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AC1BAA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</w:t>
      </w:r>
      <w:r w:rsidR="00995C43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EE25C4" w:rsidRPr="00AC1BAA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    </w:t>
      </w:r>
      <w:r w:rsidR="003A6C29">
        <w:rPr>
          <w:rFonts w:ascii="Arial" w:eastAsia="Arial" w:hAnsi="Arial" w:cs="Arial"/>
          <w:b/>
          <w:bCs/>
          <w:sz w:val="22"/>
          <w:szCs w:val="22"/>
        </w:rPr>
        <w:t>24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/</w:t>
      </w:r>
      <w:r w:rsidR="00C67B2B">
        <w:rPr>
          <w:rFonts w:ascii="Arial" w:eastAsia="Arial" w:hAnsi="Arial" w:cs="Arial"/>
          <w:b/>
          <w:bCs/>
          <w:sz w:val="22"/>
          <w:szCs w:val="22"/>
        </w:rPr>
        <w:t>0</w:t>
      </w:r>
      <w:r w:rsidR="003A6C29">
        <w:rPr>
          <w:rFonts w:ascii="Arial" w:eastAsia="Arial" w:hAnsi="Arial" w:cs="Arial"/>
          <w:b/>
          <w:bCs/>
          <w:sz w:val="22"/>
          <w:szCs w:val="22"/>
        </w:rPr>
        <w:t>9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/202</w:t>
      </w:r>
      <w:r w:rsidR="00C67B2B">
        <w:rPr>
          <w:rFonts w:ascii="Arial" w:eastAsia="Arial" w:hAnsi="Arial" w:cs="Arial"/>
          <w:b/>
          <w:bCs/>
          <w:sz w:val="22"/>
          <w:szCs w:val="22"/>
        </w:rPr>
        <w:t>5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</w:t>
      </w:r>
    </w:p>
    <w:p w:rsidR="00EE25C4" w:rsidRPr="00AC1BAA" w:rsidRDefault="00EE25C4" w:rsidP="00EE25C4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8920D8">
        <w:rPr>
          <w:rFonts w:ascii="Arial" w:eastAsia="Arial" w:hAnsi="Arial" w:cs="Arial"/>
          <w:b/>
          <w:bCs/>
          <w:sz w:val="22"/>
          <w:szCs w:val="22"/>
        </w:rPr>
        <w:t>18791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</w:t>
      </w:r>
    </w:p>
    <w:p w:rsidR="005C4A6E" w:rsidRPr="00AC1BAA" w:rsidRDefault="005C4A6E" w:rsidP="00073C15">
      <w:pPr>
        <w:suppressAutoHyphens w:val="0"/>
        <w:autoSpaceDE w:val="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</w:p>
    <w:p w:rsidR="003C235F" w:rsidRPr="00AC1BAA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AC1BAA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AC1BAA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AC1BAA">
        <w:rPr>
          <w:rFonts w:ascii="Arial" w:hAnsi="Arial" w:cs="Arial"/>
          <w:b/>
          <w:sz w:val="22"/>
          <w:szCs w:val="22"/>
        </w:rPr>
        <w:t xml:space="preserve">. </w:t>
      </w:r>
      <w:r w:rsidR="003A6C29">
        <w:rPr>
          <w:rFonts w:ascii="Arial" w:hAnsi="Arial" w:cs="Arial"/>
          <w:b/>
          <w:sz w:val="22"/>
          <w:szCs w:val="22"/>
        </w:rPr>
        <w:t>34</w:t>
      </w:r>
      <w:r w:rsidR="003C235F" w:rsidRPr="00AC1BAA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 /20</w:t>
      </w:r>
      <w:r w:rsidRPr="00AC1BAA">
        <w:rPr>
          <w:rFonts w:ascii="Arial" w:hAnsi="Arial" w:cs="Arial"/>
          <w:b/>
          <w:sz w:val="22"/>
          <w:szCs w:val="22"/>
        </w:rPr>
        <w:t>2</w:t>
      </w:r>
      <w:r w:rsidR="00C67B2B">
        <w:rPr>
          <w:rFonts w:ascii="Arial" w:hAnsi="Arial" w:cs="Arial"/>
          <w:b/>
          <w:sz w:val="22"/>
          <w:szCs w:val="22"/>
        </w:rPr>
        <w:t>5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</w:t>
      </w:r>
      <w:r w:rsidR="00C11812" w:rsidRPr="00AC1BAA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AC1BAA">
        <w:rPr>
          <w:rFonts w:ascii="Arial" w:hAnsi="Arial" w:cs="Arial"/>
          <w:b/>
          <w:sz w:val="22"/>
          <w:szCs w:val="22"/>
        </w:rPr>
        <w:t xml:space="preserve"> </w:t>
      </w:r>
      <w:r w:rsidR="00157A71" w:rsidRPr="00AC1BAA">
        <w:rPr>
          <w:rFonts w:ascii="Arial" w:hAnsi="Arial" w:cs="Arial"/>
          <w:b/>
          <w:sz w:val="22"/>
          <w:szCs w:val="22"/>
        </w:rPr>
        <w:t xml:space="preserve"> </w:t>
      </w:r>
      <w:r w:rsidR="003C235F" w:rsidRPr="00AC1BAA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AC1BAA" w:rsidRDefault="003C235F">
      <w:pPr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AC1BAA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AC1BAA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AC1BAA">
        <w:rPr>
          <w:rFonts w:ascii="Arial" w:hAnsi="Arial" w:cs="Arial"/>
          <w:b/>
          <w:sz w:val="22"/>
          <w:szCs w:val="22"/>
        </w:rPr>
        <w:t xml:space="preserve">Δημοτικής </w:t>
      </w:r>
      <w:r w:rsidRPr="00AC1BAA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5804B2" w:rsidRDefault="002C702E" w:rsidP="005804B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3C235F" w:rsidRPr="002C702E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2C702E">
        <w:rPr>
          <w:rFonts w:ascii="Arial" w:hAnsi="Arial" w:cs="Arial"/>
          <w:b/>
          <w:sz w:val="22"/>
          <w:szCs w:val="22"/>
        </w:rPr>
        <w:t xml:space="preserve"> </w:t>
      </w:r>
      <w:r w:rsidR="003A6C29" w:rsidRPr="002C702E">
        <w:rPr>
          <w:rFonts w:ascii="Arial" w:hAnsi="Arial" w:cs="Arial"/>
          <w:b/>
          <w:sz w:val="22"/>
          <w:szCs w:val="22"/>
        </w:rPr>
        <w:t>3</w:t>
      </w:r>
      <w:r w:rsidR="002E5594" w:rsidRPr="002C702E">
        <w:rPr>
          <w:rFonts w:ascii="Arial" w:hAnsi="Arial" w:cs="Arial"/>
          <w:b/>
          <w:sz w:val="22"/>
          <w:szCs w:val="22"/>
        </w:rPr>
        <w:t>4</w:t>
      </w:r>
      <w:r w:rsidR="005903F9">
        <w:rPr>
          <w:rFonts w:ascii="Arial" w:hAnsi="Arial" w:cs="Arial"/>
          <w:b/>
          <w:sz w:val="22"/>
          <w:szCs w:val="22"/>
        </w:rPr>
        <w:t>5</w:t>
      </w:r>
    </w:p>
    <w:p w:rsidR="00881AA5" w:rsidRPr="00881AA5" w:rsidRDefault="00881AA5" w:rsidP="00881AA5">
      <w:pPr>
        <w:pStyle w:val="af9"/>
        <w:shd w:val="clear" w:color="auto" w:fill="FFFFFF"/>
        <w:ind w:left="1196"/>
        <w:contextualSpacing w:val="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881AA5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881AA5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881AA5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881AA5">
        <w:rPr>
          <w:rFonts w:ascii="Arial" w:hAnsi="Arial" w:cs="Arial"/>
          <w:b/>
          <w:sz w:val="22"/>
          <w:szCs w:val="22"/>
        </w:rPr>
        <w:t>.</w:t>
      </w:r>
    </w:p>
    <w:p w:rsidR="00531AE2" w:rsidRPr="002C702E" w:rsidRDefault="00053E44" w:rsidP="002C702E">
      <w:pPr>
        <w:pStyle w:val="af2"/>
        <w:tabs>
          <w:tab w:val="clear" w:pos="8460"/>
          <w:tab w:val="left" w:pos="6237"/>
        </w:tabs>
        <w:ind w:firstLine="0"/>
        <w:rPr>
          <w:rFonts w:ascii="Arial" w:hAnsi="Arial" w:cs="Arial"/>
          <w:b/>
          <w:color w:val="000000"/>
          <w:sz w:val="22"/>
          <w:szCs w:val="22"/>
        </w:rPr>
      </w:pPr>
      <w:r w:rsidRPr="002C702E">
        <w:rPr>
          <w:rFonts w:ascii="Arial" w:hAnsi="Arial" w:cs="Arial"/>
          <w:b/>
          <w:color w:val="000000"/>
          <w:sz w:val="22"/>
          <w:szCs w:val="22"/>
        </w:rPr>
        <w:tab/>
      </w:r>
      <w:r w:rsidR="00F238A2" w:rsidRPr="002C702E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344382" w:rsidRPr="00344382" w:rsidRDefault="0051690C" w:rsidP="00344382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00344382">
        <w:rPr>
          <w:rFonts w:ascii="Arial" w:hAnsi="Arial" w:cs="Arial"/>
          <w:sz w:val="22"/>
          <w:szCs w:val="22"/>
        </w:rPr>
        <w:t xml:space="preserve">     </w:t>
      </w:r>
      <w:r w:rsidR="00344382" w:rsidRPr="00344382">
        <w:rPr>
          <w:rFonts w:ascii="Arial" w:hAnsi="Arial" w:cs="Arial"/>
          <w:sz w:val="22"/>
          <w:szCs w:val="22"/>
        </w:rPr>
        <w:t xml:space="preserve">      Στη Λιβαδειά σήμερα   </w:t>
      </w:r>
      <w:r w:rsidR="003A6C29">
        <w:rPr>
          <w:rFonts w:ascii="Arial" w:hAnsi="Arial" w:cs="Arial"/>
          <w:sz w:val="22"/>
          <w:szCs w:val="22"/>
        </w:rPr>
        <w:t>23</w:t>
      </w:r>
      <w:r w:rsidR="00344382" w:rsidRPr="00344382">
        <w:rPr>
          <w:rFonts w:ascii="Arial" w:hAnsi="Arial" w:cs="Arial"/>
          <w:sz w:val="22"/>
          <w:szCs w:val="22"/>
          <w:vertAlign w:val="superscript"/>
        </w:rPr>
        <w:t>η</w:t>
      </w:r>
      <w:r w:rsidR="00344382" w:rsidRPr="00344382">
        <w:rPr>
          <w:rFonts w:ascii="Arial" w:hAnsi="Arial" w:cs="Arial"/>
          <w:sz w:val="22"/>
          <w:szCs w:val="22"/>
        </w:rPr>
        <w:t xml:space="preserve">    </w:t>
      </w:r>
      <w:r w:rsidR="003A6C29">
        <w:rPr>
          <w:rFonts w:ascii="Arial" w:hAnsi="Arial" w:cs="Arial"/>
          <w:sz w:val="22"/>
          <w:szCs w:val="22"/>
        </w:rPr>
        <w:t>Σεπτεμβρίου  20</w:t>
      </w:r>
      <w:r w:rsidR="00344382" w:rsidRPr="00344382">
        <w:rPr>
          <w:rFonts w:ascii="Arial" w:hAnsi="Arial" w:cs="Arial"/>
          <w:sz w:val="22"/>
          <w:szCs w:val="22"/>
        </w:rPr>
        <w:t xml:space="preserve">25  ημέρα  Τρίτη  και, ώρα 13.45  και στην αίθουσα συνεδριάσεων του Δημοτικού Συμβουλίου  </w:t>
      </w:r>
      <w:proofErr w:type="spellStart"/>
      <w:r w:rsidR="00344382" w:rsidRPr="00344382">
        <w:rPr>
          <w:rFonts w:ascii="Arial" w:hAnsi="Arial" w:cs="Arial"/>
          <w:sz w:val="22"/>
          <w:szCs w:val="22"/>
        </w:rPr>
        <w:t>Λεβαδέων</w:t>
      </w:r>
      <w:proofErr w:type="spellEnd"/>
      <w:r w:rsidR="00344382" w:rsidRPr="00344382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44382" w:rsidRPr="00344382">
        <w:rPr>
          <w:rFonts w:ascii="Arial" w:hAnsi="Arial" w:cs="Arial"/>
          <w:sz w:val="22"/>
          <w:szCs w:val="22"/>
        </w:rPr>
        <w:t>Λεβαδέων</w:t>
      </w:r>
      <w:proofErr w:type="spellEnd"/>
      <w:r w:rsidR="00344382" w:rsidRPr="00344382">
        <w:rPr>
          <w:rFonts w:ascii="Arial" w:hAnsi="Arial" w:cs="Arial"/>
          <w:sz w:val="22"/>
          <w:szCs w:val="22"/>
        </w:rPr>
        <w:t xml:space="preserve"> μετά την από   </w:t>
      </w:r>
      <w:r w:rsidR="003A6C29">
        <w:rPr>
          <w:rFonts w:ascii="Arial" w:hAnsi="Arial" w:cs="Arial"/>
          <w:sz w:val="22"/>
          <w:szCs w:val="22"/>
        </w:rPr>
        <w:t>18509/19</w:t>
      </w:r>
      <w:r w:rsidR="00344382" w:rsidRPr="00344382">
        <w:rPr>
          <w:rFonts w:ascii="Arial" w:hAnsi="Arial" w:cs="Arial"/>
          <w:sz w:val="22"/>
          <w:szCs w:val="22"/>
        </w:rPr>
        <w:t>-0</w:t>
      </w:r>
      <w:r w:rsidR="003A6C29">
        <w:rPr>
          <w:rFonts w:ascii="Arial" w:hAnsi="Arial" w:cs="Arial"/>
          <w:sz w:val="22"/>
          <w:szCs w:val="22"/>
        </w:rPr>
        <w:t>9</w:t>
      </w:r>
      <w:r w:rsidR="00344382" w:rsidRPr="00344382">
        <w:rPr>
          <w:rFonts w:ascii="Arial" w:hAnsi="Arial" w:cs="Arial"/>
          <w:sz w:val="22"/>
          <w:szCs w:val="22"/>
        </w:rPr>
        <w:t>-2025</w:t>
      </w:r>
      <w:r w:rsidR="00344382" w:rsidRPr="00344382">
        <w:rPr>
          <w:rFonts w:ascii="Arial" w:hAnsi="Arial" w:cs="Arial"/>
          <w:b/>
          <w:sz w:val="22"/>
          <w:szCs w:val="22"/>
        </w:rPr>
        <w:t xml:space="preserve"> </w:t>
      </w:r>
      <w:r w:rsidR="00344382" w:rsidRPr="00344382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44382" w:rsidRPr="00344382">
        <w:rPr>
          <w:rFonts w:ascii="Arial" w:hAnsi="Arial" w:cs="Arial"/>
          <w:sz w:val="22"/>
          <w:szCs w:val="22"/>
        </w:rPr>
        <w:t>Λεβαδέων</w:t>
      </w:r>
      <w:proofErr w:type="spellEnd"/>
      <w:r w:rsidR="00344382" w:rsidRPr="00344382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44382" w:rsidRPr="00344382">
        <w:rPr>
          <w:rFonts w:ascii="Arial" w:hAnsi="Arial" w:cs="Arial"/>
          <w:sz w:val="22"/>
          <w:szCs w:val="22"/>
          <w:vertAlign w:val="superscript"/>
        </w:rPr>
        <w:t>Α</w:t>
      </w:r>
      <w:r w:rsidR="00344382" w:rsidRPr="00344382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FB0FA7" w:rsidRDefault="00FB0FA7" w:rsidP="00FB0FA7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eastAsia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παρόντα  5 (πέντε)  , ήτοι:</w:t>
      </w:r>
    </w:p>
    <w:p w:rsidR="00FB0FA7" w:rsidRDefault="00FB0FA7" w:rsidP="00FB0FA7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FB0FA7" w:rsidRDefault="00FB0FA7" w:rsidP="00FB0FA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FB0FA7" w:rsidRDefault="00FB0FA7" w:rsidP="00FB0FA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1.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</w:t>
      </w:r>
    </w:p>
    <w:p w:rsidR="00FB0FA7" w:rsidRDefault="00FB0FA7" w:rsidP="00FB0FA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2.Τουμαράς  Βασίλειος                                                         2.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FB0FA7" w:rsidRDefault="00FB0FA7" w:rsidP="00FB0FA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       </w:t>
      </w:r>
    </w:p>
    <w:p w:rsidR="00FB0FA7" w:rsidRDefault="00FB0FA7" w:rsidP="00FB0FA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Αν και είχαν νόμιμα προσκληθεί</w:t>
      </w:r>
    </w:p>
    <w:p w:rsidR="00FB0FA7" w:rsidRDefault="00FB0FA7" w:rsidP="00FB0FA7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Παπαβασιλείου Αικατερίνη   </w:t>
      </w:r>
    </w:p>
    <w:p w:rsidR="00C67B2B" w:rsidRPr="0093097D" w:rsidRDefault="00C67B2B" w:rsidP="00344382">
      <w:pPr>
        <w:pStyle w:val="ad"/>
        <w:spacing w:line="288" w:lineRule="auto"/>
        <w:ind w:left="142"/>
        <w:rPr>
          <w:rFonts w:ascii="Arial" w:hAnsi="Arial" w:cs="Arial"/>
          <w:sz w:val="22"/>
          <w:szCs w:val="22"/>
        </w:rPr>
      </w:pPr>
    </w:p>
    <w:p w:rsidR="00C67B2B" w:rsidRDefault="007B747B" w:rsidP="00344382">
      <w:pPr>
        <w:tabs>
          <w:tab w:val="left" w:pos="0"/>
        </w:tabs>
        <w:ind w:right="-109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 w:rsidR="00C67B2B" w:rsidRPr="00963196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 </w:t>
      </w:r>
      <w:r w:rsidR="005903F9">
        <w:rPr>
          <w:rFonts w:ascii="Arial" w:eastAsia="Arial" w:hAnsi="Arial" w:cs="Arial"/>
          <w:sz w:val="22"/>
          <w:szCs w:val="22"/>
        </w:rPr>
        <w:t>8</w:t>
      </w:r>
      <w:r w:rsidR="00C67B2B" w:rsidRPr="00963196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C67B2B" w:rsidRPr="00963196">
        <w:rPr>
          <w:rFonts w:ascii="Arial" w:eastAsia="Arial" w:hAnsi="Arial" w:cs="Arial"/>
          <w:sz w:val="22"/>
          <w:szCs w:val="22"/>
        </w:rPr>
        <w:t xml:space="preserve"> θέμα της ημερήσιας διάταξης</w:t>
      </w:r>
    </w:p>
    <w:p w:rsidR="005804B2" w:rsidRDefault="00C67B2B" w:rsidP="00881AA5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963196">
        <w:rPr>
          <w:rFonts w:ascii="Arial" w:eastAsia="Arial" w:hAnsi="Arial" w:cs="Arial"/>
          <w:sz w:val="22"/>
          <w:szCs w:val="22"/>
        </w:rPr>
        <w:t xml:space="preserve">έθεσε υπόψη των μελών την με </w:t>
      </w:r>
      <w:proofErr w:type="spellStart"/>
      <w:r w:rsidRPr="00963196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Pr="00963196">
        <w:rPr>
          <w:rFonts w:ascii="Arial" w:eastAsia="Arial" w:hAnsi="Arial" w:cs="Arial"/>
          <w:sz w:val="22"/>
          <w:szCs w:val="22"/>
        </w:rPr>
        <w:t>.</w:t>
      </w:r>
      <w:r w:rsidR="005C55DD">
        <w:rPr>
          <w:rFonts w:ascii="Arial" w:eastAsia="Arial" w:hAnsi="Arial" w:cs="Arial"/>
          <w:sz w:val="22"/>
          <w:szCs w:val="22"/>
        </w:rPr>
        <w:t xml:space="preserve"> 1</w:t>
      </w:r>
      <w:r w:rsidR="00881AA5">
        <w:rPr>
          <w:rFonts w:ascii="Arial" w:eastAsia="Arial" w:hAnsi="Arial" w:cs="Arial"/>
          <w:sz w:val="22"/>
          <w:szCs w:val="22"/>
        </w:rPr>
        <w:t>80</w:t>
      </w:r>
      <w:r w:rsidR="005903F9">
        <w:rPr>
          <w:rFonts w:ascii="Arial" w:eastAsia="Arial" w:hAnsi="Arial" w:cs="Arial"/>
          <w:sz w:val="22"/>
          <w:szCs w:val="22"/>
        </w:rPr>
        <w:t>77</w:t>
      </w:r>
      <w:r w:rsidRPr="00963196">
        <w:rPr>
          <w:rFonts w:ascii="Arial" w:eastAsia="Arial" w:hAnsi="Arial" w:cs="Arial"/>
          <w:sz w:val="22"/>
          <w:szCs w:val="22"/>
        </w:rPr>
        <w:t>/</w:t>
      </w:r>
      <w:r w:rsidR="00730B20">
        <w:rPr>
          <w:rFonts w:ascii="Arial" w:eastAsia="Arial" w:hAnsi="Arial" w:cs="Arial"/>
          <w:sz w:val="22"/>
          <w:szCs w:val="22"/>
        </w:rPr>
        <w:t>1</w:t>
      </w:r>
      <w:r w:rsidR="00881AA5">
        <w:rPr>
          <w:rFonts w:ascii="Arial" w:eastAsia="Arial" w:hAnsi="Arial" w:cs="Arial"/>
          <w:sz w:val="22"/>
          <w:szCs w:val="22"/>
        </w:rPr>
        <w:t>5</w:t>
      </w:r>
      <w:r w:rsidRPr="00963196">
        <w:rPr>
          <w:rFonts w:ascii="Arial" w:eastAsia="Arial" w:hAnsi="Arial" w:cs="Arial"/>
          <w:sz w:val="22"/>
          <w:szCs w:val="22"/>
        </w:rPr>
        <w:t>-0</w:t>
      </w:r>
      <w:r w:rsidR="005C55DD">
        <w:rPr>
          <w:rFonts w:ascii="Arial" w:eastAsia="Arial" w:hAnsi="Arial" w:cs="Arial"/>
          <w:sz w:val="22"/>
          <w:szCs w:val="22"/>
        </w:rPr>
        <w:t>9</w:t>
      </w:r>
      <w:r w:rsidRPr="00963196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 xml:space="preserve">5 </w:t>
      </w:r>
      <w:proofErr w:type="spellStart"/>
      <w:r>
        <w:rPr>
          <w:rFonts w:ascii="Arial" w:eastAsia="Arial" w:hAnsi="Arial" w:cs="Arial"/>
          <w:sz w:val="22"/>
          <w:szCs w:val="22"/>
        </w:rPr>
        <w:t>έγγραφ</w:t>
      </w:r>
      <w:proofErr w:type="spellEnd"/>
      <w:r w:rsidR="00881AA5">
        <w:rPr>
          <w:rFonts w:ascii="Arial" w:eastAsia="Arial" w:hAnsi="Arial" w:cs="Arial"/>
          <w:sz w:val="22"/>
          <w:szCs w:val="22"/>
          <w:lang w:val="en-US"/>
        </w:rPr>
        <w:t>o</w:t>
      </w:r>
      <w:r w:rsidR="00881AA5" w:rsidRPr="00881AA5">
        <w:rPr>
          <w:rFonts w:ascii="Arial" w:eastAsia="Arial" w:hAnsi="Arial" w:cs="Arial"/>
          <w:sz w:val="22"/>
          <w:szCs w:val="22"/>
        </w:rPr>
        <w:t xml:space="preserve"> </w:t>
      </w:r>
      <w:r w:rsidR="00881AA5">
        <w:rPr>
          <w:rFonts w:ascii="Arial" w:eastAsia="Arial" w:hAnsi="Arial" w:cs="Arial"/>
          <w:sz w:val="22"/>
          <w:szCs w:val="22"/>
        </w:rPr>
        <w:t>τ</w:t>
      </w:r>
      <w:r w:rsidR="00881AA5" w:rsidRPr="009D684B">
        <w:rPr>
          <w:rFonts w:ascii="Arial" w:eastAsia="Arial" w:hAnsi="Arial" w:cs="Arial"/>
          <w:sz w:val="22"/>
          <w:szCs w:val="22"/>
        </w:rPr>
        <w:t xml:space="preserve">ου Τμ. Διαχείρισης και Συντήρησης  </w:t>
      </w:r>
      <w:r w:rsidR="00881AA5">
        <w:rPr>
          <w:rFonts w:ascii="Arial" w:eastAsia="Arial" w:hAnsi="Arial" w:cs="Arial"/>
          <w:sz w:val="22"/>
          <w:szCs w:val="22"/>
        </w:rPr>
        <w:t xml:space="preserve"> Ο</w:t>
      </w:r>
      <w:r w:rsidR="00881AA5" w:rsidRPr="009D684B">
        <w:rPr>
          <w:rFonts w:ascii="Arial" w:eastAsia="Arial" w:hAnsi="Arial" w:cs="Arial"/>
          <w:sz w:val="22"/>
          <w:szCs w:val="22"/>
        </w:rPr>
        <w:t xml:space="preserve">χημάτων  </w:t>
      </w:r>
      <w:r w:rsidR="00881AA5"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="00881AA5"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881AA5"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="00881AA5" w:rsidRPr="009D684B">
        <w:rPr>
          <w:rFonts w:ascii="Arial" w:hAnsi="Arial" w:cs="Arial"/>
          <w:sz w:val="22"/>
          <w:szCs w:val="22"/>
        </w:rPr>
        <w:t xml:space="preserve"> </w:t>
      </w:r>
      <w:r w:rsidR="005804B2">
        <w:rPr>
          <w:rFonts w:ascii="Arial" w:hAnsi="Arial" w:cs="Arial"/>
          <w:sz w:val="22"/>
          <w:szCs w:val="22"/>
        </w:rPr>
        <w:t>στο οποίο αναφέρονται :</w:t>
      </w:r>
    </w:p>
    <w:p w:rsidR="005804B2" w:rsidRDefault="005804B2" w:rsidP="005804B2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903F9" w:rsidRPr="005903F9" w:rsidRDefault="005903F9" w:rsidP="005903F9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5903F9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5903F9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5903F9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5903F9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5903F9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0" w:name="_Hlk123724225"/>
      <w:r w:rsidRPr="005903F9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0"/>
      <w:r w:rsidRPr="005903F9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5903F9" w:rsidRPr="005903F9" w:rsidRDefault="005903F9" w:rsidP="005903F9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5903F9" w:rsidRPr="005903F9" w:rsidRDefault="005903F9" w:rsidP="005903F9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5903F9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5903F9" w:rsidRPr="005903F9" w:rsidRDefault="005903F9" w:rsidP="005903F9">
      <w:pPr>
        <w:jc w:val="both"/>
        <w:rPr>
          <w:rFonts w:ascii="Arial" w:hAnsi="Arial" w:cs="Arial"/>
        </w:rPr>
      </w:pPr>
      <w:r w:rsidRPr="005903F9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</w:p>
    <w:p w:rsidR="005903F9" w:rsidRPr="005903F9" w:rsidRDefault="005903F9" w:rsidP="005903F9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5903F9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5903F9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5903F9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5903F9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5903F9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5903F9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5903F9">
        <w:rPr>
          <w:rFonts w:ascii="Arial" w:eastAsia="Tahoma" w:hAnsi="Arial" w:cs="Arial"/>
          <w:bCs/>
          <w:i/>
          <w:sz w:val="22"/>
          <w:szCs w:val="22"/>
        </w:rPr>
        <w:t xml:space="preserve"> Ηλία</w:t>
      </w:r>
    </w:p>
    <w:p w:rsidR="005903F9" w:rsidRPr="005903F9" w:rsidRDefault="005903F9" w:rsidP="005903F9">
      <w:pPr>
        <w:jc w:val="both"/>
        <w:rPr>
          <w:rFonts w:ascii="Arial" w:hAnsi="Arial" w:cs="Arial"/>
          <w:sz w:val="22"/>
          <w:szCs w:val="22"/>
        </w:rPr>
      </w:pPr>
      <w:r w:rsidRPr="005903F9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="00D40295">
        <w:rPr>
          <w:rFonts w:ascii="Arial" w:hAnsi="Arial" w:cs="Arial"/>
          <w:bCs/>
          <w:i/>
          <w:spacing w:val="-3"/>
          <w:sz w:val="22"/>
          <w:szCs w:val="22"/>
        </w:rPr>
        <w:t xml:space="preserve">μεταφορά του Δημάρχου </w:t>
      </w:r>
      <w:r w:rsidRPr="005903F9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5903F9">
        <w:rPr>
          <w:rFonts w:ascii="Arial" w:hAnsi="Arial" w:cs="Arial"/>
          <w:bCs/>
          <w:i/>
          <w:spacing w:val="-3"/>
          <w:sz w:val="22"/>
          <w:szCs w:val="22"/>
        </w:rPr>
        <w:t xml:space="preserve">ΑΘΗΝΑ </w:t>
      </w:r>
      <w:r w:rsidRPr="005903F9">
        <w:rPr>
          <w:rFonts w:ascii="Arial" w:hAnsi="Arial" w:cs="Arial"/>
          <w:i/>
          <w:spacing w:val="-3"/>
          <w:sz w:val="22"/>
          <w:szCs w:val="22"/>
        </w:rPr>
        <w:t xml:space="preserve"> την </w:t>
      </w:r>
      <w:r w:rsidRPr="005903F9">
        <w:rPr>
          <w:rFonts w:ascii="Arial" w:hAnsi="Arial" w:cs="Arial"/>
          <w:bCs/>
          <w:i/>
          <w:spacing w:val="-3"/>
          <w:sz w:val="22"/>
          <w:szCs w:val="22"/>
        </w:rPr>
        <w:t>16/09/2025, στο ΥΠΟΥΡΓΕΙΟ  ΠΕΡΙΒΑΛΟΝΤΟΣ  , μετά από ιδία συνεννόηση</w:t>
      </w:r>
      <w:r w:rsidR="005804B2" w:rsidRPr="005903F9">
        <w:rPr>
          <w:rFonts w:ascii="Arial" w:hAnsi="Arial" w:cs="Arial"/>
          <w:sz w:val="22"/>
          <w:szCs w:val="22"/>
        </w:rPr>
        <w:t xml:space="preserve"> </w:t>
      </w:r>
      <w:r w:rsidRPr="005903F9">
        <w:rPr>
          <w:rFonts w:ascii="Arial" w:hAnsi="Arial" w:cs="Arial"/>
          <w:sz w:val="22"/>
          <w:szCs w:val="22"/>
        </w:rPr>
        <w:t>.</w:t>
      </w:r>
    </w:p>
    <w:p w:rsidR="005804B2" w:rsidRPr="005112D5" w:rsidRDefault="005804B2" w:rsidP="005903F9">
      <w:pPr>
        <w:jc w:val="both"/>
        <w:rPr>
          <w:rFonts w:ascii="Arial" w:hAnsi="Arial" w:cs="Arial"/>
          <w:i/>
          <w:sz w:val="22"/>
          <w:szCs w:val="22"/>
        </w:rPr>
      </w:pPr>
      <w:r w:rsidRPr="005112D5">
        <w:rPr>
          <w:rFonts w:ascii="Arial" w:hAnsi="Arial" w:cs="Arial"/>
          <w:i/>
          <w:sz w:val="22"/>
          <w:szCs w:val="22"/>
        </w:rPr>
        <w:t xml:space="preserve"> </w:t>
      </w:r>
    </w:p>
    <w:p w:rsidR="005804B2" w:rsidRDefault="005804B2" w:rsidP="005804B2">
      <w:pPr>
        <w:rPr>
          <w:rFonts w:ascii="Arial" w:hAnsi="Arial" w:cs="Arial"/>
          <w:sz w:val="22"/>
          <w:szCs w:val="22"/>
        </w:rPr>
      </w:pPr>
      <w:r w:rsidRPr="00D45028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5903F9" w:rsidRDefault="005903F9" w:rsidP="005804B2">
      <w:pPr>
        <w:rPr>
          <w:rFonts w:ascii="Arial" w:hAnsi="Arial" w:cs="Arial"/>
          <w:sz w:val="22"/>
          <w:szCs w:val="22"/>
        </w:rPr>
      </w:pPr>
    </w:p>
    <w:p w:rsidR="005903F9" w:rsidRDefault="005903F9" w:rsidP="005804B2">
      <w:pPr>
        <w:rPr>
          <w:rFonts w:ascii="Arial" w:hAnsi="Arial" w:cs="Arial"/>
          <w:sz w:val="22"/>
          <w:szCs w:val="22"/>
        </w:rPr>
      </w:pPr>
    </w:p>
    <w:p w:rsidR="005903F9" w:rsidRDefault="005903F9" w:rsidP="005804B2">
      <w:pPr>
        <w:rPr>
          <w:rFonts w:ascii="Arial" w:hAnsi="Arial" w:cs="Arial"/>
          <w:sz w:val="22"/>
          <w:szCs w:val="22"/>
        </w:rPr>
      </w:pPr>
    </w:p>
    <w:p w:rsidR="005903F9" w:rsidRDefault="005903F9" w:rsidP="005804B2">
      <w:pPr>
        <w:rPr>
          <w:rFonts w:ascii="Arial" w:hAnsi="Arial" w:cs="Arial"/>
          <w:sz w:val="22"/>
          <w:szCs w:val="22"/>
        </w:rPr>
      </w:pPr>
    </w:p>
    <w:p w:rsidR="005804B2" w:rsidRDefault="005804B2" w:rsidP="005804B2">
      <w:pPr>
        <w:rPr>
          <w:rFonts w:ascii="Arial" w:hAnsi="Arial" w:cs="Arial"/>
          <w:sz w:val="22"/>
          <w:szCs w:val="22"/>
        </w:rPr>
      </w:pPr>
    </w:p>
    <w:p w:rsidR="005804B2" w:rsidRPr="00C35157" w:rsidRDefault="005804B2" w:rsidP="005804B2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</w:p>
    <w:p w:rsidR="005804B2" w:rsidRPr="00C35157" w:rsidRDefault="005804B2" w:rsidP="005804B2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</w:t>
      </w:r>
      <w:r w:rsidRPr="00C35157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5804B2" w:rsidRPr="00C35157" w:rsidRDefault="005804B2" w:rsidP="005804B2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881AA5" w:rsidRPr="00824EAF" w:rsidRDefault="00881AA5" w:rsidP="00881AA5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881AA5" w:rsidRDefault="00881AA5" w:rsidP="00881AA5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24EAF">
        <w:rPr>
          <w:rFonts w:ascii="Arial" w:hAnsi="Arial" w:cs="Arial"/>
          <w:sz w:val="22"/>
          <w:szCs w:val="22"/>
        </w:rPr>
        <w:t>του</w:t>
      </w:r>
      <w:proofErr w:type="spellEnd"/>
      <w:r w:rsidRPr="00824EAF">
        <w:rPr>
          <w:rFonts w:ascii="Arial" w:hAnsi="Arial" w:cs="Arial"/>
          <w:sz w:val="22"/>
          <w:szCs w:val="22"/>
        </w:rPr>
        <w:t xml:space="preserve"> 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881AA5" w:rsidRDefault="00881AA5" w:rsidP="00881AA5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727966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881AA5" w:rsidRDefault="00881AA5" w:rsidP="00881AA5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Τ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.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1807</w:t>
      </w:r>
      <w:r w:rsidR="00814328">
        <w:rPr>
          <w:rFonts w:ascii="Arial" w:eastAsia="Arial" w:hAnsi="Arial" w:cs="Arial"/>
          <w:sz w:val="22"/>
          <w:szCs w:val="22"/>
        </w:rPr>
        <w:t>7</w:t>
      </w:r>
      <w:r w:rsidRPr="00963196"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15</w:t>
      </w:r>
      <w:r w:rsidRPr="00963196">
        <w:rPr>
          <w:rFonts w:ascii="Arial" w:eastAsia="Arial" w:hAnsi="Arial" w:cs="Arial"/>
          <w:sz w:val="22"/>
          <w:szCs w:val="22"/>
        </w:rPr>
        <w:t>-0</w:t>
      </w:r>
      <w:r>
        <w:rPr>
          <w:rFonts w:ascii="Arial" w:eastAsia="Arial" w:hAnsi="Arial" w:cs="Arial"/>
          <w:sz w:val="22"/>
          <w:szCs w:val="22"/>
        </w:rPr>
        <w:t>9</w:t>
      </w:r>
      <w:r w:rsidRPr="00963196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 xml:space="preserve">5 </w:t>
      </w:r>
      <w:r w:rsidRPr="009D684B">
        <w:rPr>
          <w:rFonts w:ascii="Arial" w:eastAsia="Arial" w:hAnsi="Arial" w:cs="Arial"/>
          <w:sz w:val="22"/>
          <w:szCs w:val="22"/>
        </w:rPr>
        <w:t>έγγραφ</w:t>
      </w:r>
      <w:r>
        <w:rPr>
          <w:rFonts w:ascii="Arial" w:eastAsia="Arial" w:hAnsi="Arial" w:cs="Arial"/>
          <w:sz w:val="22"/>
          <w:szCs w:val="22"/>
        </w:rPr>
        <w:t xml:space="preserve">ο </w:t>
      </w:r>
      <w:r w:rsidRPr="009D684B">
        <w:rPr>
          <w:rFonts w:ascii="Arial" w:eastAsia="Arial" w:hAnsi="Arial" w:cs="Arial"/>
          <w:sz w:val="22"/>
          <w:szCs w:val="22"/>
        </w:rPr>
        <w:t xml:space="preserve"> του Τμ. Διαχείρισης και Συντήρησης 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881AA5" w:rsidRPr="00C83249" w:rsidRDefault="00881AA5" w:rsidP="00881AA5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 w:rsidRPr="009D684B">
        <w:rPr>
          <w:rFonts w:ascii="Arial" w:eastAsia="Arial" w:hAnsi="Arial" w:cs="Arial"/>
          <w:sz w:val="22"/>
          <w:szCs w:val="22"/>
        </w:rPr>
        <w:t xml:space="preserve">Οχημάτων 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Pr="009D684B"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881AA5" w:rsidRPr="009D684B" w:rsidRDefault="00881AA5" w:rsidP="00881AA5">
      <w:pPr>
        <w:shd w:val="clear" w:color="auto" w:fill="FFFFFF"/>
        <w:tabs>
          <w:tab w:val="center" w:pos="426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  <w:lang w:eastAsia="el-GR"/>
        </w:rPr>
        <w:t xml:space="preserve">- </w:t>
      </w:r>
      <w:r w:rsidRPr="009D684B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881AA5" w:rsidRDefault="00881AA5" w:rsidP="00881AA5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hAnsi="Arial" w:cs="Arial"/>
          <w:sz w:val="22"/>
          <w:szCs w:val="22"/>
        </w:rPr>
        <w:t xml:space="preserve">Την  ψήφο όλων των μελών της </w:t>
      </w:r>
      <w:r>
        <w:rPr>
          <w:rFonts w:ascii="Arial" w:hAnsi="Arial" w:cs="Arial"/>
          <w:sz w:val="22"/>
          <w:szCs w:val="22"/>
        </w:rPr>
        <w:t>Δημοτι</w:t>
      </w:r>
      <w:r w:rsidRPr="009D684B">
        <w:rPr>
          <w:rFonts w:ascii="Arial" w:hAnsi="Arial" w:cs="Arial"/>
          <w:sz w:val="22"/>
          <w:szCs w:val="22"/>
        </w:rPr>
        <w:t xml:space="preserve">κής Επιτροπής , όπως αυτή διατυπώθηκε και δηλώθηκε </w:t>
      </w:r>
    </w:p>
    <w:p w:rsidR="00881AA5" w:rsidRDefault="00881AA5" w:rsidP="00881AA5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D684B">
        <w:rPr>
          <w:rFonts w:ascii="Arial" w:hAnsi="Arial" w:cs="Arial"/>
          <w:sz w:val="22"/>
          <w:szCs w:val="22"/>
        </w:rPr>
        <w:t xml:space="preserve">δια ζώσης </w:t>
      </w:r>
    </w:p>
    <w:p w:rsidR="00881AA5" w:rsidRPr="009D684B" w:rsidRDefault="00881AA5" w:rsidP="00881AA5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881AA5" w:rsidRDefault="00881AA5" w:rsidP="00881AA5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D684B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881AA5" w:rsidRPr="009D684B" w:rsidRDefault="00881AA5" w:rsidP="00881AA5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881AA5" w:rsidRPr="00F41D29" w:rsidRDefault="00881AA5" w:rsidP="00881AA5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5903F9" w:rsidRPr="005903F9" w:rsidRDefault="00881AA5" w:rsidP="005903F9">
      <w:pPr>
        <w:jc w:val="both"/>
        <w:rPr>
          <w:rFonts w:ascii="Arial" w:hAnsi="Arial" w:cs="Arial"/>
          <w:sz w:val="22"/>
          <w:szCs w:val="22"/>
        </w:rPr>
      </w:pPr>
      <w:r w:rsidRPr="005903F9">
        <w:rPr>
          <w:rStyle w:val="70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eastAsia="el-GR" w:bidi="hi-IN"/>
        </w:rPr>
        <w:t xml:space="preserve"> </w:t>
      </w:r>
      <w:r w:rsidRPr="005903F9">
        <w:rPr>
          <w:rStyle w:val="70"/>
          <w:rFonts w:eastAsia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 xml:space="preserve">   </w:t>
      </w:r>
      <w:r w:rsidRPr="005903F9">
        <w:rPr>
          <w:rStyle w:val="70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>Εγκρίνει</w:t>
      </w:r>
      <w:r w:rsidRPr="005903F9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5903F9">
        <w:rPr>
          <w:rFonts w:ascii="Arial" w:hAnsi="Arial" w:cs="Arial"/>
          <w:bCs/>
          <w:spacing w:val="-3"/>
          <w:sz w:val="22"/>
          <w:szCs w:val="22"/>
        </w:rPr>
        <w:t xml:space="preserve"> κυκλοφορίας  9112 ,  κυβισμού 999 </w:t>
      </w:r>
      <w:proofErr w:type="spellStart"/>
      <w:r w:rsidRPr="005903F9">
        <w:rPr>
          <w:rFonts w:ascii="Arial" w:hAnsi="Arial" w:cs="Arial"/>
          <w:bCs/>
          <w:spacing w:val="-3"/>
          <w:sz w:val="22"/>
          <w:szCs w:val="22"/>
        </w:rPr>
        <w:t>κ.ε</w:t>
      </w:r>
      <w:proofErr w:type="spellEnd"/>
      <w:r w:rsidRPr="005903F9">
        <w:rPr>
          <w:rFonts w:ascii="Arial" w:hAnsi="Arial" w:cs="Arial"/>
          <w:spacing w:val="-3"/>
          <w:sz w:val="22"/>
          <w:szCs w:val="22"/>
        </w:rPr>
        <w:t xml:space="preserve"> και οδηγό τον  </w:t>
      </w:r>
      <w:proofErr w:type="spellStart"/>
      <w:r w:rsidRPr="005903F9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5903F9">
        <w:rPr>
          <w:rFonts w:ascii="Arial" w:eastAsia="Tahoma" w:hAnsi="Arial" w:cs="Arial"/>
          <w:bCs/>
          <w:sz w:val="22"/>
          <w:szCs w:val="22"/>
        </w:rPr>
        <w:t xml:space="preserve"> Ηλία , </w:t>
      </w:r>
      <w:r w:rsidRPr="005903F9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ενότητας, </w:t>
      </w:r>
      <w:r w:rsidR="005903F9" w:rsidRPr="005903F9">
        <w:rPr>
          <w:rFonts w:ascii="Arial" w:hAnsi="Arial" w:cs="Arial"/>
          <w:spacing w:val="-3"/>
          <w:sz w:val="22"/>
          <w:szCs w:val="22"/>
        </w:rPr>
        <w:t xml:space="preserve"> με σκοπό την </w:t>
      </w:r>
      <w:r w:rsidR="005903F9" w:rsidRPr="005903F9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 </w:t>
      </w:r>
      <w:r w:rsidR="005903F9" w:rsidRPr="005903F9">
        <w:rPr>
          <w:rFonts w:ascii="Arial" w:hAnsi="Arial" w:cs="Arial"/>
          <w:spacing w:val="-3"/>
          <w:sz w:val="22"/>
          <w:szCs w:val="22"/>
        </w:rPr>
        <w:t xml:space="preserve">στην </w:t>
      </w:r>
      <w:r w:rsidR="005903F9" w:rsidRPr="005903F9">
        <w:rPr>
          <w:rFonts w:ascii="Arial" w:hAnsi="Arial" w:cs="Arial"/>
          <w:bCs/>
          <w:spacing w:val="-3"/>
          <w:sz w:val="22"/>
          <w:szCs w:val="22"/>
        </w:rPr>
        <w:t xml:space="preserve">ΑΘΗΝΑ </w:t>
      </w:r>
      <w:r w:rsidR="005903F9" w:rsidRPr="005903F9">
        <w:rPr>
          <w:rFonts w:ascii="Arial" w:hAnsi="Arial" w:cs="Arial"/>
          <w:spacing w:val="-3"/>
          <w:sz w:val="22"/>
          <w:szCs w:val="22"/>
        </w:rPr>
        <w:t xml:space="preserve"> την </w:t>
      </w:r>
      <w:r w:rsidR="005903F9" w:rsidRPr="005903F9">
        <w:rPr>
          <w:rFonts w:ascii="Arial" w:hAnsi="Arial" w:cs="Arial"/>
          <w:bCs/>
          <w:spacing w:val="-3"/>
          <w:sz w:val="22"/>
          <w:szCs w:val="22"/>
        </w:rPr>
        <w:t>16/09/2025, στο ΥΠΟΥΡΓΕΙΟ  ΠΕΡΙΒΑΛΟΝΤΟΣ  , μετά από ιδία συνεννόηση</w:t>
      </w:r>
      <w:r w:rsidR="005903F9" w:rsidRPr="005903F9">
        <w:rPr>
          <w:rFonts w:ascii="Arial" w:hAnsi="Arial" w:cs="Arial"/>
          <w:sz w:val="22"/>
          <w:szCs w:val="22"/>
        </w:rPr>
        <w:t xml:space="preserve"> .</w:t>
      </w:r>
    </w:p>
    <w:p w:rsidR="00881AA5" w:rsidRDefault="00881AA5" w:rsidP="00881AA5">
      <w:pPr>
        <w:jc w:val="both"/>
        <w:rPr>
          <w:rFonts w:ascii="Arial" w:hAnsi="Arial" w:cs="Arial"/>
          <w:iCs/>
          <w:sz w:val="22"/>
          <w:szCs w:val="22"/>
        </w:rPr>
      </w:pPr>
    </w:p>
    <w:p w:rsidR="005903F9" w:rsidRDefault="005903F9" w:rsidP="00881AA5">
      <w:pPr>
        <w:jc w:val="both"/>
        <w:rPr>
          <w:rFonts w:ascii="Arial" w:hAnsi="Arial" w:cs="Arial"/>
          <w:iCs/>
          <w:sz w:val="22"/>
          <w:szCs w:val="22"/>
        </w:rPr>
      </w:pPr>
    </w:p>
    <w:p w:rsidR="003C235F" w:rsidRPr="00261E54" w:rsidRDefault="001510BA" w:rsidP="005804B2">
      <w:pPr>
        <w:tabs>
          <w:tab w:val="left" w:pos="0"/>
        </w:tabs>
        <w:ind w:right="-1091"/>
        <w:jc w:val="both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iCs/>
          <w:sz w:val="22"/>
          <w:szCs w:val="22"/>
        </w:rPr>
        <w:t xml:space="preserve">    </w:t>
      </w:r>
      <w:r w:rsidRPr="00261E54">
        <w:rPr>
          <w:rFonts w:ascii="Arial" w:hAnsi="Arial" w:cs="Arial"/>
          <w:b/>
          <w:iCs/>
          <w:sz w:val="22"/>
          <w:szCs w:val="22"/>
        </w:rPr>
        <w:t>Η α</w:t>
      </w:r>
      <w:r w:rsidRPr="00261E54">
        <w:rPr>
          <w:rFonts w:ascii="Arial" w:hAnsi="Arial" w:cs="Arial"/>
          <w:b/>
          <w:sz w:val="22"/>
          <w:szCs w:val="22"/>
        </w:rPr>
        <w:t>πόφαση πήρ</w:t>
      </w:r>
      <w:r w:rsidR="003B5930" w:rsidRPr="00261E54">
        <w:rPr>
          <w:rFonts w:ascii="Arial" w:hAnsi="Arial" w:cs="Arial"/>
          <w:b/>
          <w:sz w:val="22"/>
          <w:szCs w:val="22"/>
        </w:rPr>
        <w:t xml:space="preserve">ε αριθμό  </w:t>
      </w:r>
      <w:r w:rsidR="002E5594">
        <w:rPr>
          <w:rFonts w:ascii="Arial" w:hAnsi="Arial" w:cs="Arial"/>
          <w:b/>
          <w:sz w:val="22"/>
          <w:szCs w:val="22"/>
        </w:rPr>
        <w:t>34</w:t>
      </w:r>
      <w:r w:rsidR="005903F9">
        <w:rPr>
          <w:rFonts w:ascii="Arial" w:hAnsi="Arial" w:cs="Arial"/>
          <w:b/>
          <w:sz w:val="22"/>
          <w:szCs w:val="22"/>
        </w:rPr>
        <w:t>5</w:t>
      </w:r>
      <w:r w:rsidR="002E5594">
        <w:rPr>
          <w:rFonts w:ascii="Arial" w:hAnsi="Arial" w:cs="Arial"/>
          <w:b/>
          <w:sz w:val="22"/>
          <w:szCs w:val="22"/>
        </w:rPr>
        <w:t>/</w:t>
      </w:r>
      <w:r w:rsidR="003C235F" w:rsidRPr="00261E54">
        <w:rPr>
          <w:rFonts w:ascii="Arial" w:hAnsi="Arial" w:cs="Arial"/>
          <w:b/>
          <w:sz w:val="22"/>
          <w:szCs w:val="22"/>
        </w:rPr>
        <w:t>20</w:t>
      </w:r>
      <w:r w:rsidR="005B55CE" w:rsidRPr="00261E54">
        <w:rPr>
          <w:rFonts w:ascii="Arial" w:hAnsi="Arial" w:cs="Arial"/>
          <w:b/>
          <w:sz w:val="22"/>
          <w:szCs w:val="22"/>
        </w:rPr>
        <w:t>2</w:t>
      </w:r>
      <w:r w:rsidR="00A90855">
        <w:rPr>
          <w:rFonts w:ascii="Arial" w:hAnsi="Arial" w:cs="Arial"/>
          <w:b/>
          <w:sz w:val="22"/>
          <w:szCs w:val="22"/>
        </w:rPr>
        <w:t>5</w:t>
      </w:r>
      <w:r w:rsidR="00CC0DE3" w:rsidRPr="00261E54">
        <w:rPr>
          <w:rFonts w:ascii="Arial" w:hAnsi="Arial" w:cs="Arial"/>
          <w:b/>
          <w:sz w:val="22"/>
          <w:szCs w:val="22"/>
        </w:rPr>
        <w:t>.</w:t>
      </w:r>
    </w:p>
    <w:p w:rsidR="001F7DF2" w:rsidRPr="00261E54" w:rsidRDefault="001F7DF2" w:rsidP="001F7DF2">
      <w:pPr>
        <w:pStyle w:val="af2"/>
        <w:ind w:left="510" w:firstLine="0"/>
        <w:rPr>
          <w:rFonts w:ascii="Arial" w:hAnsi="Arial" w:cs="Arial"/>
          <w:b/>
          <w:sz w:val="22"/>
          <w:szCs w:val="22"/>
        </w:rPr>
      </w:pPr>
    </w:p>
    <w:p w:rsidR="003C7944" w:rsidRPr="00AC1BAA" w:rsidRDefault="003C7944" w:rsidP="003C7944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</w:t>
      </w:r>
      <w:r w:rsidRPr="00AC1BAA">
        <w:rPr>
          <w:rFonts w:ascii="Arial" w:hAnsi="Arial" w:cs="Arial"/>
          <w:sz w:val="22"/>
          <w:szCs w:val="22"/>
        </w:rPr>
        <w:t>Ο</w:t>
      </w:r>
      <w:r w:rsidRPr="00AC1BAA">
        <w:rPr>
          <w:rFonts w:ascii="Arial" w:hAnsi="Arial" w:cs="Arial"/>
          <w:b/>
          <w:sz w:val="22"/>
          <w:szCs w:val="22"/>
        </w:rPr>
        <w:t xml:space="preserve"> </w:t>
      </w:r>
      <w:r w:rsidRPr="00AC1BAA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ΠΡΟΕΔΡΟΣ</w:t>
      </w:r>
    </w:p>
    <w:p w:rsidR="003C7944" w:rsidRPr="00AC1BAA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3C7944" w:rsidRPr="00AC1BAA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C7944" w:rsidRPr="00AC1BAA" w:rsidRDefault="003C7944" w:rsidP="003C794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</w:t>
      </w:r>
      <w:r w:rsidRPr="00AC1BAA">
        <w:rPr>
          <w:rFonts w:ascii="Arial" w:hAnsi="Arial" w:cs="Arial"/>
          <w:sz w:val="22"/>
          <w:szCs w:val="22"/>
        </w:rPr>
        <w:t xml:space="preserve">ΤΑ ΜΕΛΗ      </w:t>
      </w:r>
    </w:p>
    <w:p w:rsidR="003C7944" w:rsidRPr="00AC1BAA" w:rsidRDefault="003C7944" w:rsidP="003C794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C90592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AC1BAA">
        <w:rPr>
          <w:rFonts w:ascii="Arial" w:hAnsi="Arial" w:cs="Arial"/>
          <w:sz w:val="22"/>
          <w:szCs w:val="22"/>
        </w:rPr>
        <w:t>Τουμαράς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Βασίλειος</w:t>
      </w:r>
    </w:p>
    <w:p w:rsidR="008C5440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AC1BAA">
        <w:rPr>
          <w:rFonts w:ascii="Arial" w:hAnsi="Arial" w:cs="Arial"/>
          <w:sz w:val="22"/>
          <w:szCs w:val="22"/>
        </w:rPr>
        <w:t>Αγνιάδης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 Παναγιώτης</w:t>
      </w:r>
    </w:p>
    <w:p w:rsidR="003C7944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AC1BAA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Χρήστος</w:t>
      </w:r>
    </w:p>
    <w:p w:rsidR="003C7944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>Παπαβασιλείου  Αικατερίνη</w:t>
      </w:r>
    </w:p>
    <w:p w:rsidR="003C7944" w:rsidRPr="00AC1BAA" w:rsidRDefault="003C7944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</w:t>
      </w:r>
    </w:p>
    <w:p w:rsidR="003C7944" w:rsidRPr="00AC1BAA" w:rsidRDefault="003C7944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3C7944" w:rsidRPr="00AC1BAA" w:rsidRDefault="003C7944" w:rsidP="003C794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 w:rsidRPr="00AC1BAA">
        <w:rPr>
          <w:rFonts w:ascii="Arial" w:hAnsi="Arial" w:cs="Arial"/>
          <w:sz w:val="22"/>
          <w:szCs w:val="22"/>
        </w:rPr>
        <w:t xml:space="preserve"> ΑΠΟΣΠΑΣΜΑ      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15503C">
        <w:rPr>
          <w:rFonts w:ascii="Arial" w:hAnsi="Arial" w:cs="Arial"/>
          <w:sz w:val="22"/>
          <w:szCs w:val="22"/>
        </w:rPr>
        <w:t>24</w:t>
      </w:r>
      <w:r w:rsidRPr="00AC1BAA">
        <w:rPr>
          <w:rFonts w:ascii="Arial" w:hAnsi="Arial" w:cs="Arial"/>
          <w:sz w:val="22"/>
          <w:szCs w:val="22"/>
        </w:rPr>
        <w:t xml:space="preserve"> -</w:t>
      </w:r>
      <w:r w:rsidR="005B2318">
        <w:rPr>
          <w:rFonts w:ascii="Arial" w:hAnsi="Arial" w:cs="Arial"/>
          <w:sz w:val="22"/>
          <w:szCs w:val="22"/>
        </w:rPr>
        <w:t>0</w:t>
      </w:r>
      <w:r w:rsidR="0015503C">
        <w:rPr>
          <w:rFonts w:ascii="Arial" w:hAnsi="Arial" w:cs="Arial"/>
          <w:sz w:val="22"/>
          <w:szCs w:val="22"/>
        </w:rPr>
        <w:t>9</w:t>
      </w:r>
      <w:r w:rsidRPr="00AC1BAA">
        <w:rPr>
          <w:rFonts w:ascii="Arial" w:hAnsi="Arial" w:cs="Arial"/>
          <w:sz w:val="22"/>
          <w:szCs w:val="22"/>
        </w:rPr>
        <w:t>-202</w:t>
      </w:r>
      <w:r w:rsidR="005B2318">
        <w:rPr>
          <w:rFonts w:ascii="Arial" w:hAnsi="Arial" w:cs="Arial"/>
          <w:sz w:val="22"/>
          <w:szCs w:val="22"/>
        </w:rPr>
        <w:t>5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</w:t>
      </w: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3C7944" w:rsidRPr="00AC1BAA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AC1BAA">
        <w:rPr>
          <w:rFonts w:ascii="Arial" w:hAnsi="Arial" w:cs="Arial"/>
          <w:sz w:val="22"/>
          <w:szCs w:val="22"/>
        </w:rPr>
        <w:t>ΔΗΜΗΤΡΙΟΣ Κ. ΚΑΡΑΜΑΝΗΣ</w:t>
      </w:r>
    </w:p>
    <w:p w:rsidR="00747B7F" w:rsidRPr="00AC1BAA" w:rsidRDefault="003C7944" w:rsidP="008A0DBD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sectPr w:rsidR="00747B7F" w:rsidRPr="00AC1BAA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661" w:rsidRDefault="00D00661">
      <w:r>
        <w:separator/>
      </w:r>
    </w:p>
  </w:endnote>
  <w:endnote w:type="continuationSeparator" w:id="0">
    <w:p w:rsidR="00D00661" w:rsidRDefault="00D00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661" w:rsidRDefault="00D00661">
      <w:r>
        <w:separator/>
      </w:r>
    </w:p>
  </w:footnote>
  <w:footnote w:type="continuationSeparator" w:id="0">
    <w:p w:rsidR="00D00661" w:rsidRDefault="00D00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C42D6A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B5264B" w:rsidRDefault="00C42D6A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5264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14328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5264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8">
    <w:nsid w:val="031F5ADC"/>
    <w:multiLevelType w:val="hybridMultilevel"/>
    <w:tmpl w:val="2DB019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1CC7EAE"/>
    <w:multiLevelType w:val="hybridMultilevel"/>
    <w:tmpl w:val="979234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F97714"/>
    <w:multiLevelType w:val="hybridMultilevel"/>
    <w:tmpl w:val="04F8DD8E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7987083"/>
    <w:multiLevelType w:val="hybridMultilevel"/>
    <w:tmpl w:val="53A0B5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B07C3"/>
    <w:multiLevelType w:val="hybridMultilevel"/>
    <w:tmpl w:val="702E12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43772"/>
    <w:multiLevelType w:val="hybridMultilevel"/>
    <w:tmpl w:val="CE7ADC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BF2CD9"/>
    <w:multiLevelType w:val="hybridMultilevel"/>
    <w:tmpl w:val="775ED2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F3191"/>
    <w:multiLevelType w:val="hybridMultilevel"/>
    <w:tmpl w:val="03C6032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653579A4"/>
    <w:multiLevelType w:val="hybridMultilevel"/>
    <w:tmpl w:val="03C6032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B7E5E9B"/>
    <w:multiLevelType w:val="hybridMultilevel"/>
    <w:tmpl w:val="663A3DA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22"/>
  </w:num>
  <w:num w:numId="5">
    <w:abstractNumId w:val="10"/>
  </w:num>
  <w:num w:numId="6">
    <w:abstractNumId w:val="25"/>
  </w:num>
  <w:num w:numId="7">
    <w:abstractNumId w:val="24"/>
  </w:num>
  <w:num w:numId="8">
    <w:abstractNumId w:val="1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1"/>
  </w:num>
  <w:num w:numId="13">
    <w:abstractNumId w:val="20"/>
  </w:num>
  <w:num w:numId="14">
    <w:abstractNumId w:val="23"/>
  </w:num>
  <w:num w:numId="15">
    <w:abstractNumId w:val="17"/>
  </w:num>
  <w:num w:numId="16">
    <w:abstractNumId w:val="15"/>
  </w:num>
  <w:num w:numId="17">
    <w:abstractNumId w:val="13"/>
  </w:num>
  <w:num w:numId="18">
    <w:abstractNumId w:val="8"/>
  </w:num>
  <w:num w:numId="19">
    <w:abstractNumId w:val="14"/>
  </w:num>
  <w:num w:numId="20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552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20FF"/>
    <w:rsid w:val="000032F8"/>
    <w:rsid w:val="000036AE"/>
    <w:rsid w:val="000156CC"/>
    <w:rsid w:val="00016BD9"/>
    <w:rsid w:val="000170D9"/>
    <w:rsid w:val="00017118"/>
    <w:rsid w:val="00017E38"/>
    <w:rsid w:val="00021BAC"/>
    <w:rsid w:val="000253C8"/>
    <w:rsid w:val="00025B96"/>
    <w:rsid w:val="00033CFA"/>
    <w:rsid w:val="00037859"/>
    <w:rsid w:val="000378B7"/>
    <w:rsid w:val="000413CA"/>
    <w:rsid w:val="00042132"/>
    <w:rsid w:val="000458C2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29F0"/>
    <w:rsid w:val="00066288"/>
    <w:rsid w:val="00066579"/>
    <w:rsid w:val="00071F38"/>
    <w:rsid w:val="00071FA5"/>
    <w:rsid w:val="00073C15"/>
    <w:rsid w:val="00073F74"/>
    <w:rsid w:val="000773A4"/>
    <w:rsid w:val="0008151C"/>
    <w:rsid w:val="00095407"/>
    <w:rsid w:val="0009572E"/>
    <w:rsid w:val="00097687"/>
    <w:rsid w:val="000979BD"/>
    <w:rsid w:val="000A2336"/>
    <w:rsid w:val="000A5014"/>
    <w:rsid w:val="000A6145"/>
    <w:rsid w:val="000B247B"/>
    <w:rsid w:val="000B28A3"/>
    <w:rsid w:val="000B2F4A"/>
    <w:rsid w:val="000B32D2"/>
    <w:rsid w:val="000B4F9B"/>
    <w:rsid w:val="000C2D8A"/>
    <w:rsid w:val="000C30B5"/>
    <w:rsid w:val="000C3CCB"/>
    <w:rsid w:val="000D0CBF"/>
    <w:rsid w:val="000D3963"/>
    <w:rsid w:val="000D7650"/>
    <w:rsid w:val="000E090E"/>
    <w:rsid w:val="000E1B84"/>
    <w:rsid w:val="000E2771"/>
    <w:rsid w:val="000E3782"/>
    <w:rsid w:val="000E7C30"/>
    <w:rsid w:val="000E7EC7"/>
    <w:rsid w:val="000F10CD"/>
    <w:rsid w:val="000F33A1"/>
    <w:rsid w:val="00106413"/>
    <w:rsid w:val="00106EC7"/>
    <w:rsid w:val="001074BF"/>
    <w:rsid w:val="00113E80"/>
    <w:rsid w:val="00114DF6"/>
    <w:rsid w:val="001151E6"/>
    <w:rsid w:val="0011744E"/>
    <w:rsid w:val="00120C06"/>
    <w:rsid w:val="001227CC"/>
    <w:rsid w:val="00125FF6"/>
    <w:rsid w:val="001265D3"/>
    <w:rsid w:val="001313E0"/>
    <w:rsid w:val="00132B33"/>
    <w:rsid w:val="001346AB"/>
    <w:rsid w:val="00135C95"/>
    <w:rsid w:val="00144DB6"/>
    <w:rsid w:val="0014555E"/>
    <w:rsid w:val="001459CD"/>
    <w:rsid w:val="00145EE5"/>
    <w:rsid w:val="00150D03"/>
    <w:rsid w:val="001510BA"/>
    <w:rsid w:val="0015503C"/>
    <w:rsid w:val="00155779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5D0D"/>
    <w:rsid w:val="00190EE2"/>
    <w:rsid w:val="00196C95"/>
    <w:rsid w:val="001A1E4B"/>
    <w:rsid w:val="001A4D79"/>
    <w:rsid w:val="001A4EF0"/>
    <w:rsid w:val="001A6568"/>
    <w:rsid w:val="001A7E43"/>
    <w:rsid w:val="001B049F"/>
    <w:rsid w:val="001B2912"/>
    <w:rsid w:val="001B63B1"/>
    <w:rsid w:val="001B7132"/>
    <w:rsid w:val="001C5AEC"/>
    <w:rsid w:val="001C67C9"/>
    <w:rsid w:val="001D1DB2"/>
    <w:rsid w:val="001D4BBB"/>
    <w:rsid w:val="001D61F9"/>
    <w:rsid w:val="001D6516"/>
    <w:rsid w:val="001E01CA"/>
    <w:rsid w:val="001E11DA"/>
    <w:rsid w:val="001E4D4C"/>
    <w:rsid w:val="001E5700"/>
    <w:rsid w:val="001F3477"/>
    <w:rsid w:val="001F7DF2"/>
    <w:rsid w:val="00204658"/>
    <w:rsid w:val="00220033"/>
    <w:rsid w:val="00220115"/>
    <w:rsid w:val="00223043"/>
    <w:rsid w:val="00226747"/>
    <w:rsid w:val="002365ED"/>
    <w:rsid w:val="002374D7"/>
    <w:rsid w:val="0024342D"/>
    <w:rsid w:val="00244F33"/>
    <w:rsid w:val="00253B9E"/>
    <w:rsid w:val="002549B6"/>
    <w:rsid w:val="0025504C"/>
    <w:rsid w:val="002568F7"/>
    <w:rsid w:val="00256D3C"/>
    <w:rsid w:val="00256DBE"/>
    <w:rsid w:val="00261E54"/>
    <w:rsid w:val="00262B0C"/>
    <w:rsid w:val="00264794"/>
    <w:rsid w:val="00266049"/>
    <w:rsid w:val="0027238F"/>
    <w:rsid w:val="00275B54"/>
    <w:rsid w:val="00276DFB"/>
    <w:rsid w:val="00277FDF"/>
    <w:rsid w:val="002805FB"/>
    <w:rsid w:val="00282F09"/>
    <w:rsid w:val="0028445A"/>
    <w:rsid w:val="00286C70"/>
    <w:rsid w:val="0029237D"/>
    <w:rsid w:val="002963E1"/>
    <w:rsid w:val="0029648E"/>
    <w:rsid w:val="002A2040"/>
    <w:rsid w:val="002A4FD5"/>
    <w:rsid w:val="002B291B"/>
    <w:rsid w:val="002B5E7D"/>
    <w:rsid w:val="002C144B"/>
    <w:rsid w:val="002C18FD"/>
    <w:rsid w:val="002C702E"/>
    <w:rsid w:val="002C7914"/>
    <w:rsid w:val="002D061C"/>
    <w:rsid w:val="002D1943"/>
    <w:rsid w:val="002D1997"/>
    <w:rsid w:val="002D2615"/>
    <w:rsid w:val="002D284B"/>
    <w:rsid w:val="002D2B8A"/>
    <w:rsid w:val="002E17B5"/>
    <w:rsid w:val="002E1914"/>
    <w:rsid w:val="002E2279"/>
    <w:rsid w:val="002E4DA7"/>
    <w:rsid w:val="002E5594"/>
    <w:rsid w:val="002E6F06"/>
    <w:rsid w:val="002F2D5A"/>
    <w:rsid w:val="002F30A5"/>
    <w:rsid w:val="002F5D10"/>
    <w:rsid w:val="003010E7"/>
    <w:rsid w:val="00301399"/>
    <w:rsid w:val="003017C6"/>
    <w:rsid w:val="003018AC"/>
    <w:rsid w:val="00302EC4"/>
    <w:rsid w:val="00304490"/>
    <w:rsid w:val="00306108"/>
    <w:rsid w:val="003074FC"/>
    <w:rsid w:val="0032160F"/>
    <w:rsid w:val="003217F0"/>
    <w:rsid w:val="0032279B"/>
    <w:rsid w:val="003234B1"/>
    <w:rsid w:val="00324A25"/>
    <w:rsid w:val="00325764"/>
    <w:rsid w:val="00331559"/>
    <w:rsid w:val="00332B0B"/>
    <w:rsid w:val="003340D2"/>
    <w:rsid w:val="00335516"/>
    <w:rsid w:val="00341C67"/>
    <w:rsid w:val="00341EA2"/>
    <w:rsid w:val="00343A52"/>
    <w:rsid w:val="00343BC7"/>
    <w:rsid w:val="00344382"/>
    <w:rsid w:val="00345753"/>
    <w:rsid w:val="00345A62"/>
    <w:rsid w:val="0035416A"/>
    <w:rsid w:val="00354467"/>
    <w:rsid w:val="00354A9F"/>
    <w:rsid w:val="00354BBD"/>
    <w:rsid w:val="00363CA6"/>
    <w:rsid w:val="003649AB"/>
    <w:rsid w:val="003666A6"/>
    <w:rsid w:val="00371783"/>
    <w:rsid w:val="00377886"/>
    <w:rsid w:val="00377A83"/>
    <w:rsid w:val="003815F0"/>
    <w:rsid w:val="003818B2"/>
    <w:rsid w:val="00383158"/>
    <w:rsid w:val="00383DD6"/>
    <w:rsid w:val="00384268"/>
    <w:rsid w:val="003878C6"/>
    <w:rsid w:val="003930EE"/>
    <w:rsid w:val="0039445A"/>
    <w:rsid w:val="003A0B0A"/>
    <w:rsid w:val="003A4C37"/>
    <w:rsid w:val="003A5F21"/>
    <w:rsid w:val="003A6B6D"/>
    <w:rsid w:val="003A6C29"/>
    <w:rsid w:val="003A7EAF"/>
    <w:rsid w:val="003B1AAE"/>
    <w:rsid w:val="003B293A"/>
    <w:rsid w:val="003B3429"/>
    <w:rsid w:val="003B3FC0"/>
    <w:rsid w:val="003B5930"/>
    <w:rsid w:val="003C0751"/>
    <w:rsid w:val="003C235F"/>
    <w:rsid w:val="003C38EA"/>
    <w:rsid w:val="003C4EF7"/>
    <w:rsid w:val="003C7944"/>
    <w:rsid w:val="003C79BD"/>
    <w:rsid w:val="003D3232"/>
    <w:rsid w:val="003D36C5"/>
    <w:rsid w:val="003D4108"/>
    <w:rsid w:val="003D6DC4"/>
    <w:rsid w:val="003D7E15"/>
    <w:rsid w:val="003E0331"/>
    <w:rsid w:val="003E0376"/>
    <w:rsid w:val="003E3562"/>
    <w:rsid w:val="003E6936"/>
    <w:rsid w:val="003F2FD5"/>
    <w:rsid w:val="003F345B"/>
    <w:rsid w:val="003F36E8"/>
    <w:rsid w:val="003F6754"/>
    <w:rsid w:val="003F7E72"/>
    <w:rsid w:val="004026AC"/>
    <w:rsid w:val="00403CE6"/>
    <w:rsid w:val="0040402C"/>
    <w:rsid w:val="00404A76"/>
    <w:rsid w:val="00404CF8"/>
    <w:rsid w:val="00406541"/>
    <w:rsid w:val="00411130"/>
    <w:rsid w:val="00411902"/>
    <w:rsid w:val="00411AEF"/>
    <w:rsid w:val="00414942"/>
    <w:rsid w:val="004169BD"/>
    <w:rsid w:val="00420C9B"/>
    <w:rsid w:val="00421ACB"/>
    <w:rsid w:val="00421F24"/>
    <w:rsid w:val="00422BC3"/>
    <w:rsid w:val="00423244"/>
    <w:rsid w:val="00423AFD"/>
    <w:rsid w:val="004241E8"/>
    <w:rsid w:val="00424C24"/>
    <w:rsid w:val="00426BAB"/>
    <w:rsid w:val="0043139E"/>
    <w:rsid w:val="0043235C"/>
    <w:rsid w:val="00435514"/>
    <w:rsid w:val="00436220"/>
    <w:rsid w:val="00436ABC"/>
    <w:rsid w:val="00436E0B"/>
    <w:rsid w:val="00443558"/>
    <w:rsid w:val="0044667E"/>
    <w:rsid w:val="00446B60"/>
    <w:rsid w:val="0045684B"/>
    <w:rsid w:val="00456E3A"/>
    <w:rsid w:val="004600E1"/>
    <w:rsid w:val="00460569"/>
    <w:rsid w:val="00460C9F"/>
    <w:rsid w:val="004650CA"/>
    <w:rsid w:val="004728DD"/>
    <w:rsid w:val="00476DAD"/>
    <w:rsid w:val="00477A14"/>
    <w:rsid w:val="004806D0"/>
    <w:rsid w:val="00481423"/>
    <w:rsid w:val="00482DC2"/>
    <w:rsid w:val="0048586E"/>
    <w:rsid w:val="004901FD"/>
    <w:rsid w:val="00495AB0"/>
    <w:rsid w:val="004A1682"/>
    <w:rsid w:val="004A4FD6"/>
    <w:rsid w:val="004A6A11"/>
    <w:rsid w:val="004A6ABB"/>
    <w:rsid w:val="004A7C58"/>
    <w:rsid w:val="004B14A0"/>
    <w:rsid w:val="004B2E58"/>
    <w:rsid w:val="004B6E7B"/>
    <w:rsid w:val="004B7126"/>
    <w:rsid w:val="004D22B1"/>
    <w:rsid w:val="004D2C5B"/>
    <w:rsid w:val="004D550E"/>
    <w:rsid w:val="004D57F2"/>
    <w:rsid w:val="004E42A0"/>
    <w:rsid w:val="004E5178"/>
    <w:rsid w:val="004E66E9"/>
    <w:rsid w:val="004E6F72"/>
    <w:rsid w:val="004E727A"/>
    <w:rsid w:val="004F5512"/>
    <w:rsid w:val="00506A37"/>
    <w:rsid w:val="00507FE0"/>
    <w:rsid w:val="005109CE"/>
    <w:rsid w:val="00513095"/>
    <w:rsid w:val="0051625F"/>
    <w:rsid w:val="0051690C"/>
    <w:rsid w:val="005178E5"/>
    <w:rsid w:val="00526082"/>
    <w:rsid w:val="0052635A"/>
    <w:rsid w:val="0052681C"/>
    <w:rsid w:val="00526B61"/>
    <w:rsid w:val="00531AE2"/>
    <w:rsid w:val="005337C5"/>
    <w:rsid w:val="00535488"/>
    <w:rsid w:val="0054173F"/>
    <w:rsid w:val="00542CF0"/>
    <w:rsid w:val="00547183"/>
    <w:rsid w:val="00547736"/>
    <w:rsid w:val="005516FD"/>
    <w:rsid w:val="00553F7E"/>
    <w:rsid w:val="00554F44"/>
    <w:rsid w:val="0056052F"/>
    <w:rsid w:val="00561FBF"/>
    <w:rsid w:val="005643B0"/>
    <w:rsid w:val="00565A09"/>
    <w:rsid w:val="00566834"/>
    <w:rsid w:val="005668EE"/>
    <w:rsid w:val="00567F99"/>
    <w:rsid w:val="00570C36"/>
    <w:rsid w:val="005722A8"/>
    <w:rsid w:val="005754D5"/>
    <w:rsid w:val="00575879"/>
    <w:rsid w:val="00576E82"/>
    <w:rsid w:val="005804B2"/>
    <w:rsid w:val="0058127F"/>
    <w:rsid w:val="005821F7"/>
    <w:rsid w:val="00582482"/>
    <w:rsid w:val="00582DA8"/>
    <w:rsid w:val="00583B2C"/>
    <w:rsid w:val="00583D18"/>
    <w:rsid w:val="00586F7E"/>
    <w:rsid w:val="005903F9"/>
    <w:rsid w:val="0059092C"/>
    <w:rsid w:val="0059652D"/>
    <w:rsid w:val="005A2181"/>
    <w:rsid w:val="005A5589"/>
    <w:rsid w:val="005A7C2D"/>
    <w:rsid w:val="005B145F"/>
    <w:rsid w:val="005B2318"/>
    <w:rsid w:val="005B5048"/>
    <w:rsid w:val="005B55CE"/>
    <w:rsid w:val="005C2D51"/>
    <w:rsid w:val="005C44F5"/>
    <w:rsid w:val="005C4A6E"/>
    <w:rsid w:val="005C55DD"/>
    <w:rsid w:val="005C56F0"/>
    <w:rsid w:val="005C6695"/>
    <w:rsid w:val="005D1302"/>
    <w:rsid w:val="005D13B1"/>
    <w:rsid w:val="005D2212"/>
    <w:rsid w:val="005D264F"/>
    <w:rsid w:val="005D5605"/>
    <w:rsid w:val="005E0F33"/>
    <w:rsid w:val="005E186A"/>
    <w:rsid w:val="005E39F4"/>
    <w:rsid w:val="005E447C"/>
    <w:rsid w:val="005E4563"/>
    <w:rsid w:val="005E6657"/>
    <w:rsid w:val="005E6AD5"/>
    <w:rsid w:val="005E7301"/>
    <w:rsid w:val="005F1168"/>
    <w:rsid w:val="005F1844"/>
    <w:rsid w:val="005F21CC"/>
    <w:rsid w:val="005F3044"/>
    <w:rsid w:val="005F79F8"/>
    <w:rsid w:val="005F7FB2"/>
    <w:rsid w:val="0060147E"/>
    <w:rsid w:val="0060224B"/>
    <w:rsid w:val="0060246D"/>
    <w:rsid w:val="006041E2"/>
    <w:rsid w:val="0060495A"/>
    <w:rsid w:val="00604E90"/>
    <w:rsid w:val="006073CC"/>
    <w:rsid w:val="00607783"/>
    <w:rsid w:val="00607839"/>
    <w:rsid w:val="00610895"/>
    <w:rsid w:val="006148EF"/>
    <w:rsid w:val="00617928"/>
    <w:rsid w:val="00617D51"/>
    <w:rsid w:val="00620870"/>
    <w:rsid w:val="00621EF6"/>
    <w:rsid w:val="00624FEC"/>
    <w:rsid w:val="00625FF1"/>
    <w:rsid w:val="006265D5"/>
    <w:rsid w:val="0062710C"/>
    <w:rsid w:val="0062735D"/>
    <w:rsid w:val="00631478"/>
    <w:rsid w:val="00631C7D"/>
    <w:rsid w:val="00633DED"/>
    <w:rsid w:val="006348A7"/>
    <w:rsid w:val="00635B28"/>
    <w:rsid w:val="00635E71"/>
    <w:rsid w:val="00645374"/>
    <w:rsid w:val="00645DC7"/>
    <w:rsid w:val="00656B89"/>
    <w:rsid w:val="00663A0C"/>
    <w:rsid w:val="0066530A"/>
    <w:rsid w:val="006718C4"/>
    <w:rsid w:val="00674096"/>
    <w:rsid w:val="006774C7"/>
    <w:rsid w:val="00680776"/>
    <w:rsid w:val="0068123B"/>
    <w:rsid w:val="0068281C"/>
    <w:rsid w:val="006854B1"/>
    <w:rsid w:val="006908AC"/>
    <w:rsid w:val="00696C24"/>
    <w:rsid w:val="006A0ACD"/>
    <w:rsid w:val="006A654E"/>
    <w:rsid w:val="006C10D0"/>
    <w:rsid w:val="006C12E9"/>
    <w:rsid w:val="006C1CE4"/>
    <w:rsid w:val="006C20D0"/>
    <w:rsid w:val="006C4110"/>
    <w:rsid w:val="006C444B"/>
    <w:rsid w:val="006D1419"/>
    <w:rsid w:val="006D4474"/>
    <w:rsid w:val="006E5B34"/>
    <w:rsid w:val="006F53B6"/>
    <w:rsid w:val="006F567B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2037C"/>
    <w:rsid w:val="007207BF"/>
    <w:rsid w:val="00724EDC"/>
    <w:rsid w:val="00730173"/>
    <w:rsid w:val="007303B9"/>
    <w:rsid w:val="00730B20"/>
    <w:rsid w:val="00731EC0"/>
    <w:rsid w:val="00735B2D"/>
    <w:rsid w:val="00737C1A"/>
    <w:rsid w:val="00741E52"/>
    <w:rsid w:val="00742CE8"/>
    <w:rsid w:val="007456A2"/>
    <w:rsid w:val="00745AD4"/>
    <w:rsid w:val="00747B7F"/>
    <w:rsid w:val="00747F8A"/>
    <w:rsid w:val="00753C51"/>
    <w:rsid w:val="007544DE"/>
    <w:rsid w:val="007572BD"/>
    <w:rsid w:val="00757F10"/>
    <w:rsid w:val="00762A5B"/>
    <w:rsid w:val="00762BE2"/>
    <w:rsid w:val="0076351B"/>
    <w:rsid w:val="007638BA"/>
    <w:rsid w:val="007644D4"/>
    <w:rsid w:val="00765350"/>
    <w:rsid w:val="007705FC"/>
    <w:rsid w:val="00770847"/>
    <w:rsid w:val="007746EB"/>
    <w:rsid w:val="007748BA"/>
    <w:rsid w:val="00774BE0"/>
    <w:rsid w:val="00781989"/>
    <w:rsid w:val="00784130"/>
    <w:rsid w:val="0078420A"/>
    <w:rsid w:val="00791389"/>
    <w:rsid w:val="007970C0"/>
    <w:rsid w:val="00797659"/>
    <w:rsid w:val="00797D8A"/>
    <w:rsid w:val="007A3F13"/>
    <w:rsid w:val="007A5381"/>
    <w:rsid w:val="007A7A90"/>
    <w:rsid w:val="007A7C17"/>
    <w:rsid w:val="007A7DCB"/>
    <w:rsid w:val="007B0E0F"/>
    <w:rsid w:val="007B179E"/>
    <w:rsid w:val="007B1C4F"/>
    <w:rsid w:val="007B5D7F"/>
    <w:rsid w:val="007B5E14"/>
    <w:rsid w:val="007B603B"/>
    <w:rsid w:val="007B747B"/>
    <w:rsid w:val="007B7659"/>
    <w:rsid w:val="007C03FD"/>
    <w:rsid w:val="007C11A3"/>
    <w:rsid w:val="007C1222"/>
    <w:rsid w:val="007C3188"/>
    <w:rsid w:val="007C3C96"/>
    <w:rsid w:val="007C5FAD"/>
    <w:rsid w:val="007C7722"/>
    <w:rsid w:val="007D0E0F"/>
    <w:rsid w:val="007D26EA"/>
    <w:rsid w:val="007D6E23"/>
    <w:rsid w:val="007D7BE7"/>
    <w:rsid w:val="007E0C09"/>
    <w:rsid w:val="007E38AE"/>
    <w:rsid w:val="007E6F5B"/>
    <w:rsid w:val="007F1240"/>
    <w:rsid w:val="007F45E7"/>
    <w:rsid w:val="007F4806"/>
    <w:rsid w:val="007F4DB7"/>
    <w:rsid w:val="007F78C8"/>
    <w:rsid w:val="00800376"/>
    <w:rsid w:val="00802A86"/>
    <w:rsid w:val="008033A1"/>
    <w:rsid w:val="008039F8"/>
    <w:rsid w:val="0080716F"/>
    <w:rsid w:val="00814328"/>
    <w:rsid w:val="00816643"/>
    <w:rsid w:val="0082068C"/>
    <w:rsid w:val="0082269F"/>
    <w:rsid w:val="008233BC"/>
    <w:rsid w:val="008234E5"/>
    <w:rsid w:val="008271CB"/>
    <w:rsid w:val="00827CB5"/>
    <w:rsid w:val="00831CA9"/>
    <w:rsid w:val="0083305C"/>
    <w:rsid w:val="00833173"/>
    <w:rsid w:val="008352F9"/>
    <w:rsid w:val="00844CF2"/>
    <w:rsid w:val="00846B24"/>
    <w:rsid w:val="00851763"/>
    <w:rsid w:val="008624CB"/>
    <w:rsid w:val="008633AE"/>
    <w:rsid w:val="0086636B"/>
    <w:rsid w:val="00872BDA"/>
    <w:rsid w:val="00880DA2"/>
    <w:rsid w:val="00881AA5"/>
    <w:rsid w:val="00881E39"/>
    <w:rsid w:val="00884449"/>
    <w:rsid w:val="00885FC0"/>
    <w:rsid w:val="008920D8"/>
    <w:rsid w:val="00892CB0"/>
    <w:rsid w:val="0089305D"/>
    <w:rsid w:val="00893891"/>
    <w:rsid w:val="00895CE5"/>
    <w:rsid w:val="008A0DBD"/>
    <w:rsid w:val="008A5B7E"/>
    <w:rsid w:val="008A64A6"/>
    <w:rsid w:val="008B0877"/>
    <w:rsid w:val="008B1568"/>
    <w:rsid w:val="008B4A1A"/>
    <w:rsid w:val="008C4D4B"/>
    <w:rsid w:val="008C5026"/>
    <w:rsid w:val="008C5440"/>
    <w:rsid w:val="008C56A4"/>
    <w:rsid w:val="008D0DDD"/>
    <w:rsid w:val="008E0542"/>
    <w:rsid w:val="008E067C"/>
    <w:rsid w:val="008E13F4"/>
    <w:rsid w:val="008E31B7"/>
    <w:rsid w:val="008E4426"/>
    <w:rsid w:val="008E4F88"/>
    <w:rsid w:val="008E6D5C"/>
    <w:rsid w:val="008F1A92"/>
    <w:rsid w:val="008F26A1"/>
    <w:rsid w:val="008F36F5"/>
    <w:rsid w:val="008F68AE"/>
    <w:rsid w:val="009008E7"/>
    <w:rsid w:val="00902D52"/>
    <w:rsid w:val="009048B6"/>
    <w:rsid w:val="00905BE6"/>
    <w:rsid w:val="00907BA7"/>
    <w:rsid w:val="00907BD8"/>
    <w:rsid w:val="009113F5"/>
    <w:rsid w:val="00911A73"/>
    <w:rsid w:val="0091203E"/>
    <w:rsid w:val="00912562"/>
    <w:rsid w:val="00915034"/>
    <w:rsid w:val="00920BAE"/>
    <w:rsid w:val="00920FC0"/>
    <w:rsid w:val="0092163D"/>
    <w:rsid w:val="00922F97"/>
    <w:rsid w:val="00923F1E"/>
    <w:rsid w:val="00931460"/>
    <w:rsid w:val="00931D2E"/>
    <w:rsid w:val="009346A4"/>
    <w:rsid w:val="00940CB0"/>
    <w:rsid w:val="00942669"/>
    <w:rsid w:val="009433B3"/>
    <w:rsid w:val="00946ABE"/>
    <w:rsid w:val="00954DB1"/>
    <w:rsid w:val="00955EC6"/>
    <w:rsid w:val="0095620F"/>
    <w:rsid w:val="009576A7"/>
    <w:rsid w:val="0096073A"/>
    <w:rsid w:val="00961EBF"/>
    <w:rsid w:val="009654D4"/>
    <w:rsid w:val="00971AC1"/>
    <w:rsid w:val="00972D10"/>
    <w:rsid w:val="00980554"/>
    <w:rsid w:val="00984106"/>
    <w:rsid w:val="0098515A"/>
    <w:rsid w:val="00992519"/>
    <w:rsid w:val="00995C43"/>
    <w:rsid w:val="009A047A"/>
    <w:rsid w:val="009A1139"/>
    <w:rsid w:val="009A7553"/>
    <w:rsid w:val="009B0557"/>
    <w:rsid w:val="009B1D77"/>
    <w:rsid w:val="009B2EA2"/>
    <w:rsid w:val="009B3C48"/>
    <w:rsid w:val="009B41D9"/>
    <w:rsid w:val="009B4AC3"/>
    <w:rsid w:val="009B5098"/>
    <w:rsid w:val="009C2AE2"/>
    <w:rsid w:val="009C3D03"/>
    <w:rsid w:val="009C69D7"/>
    <w:rsid w:val="009D3BB8"/>
    <w:rsid w:val="009D4B51"/>
    <w:rsid w:val="009D531A"/>
    <w:rsid w:val="009D5331"/>
    <w:rsid w:val="009D77FF"/>
    <w:rsid w:val="009E0D7D"/>
    <w:rsid w:val="009F3590"/>
    <w:rsid w:val="009F4B5B"/>
    <w:rsid w:val="00A050F8"/>
    <w:rsid w:val="00A06A8A"/>
    <w:rsid w:val="00A078D6"/>
    <w:rsid w:val="00A1357D"/>
    <w:rsid w:val="00A1563F"/>
    <w:rsid w:val="00A16A2B"/>
    <w:rsid w:val="00A204D1"/>
    <w:rsid w:val="00A22DB8"/>
    <w:rsid w:val="00A26A69"/>
    <w:rsid w:val="00A30EC1"/>
    <w:rsid w:val="00A33924"/>
    <w:rsid w:val="00A369E8"/>
    <w:rsid w:val="00A36F5D"/>
    <w:rsid w:val="00A37F05"/>
    <w:rsid w:val="00A40192"/>
    <w:rsid w:val="00A40B9A"/>
    <w:rsid w:val="00A40F5A"/>
    <w:rsid w:val="00A45396"/>
    <w:rsid w:val="00A5231B"/>
    <w:rsid w:val="00A54613"/>
    <w:rsid w:val="00A568A4"/>
    <w:rsid w:val="00A67893"/>
    <w:rsid w:val="00A704A5"/>
    <w:rsid w:val="00A7271C"/>
    <w:rsid w:val="00A7365F"/>
    <w:rsid w:val="00A743A8"/>
    <w:rsid w:val="00A765B1"/>
    <w:rsid w:val="00A80F1E"/>
    <w:rsid w:val="00A8137D"/>
    <w:rsid w:val="00A8331E"/>
    <w:rsid w:val="00A868BC"/>
    <w:rsid w:val="00A86B9D"/>
    <w:rsid w:val="00A873E0"/>
    <w:rsid w:val="00A90855"/>
    <w:rsid w:val="00A911B6"/>
    <w:rsid w:val="00A92ED1"/>
    <w:rsid w:val="00A948B7"/>
    <w:rsid w:val="00A955BC"/>
    <w:rsid w:val="00A96DAA"/>
    <w:rsid w:val="00A9783D"/>
    <w:rsid w:val="00AA3775"/>
    <w:rsid w:val="00AA40CD"/>
    <w:rsid w:val="00AA686B"/>
    <w:rsid w:val="00AB002B"/>
    <w:rsid w:val="00AB0B7D"/>
    <w:rsid w:val="00AB22E1"/>
    <w:rsid w:val="00AB2C74"/>
    <w:rsid w:val="00AB3804"/>
    <w:rsid w:val="00AB54CF"/>
    <w:rsid w:val="00AB58C9"/>
    <w:rsid w:val="00AB6077"/>
    <w:rsid w:val="00AC1BAA"/>
    <w:rsid w:val="00AC24B1"/>
    <w:rsid w:val="00AC3A4E"/>
    <w:rsid w:val="00AC58D6"/>
    <w:rsid w:val="00AC6527"/>
    <w:rsid w:val="00AC662B"/>
    <w:rsid w:val="00AD0CDD"/>
    <w:rsid w:val="00AD43CA"/>
    <w:rsid w:val="00AD6589"/>
    <w:rsid w:val="00AD6747"/>
    <w:rsid w:val="00AE08CC"/>
    <w:rsid w:val="00AE14E6"/>
    <w:rsid w:val="00AF55C2"/>
    <w:rsid w:val="00B04804"/>
    <w:rsid w:val="00B04994"/>
    <w:rsid w:val="00B050E7"/>
    <w:rsid w:val="00B10908"/>
    <w:rsid w:val="00B1498F"/>
    <w:rsid w:val="00B161D8"/>
    <w:rsid w:val="00B16BE3"/>
    <w:rsid w:val="00B175F5"/>
    <w:rsid w:val="00B17633"/>
    <w:rsid w:val="00B17B60"/>
    <w:rsid w:val="00B214AE"/>
    <w:rsid w:val="00B23C09"/>
    <w:rsid w:val="00B2563A"/>
    <w:rsid w:val="00B279E3"/>
    <w:rsid w:val="00B3207E"/>
    <w:rsid w:val="00B3358C"/>
    <w:rsid w:val="00B36F68"/>
    <w:rsid w:val="00B40110"/>
    <w:rsid w:val="00B408CF"/>
    <w:rsid w:val="00B40B00"/>
    <w:rsid w:val="00B43889"/>
    <w:rsid w:val="00B43ADE"/>
    <w:rsid w:val="00B44282"/>
    <w:rsid w:val="00B523B0"/>
    <w:rsid w:val="00B5264B"/>
    <w:rsid w:val="00B544A5"/>
    <w:rsid w:val="00B54D43"/>
    <w:rsid w:val="00B55AB6"/>
    <w:rsid w:val="00B62824"/>
    <w:rsid w:val="00B63B8F"/>
    <w:rsid w:val="00B6422D"/>
    <w:rsid w:val="00B66A85"/>
    <w:rsid w:val="00B67969"/>
    <w:rsid w:val="00B71C1B"/>
    <w:rsid w:val="00B7535A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A023A"/>
    <w:rsid w:val="00BA43E7"/>
    <w:rsid w:val="00BA4881"/>
    <w:rsid w:val="00BA766C"/>
    <w:rsid w:val="00BB5451"/>
    <w:rsid w:val="00BB72C9"/>
    <w:rsid w:val="00BB7805"/>
    <w:rsid w:val="00BC4511"/>
    <w:rsid w:val="00BC4B26"/>
    <w:rsid w:val="00BD1BEC"/>
    <w:rsid w:val="00BD7021"/>
    <w:rsid w:val="00BD7052"/>
    <w:rsid w:val="00BE30FA"/>
    <w:rsid w:val="00BE3A82"/>
    <w:rsid w:val="00BE429D"/>
    <w:rsid w:val="00BE4517"/>
    <w:rsid w:val="00BE456D"/>
    <w:rsid w:val="00BF070A"/>
    <w:rsid w:val="00BF2482"/>
    <w:rsid w:val="00BF273F"/>
    <w:rsid w:val="00BF3750"/>
    <w:rsid w:val="00BF7F14"/>
    <w:rsid w:val="00C00BA5"/>
    <w:rsid w:val="00C00DA3"/>
    <w:rsid w:val="00C00F5F"/>
    <w:rsid w:val="00C054E9"/>
    <w:rsid w:val="00C05FBE"/>
    <w:rsid w:val="00C05FE5"/>
    <w:rsid w:val="00C11812"/>
    <w:rsid w:val="00C11E3B"/>
    <w:rsid w:val="00C1449D"/>
    <w:rsid w:val="00C15F9A"/>
    <w:rsid w:val="00C166AA"/>
    <w:rsid w:val="00C16B68"/>
    <w:rsid w:val="00C16E09"/>
    <w:rsid w:val="00C2398F"/>
    <w:rsid w:val="00C23A1D"/>
    <w:rsid w:val="00C23E28"/>
    <w:rsid w:val="00C27633"/>
    <w:rsid w:val="00C3084E"/>
    <w:rsid w:val="00C323AB"/>
    <w:rsid w:val="00C35EE2"/>
    <w:rsid w:val="00C361A8"/>
    <w:rsid w:val="00C42D6A"/>
    <w:rsid w:val="00C477A7"/>
    <w:rsid w:val="00C51414"/>
    <w:rsid w:val="00C563B9"/>
    <w:rsid w:val="00C5640A"/>
    <w:rsid w:val="00C623E6"/>
    <w:rsid w:val="00C65C37"/>
    <w:rsid w:val="00C675EA"/>
    <w:rsid w:val="00C67B2B"/>
    <w:rsid w:val="00C737D9"/>
    <w:rsid w:val="00C75A37"/>
    <w:rsid w:val="00C812E2"/>
    <w:rsid w:val="00C81B65"/>
    <w:rsid w:val="00C86044"/>
    <w:rsid w:val="00C868D8"/>
    <w:rsid w:val="00C90592"/>
    <w:rsid w:val="00C90CF0"/>
    <w:rsid w:val="00C928B0"/>
    <w:rsid w:val="00C97E3B"/>
    <w:rsid w:val="00CA16AB"/>
    <w:rsid w:val="00CA76C1"/>
    <w:rsid w:val="00CA773A"/>
    <w:rsid w:val="00CB009D"/>
    <w:rsid w:val="00CB01AF"/>
    <w:rsid w:val="00CB165F"/>
    <w:rsid w:val="00CB18E6"/>
    <w:rsid w:val="00CC0DE3"/>
    <w:rsid w:val="00CC150F"/>
    <w:rsid w:val="00CC32C3"/>
    <w:rsid w:val="00CC411F"/>
    <w:rsid w:val="00CC77E2"/>
    <w:rsid w:val="00CC7F23"/>
    <w:rsid w:val="00CD06E0"/>
    <w:rsid w:val="00CD3402"/>
    <w:rsid w:val="00CD48D3"/>
    <w:rsid w:val="00CD60B3"/>
    <w:rsid w:val="00CE0EA5"/>
    <w:rsid w:val="00CE2BBE"/>
    <w:rsid w:val="00CE5F90"/>
    <w:rsid w:val="00CE6947"/>
    <w:rsid w:val="00CF493D"/>
    <w:rsid w:val="00D00661"/>
    <w:rsid w:val="00D0349A"/>
    <w:rsid w:val="00D04F7F"/>
    <w:rsid w:val="00D06531"/>
    <w:rsid w:val="00D074CE"/>
    <w:rsid w:val="00D10463"/>
    <w:rsid w:val="00D1254C"/>
    <w:rsid w:val="00D13069"/>
    <w:rsid w:val="00D13A1C"/>
    <w:rsid w:val="00D1492F"/>
    <w:rsid w:val="00D163D9"/>
    <w:rsid w:val="00D16632"/>
    <w:rsid w:val="00D17BBF"/>
    <w:rsid w:val="00D2710C"/>
    <w:rsid w:val="00D2744A"/>
    <w:rsid w:val="00D33641"/>
    <w:rsid w:val="00D33D62"/>
    <w:rsid w:val="00D37CEF"/>
    <w:rsid w:val="00D40295"/>
    <w:rsid w:val="00D41BE9"/>
    <w:rsid w:val="00D42221"/>
    <w:rsid w:val="00D47411"/>
    <w:rsid w:val="00D47649"/>
    <w:rsid w:val="00D541B1"/>
    <w:rsid w:val="00D5621A"/>
    <w:rsid w:val="00D64499"/>
    <w:rsid w:val="00D656DE"/>
    <w:rsid w:val="00D67BED"/>
    <w:rsid w:val="00D7592D"/>
    <w:rsid w:val="00D847F2"/>
    <w:rsid w:val="00D868E4"/>
    <w:rsid w:val="00D871EE"/>
    <w:rsid w:val="00D939C3"/>
    <w:rsid w:val="00D9532E"/>
    <w:rsid w:val="00D96EF4"/>
    <w:rsid w:val="00DA189B"/>
    <w:rsid w:val="00DA5817"/>
    <w:rsid w:val="00DA6897"/>
    <w:rsid w:val="00DA6D14"/>
    <w:rsid w:val="00DB049B"/>
    <w:rsid w:val="00DB28C5"/>
    <w:rsid w:val="00DB2DA0"/>
    <w:rsid w:val="00DB4A49"/>
    <w:rsid w:val="00DC2A3B"/>
    <w:rsid w:val="00DC3A6E"/>
    <w:rsid w:val="00DD0156"/>
    <w:rsid w:val="00DD0523"/>
    <w:rsid w:val="00DD6684"/>
    <w:rsid w:val="00DD75B3"/>
    <w:rsid w:val="00DE11A4"/>
    <w:rsid w:val="00DE1BAB"/>
    <w:rsid w:val="00DE4CCA"/>
    <w:rsid w:val="00DE4D34"/>
    <w:rsid w:val="00DE6A3D"/>
    <w:rsid w:val="00DE6FA3"/>
    <w:rsid w:val="00DF0C34"/>
    <w:rsid w:val="00DF208C"/>
    <w:rsid w:val="00DF26DC"/>
    <w:rsid w:val="00DF614A"/>
    <w:rsid w:val="00DF6BA9"/>
    <w:rsid w:val="00DF737C"/>
    <w:rsid w:val="00E06157"/>
    <w:rsid w:val="00E0792A"/>
    <w:rsid w:val="00E07B57"/>
    <w:rsid w:val="00E133C0"/>
    <w:rsid w:val="00E24E61"/>
    <w:rsid w:val="00E254EC"/>
    <w:rsid w:val="00E2646B"/>
    <w:rsid w:val="00E270B5"/>
    <w:rsid w:val="00E33462"/>
    <w:rsid w:val="00E34D19"/>
    <w:rsid w:val="00E35054"/>
    <w:rsid w:val="00E36069"/>
    <w:rsid w:val="00E367EE"/>
    <w:rsid w:val="00E37A47"/>
    <w:rsid w:val="00E4380B"/>
    <w:rsid w:val="00E46070"/>
    <w:rsid w:val="00E46A8D"/>
    <w:rsid w:val="00E56368"/>
    <w:rsid w:val="00E63027"/>
    <w:rsid w:val="00E63FCD"/>
    <w:rsid w:val="00E6413B"/>
    <w:rsid w:val="00E656C8"/>
    <w:rsid w:val="00E70142"/>
    <w:rsid w:val="00E70AD1"/>
    <w:rsid w:val="00E71863"/>
    <w:rsid w:val="00E75371"/>
    <w:rsid w:val="00E82696"/>
    <w:rsid w:val="00E85A9B"/>
    <w:rsid w:val="00E93B49"/>
    <w:rsid w:val="00E945AD"/>
    <w:rsid w:val="00E975F7"/>
    <w:rsid w:val="00EA0A3D"/>
    <w:rsid w:val="00EA0FD0"/>
    <w:rsid w:val="00EA7E43"/>
    <w:rsid w:val="00EB0776"/>
    <w:rsid w:val="00EB112C"/>
    <w:rsid w:val="00EB2A5A"/>
    <w:rsid w:val="00EB6795"/>
    <w:rsid w:val="00EB767F"/>
    <w:rsid w:val="00EC07DF"/>
    <w:rsid w:val="00EC13A7"/>
    <w:rsid w:val="00EC32E9"/>
    <w:rsid w:val="00EC5AA0"/>
    <w:rsid w:val="00EC5BFD"/>
    <w:rsid w:val="00EC75D1"/>
    <w:rsid w:val="00ED0103"/>
    <w:rsid w:val="00ED3BDA"/>
    <w:rsid w:val="00ED6EFF"/>
    <w:rsid w:val="00EE0C50"/>
    <w:rsid w:val="00EE1AB9"/>
    <w:rsid w:val="00EE25C4"/>
    <w:rsid w:val="00EE5235"/>
    <w:rsid w:val="00EE5F22"/>
    <w:rsid w:val="00EF2E95"/>
    <w:rsid w:val="00EF3352"/>
    <w:rsid w:val="00EF76D2"/>
    <w:rsid w:val="00EF7AED"/>
    <w:rsid w:val="00F025C4"/>
    <w:rsid w:val="00F0280F"/>
    <w:rsid w:val="00F0433B"/>
    <w:rsid w:val="00F07208"/>
    <w:rsid w:val="00F111D1"/>
    <w:rsid w:val="00F1319D"/>
    <w:rsid w:val="00F13732"/>
    <w:rsid w:val="00F14098"/>
    <w:rsid w:val="00F14F17"/>
    <w:rsid w:val="00F16135"/>
    <w:rsid w:val="00F16F02"/>
    <w:rsid w:val="00F23296"/>
    <w:rsid w:val="00F238A2"/>
    <w:rsid w:val="00F26F30"/>
    <w:rsid w:val="00F278FF"/>
    <w:rsid w:val="00F307B9"/>
    <w:rsid w:val="00F33402"/>
    <w:rsid w:val="00F33A44"/>
    <w:rsid w:val="00F36FB6"/>
    <w:rsid w:val="00F4342E"/>
    <w:rsid w:val="00F45B30"/>
    <w:rsid w:val="00F45DC3"/>
    <w:rsid w:val="00F47C61"/>
    <w:rsid w:val="00F50B4E"/>
    <w:rsid w:val="00F5247A"/>
    <w:rsid w:val="00F52ED1"/>
    <w:rsid w:val="00F553CE"/>
    <w:rsid w:val="00F55FB1"/>
    <w:rsid w:val="00F60159"/>
    <w:rsid w:val="00F62440"/>
    <w:rsid w:val="00F67033"/>
    <w:rsid w:val="00F707AD"/>
    <w:rsid w:val="00F72646"/>
    <w:rsid w:val="00F74868"/>
    <w:rsid w:val="00F76313"/>
    <w:rsid w:val="00F77FD0"/>
    <w:rsid w:val="00F8177C"/>
    <w:rsid w:val="00F81F17"/>
    <w:rsid w:val="00F8233F"/>
    <w:rsid w:val="00F83ACA"/>
    <w:rsid w:val="00F85874"/>
    <w:rsid w:val="00F87DFB"/>
    <w:rsid w:val="00F91B83"/>
    <w:rsid w:val="00F92332"/>
    <w:rsid w:val="00F93349"/>
    <w:rsid w:val="00F975E7"/>
    <w:rsid w:val="00FA396A"/>
    <w:rsid w:val="00FA43E3"/>
    <w:rsid w:val="00FA551F"/>
    <w:rsid w:val="00FA6008"/>
    <w:rsid w:val="00FA6E10"/>
    <w:rsid w:val="00FB0006"/>
    <w:rsid w:val="00FB0FA7"/>
    <w:rsid w:val="00FB1090"/>
    <w:rsid w:val="00FB7B27"/>
    <w:rsid w:val="00FC068F"/>
    <w:rsid w:val="00FC1880"/>
    <w:rsid w:val="00FC3CFB"/>
    <w:rsid w:val="00FC45E7"/>
    <w:rsid w:val="00FC58BC"/>
    <w:rsid w:val="00FD112D"/>
    <w:rsid w:val="00FE0933"/>
    <w:rsid w:val="00FE0CC9"/>
    <w:rsid w:val="00FE4E11"/>
    <w:rsid w:val="00FE734B"/>
    <w:rsid w:val="00FE770C"/>
    <w:rsid w:val="00FE7A20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uiPriority w:val="9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uiPriority w:val="1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uiPriority w:val="99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uiPriority w:val="1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uiPriority w:val="99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1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1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DE1BAB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80">
    <w:name w:val="Σώμα κείμενου 28"/>
    <w:basedOn w:val="a"/>
    <w:rsid w:val="005804B2"/>
    <w:pPr>
      <w:jc w:val="both"/>
    </w:pPr>
    <w:rPr>
      <w:b/>
      <w:bCs/>
      <w:color w:val="00000A"/>
      <w:kern w:val="1"/>
      <w:lang w:eastAsia="el-GR"/>
    </w:rPr>
  </w:style>
  <w:style w:type="character" w:customStyle="1" w:styleId="70">
    <w:name w:val="Προεπιλεγμένη γραμματοσειρά7"/>
    <w:rsid w:val="00881A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85E3E-75AB-4321-951F-9A0123F4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843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5388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6</cp:revision>
  <cp:lastPrinted>2024-12-09T11:27:00Z</cp:lastPrinted>
  <dcterms:created xsi:type="dcterms:W3CDTF">2025-09-24T05:42:00Z</dcterms:created>
  <dcterms:modified xsi:type="dcterms:W3CDTF">2025-09-24T06:09:00Z</dcterms:modified>
</cp:coreProperties>
</file>