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 </w:t>
      </w:r>
      <w:r w:rsidR="003A6C29">
        <w:rPr>
          <w:rFonts w:ascii="Arial" w:eastAsia="Arial" w:hAnsi="Arial" w:cs="Arial"/>
          <w:b/>
          <w:bCs/>
          <w:sz w:val="22"/>
          <w:szCs w:val="22"/>
        </w:rPr>
        <w:t>24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C67B2B">
        <w:rPr>
          <w:rFonts w:ascii="Arial" w:eastAsia="Arial" w:hAnsi="Arial" w:cs="Arial"/>
          <w:b/>
          <w:bCs/>
          <w:sz w:val="22"/>
          <w:szCs w:val="22"/>
        </w:rPr>
        <w:t>0</w:t>
      </w:r>
      <w:r w:rsidR="003A6C29">
        <w:rPr>
          <w:rFonts w:ascii="Arial" w:eastAsia="Arial" w:hAnsi="Arial" w:cs="Arial"/>
          <w:b/>
          <w:bCs/>
          <w:sz w:val="22"/>
          <w:szCs w:val="22"/>
        </w:rPr>
        <w:t>9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/202</w:t>
      </w:r>
      <w:r w:rsidR="00C67B2B">
        <w:rPr>
          <w:rFonts w:ascii="Arial" w:eastAsia="Arial" w:hAnsi="Arial" w:cs="Arial"/>
          <w:b/>
          <w:bCs/>
          <w:sz w:val="22"/>
          <w:szCs w:val="22"/>
        </w:rPr>
        <w:t>5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AC1BAA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 </w:t>
      </w:r>
      <w:r w:rsidR="00245D74">
        <w:rPr>
          <w:rFonts w:ascii="Arial" w:eastAsia="Arial" w:hAnsi="Arial" w:cs="Arial"/>
          <w:b/>
          <w:bCs/>
          <w:sz w:val="22"/>
          <w:szCs w:val="22"/>
        </w:rPr>
        <w:t>18789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3A6C29">
        <w:rPr>
          <w:rFonts w:ascii="Arial" w:hAnsi="Arial" w:cs="Arial"/>
          <w:b/>
          <w:sz w:val="22"/>
          <w:szCs w:val="22"/>
        </w:rPr>
        <w:t>34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C67B2B">
        <w:rPr>
          <w:rFonts w:ascii="Arial" w:hAnsi="Arial" w:cs="Arial"/>
          <w:b/>
          <w:sz w:val="22"/>
          <w:szCs w:val="22"/>
        </w:rPr>
        <w:t>5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5804B2" w:rsidRDefault="002C702E" w:rsidP="005804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3C235F" w:rsidRPr="002C702E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2C702E">
        <w:rPr>
          <w:rFonts w:ascii="Arial" w:hAnsi="Arial" w:cs="Arial"/>
          <w:b/>
          <w:sz w:val="22"/>
          <w:szCs w:val="22"/>
        </w:rPr>
        <w:t xml:space="preserve"> </w:t>
      </w:r>
      <w:r w:rsidR="003A6C29" w:rsidRPr="002C702E">
        <w:rPr>
          <w:rFonts w:ascii="Arial" w:hAnsi="Arial" w:cs="Arial"/>
          <w:b/>
          <w:sz w:val="22"/>
          <w:szCs w:val="22"/>
        </w:rPr>
        <w:t>3</w:t>
      </w:r>
      <w:r w:rsidR="002E5594" w:rsidRPr="002C702E">
        <w:rPr>
          <w:rFonts w:ascii="Arial" w:hAnsi="Arial" w:cs="Arial"/>
          <w:b/>
          <w:sz w:val="22"/>
          <w:szCs w:val="22"/>
        </w:rPr>
        <w:t>4</w:t>
      </w:r>
      <w:r w:rsidR="00881AA5" w:rsidRPr="00881AA5">
        <w:rPr>
          <w:rFonts w:ascii="Arial" w:hAnsi="Arial" w:cs="Arial"/>
          <w:b/>
          <w:sz w:val="22"/>
          <w:szCs w:val="22"/>
        </w:rPr>
        <w:t>3</w:t>
      </w:r>
    </w:p>
    <w:p w:rsidR="00881AA5" w:rsidRPr="00881AA5" w:rsidRDefault="00881AA5" w:rsidP="00881AA5">
      <w:pPr>
        <w:pStyle w:val="af9"/>
        <w:shd w:val="clear" w:color="auto" w:fill="FFFFFF"/>
        <w:ind w:left="1196"/>
        <w:contextualSpacing w:val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81AA5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881AA5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881AA5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881AA5">
        <w:rPr>
          <w:rFonts w:ascii="Arial" w:hAnsi="Arial" w:cs="Arial"/>
          <w:b/>
          <w:sz w:val="22"/>
          <w:szCs w:val="22"/>
        </w:rPr>
        <w:t>.</w:t>
      </w:r>
    </w:p>
    <w:p w:rsidR="00531AE2" w:rsidRPr="002C702E" w:rsidRDefault="00053E44" w:rsidP="002C702E">
      <w:pPr>
        <w:pStyle w:val="af2"/>
        <w:tabs>
          <w:tab w:val="clear" w:pos="8460"/>
          <w:tab w:val="left" w:pos="6237"/>
        </w:tabs>
        <w:ind w:firstLine="0"/>
        <w:rPr>
          <w:rFonts w:ascii="Arial" w:hAnsi="Arial" w:cs="Arial"/>
          <w:b/>
          <w:color w:val="000000"/>
          <w:sz w:val="22"/>
          <w:szCs w:val="22"/>
        </w:rPr>
      </w:pPr>
      <w:r w:rsidRPr="002C702E">
        <w:rPr>
          <w:rFonts w:ascii="Arial" w:hAnsi="Arial" w:cs="Arial"/>
          <w:b/>
          <w:color w:val="000000"/>
          <w:sz w:val="22"/>
          <w:szCs w:val="22"/>
        </w:rPr>
        <w:tab/>
      </w:r>
      <w:r w:rsidR="00F238A2" w:rsidRPr="002C702E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344382" w:rsidRPr="00344382" w:rsidRDefault="0051690C" w:rsidP="00344382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</w:t>
      </w:r>
      <w:r w:rsidR="00344382" w:rsidRPr="00344382">
        <w:rPr>
          <w:rFonts w:ascii="Arial" w:hAnsi="Arial" w:cs="Arial"/>
          <w:sz w:val="22"/>
          <w:szCs w:val="22"/>
        </w:rPr>
        <w:t xml:space="preserve">      Στη Λιβαδειά σήμερα   </w:t>
      </w:r>
      <w:r w:rsidR="003A6C29">
        <w:rPr>
          <w:rFonts w:ascii="Arial" w:hAnsi="Arial" w:cs="Arial"/>
          <w:sz w:val="22"/>
          <w:szCs w:val="22"/>
        </w:rPr>
        <w:t>23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η</w:t>
      </w:r>
      <w:r w:rsidR="00344382" w:rsidRPr="00344382">
        <w:rPr>
          <w:rFonts w:ascii="Arial" w:hAnsi="Arial" w:cs="Arial"/>
          <w:sz w:val="22"/>
          <w:szCs w:val="22"/>
        </w:rPr>
        <w:t xml:space="preserve">    </w:t>
      </w:r>
      <w:r w:rsidR="003A6C29">
        <w:rPr>
          <w:rFonts w:ascii="Arial" w:hAnsi="Arial" w:cs="Arial"/>
          <w:sz w:val="22"/>
          <w:szCs w:val="22"/>
        </w:rPr>
        <w:t>Σεπτεμβρίου  20</w:t>
      </w:r>
      <w:r w:rsidR="00344382" w:rsidRPr="00344382">
        <w:rPr>
          <w:rFonts w:ascii="Arial" w:hAnsi="Arial" w:cs="Arial"/>
          <w:sz w:val="22"/>
          <w:szCs w:val="22"/>
        </w:rPr>
        <w:t xml:space="preserve">25  ημέρα  Τρίτη  και, ώρα 13.45  και στην αίθουσα συνεδριάσεων του Δημοτικού Συμβουλίου 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μετά την από   </w:t>
      </w:r>
      <w:r w:rsidR="003A6C29">
        <w:rPr>
          <w:rFonts w:ascii="Arial" w:hAnsi="Arial" w:cs="Arial"/>
          <w:sz w:val="22"/>
          <w:szCs w:val="22"/>
        </w:rPr>
        <w:t>18509/19</w:t>
      </w:r>
      <w:r w:rsidR="00344382" w:rsidRPr="00344382">
        <w:rPr>
          <w:rFonts w:ascii="Arial" w:hAnsi="Arial" w:cs="Arial"/>
          <w:sz w:val="22"/>
          <w:szCs w:val="22"/>
        </w:rPr>
        <w:t>-0</w:t>
      </w:r>
      <w:r w:rsidR="003A6C29">
        <w:rPr>
          <w:rFonts w:ascii="Arial" w:hAnsi="Arial" w:cs="Arial"/>
          <w:sz w:val="22"/>
          <w:szCs w:val="22"/>
        </w:rPr>
        <w:t>9</w:t>
      </w:r>
      <w:r w:rsidR="00344382" w:rsidRPr="00344382">
        <w:rPr>
          <w:rFonts w:ascii="Arial" w:hAnsi="Arial" w:cs="Arial"/>
          <w:sz w:val="22"/>
          <w:szCs w:val="22"/>
        </w:rPr>
        <w:t>-2025</w:t>
      </w:r>
      <w:r w:rsidR="00344382" w:rsidRPr="00344382">
        <w:rPr>
          <w:rFonts w:ascii="Arial" w:hAnsi="Arial" w:cs="Arial"/>
          <w:b/>
          <w:sz w:val="22"/>
          <w:szCs w:val="22"/>
        </w:rPr>
        <w:t xml:space="preserve"> </w:t>
      </w:r>
      <w:r w:rsidR="00344382" w:rsidRPr="00344382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Α</w:t>
      </w:r>
      <w:r w:rsidR="00344382" w:rsidRPr="0034438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B0FA7" w:rsidRDefault="00FB0FA7" w:rsidP="00FB0FA7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5 (πέντε)  , ήτοι:</w:t>
      </w:r>
    </w:p>
    <w:p w:rsidR="00FB0FA7" w:rsidRDefault="00FB0FA7" w:rsidP="00FB0FA7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FB0FA7" w:rsidRDefault="00FB0FA7" w:rsidP="00FB0FA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FB0FA7" w:rsidRDefault="00FB0FA7" w:rsidP="00FB0FA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</w:t>
      </w:r>
    </w:p>
    <w:p w:rsidR="00FB0FA7" w:rsidRDefault="00FB0FA7" w:rsidP="00FB0FA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 Βασίλειος        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FB0FA7" w:rsidRDefault="00FB0FA7" w:rsidP="00FB0FA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 </w:t>
      </w:r>
    </w:p>
    <w:p w:rsidR="00FB0FA7" w:rsidRDefault="00FB0FA7" w:rsidP="00FB0FA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Αν και είχαν νόμιμα προσκληθεί</w:t>
      </w:r>
    </w:p>
    <w:p w:rsidR="00FB0FA7" w:rsidRDefault="00FB0FA7" w:rsidP="00FB0FA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  </w:t>
      </w:r>
    </w:p>
    <w:p w:rsidR="00C67B2B" w:rsidRPr="0093097D" w:rsidRDefault="00C67B2B" w:rsidP="00344382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</w:p>
    <w:p w:rsidR="00C67B2B" w:rsidRDefault="007B747B" w:rsidP="00344382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881AA5" w:rsidRPr="00881AA5">
        <w:rPr>
          <w:rFonts w:ascii="Arial" w:eastAsia="Arial" w:hAnsi="Arial" w:cs="Arial"/>
          <w:sz w:val="22"/>
          <w:szCs w:val="22"/>
        </w:rPr>
        <w:t>6</w:t>
      </w:r>
      <w:r w:rsidR="00C67B2B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</w:t>
      </w:r>
    </w:p>
    <w:p w:rsidR="005804B2" w:rsidRDefault="00C67B2B" w:rsidP="00881AA5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963196">
        <w:rPr>
          <w:rFonts w:ascii="Arial" w:eastAsia="Arial" w:hAnsi="Arial" w:cs="Arial"/>
          <w:sz w:val="22"/>
          <w:szCs w:val="22"/>
        </w:rPr>
        <w:t xml:space="preserve">έθεσε υπόψη των μελών την με </w:t>
      </w:r>
      <w:proofErr w:type="spellStart"/>
      <w:r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Pr="00963196">
        <w:rPr>
          <w:rFonts w:ascii="Arial" w:eastAsia="Arial" w:hAnsi="Arial" w:cs="Arial"/>
          <w:sz w:val="22"/>
          <w:szCs w:val="22"/>
        </w:rPr>
        <w:t>.</w:t>
      </w:r>
      <w:r w:rsidR="005C55DD">
        <w:rPr>
          <w:rFonts w:ascii="Arial" w:eastAsia="Arial" w:hAnsi="Arial" w:cs="Arial"/>
          <w:sz w:val="22"/>
          <w:szCs w:val="22"/>
        </w:rPr>
        <w:t xml:space="preserve"> 1</w:t>
      </w:r>
      <w:r w:rsidR="00881AA5">
        <w:rPr>
          <w:rFonts w:ascii="Arial" w:eastAsia="Arial" w:hAnsi="Arial" w:cs="Arial"/>
          <w:sz w:val="22"/>
          <w:szCs w:val="22"/>
        </w:rPr>
        <w:t>8076</w:t>
      </w:r>
      <w:r w:rsidRPr="00963196">
        <w:rPr>
          <w:rFonts w:ascii="Arial" w:eastAsia="Arial" w:hAnsi="Arial" w:cs="Arial"/>
          <w:sz w:val="22"/>
          <w:szCs w:val="22"/>
        </w:rPr>
        <w:t>/</w:t>
      </w:r>
      <w:r w:rsidR="00730B20">
        <w:rPr>
          <w:rFonts w:ascii="Arial" w:eastAsia="Arial" w:hAnsi="Arial" w:cs="Arial"/>
          <w:sz w:val="22"/>
          <w:szCs w:val="22"/>
        </w:rPr>
        <w:t>1</w:t>
      </w:r>
      <w:r w:rsidR="00881AA5">
        <w:rPr>
          <w:rFonts w:ascii="Arial" w:eastAsia="Arial" w:hAnsi="Arial" w:cs="Arial"/>
          <w:sz w:val="22"/>
          <w:szCs w:val="22"/>
        </w:rPr>
        <w:t>5</w:t>
      </w:r>
      <w:r w:rsidRPr="00963196">
        <w:rPr>
          <w:rFonts w:ascii="Arial" w:eastAsia="Arial" w:hAnsi="Arial" w:cs="Arial"/>
          <w:sz w:val="22"/>
          <w:szCs w:val="22"/>
        </w:rPr>
        <w:t>-0</w:t>
      </w:r>
      <w:r w:rsidR="005C55DD">
        <w:rPr>
          <w:rFonts w:ascii="Arial" w:eastAsia="Arial" w:hAnsi="Arial" w:cs="Arial"/>
          <w:sz w:val="22"/>
          <w:szCs w:val="22"/>
        </w:rPr>
        <w:t>9</w:t>
      </w:r>
      <w:r w:rsidRPr="00963196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 xml:space="preserve">5 </w:t>
      </w:r>
      <w:proofErr w:type="spellStart"/>
      <w:r>
        <w:rPr>
          <w:rFonts w:ascii="Arial" w:eastAsia="Arial" w:hAnsi="Arial" w:cs="Arial"/>
          <w:sz w:val="22"/>
          <w:szCs w:val="22"/>
        </w:rPr>
        <w:t>έγγραφ</w:t>
      </w:r>
      <w:proofErr w:type="spellEnd"/>
      <w:r w:rsidR="00881AA5">
        <w:rPr>
          <w:rFonts w:ascii="Arial" w:eastAsia="Arial" w:hAnsi="Arial" w:cs="Arial"/>
          <w:sz w:val="22"/>
          <w:szCs w:val="22"/>
          <w:lang w:val="en-US"/>
        </w:rPr>
        <w:t>o</w:t>
      </w:r>
      <w:r w:rsidR="00881AA5" w:rsidRPr="00881AA5">
        <w:rPr>
          <w:rFonts w:ascii="Arial" w:eastAsia="Arial" w:hAnsi="Arial" w:cs="Arial"/>
          <w:sz w:val="22"/>
          <w:szCs w:val="22"/>
        </w:rPr>
        <w:t xml:space="preserve"> </w:t>
      </w:r>
      <w:r w:rsidR="00881AA5">
        <w:rPr>
          <w:rFonts w:ascii="Arial" w:eastAsia="Arial" w:hAnsi="Arial" w:cs="Arial"/>
          <w:sz w:val="22"/>
          <w:szCs w:val="22"/>
        </w:rPr>
        <w:t>τ</w:t>
      </w:r>
      <w:r w:rsidR="00881AA5" w:rsidRPr="009D684B">
        <w:rPr>
          <w:rFonts w:ascii="Arial" w:eastAsia="Arial" w:hAnsi="Arial" w:cs="Arial"/>
          <w:sz w:val="22"/>
          <w:szCs w:val="22"/>
        </w:rPr>
        <w:t xml:space="preserve">ου Τμ. Διαχείρισης και Συντήρησης  </w:t>
      </w:r>
      <w:r w:rsidR="00881AA5">
        <w:rPr>
          <w:rFonts w:ascii="Arial" w:eastAsia="Arial" w:hAnsi="Arial" w:cs="Arial"/>
          <w:sz w:val="22"/>
          <w:szCs w:val="22"/>
        </w:rPr>
        <w:t xml:space="preserve"> Ο</w:t>
      </w:r>
      <w:r w:rsidR="00881AA5" w:rsidRPr="009D684B">
        <w:rPr>
          <w:rFonts w:ascii="Arial" w:eastAsia="Arial" w:hAnsi="Arial" w:cs="Arial"/>
          <w:sz w:val="22"/>
          <w:szCs w:val="22"/>
        </w:rPr>
        <w:t xml:space="preserve">χημάτων  </w:t>
      </w:r>
      <w:r w:rsidR="00881AA5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881AA5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881AA5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881AA5" w:rsidRPr="009D684B">
        <w:rPr>
          <w:rFonts w:ascii="Arial" w:hAnsi="Arial" w:cs="Arial"/>
          <w:sz w:val="22"/>
          <w:szCs w:val="22"/>
        </w:rPr>
        <w:t xml:space="preserve"> </w:t>
      </w:r>
      <w:r w:rsidR="005804B2">
        <w:rPr>
          <w:rFonts w:ascii="Arial" w:hAnsi="Arial" w:cs="Arial"/>
          <w:sz w:val="22"/>
          <w:szCs w:val="22"/>
        </w:rPr>
        <w:t>στο οποίο αναφέρονται :</w:t>
      </w:r>
    </w:p>
    <w:p w:rsidR="005804B2" w:rsidRDefault="005804B2" w:rsidP="005804B2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1AA5" w:rsidRPr="00881AA5" w:rsidRDefault="00881AA5" w:rsidP="00881AA5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881AA5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υπ. </w:t>
      </w:r>
      <w:proofErr w:type="spellStart"/>
      <w:r w:rsidRPr="00881AA5">
        <w:rPr>
          <w:rFonts w:ascii="Arial" w:eastAsia="Tahoma" w:hAnsi="Arial" w:cs="Arial"/>
          <w:i/>
          <w:spacing w:val="-3"/>
          <w:sz w:val="22"/>
          <w:szCs w:val="22"/>
        </w:rPr>
        <w:t>αρίθμ.πρωτ</w:t>
      </w:r>
      <w:proofErr w:type="spellEnd"/>
      <w:r w:rsidRPr="00881AA5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881AA5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881AA5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881AA5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881AA5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881AA5" w:rsidRPr="00881AA5" w:rsidRDefault="00881AA5" w:rsidP="00881AA5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881AA5" w:rsidRPr="00881AA5" w:rsidRDefault="00881AA5" w:rsidP="00881AA5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881AA5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881AA5" w:rsidRPr="00881AA5" w:rsidRDefault="00881AA5" w:rsidP="00881AA5">
      <w:pPr>
        <w:jc w:val="both"/>
        <w:rPr>
          <w:rFonts w:ascii="Arial" w:hAnsi="Arial" w:cs="Arial"/>
        </w:rPr>
      </w:pPr>
      <w:r w:rsidRPr="00881AA5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881AA5" w:rsidRPr="00881AA5" w:rsidRDefault="00881AA5" w:rsidP="00881AA5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881AA5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881AA5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881AA5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81AA5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881AA5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881AA5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881AA5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881AA5" w:rsidRPr="00881AA5" w:rsidRDefault="00881AA5" w:rsidP="00881AA5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881AA5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881AA5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</w:t>
      </w:r>
    </w:p>
    <w:p w:rsidR="00881AA5" w:rsidRPr="00881AA5" w:rsidRDefault="00881AA5" w:rsidP="00881AA5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881AA5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881AA5">
        <w:rPr>
          <w:rFonts w:ascii="Arial" w:hAnsi="Arial" w:cs="Arial"/>
          <w:bCs/>
          <w:i/>
          <w:spacing w:val="-3"/>
          <w:sz w:val="22"/>
          <w:szCs w:val="22"/>
        </w:rPr>
        <w:t xml:space="preserve">ΑΘΗΝΑ </w:t>
      </w:r>
      <w:r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81AA5">
        <w:rPr>
          <w:rFonts w:ascii="Arial" w:hAnsi="Arial" w:cs="Arial"/>
          <w:i/>
          <w:spacing w:val="-3"/>
          <w:sz w:val="22"/>
          <w:szCs w:val="22"/>
        </w:rPr>
        <w:t xml:space="preserve">την </w:t>
      </w:r>
      <w:r w:rsidRPr="00881AA5">
        <w:rPr>
          <w:rFonts w:ascii="Arial" w:hAnsi="Arial" w:cs="Arial"/>
          <w:bCs/>
          <w:i/>
          <w:spacing w:val="-3"/>
          <w:sz w:val="22"/>
          <w:szCs w:val="22"/>
        </w:rPr>
        <w:t>14/09/2025, στο ΥΠΟΥΡΓΕΙΟ  ΕΘΝΙΚΗΣ ΑΜΥΝΑΣ ,</w:t>
      </w:r>
    </w:p>
    <w:p w:rsidR="00881AA5" w:rsidRPr="00881AA5" w:rsidRDefault="00881AA5" w:rsidP="00881AA5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881AA5">
        <w:rPr>
          <w:rFonts w:ascii="Arial" w:hAnsi="Arial" w:cs="Arial"/>
          <w:bCs/>
          <w:i/>
          <w:spacing w:val="-3"/>
          <w:sz w:val="22"/>
          <w:szCs w:val="22"/>
        </w:rPr>
        <w:t xml:space="preserve">μετά από ιδία συνεννόηση .  </w:t>
      </w:r>
    </w:p>
    <w:p w:rsidR="005804B2" w:rsidRPr="005112D5" w:rsidRDefault="005804B2" w:rsidP="005804B2">
      <w:pPr>
        <w:ind w:left="-360"/>
        <w:rPr>
          <w:rFonts w:ascii="Arial" w:hAnsi="Arial" w:cs="Arial"/>
          <w:i/>
          <w:sz w:val="22"/>
          <w:szCs w:val="22"/>
        </w:rPr>
      </w:pPr>
      <w:r w:rsidRPr="005112D5">
        <w:rPr>
          <w:rFonts w:ascii="Arial" w:hAnsi="Arial" w:cs="Arial"/>
          <w:sz w:val="22"/>
          <w:szCs w:val="22"/>
        </w:rPr>
        <w:t xml:space="preserve"> </w:t>
      </w:r>
      <w:r w:rsidRPr="005112D5">
        <w:rPr>
          <w:rFonts w:ascii="Arial" w:hAnsi="Arial" w:cs="Arial"/>
          <w:i/>
          <w:sz w:val="22"/>
          <w:szCs w:val="22"/>
        </w:rPr>
        <w:t xml:space="preserve"> </w:t>
      </w:r>
    </w:p>
    <w:p w:rsidR="005804B2" w:rsidRDefault="005804B2" w:rsidP="005804B2">
      <w:pPr>
        <w:rPr>
          <w:rFonts w:ascii="Arial" w:hAnsi="Arial" w:cs="Arial"/>
          <w:sz w:val="22"/>
          <w:szCs w:val="22"/>
        </w:rPr>
      </w:pPr>
      <w:r w:rsidRPr="00D450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5804B2" w:rsidRDefault="005804B2" w:rsidP="005804B2">
      <w:pPr>
        <w:rPr>
          <w:rFonts w:ascii="Arial" w:hAnsi="Arial" w:cs="Arial"/>
          <w:sz w:val="22"/>
          <w:szCs w:val="22"/>
        </w:rPr>
      </w:pPr>
    </w:p>
    <w:p w:rsidR="005804B2" w:rsidRPr="00C35157" w:rsidRDefault="005804B2" w:rsidP="005804B2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5804B2" w:rsidRPr="00C35157" w:rsidRDefault="005804B2" w:rsidP="005804B2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5804B2" w:rsidRPr="00C35157" w:rsidRDefault="005804B2" w:rsidP="005804B2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881AA5" w:rsidRPr="00824EAF" w:rsidRDefault="00881AA5" w:rsidP="00881AA5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lastRenderedPageBreak/>
        <w:t>-Τις διατάξεις του  άρθρου του άρθρου 75 του Ν. 3852/2010 όπως αυτό αντικαταστάθηκε από το άρθρο 77 του Ν. 4555/2018</w:t>
      </w:r>
    </w:p>
    <w:p w:rsidR="00881AA5" w:rsidRDefault="00881AA5" w:rsidP="00881AA5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881AA5" w:rsidRDefault="00881AA5" w:rsidP="00881AA5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881AA5" w:rsidRDefault="00881AA5" w:rsidP="00881AA5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18076</w:t>
      </w:r>
      <w:r w:rsidRPr="00963196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15</w:t>
      </w:r>
      <w:r w:rsidRPr="00963196">
        <w:rPr>
          <w:rFonts w:ascii="Arial" w:eastAsia="Arial" w:hAnsi="Arial" w:cs="Arial"/>
          <w:sz w:val="22"/>
          <w:szCs w:val="22"/>
        </w:rPr>
        <w:t>-0</w:t>
      </w:r>
      <w:r>
        <w:rPr>
          <w:rFonts w:ascii="Arial" w:eastAsia="Arial" w:hAnsi="Arial" w:cs="Arial"/>
          <w:sz w:val="22"/>
          <w:szCs w:val="22"/>
        </w:rPr>
        <w:t>9</w:t>
      </w:r>
      <w:r w:rsidRPr="00963196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 xml:space="preserve">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81AA5" w:rsidRPr="00C83249" w:rsidRDefault="00881AA5" w:rsidP="00881AA5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881AA5" w:rsidRPr="009D684B" w:rsidRDefault="00881AA5" w:rsidP="00881AA5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881AA5" w:rsidRDefault="00881AA5" w:rsidP="00881AA5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881AA5" w:rsidRDefault="00881AA5" w:rsidP="00881AA5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881AA5" w:rsidRPr="009D684B" w:rsidRDefault="00881AA5" w:rsidP="00881AA5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881AA5" w:rsidRDefault="00881AA5" w:rsidP="00881AA5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881AA5" w:rsidRPr="009D684B" w:rsidRDefault="00881AA5" w:rsidP="00881AA5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81AA5" w:rsidRPr="00F41D29" w:rsidRDefault="00881AA5" w:rsidP="00881AA5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804B2" w:rsidRPr="00881AA5" w:rsidRDefault="00881AA5" w:rsidP="00881AA5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50D6A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850D6A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881AA5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881AA5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881AA5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881AA5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881AA5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881AA5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881AA5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881AA5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881AA5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 </w:t>
      </w:r>
      <w:r w:rsidRPr="00881AA5">
        <w:rPr>
          <w:rFonts w:ascii="Arial" w:hAnsi="Arial" w:cs="Arial"/>
          <w:spacing w:val="-3"/>
          <w:sz w:val="22"/>
          <w:szCs w:val="22"/>
        </w:rPr>
        <w:t xml:space="preserve">στην </w:t>
      </w:r>
      <w:r w:rsidRPr="00881AA5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Pr="00881AA5">
        <w:rPr>
          <w:rFonts w:ascii="Arial" w:hAnsi="Arial" w:cs="Arial"/>
          <w:spacing w:val="-3"/>
          <w:sz w:val="22"/>
          <w:szCs w:val="22"/>
        </w:rPr>
        <w:t xml:space="preserve">την </w:t>
      </w:r>
      <w:r w:rsidRPr="00881AA5">
        <w:rPr>
          <w:rFonts w:ascii="Arial" w:hAnsi="Arial" w:cs="Arial"/>
          <w:bCs/>
          <w:spacing w:val="-3"/>
          <w:sz w:val="22"/>
          <w:szCs w:val="22"/>
        </w:rPr>
        <w:t>14/09/2025, στο ΥΠΟΥΡΓΕΙΟ  ΕΘΝΙΚΗΣ ΑΜΥΝΑΣ ,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έπειτα από </w:t>
      </w:r>
      <w:r w:rsidRPr="00881AA5">
        <w:rPr>
          <w:rFonts w:ascii="Arial" w:hAnsi="Arial" w:cs="Arial"/>
          <w:bCs/>
          <w:spacing w:val="-3"/>
          <w:sz w:val="22"/>
          <w:szCs w:val="22"/>
        </w:rPr>
        <w:t xml:space="preserve">  ιδία συνεννόηση .  </w:t>
      </w:r>
    </w:p>
    <w:p w:rsidR="00881AA5" w:rsidRDefault="00881AA5" w:rsidP="00881AA5">
      <w:pPr>
        <w:jc w:val="both"/>
        <w:rPr>
          <w:rFonts w:ascii="Arial" w:hAnsi="Arial" w:cs="Arial"/>
          <w:iCs/>
          <w:sz w:val="22"/>
          <w:szCs w:val="22"/>
        </w:rPr>
      </w:pPr>
    </w:p>
    <w:p w:rsidR="003C235F" w:rsidRPr="00261E54" w:rsidRDefault="001510BA" w:rsidP="005804B2">
      <w:pPr>
        <w:tabs>
          <w:tab w:val="left" w:pos="0"/>
        </w:tabs>
        <w:ind w:right="-1091"/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2E5594">
        <w:rPr>
          <w:rFonts w:ascii="Arial" w:hAnsi="Arial" w:cs="Arial"/>
          <w:b/>
          <w:sz w:val="22"/>
          <w:szCs w:val="22"/>
        </w:rPr>
        <w:t>34</w:t>
      </w:r>
      <w:r w:rsidR="00881AA5" w:rsidRPr="00FB0FA7">
        <w:rPr>
          <w:rFonts w:ascii="Arial" w:hAnsi="Arial" w:cs="Arial"/>
          <w:b/>
          <w:sz w:val="22"/>
          <w:szCs w:val="22"/>
        </w:rPr>
        <w:t>3</w:t>
      </w:r>
      <w:r w:rsidR="002E559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A90855">
        <w:rPr>
          <w:rFonts w:ascii="Arial" w:hAnsi="Arial" w:cs="Arial"/>
          <w:b/>
          <w:sz w:val="22"/>
          <w:szCs w:val="22"/>
        </w:rPr>
        <w:t>5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3C7944" w:rsidRPr="00AC1BAA" w:rsidRDefault="003C7944" w:rsidP="003C794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>Ο</w:t>
      </w:r>
      <w:r w:rsidRPr="00AC1BAA">
        <w:rPr>
          <w:rFonts w:ascii="Arial" w:hAnsi="Arial" w:cs="Arial"/>
          <w:b/>
          <w:sz w:val="22"/>
          <w:szCs w:val="22"/>
        </w:rPr>
        <w:t xml:space="preserve"> </w:t>
      </w:r>
      <w:r w:rsidRPr="00AC1BAA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 xml:space="preserve">ΤΑ ΜΕΛΗ      </w:t>
      </w:r>
    </w:p>
    <w:p w:rsidR="003C7944" w:rsidRPr="00AC1BAA" w:rsidRDefault="003C7944" w:rsidP="003C794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90592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Τουμαράς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Βασίλειος</w:t>
      </w:r>
    </w:p>
    <w:p w:rsidR="008C5440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Αγνιάδης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 Παναγιώτης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Χρήστος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Παπαβασιλείου  Αικατερίνη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AC1BAA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5503C">
        <w:rPr>
          <w:rFonts w:ascii="Arial" w:hAnsi="Arial" w:cs="Arial"/>
          <w:sz w:val="22"/>
          <w:szCs w:val="22"/>
        </w:rPr>
        <w:t>24</w:t>
      </w:r>
      <w:r w:rsidRPr="00AC1BAA">
        <w:rPr>
          <w:rFonts w:ascii="Arial" w:hAnsi="Arial" w:cs="Arial"/>
          <w:sz w:val="22"/>
          <w:szCs w:val="22"/>
        </w:rPr>
        <w:t xml:space="preserve"> -</w:t>
      </w:r>
      <w:r w:rsidR="005B2318">
        <w:rPr>
          <w:rFonts w:ascii="Arial" w:hAnsi="Arial" w:cs="Arial"/>
          <w:sz w:val="22"/>
          <w:szCs w:val="22"/>
        </w:rPr>
        <w:t>0</w:t>
      </w:r>
      <w:r w:rsidR="0015503C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</w:rPr>
        <w:t>-202</w:t>
      </w:r>
      <w:r w:rsidR="005B2318">
        <w:rPr>
          <w:rFonts w:ascii="Arial" w:hAnsi="Arial" w:cs="Arial"/>
          <w:sz w:val="22"/>
          <w:szCs w:val="22"/>
        </w:rPr>
        <w:t>5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AC1BAA">
        <w:rPr>
          <w:rFonts w:ascii="Arial" w:hAnsi="Arial" w:cs="Arial"/>
          <w:sz w:val="22"/>
          <w:szCs w:val="22"/>
        </w:rPr>
        <w:t>ΔΗΜΗΤΡΙΟΣ Κ. ΚΑΡΑΜΑΝΗΣ</w:t>
      </w:r>
    </w:p>
    <w:p w:rsidR="00747B7F" w:rsidRPr="00AC1BAA" w:rsidRDefault="003C7944" w:rsidP="008A0DB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1FD" w:rsidRDefault="00B401FD">
      <w:r>
        <w:separator/>
      </w:r>
    </w:p>
  </w:endnote>
  <w:endnote w:type="continuationSeparator" w:id="0">
    <w:p w:rsidR="00B401FD" w:rsidRDefault="00B40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1FD" w:rsidRDefault="00B401FD">
      <w:r>
        <w:separator/>
      </w:r>
    </w:p>
  </w:footnote>
  <w:footnote w:type="continuationSeparator" w:id="0">
    <w:p w:rsidR="00B401FD" w:rsidRDefault="00B40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061A8C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061A8C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45D7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31F5ADC"/>
    <w:multiLevelType w:val="hybridMultilevel"/>
    <w:tmpl w:val="2DB019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97714"/>
    <w:multiLevelType w:val="hybridMultilevel"/>
    <w:tmpl w:val="04F8DD8E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7987083"/>
    <w:multiLevelType w:val="hybridMultilevel"/>
    <w:tmpl w:val="53A0B5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B07C3"/>
    <w:multiLevelType w:val="hybridMultilevel"/>
    <w:tmpl w:val="702E12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43772"/>
    <w:multiLevelType w:val="hybridMultilevel"/>
    <w:tmpl w:val="CE7A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F2CD9"/>
    <w:multiLevelType w:val="hybridMultilevel"/>
    <w:tmpl w:val="775ED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F3191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53579A4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B7E5E9B"/>
    <w:multiLevelType w:val="hybridMultilevel"/>
    <w:tmpl w:val="663A3D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2"/>
  </w:num>
  <w:num w:numId="5">
    <w:abstractNumId w:val="10"/>
  </w:num>
  <w:num w:numId="6">
    <w:abstractNumId w:val="25"/>
  </w:num>
  <w:num w:numId="7">
    <w:abstractNumId w:val="24"/>
  </w:num>
  <w:num w:numId="8">
    <w:abstractNumId w:val="1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1"/>
  </w:num>
  <w:num w:numId="13">
    <w:abstractNumId w:val="20"/>
  </w:num>
  <w:num w:numId="14">
    <w:abstractNumId w:val="23"/>
  </w:num>
  <w:num w:numId="15">
    <w:abstractNumId w:val="17"/>
  </w:num>
  <w:num w:numId="16">
    <w:abstractNumId w:val="15"/>
  </w:num>
  <w:num w:numId="17">
    <w:abstractNumId w:val="13"/>
  </w:num>
  <w:num w:numId="18">
    <w:abstractNumId w:val="8"/>
  </w:num>
  <w:num w:numId="19">
    <w:abstractNumId w:val="14"/>
  </w:num>
  <w:num w:numId="20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34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156CC"/>
    <w:rsid w:val="00016BD9"/>
    <w:rsid w:val="000170D9"/>
    <w:rsid w:val="00017118"/>
    <w:rsid w:val="00017E38"/>
    <w:rsid w:val="00021BAC"/>
    <w:rsid w:val="000253C8"/>
    <w:rsid w:val="00025B96"/>
    <w:rsid w:val="00033CFA"/>
    <w:rsid w:val="00037859"/>
    <w:rsid w:val="000378B7"/>
    <w:rsid w:val="000413CA"/>
    <w:rsid w:val="00042132"/>
    <w:rsid w:val="000458C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1A8C"/>
    <w:rsid w:val="000629F0"/>
    <w:rsid w:val="00066288"/>
    <w:rsid w:val="00066579"/>
    <w:rsid w:val="00071F38"/>
    <w:rsid w:val="00071FA5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5014"/>
    <w:rsid w:val="000A6145"/>
    <w:rsid w:val="000B247B"/>
    <w:rsid w:val="000B28A3"/>
    <w:rsid w:val="000B2F4A"/>
    <w:rsid w:val="000B32D2"/>
    <w:rsid w:val="000B4F9B"/>
    <w:rsid w:val="000C2D8A"/>
    <w:rsid w:val="000C30B5"/>
    <w:rsid w:val="000C3CCB"/>
    <w:rsid w:val="000D0CBF"/>
    <w:rsid w:val="000D3963"/>
    <w:rsid w:val="000D7650"/>
    <w:rsid w:val="000E090E"/>
    <w:rsid w:val="000E1B84"/>
    <w:rsid w:val="000E2771"/>
    <w:rsid w:val="000E3782"/>
    <w:rsid w:val="000E7C30"/>
    <w:rsid w:val="000E7EC7"/>
    <w:rsid w:val="000F10CD"/>
    <w:rsid w:val="000F33A1"/>
    <w:rsid w:val="00106413"/>
    <w:rsid w:val="00106EC7"/>
    <w:rsid w:val="001074BF"/>
    <w:rsid w:val="00113E80"/>
    <w:rsid w:val="00114DF6"/>
    <w:rsid w:val="001151E6"/>
    <w:rsid w:val="0011744E"/>
    <w:rsid w:val="00120C06"/>
    <w:rsid w:val="001227CC"/>
    <w:rsid w:val="00125FF6"/>
    <w:rsid w:val="001265D3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03C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D6516"/>
    <w:rsid w:val="001E01CA"/>
    <w:rsid w:val="001E11DA"/>
    <w:rsid w:val="001E4D4C"/>
    <w:rsid w:val="001E5700"/>
    <w:rsid w:val="001F3477"/>
    <w:rsid w:val="001F7DF2"/>
    <w:rsid w:val="00204658"/>
    <w:rsid w:val="00220033"/>
    <w:rsid w:val="00220115"/>
    <w:rsid w:val="00223043"/>
    <w:rsid w:val="00226747"/>
    <w:rsid w:val="002365ED"/>
    <w:rsid w:val="002374D7"/>
    <w:rsid w:val="0024342D"/>
    <w:rsid w:val="00244F33"/>
    <w:rsid w:val="00245D74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7FDF"/>
    <w:rsid w:val="002805FB"/>
    <w:rsid w:val="00282F09"/>
    <w:rsid w:val="0028445A"/>
    <w:rsid w:val="00286C70"/>
    <w:rsid w:val="0029237D"/>
    <w:rsid w:val="002963E1"/>
    <w:rsid w:val="0029648E"/>
    <w:rsid w:val="002A2040"/>
    <w:rsid w:val="002A4FD5"/>
    <w:rsid w:val="002B291B"/>
    <w:rsid w:val="002B5E7D"/>
    <w:rsid w:val="002C144B"/>
    <w:rsid w:val="002C18FD"/>
    <w:rsid w:val="002C702E"/>
    <w:rsid w:val="002C7914"/>
    <w:rsid w:val="002D061C"/>
    <w:rsid w:val="002D1943"/>
    <w:rsid w:val="002D1997"/>
    <w:rsid w:val="002D2615"/>
    <w:rsid w:val="002D284B"/>
    <w:rsid w:val="002D2B8A"/>
    <w:rsid w:val="002E17B5"/>
    <w:rsid w:val="002E1914"/>
    <w:rsid w:val="002E2279"/>
    <w:rsid w:val="002E4DA7"/>
    <w:rsid w:val="002E5594"/>
    <w:rsid w:val="002E6F06"/>
    <w:rsid w:val="002F2D5A"/>
    <w:rsid w:val="002F30A5"/>
    <w:rsid w:val="002F5D10"/>
    <w:rsid w:val="003010E7"/>
    <w:rsid w:val="00301399"/>
    <w:rsid w:val="003017C6"/>
    <w:rsid w:val="003018AC"/>
    <w:rsid w:val="00302EC4"/>
    <w:rsid w:val="00304490"/>
    <w:rsid w:val="00306108"/>
    <w:rsid w:val="003074FC"/>
    <w:rsid w:val="0032160F"/>
    <w:rsid w:val="003217F0"/>
    <w:rsid w:val="0032279B"/>
    <w:rsid w:val="003234B1"/>
    <w:rsid w:val="00324A25"/>
    <w:rsid w:val="00325764"/>
    <w:rsid w:val="00331559"/>
    <w:rsid w:val="00332B0B"/>
    <w:rsid w:val="003340D2"/>
    <w:rsid w:val="00335516"/>
    <w:rsid w:val="00341C67"/>
    <w:rsid w:val="00341EA2"/>
    <w:rsid w:val="00343A52"/>
    <w:rsid w:val="00343BC7"/>
    <w:rsid w:val="00344382"/>
    <w:rsid w:val="00345753"/>
    <w:rsid w:val="00345A62"/>
    <w:rsid w:val="0035416A"/>
    <w:rsid w:val="00354467"/>
    <w:rsid w:val="00354A9F"/>
    <w:rsid w:val="00354BBD"/>
    <w:rsid w:val="00363CA6"/>
    <w:rsid w:val="003649AB"/>
    <w:rsid w:val="003666A6"/>
    <w:rsid w:val="00371783"/>
    <w:rsid w:val="00377886"/>
    <w:rsid w:val="00377A83"/>
    <w:rsid w:val="003815F0"/>
    <w:rsid w:val="003818B2"/>
    <w:rsid w:val="00383158"/>
    <w:rsid w:val="00383DD6"/>
    <w:rsid w:val="00384268"/>
    <w:rsid w:val="003878C6"/>
    <w:rsid w:val="003930EE"/>
    <w:rsid w:val="0039445A"/>
    <w:rsid w:val="003A0B0A"/>
    <w:rsid w:val="003A4C37"/>
    <w:rsid w:val="003A5F21"/>
    <w:rsid w:val="003A6B6D"/>
    <w:rsid w:val="003A6C29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3232"/>
    <w:rsid w:val="003D36C5"/>
    <w:rsid w:val="003D4108"/>
    <w:rsid w:val="003D6DC4"/>
    <w:rsid w:val="003D7E15"/>
    <w:rsid w:val="003E0331"/>
    <w:rsid w:val="003E0376"/>
    <w:rsid w:val="003E3562"/>
    <w:rsid w:val="003E6936"/>
    <w:rsid w:val="003F2FD5"/>
    <w:rsid w:val="003F345B"/>
    <w:rsid w:val="003F36E8"/>
    <w:rsid w:val="003F6754"/>
    <w:rsid w:val="003F7E72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ABC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50CA"/>
    <w:rsid w:val="004728DD"/>
    <w:rsid w:val="00476DAD"/>
    <w:rsid w:val="00477A14"/>
    <w:rsid w:val="004806D0"/>
    <w:rsid w:val="00481423"/>
    <w:rsid w:val="00482DC2"/>
    <w:rsid w:val="0048586E"/>
    <w:rsid w:val="004901FD"/>
    <w:rsid w:val="00495AB0"/>
    <w:rsid w:val="004A1682"/>
    <w:rsid w:val="004A4FD6"/>
    <w:rsid w:val="004A6A11"/>
    <w:rsid w:val="004A6ABB"/>
    <w:rsid w:val="004A7C58"/>
    <w:rsid w:val="004B14A0"/>
    <w:rsid w:val="004B2E58"/>
    <w:rsid w:val="004B6E7B"/>
    <w:rsid w:val="004B7126"/>
    <w:rsid w:val="004D22B1"/>
    <w:rsid w:val="004D2C5B"/>
    <w:rsid w:val="004D550E"/>
    <w:rsid w:val="004D57F2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095"/>
    <w:rsid w:val="0051625F"/>
    <w:rsid w:val="0051690C"/>
    <w:rsid w:val="005178E5"/>
    <w:rsid w:val="00526082"/>
    <w:rsid w:val="0052635A"/>
    <w:rsid w:val="0052681C"/>
    <w:rsid w:val="00526B61"/>
    <w:rsid w:val="00531AE2"/>
    <w:rsid w:val="005337C5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1FBF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6E82"/>
    <w:rsid w:val="005804B2"/>
    <w:rsid w:val="0058127F"/>
    <w:rsid w:val="005821F7"/>
    <w:rsid w:val="00582482"/>
    <w:rsid w:val="00582DA8"/>
    <w:rsid w:val="00583B2C"/>
    <w:rsid w:val="00583D18"/>
    <w:rsid w:val="00586F7E"/>
    <w:rsid w:val="0059092C"/>
    <w:rsid w:val="0059652D"/>
    <w:rsid w:val="005A2181"/>
    <w:rsid w:val="005A5589"/>
    <w:rsid w:val="005A7C2D"/>
    <w:rsid w:val="005B145F"/>
    <w:rsid w:val="005B2318"/>
    <w:rsid w:val="005B5048"/>
    <w:rsid w:val="005B55CE"/>
    <w:rsid w:val="005C2D51"/>
    <w:rsid w:val="005C44F5"/>
    <w:rsid w:val="005C4A6E"/>
    <w:rsid w:val="005C55DD"/>
    <w:rsid w:val="005C56F0"/>
    <w:rsid w:val="005C6695"/>
    <w:rsid w:val="005D1302"/>
    <w:rsid w:val="005D13B1"/>
    <w:rsid w:val="005D2212"/>
    <w:rsid w:val="005D264F"/>
    <w:rsid w:val="005D5605"/>
    <w:rsid w:val="005E0F33"/>
    <w:rsid w:val="005E186A"/>
    <w:rsid w:val="005E39F4"/>
    <w:rsid w:val="005E447C"/>
    <w:rsid w:val="005E4563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3CC"/>
    <w:rsid w:val="00607783"/>
    <w:rsid w:val="00607839"/>
    <w:rsid w:val="00610895"/>
    <w:rsid w:val="006148EF"/>
    <w:rsid w:val="00617928"/>
    <w:rsid w:val="00617D51"/>
    <w:rsid w:val="00620870"/>
    <w:rsid w:val="00621EF6"/>
    <w:rsid w:val="00624FEC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45374"/>
    <w:rsid w:val="00645DC7"/>
    <w:rsid w:val="00656B89"/>
    <w:rsid w:val="00663A0C"/>
    <w:rsid w:val="0066530A"/>
    <w:rsid w:val="006718C4"/>
    <w:rsid w:val="00674096"/>
    <w:rsid w:val="006774C7"/>
    <w:rsid w:val="00680776"/>
    <w:rsid w:val="0068123B"/>
    <w:rsid w:val="0068281C"/>
    <w:rsid w:val="006854B1"/>
    <w:rsid w:val="006908AC"/>
    <w:rsid w:val="00696C24"/>
    <w:rsid w:val="006A0ACD"/>
    <w:rsid w:val="006A654E"/>
    <w:rsid w:val="006C10D0"/>
    <w:rsid w:val="006C12E9"/>
    <w:rsid w:val="006C1CE4"/>
    <w:rsid w:val="006C20D0"/>
    <w:rsid w:val="006C4110"/>
    <w:rsid w:val="006C444B"/>
    <w:rsid w:val="006D1419"/>
    <w:rsid w:val="006D4474"/>
    <w:rsid w:val="006E5B34"/>
    <w:rsid w:val="006F53B6"/>
    <w:rsid w:val="006F567B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2037C"/>
    <w:rsid w:val="007207BF"/>
    <w:rsid w:val="00724EDC"/>
    <w:rsid w:val="00730173"/>
    <w:rsid w:val="007303B9"/>
    <w:rsid w:val="00730B20"/>
    <w:rsid w:val="00731EC0"/>
    <w:rsid w:val="00735B2D"/>
    <w:rsid w:val="00737C1A"/>
    <w:rsid w:val="00741E52"/>
    <w:rsid w:val="00742CE8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47B"/>
    <w:rsid w:val="007B7659"/>
    <w:rsid w:val="007C03FD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BE7"/>
    <w:rsid w:val="007E0C09"/>
    <w:rsid w:val="007E38AE"/>
    <w:rsid w:val="007E6F5B"/>
    <w:rsid w:val="007F1240"/>
    <w:rsid w:val="007F45E7"/>
    <w:rsid w:val="007F4806"/>
    <w:rsid w:val="007F4DB7"/>
    <w:rsid w:val="007F78C8"/>
    <w:rsid w:val="00800376"/>
    <w:rsid w:val="00802A86"/>
    <w:rsid w:val="008033A1"/>
    <w:rsid w:val="008039F8"/>
    <w:rsid w:val="0080716F"/>
    <w:rsid w:val="00816643"/>
    <w:rsid w:val="0082068C"/>
    <w:rsid w:val="0082269F"/>
    <w:rsid w:val="008233BC"/>
    <w:rsid w:val="008234E5"/>
    <w:rsid w:val="008271CB"/>
    <w:rsid w:val="00827CB5"/>
    <w:rsid w:val="0083305C"/>
    <w:rsid w:val="00833173"/>
    <w:rsid w:val="008352F9"/>
    <w:rsid w:val="00844CF2"/>
    <w:rsid w:val="00846B24"/>
    <w:rsid w:val="00851763"/>
    <w:rsid w:val="008624CB"/>
    <w:rsid w:val="008633AE"/>
    <w:rsid w:val="0086636B"/>
    <w:rsid w:val="00872BDA"/>
    <w:rsid w:val="00880DA2"/>
    <w:rsid w:val="00881AA5"/>
    <w:rsid w:val="00881E39"/>
    <w:rsid w:val="00884449"/>
    <w:rsid w:val="00885FC0"/>
    <w:rsid w:val="00892CB0"/>
    <w:rsid w:val="0089305D"/>
    <w:rsid w:val="00893891"/>
    <w:rsid w:val="00895CE5"/>
    <w:rsid w:val="008A0DBD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067C"/>
    <w:rsid w:val="008E13F4"/>
    <w:rsid w:val="008E31B7"/>
    <w:rsid w:val="008E4426"/>
    <w:rsid w:val="008E4F88"/>
    <w:rsid w:val="008E6D5C"/>
    <w:rsid w:val="008F1A92"/>
    <w:rsid w:val="008F26A1"/>
    <w:rsid w:val="008F36F5"/>
    <w:rsid w:val="008F68AE"/>
    <w:rsid w:val="009008E7"/>
    <w:rsid w:val="00902D52"/>
    <w:rsid w:val="009048B6"/>
    <w:rsid w:val="00905BE6"/>
    <w:rsid w:val="00907BA7"/>
    <w:rsid w:val="00907BD8"/>
    <w:rsid w:val="009113F5"/>
    <w:rsid w:val="00911A73"/>
    <w:rsid w:val="0091203E"/>
    <w:rsid w:val="00912562"/>
    <w:rsid w:val="00915034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50F8"/>
    <w:rsid w:val="00A06A8A"/>
    <w:rsid w:val="00A078D6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0F5A"/>
    <w:rsid w:val="00A45396"/>
    <w:rsid w:val="00A5231B"/>
    <w:rsid w:val="00A54613"/>
    <w:rsid w:val="00A568A4"/>
    <w:rsid w:val="00A67893"/>
    <w:rsid w:val="00A704A5"/>
    <w:rsid w:val="00A7271C"/>
    <w:rsid w:val="00A7365F"/>
    <w:rsid w:val="00A743A8"/>
    <w:rsid w:val="00A765B1"/>
    <w:rsid w:val="00A80F1E"/>
    <w:rsid w:val="00A8137D"/>
    <w:rsid w:val="00A8331E"/>
    <w:rsid w:val="00A868BC"/>
    <w:rsid w:val="00A86B9D"/>
    <w:rsid w:val="00A873E0"/>
    <w:rsid w:val="00A90855"/>
    <w:rsid w:val="00A911B6"/>
    <w:rsid w:val="00A92ED1"/>
    <w:rsid w:val="00A948B7"/>
    <w:rsid w:val="00A955BC"/>
    <w:rsid w:val="00A96DAA"/>
    <w:rsid w:val="00A9783D"/>
    <w:rsid w:val="00AA3775"/>
    <w:rsid w:val="00AA40CD"/>
    <w:rsid w:val="00AA686B"/>
    <w:rsid w:val="00AB002B"/>
    <w:rsid w:val="00AB0B7D"/>
    <w:rsid w:val="00AB22E1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E08CC"/>
    <w:rsid w:val="00AE14E6"/>
    <w:rsid w:val="00AF55C2"/>
    <w:rsid w:val="00B04804"/>
    <w:rsid w:val="00B04994"/>
    <w:rsid w:val="00B050E7"/>
    <w:rsid w:val="00B10908"/>
    <w:rsid w:val="00B1498F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1FD"/>
    <w:rsid w:val="00B408CF"/>
    <w:rsid w:val="00B40B00"/>
    <w:rsid w:val="00B43889"/>
    <w:rsid w:val="00B43ADE"/>
    <w:rsid w:val="00B44282"/>
    <w:rsid w:val="00B523B0"/>
    <w:rsid w:val="00B5264B"/>
    <w:rsid w:val="00B544A5"/>
    <w:rsid w:val="00B54D43"/>
    <w:rsid w:val="00B55AB6"/>
    <w:rsid w:val="00B62824"/>
    <w:rsid w:val="00B63B8F"/>
    <w:rsid w:val="00B6422D"/>
    <w:rsid w:val="00B66A85"/>
    <w:rsid w:val="00B67969"/>
    <w:rsid w:val="00B71C1B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43E7"/>
    <w:rsid w:val="00BA4881"/>
    <w:rsid w:val="00BA766C"/>
    <w:rsid w:val="00BB5451"/>
    <w:rsid w:val="00BB72C9"/>
    <w:rsid w:val="00BB7805"/>
    <w:rsid w:val="00BC4511"/>
    <w:rsid w:val="00BC4B26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7F14"/>
    <w:rsid w:val="00C00BA5"/>
    <w:rsid w:val="00C00DA3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E28"/>
    <w:rsid w:val="00C27633"/>
    <w:rsid w:val="00C3084E"/>
    <w:rsid w:val="00C323AB"/>
    <w:rsid w:val="00C35EE2"/>
    <w:rsid w:val="00C361A8"/>
    <w:rsid w:val="00C477A7"/>
    <w:rsid w:val="00C51414"/>
    <w:rsid w:val="00C563B9"/>
    <w:rsid w:val="00C5640A"/>
    <w:rsid w:val="00C623E6"/>
    <w:rsid w:val="00C65C37"/>
    <w:rsid w:val="00C675EA"/>
    <w:rsid w:val="00C67B2B"/>
    <w:rsid w:val="00C737D9"/>
    <w:rsid w:val="00C75A37"/>
    <w:rsid w:val="00C812E2"/>
    <w:rsid w:val="00C81B65"/>
    <w:rsid w:val="00C86044"/>
    <w:rsid w:val="00C868D8"/>
    <w:rsid w:val="00C90592"/>
    <w:rsid w:val="00C90CF0"/>
    <w:rsid w:val="00C928B0"/>
    <w:rsid w:val="00C97E3B"/>
    <w:rsid w:val="00CA16A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60B3"/>
    <w:rsid w:val="00CE0EA5"/>
    <w:rsid w:val="00CE2BBE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7411"/>
    <w:rsid w:val="00D47649"/>
    <w:rsid w:val="00D541B1"/>
    <w:rsid w:val="00D5621A"/>
    <w:rsid w:val="00D64499"/>
    <w:rsid w:val="00D656DE"/>
    <w:rsid w:val="00D7592D"/>
    <w:rsid w:val="00D847F2"/>
    <w:rsid w:val="00D868E4"/>
    <w:rsid w:val="00D871EE"/>
    <w:rsid w:val="00D939C3"/>
    <w:rsid w:val="00D9532E"/>
    <w:rsid w:val="00D96EF4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6684"/>
    <w:rsid w:val="00DD75B3"/>
    <w:rsid w:val="00DE11A4"/>
    <w:rsid w:val="00DE1BAB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07B57"/>
    <w:rsid w:val="00E133C0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37A47"/>
    <w:rsid w:val="00E4380B"/>
    <w:rsid w:val="00E46070"/>
    <w:rsid w:val="00E46A8D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3B49"/>
    <w:rsid w:val="00E945AD"/>
    <w:rsid w:val="00E975F7"/>
    <w:rsid w:val="00EA0A3D"/>
    <w:rsid w:val="00EA0FD0"/>
    <w:rsid w:val="00EA7E43"/>
    <w:rsid w:val="00EB0776"/>
    <w:rsid w:val="00EB112C"/>
    <w:rsid w:val="00EB2A5A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C50"/>
    <w:rsid w:val="00EE1AB9"/>
    <w:rsid w:val="00EE25C4"/>
    <w:rsid w:val="00EE5235"/>
    <w:rsid w:val="00EE5F22"/>
    <w:rsid w:val="00EF2E95"/>
    <w:rsid w:val="00EF3352"/>
    <w:rsid w:val="00EF76D2"/>
    <w:rsid w:val="00EF7AED"/>
    <w:rsid w:val="00F025C4"/>
    <w:rsid w:val="00F0280F"/>
    <w:rsid w:val="00F0433B"/>
    <w:rsid w:val="00F07208"/>
    <w:rsid w:val="00F111D1"/>
    <w:rsid w:val="00F1319D"/>
    <w:rsid w:val="00F13732"/>
    <w:rsid w:val="00F14098"/>
    <w:rsid w:val="00F14F17"/>
    <w:rsid w:val="00F16135"/>
    <w:rsid w:val="00F16F02"/>
    <w:rsid w:val="00F23296"/>
    <w:rsid w:val="00F238A2"/>
    <w:rsid w:val="00F26F30"/>
    <w:rsid w:val="00F278FF"/>
    <w:rsid w:val="00F307B9"/>
    <w:rsid w:val="00F33402"/>
    <w:rsid w:val="00F33A44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6313"/>
    <w:rsid w:val="00F77FD0"/>
    <w:rsid w:val="00F8177C"/>
    <w:rsid w:val="00F81F17"/>
    <w:rsid w:val="00F8233F"/>
    <w:rsid w:val="00F83ACA"/>
    <w:rsid w:val="00F85874"/>
    <w:rsid w:val="00F87DFB"/>
    <w:rsid w:val="00F91B83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0FA7"/>
    <w:rsid w:val="00FB1090"/>
    <w:rsid w:val="00FB7B27"/>
    <w:rsid w:val="00FC1880"/>
    <w:rsid w:val="00FC3CFB"/>
    <w:rsid w:val="00FC45E7"/>
    <w:rsid w:val="00FC58BC"/>
    <w:rsid w:val="00FD112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uiPriority w:val="1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uiPriority w:val="1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80">
    <w:name w:val="Σώμα κείμενου 28"/>
    <w:basedOn w:val="a"/>
    <w:rsid w:val="005804B2"/>
    <w:pPr>
      <w:jc w:val="both"/>
    </w:pPr>
    <w:rPr>
      <w:b/>
      <w:bCs/>
      <w:color w:val="00000A"/>
      <w:kern w:val="1"/>
      <w:lang w:eastAsia="el-GR"/>
    </w:rPr>
  </w:style>
  <w:style w:type="character" w:customStyle="1" w:styleId="70">
    <w:name w:val="Προεπιλεγμένη γραμματοσειρά7"/>
    <w:rsid w:val="00881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F1F26-18A7-4888-9252-A56A39D0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5395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2024-12-09T11:27:00Z</cp:lastPrinted>
  <dcterms:created xsi:type="dcterms:W3CDTF">2025-09-22T09:50:00Z</dcterms:created>
  <dcterms:modified xsi:type="dcterms:W3CDTF">2025-09-24T06:11:00Z</dcterms:modified>
</cp:coreProperties>
</file>