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 </w:t>
      </w:r>
      <w:r w:rsidR="003A6C29">
        <w:rPr>
          <w:rFonts w:ascii="Arial" w:eastAsia="Arial" w:hAnsi="Arial" w:cs="Arial"/>
          <w:b/>
          <w:bCs/>
          <w:sz w:val="22"/>
          <w:szCs w:val="22"/>
        </w:rPr>
        <w:t>24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>
        <w:rPr>
          <w:rFonts w:ascii="Arial" w:eastAsia="Arial" w:hAnsi="Arial" w:cs="Arial"/>
          <w:b/>
          <w:bCs/>
          <w:sz w:val="22"/>
          <w:szCs w:val="22"/>
        </w:rPr>
        <w:t>0</w:t>
      </w:r>
      <w:r w:rsidR="003A6C29">
        <w:rPr>
          <w:rFonts w:ascii="Arial" w:eastAsia="Arial" w:hAnsi="Arial" w:cs="Arial"/>
          <w:b/>
          <w:bCs/>
          <w:sz w:val="22"/>
          <w:szCs w:val="22"/>
        </w:rPr>
        <w:t>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>
        <w:rPr>
          <w:rFonts w:ascii="Arial" w:eastAsia="Arial" w:hAnsi="Arial" w:cs="Arial"/>
          <w:b/>
          <w:bCs/>
          <w:sz w:val="22"/>
          <w:szCs w:val="22"/>
        </w:rPr>
        <w:t>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E718CA">
        <w:rPr>
          <w:rFonts w:ascii="Arial" w:eastAsia="Arial" w:hAnsi="Arial" w:cs="Arial"/>
          <w:b/>
          <w:bCs/>
          <w:sz w:val="22"/>
          <w:szCs w:val="22"/>
        </w:rPr>
        <w:t>18787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A6C29">
        <w:rPr>
          <w:rFonts w:ascii="Arial" w:hAnsi="Arial" w:cs="Arial"/>
          <w:b/>
          <w:sz w:val="22"/>
          <w:szCs w:val="22"/>
        </w:rPr>
        <w:t>34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C67B2B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5804B2" w:rsidRDefault="002C702E" w:rsidP="005804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3C235F" w:rsidRPr="002C702E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2C702E">
        <w:rPr>
          <w:rFonts w:ascii="Arial" w:hAnsi="Arial" w:cs="Arial"/>
          <w:b/>
          <w:sz w:val="22"/>
          <w:szCs w:val="22"/>
        </w:rPr>
        <w:t xml:space="preserve"> </w:t>
      </w:r>
      <w:r w:rsidR="003A6C29" w:rsidRPr="002C702E">
        <w:rPr>
          <w:rFonts w:ascii="Arial" w:hAnsi="Arial" w:cs="Arial"/>
          <w:b/>
          <w:sz w:val="22"/>
          <w:szCs w:val="22"/>
        </w:rPr>
        <w:t>3</w:t>
      </w:r>
      <w:r w:rsidR="002E5594" w:rsidRPr="002C702E">
        <w:rPr>
          <w:rFonts w:ascii="Arial" w:hAnsi="Arial" w:cs="Arial"/>
          <w:b/>
          <w:sz w:val="22"/>
          <w:szCs w:val="22"/>
        </w:rPr>
        <w:t>4</w:t>
      </w:r>
      <w:r w:rsidR="005804B2">
        <w:rPr>
          <w:rFonts w:ascii="Arial" w:hAnsi="Arial" w:cs="Arial"/>
          <w:b/>
          <w:sz w:val="22"/>
          <w:szCs w:val="22"/>
        </w:rPr>
        <w:t>2</w:t>
      </w:r>
    </w:p>
    <w:p w:rsidR="005804B2" w:rsidRPr="005804B2" w:rsidRDefault="005804B2" w:rsidP="005804B2">
      <w:pPr>
        <w:jc w:val="both"/>
        <w:rPr>
          <w:rFonts w:ascii="Arial" w:hAnsi="Arial" w:cs="Arial"/>
          <w:b/>
          <w:lang w:eastAsia="el-GR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5804B2">
        <w:rPr>
          <w:rFonts w:ascii="Arial" w:hAnsi="Arial" w:cs="Arial"/>
          <w:b/>
          <w:bCs/>
          <w:sz w:val="22"/>
          <w:szCs w:val="22"/>
          <w:lang w:eastAsia="el-GR"/>
        </w:rPr>
        <w:t>Αποδοχή δωρεάς φωτοτυπικού μηχανήματος και εκ</w:t>
      </w:r>
      <w:r w:rsidR="002524F3">
        <w:rPr>
          <w:rFonts w:ascii="Arial" w:hAnsi="Arial" w:cs="Arial"/>
          <w:b/>
          <w:bCs/>
          <w:sz w:val="22"/>
          <w:szCs w:val="22"/>
          <w:lang w:eastAsia="el-GR"/>
        </w:rPr>
        <w:t>τ</w:t>
      </w:r>
      <w:r w:rsidRPr="005804B2">
        <w:rPr>
          <w:rFonts w:ascii="Arial" w:hAnsi="Arial" w:cs="Arial"/>
          <w:b/>
          <w:bCs/>
          <w:sz w:val="22"/>
          <w:szCs w:val="22"/>
          <w:lang w:eastAsia="el-GR"/>
        </w:rPr>
        <w:t>υπωτή στο Μουσικό Γυμνάσιο Λ.Τ. Λιβαδειάς.</w:t>
      </w:r>
    </w:p>
    <w:p w:rsidR="00531AE2" w:rsidRPr="002C702E" w:rsidRDefault="00053E44" w:rsidP="002C702E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2C702E">
        <w:rPr>
          <w:rFonts w:ascii="Arial" w:hAnsi="Arial" w:cs="Arial"/>
          <w:b/>
          <w:color w:val="000000"/>
          <w:sz w:val="22"/>
          <w:szCs w:val="22"/>
        </w:rPr>
        <w:tab/>
      </w:r>
      <w:r w:rsidR="00F238A2" w:rsidRPr="002C702E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44382" w:rsidRPr="00344382" w:rsidRDefault="0051690C" w:rsidP="00344382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</w:t>
      </w:r>
      <w:r w:rsidR="00344382" w:rsidRPr="00344382">
        <w:rPr>
          <w:rFonts w:ascii="Arial" w:hAnsi="Arial" w:cs="Arial"/>
          <w:sz w:val="22"/>
          <w:szCs w:val="22"/>
        </w:rPr>
        <w:t xml:space="preserve">      Στη Λιβαδειά σήμερα   </w:t>
      </w:r>
      <w:r w:rsidR="003A6C29">
        <w:rPr>
          <w:rFonts w:ascii="Arial" w:hAnsi="Arial" w:cs="Arial"/>
          <w:sz w:val="22"/>
          <w:szCs w:val="22"/>
        </w:rPr>
        <w:t>23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η</w:t>
      </w:r>
      <w:r w:rsidR="00344382" w:rsidRPr="00344382">
        <w:rPr>
          <w:rFonts w:ascii="Arial" w:hAnsi="Arial" w:cs="Arial"/>
          <w:sz w:val="22"/>
          <w:szCs w:val="22"/>
        </w:rPr>
        <w:t xml:space="preserve">    </w:t>
      </w:r>
      <w:r w:rsidR="003A6C29">
        <w:rPr>
          <w:rFonts w:ascii="Arial" w:hAnsi="Arial" w:cs="Arial"/>
          <w:sz w:val="22"/>
          <w:szCs w:val="22"/>
        </w:rPr>
        <w:t>Σεπτεμβρίου  20</w:t>
      </w:r>
      <w:r w:rsidR="00344382" w:rsidRPr="00344382">
        <w:rPr>
          <w:rFonts w:ascii="Arial" w:hAnsi="Arial" w:cs="Arial"/>
          <w:sz w:val="22"/>
          <w:szCs w:val="22"/>
        </w:rPr>
        <w:t xml:space="preserve">25  ημέρα  Τρίτη  και, ώρα 13.45  και στην αίθουσα συνεδριάσεων του Δημοτικού Συμβουλίου 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μετά την από   </w:t>
      </w:r>
      <w:r w:rsidR="003A6C29">
        <w:rPr>
          <w:rFonts w:ascii="Arial" w:hAnsi="Arial" w:cs="Arial"/>
          <w:sz w:val="22"/>
          <w:szCs w:val="22"/>
        </w:rPr>
        <w:t>18509/19</w:t>
      </w:r>
      <w:r w:rsidR="00344382" w:rsidRPr="00344382">
        <w:rPr>
          <w:rFonts w:ascii="Arial" w:hAnsi="Arial" w:cs="Arial"/>
          <w:sz w:val="22"/>
          <w:szCs w:val="22"/>
        </w:rPr>
        <w:t>-0</w:t>
      </w:r>
      <w:r w:rsidR="003A6C29">
        <w:rPr>
          <w:rFonts w:ascii="Arial" w:hAnsi="Arial" w:cs="Arial"/>
          <w:sz w:val="22"/>
          <w:szCs w:val="22"/>
        </w:rPr>
        <w:t>9</w:t>
      </w:r>
      <w:r w:rsidR="00344382" w:rsidRPr="00344382">
        <w:rPr>
          <w:rFonts w:ascii="Arial" w:hAnsi="Arial" w:cs="Arial"/>
          <w:sz w:val="22"/>
          <w:szCs w:val="22"/>
        </w:rPr>
        <w:t>-2025</w:t>
      </w:r>
      <w:r w:rsidR="00344382" w:rsidRPr="00344382">
        <w:rPr>
          <w:rFonts w:ascii="Arial" w:hAnsi="Arial" w:cs="Arial"/>
          <w:b/>
          <w:sz w:val="22"/>
          <w:szCs w:val="22"/>
        </w:rPr>
        <w:t xml:space="preserve"> </w:t>
      </w:r>
      <w:r w:rsidR="00344382" w:rsidRPr="00344382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Α</w:t>
      </w:r>
      <w:r w:rsidR="00344382" w:rsidRPr="0034438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C04B4" w:rsidRDefault="001C04B4" w:rsidP="001C04B4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5 (πέντε)  , ήτοι:</w:t>
      </w:r>
    </w:p>
    <w:p w:rsidR="001C04B4" w:rsidRDefault="001C04B4" w:rsidP="001C04B4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1C04B4" w:rsidRDefault="001C04B4" w:rsidP="001C04B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1C04B4" w:rsidRDefault="001C04B4" w:rsidP="001C04B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1C04B4" w:rsidRDefault="001C04B4" w:rsidP="001C04B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1C04B4" w:rsidRDefault="001C04B4" w:rsidP="001C04B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</w:t>
      </w:r>
    </w:p>
    <w:p w:rsidR="001C04B4" w:rsidRDefault="001C04B4" w:rsidP="001C04B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Αν και είχαν νόμιμα προσκληθεί</w:t>
      </w:r>
    </w:p>
    <w:p w:rsidR="001C04B4" w:rsidRDefault="001C04B4" w:rsidP="001C04B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</w:t>
      </w:r>
    </w:p>
    <w:p w:rsidR="00344382" w:rsidRPr="00344382" w:rsidRDefault="00344382" w:rsidP="00344382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C67B2B" w:rsidRPr="0093097D" w:rsidRDefault="00C67B2B" w:rsidP="00344382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</w:p>
    <w:p w:rsidR="00C67B2B" w:rsidRDefault="007B747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5804B2">
        <w:rPr>
          <w:rFonts w:ascii="Arial" w:eastAsia="Arial" w:hAnsi="Arial" w:cs="Arial"/>
          <w:sz w:val="22"/>
          <w:szCs w:val="22"/>
        </w:rPr>
        <w:t>5</w:t>
      </w:r>
      <w:r w:rsidR="00C67B2B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</w:t>
      </w:r>
    </w:p>
    <w:p w:rsidR="005804B2" w:rsidRDefault="00C67B2B" w:rsidP="005804B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>έθεσε υπόψη των μελών τ</w:t>
      </w:r>
      <w:r w:rsidR="00B32777">
        <w:rPr>
          <w:rFonts w:ascii="Arial" w:eastAsia="Arial" w:hAnsi="Arial" w:cs="Arial"/>
          <w:sz w:val="22"/>
          <w:szCs w:val="22"/>
        </w:rPr>
        <w:t>ο</w:t>
      </w:r>
      <w:r w:rsidRPr="00963196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963196">
        <w:rPr>
          <w:rFonts w:ascii="Arial" w:eastAsia="Arial" w:hAnsi="Arial" w:cs="Arial"/>
          <w:sz w:val="22"/>
          <w:szCs w:val="22"/>
        </w:rPr>
        <w:t>.</w:t>
      </w:r>
      <w:r w:rsidR="005C55DD">
        <w:rPr>
          <w:rFonts w:ascii="Arial" w:eastAsia="Arial" w:hAnsi="Arial" w:cs="Arial"/>
          <w:sz w:val="22"/>
          <w:szCs w:val="22"/>
        </w:rPr>
        <w:t xml:space="preserve"> 1</w:t>
      </w:r>
      <w:r w:rsidR="005804B2">
        <w:rPr>
          <w:rFonts w:ascii="Arial" w:eastAsia="Arial" w:hAnsi="Arial" w:cs="Arial"/>
          <w:sz w:val="22"/>
          <w:szCs w:val="22"/>
        </w:rPr>
        <w:t>7930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730B20">
        <w:rPr>
          <w:rFonts w:ascii="Arial" w:eastAsia="Arial" w:hAnsi="Arial" w:cs="Arial"/>
          <w:sz w:val="22"/>
          <w:szCs w:val="22"/>
        </w:rPr>
        <w:t>1</w:t>
      </w:r>
      <w:r w:rsidR="005804B2">
        <w:rPr>
          <w:rFonts w:ascii="Arial" w:eastAsia="Arial" w:hAnsi="Arial" w:cs="Arial"/>
          <w:sz w:val="22"/>
          <w:szCs w:val="22"/>
        </w:rPr>
        <w:t>1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5C55DD"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r w:rsidR="00B32777">
        <w:rPr>
          <w:rFonts w:ascii="Arial" w:eastAsia="Arial" w:hAnsi="Arial" w:cs="Arial"/>
          <w:sz w:val="22"/>
          <w:szCs w:val="22"/>
        </w:rPr>
        <w:t xml:space="preserve"> </w:t>
      </w:r>
      <w:r w:rsidR="005804B2">
        <w:rPr>
          <w:rFonts w:ascii="Arial" w:eastAsia="Arial" w:hAnsi="Arial" w:cs="Arial"/>
          <w:sz w:val="22"/>
          <w:szCs w:val="22"/>
        </w:rPr>
        <w:t>έγγραφ</w:t>
      </w:r>
      <w:r w:rsidR="00B32777">
        <w:rPr>
          <w:rFonts w:ascii="Arial" w:eastAsia="Arial" w:hAnsi="Arial" w:cs="Arial"/>
          <w:sz w:val="22"/>
          <w:szCs w:val="22"/>
        </w:rPr>
        <w:t>ο</w:t>
      </w:r>
      <w:r w:rsidR="005804B2">
        <w:rPr>
          <w:rFonts w:ascii="Arial" w:eastAsia="Arial" w:hAnsi="Arial" w:cs="Arial"/>
          <w:sz w:val="22"/>
          <w:szCs w:val="22"/>
        </w:rPr>
        <w:t xml:space="preserve">  </w:t>
      </w:r>
      <w:r w:rsidR="005804B2"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="005804B2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5804B2" w:rsidRPr="00C24EEA">
        <w:rPr>
          <w:rFonts w:ascii="Arial" w:hAnsi="Arial" w:cs="Arial"/>
          <w:sz w:val="22"/>
          <w:szCs w:val="22"/>
        </w:rPr>
        <w:t xml:space="preserve"> </w:t>
      </w:r>
      <w:r w:rsidR="005804B2">
        <w:rPr>
          <w:rFonts w:ascii="Arial" w:hAnsi="Arial" w:cs="Arial"/>
          <w:sz w:val="22"/>
          <w:szCs w:val="22"/>
        </w:rPr>
        <w:t>Κοινωνικής Προστασίας , Παιδείας και Δια Βίου Μάθησης  στο οποίο αναφέρονται :</w:t>
      </w:r>
    </w:p>
    <w:p w:rsidR="005804B2" w:rsidRDefault="005804B2" w:rsidP="005804B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04B2" w:rsidRPr="00F14AC9" w:rsidRDefault="005804B2" w:rsidP="005804B2">
      <w:pPr>
        <w:pStyle w:val="28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F14AC9">
        <w:rPr>
          <w:rFonts w:ascii="Arial" w:hAnsi="Arial" w:cs="Arial"/>
          <w:b w:val="0"/>
          <w:sz w:val="22"/>
          <w:szCs w:val="22"/>
        </w:rPr>
        <w:t xml:space="preserve">Η Διευθύντρια του </w:t>
      </w:r>
      <w:r>
        <w:rPr>
          <w:rFonts w:ascii="Arial" w:hAnsi="Arial" w:cs="Arial"/>
          <w:b w:val="0"/>
          <w:sz w:val="22"/>
          <w:szCs w:val="22"/>
        </w:rPr>
        <w:t>Μουσικού Γυμνασίου Λ.Τ.</w:t>
      </w:r>
      <w:r w:rsidRPr="00F14AC9">
        <w:rPr>
          <w:rFonts w:ascii="Arial" w:hAnsi="Arial" w:cs="Arial"/>
          <w:b w:val="0"/>
          <w:sz w:val="22"/>
          <w:szCs w:val="22"/>
        </w:rPr>
        <w:t xml:space="preserve"> Λιβαδειάς με το </w:t>
      </w:r>
      <w:proofErr w:type="spellStart"/>
      <w:r w:rsidRPr="00F14AC9">
        <w:rPr>
          <w:rFonts w:ascii="Arial" w:hAnsi="Arial" w:cs="Arial"/>
          <w:b w:val="0"/>
          <w:sz w:val="22"/>
          <w:szCs w:val="22"/>
        </w:rPr>
        <w:t>υπ.αριθμ</w:t>
      </w:r>
      <w:proofErr w:type="spellEnd"/>
      <w:r w:rsidRPr="00F14AC9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549/09-09</w:t>
      </w:r>
      <w:r w:rsidRPr="00F14AC9">
        <w:rPr>
          <w:rFonts w:ascii="Arial" w:hAnsi="Arial" w:cs="Arial"/>
          <w:b w:val="0"/>
          <w:sz w:val="22"/>
          <w:szCs w:val="22"/>
        </w:rPr>
        <w:t xml:space="preserve">-2025 έγγραφο, μας γνωρίζει ότι ανταποκρίθηκε στη δωρεά ενός </w:t>
      </w:r>
      <w:r>
        <w:rPr>
          <w:rFonts w:ascii="Arial" w:hAnsi="Arial" w:cs="Arial"/>
          <w:b w:val="0"/>
          <w:sz w:val="22"/>
          <w:szCs w:val="22"/>
        </w:rPr>
        <w:t xml:space="preserve">φωτοτυπικού μηχανήματος </w:t>
      </w:r>
      <w:r>
        <w:rPr>
          <w:rFonts w:ascii="Arial" w:hAnsi="Arial" w:cs="Arial"/>
          <w:b w:val="0"/>
          <w:sz w:val="22"/>
          <w:szCs w:val="22"/>
          <w:lang w:val="en-US"/>
        </w:rPr>
        <w:t>Sharp</w:t>
      </w:r>
      <w:r w:rsidRPr="005804B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en-US"/>
        </w:rPr>
        <w:t>MX</w:t>
      </w:r>
      <w:r w:rsidRPr="005804B2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  <w:lang w:val="en-US"/>
        </w:rPr>
        <w:t>M</w:t>
      </w:r>
      <w:r w:rsidRPr="005804B2">
        <w:rPr>
          <w:rFonts w:ascii="Arial" w:hAnsi="Arial" w:cs="Arial"/>
          <w:b w:val="0"/>
          <w:sz w:val="22"/>
          <w:szCs w:val="22"/>
        </w:rPr>
        <w:t>266</w:t>
      </w:r>
      <w:proofErr w:type="spellStart"/>
      <w:r>
        <w:rPr>
          <w:rFonts w:ascii="Arial" w:hAnsi="Arial" w:cs="Arial"/>
          <w:b w:val="0"/>
          <w:sz w:val="22"/>
          <w:szCs w:val="22"/>
          <w:lang w:val="en-US"/>
        </w:rPr>
        <w:t>Nv</w:t>
      </w:r>
      <w:proofErr w:type="spellEnd"/>
      <w:r w:rsidRPr="005804B2">
        <w:rPr>
          <w:rFonts w:ascii="Arial" w:hAnsi="Arial" w:cs="Arial"/>
          <w:b w:val="0"/>
          <w:sz w:val="22"/>
          <w:szCs w:val="22"/>
        </w:rPr>
        <w:t xml:space="preserve"> 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</w:rPr>
        <w:t xml:space="preserve">και ενός εκτυπωτή 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Lexmark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MS</w:t>
      </w:r>
      <w:r w:rsidR="006A0ACD" w:rsidRPr="006A0ACD">
        <w:rPr>
          <w:rFonts w:ascii="Arial" w:hAnsi="Arial" w:cs="Arial"/>
          <w:b w:val="0"/>
          <w:sz w:val="22"/>
          <w:szCs w:val="22"/>
        </w:rPr>
        <w:t>811</w:t>
      </w:r>
      <w:proofErr w:type="spellStart"/>
      <w:r w:rsidR="006A0ACD">
        <w:rPr>
          <w:rFonts w:ascii="Arial" w:hAnsi="Arial" w:cs="Arial"/>
          <w:b w:val="0"/>
          <w:sz w:val="22"/>
          <w:szCs w:val="22"/>
          <w:lang w:val="en-US"/>
        </w:rPr>
        <w:t>dn</w:t>
      </w:r>
      <w:proofErr w:type="spellEnd"/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Pr="00F14AC9">
        <w:rPr>
          <w:rFonts w:ascii="Arial" w:hAnsi="Arial" w:cs="Arial"/>
          <w:b w:val="0"/>
          <w:sz w:val="22"/>
          <w:szCs w:val="22"/>
        </w:rPr>
        <w:t xml:space="preserve"> από το</w:t>
      </w:r>
      <w:r w:rsidR="006A0ACD">
        <w:rPr>
          <w:rFonts w:ascii="Arial" w:hAnsi="Arial" w:cs="Arial"/>
          <w:b w:val="0"/>
          <w:sz w:val="22"/>
          <w:szCs w:val="22"/>
        </w:rPr>
        <w:t xml:space="preserve">ν πρόεδρο της Κοινότητας Αγίου Γεωργίου κ. </w:t>
      </w:r>
      <w:proofErr w:type="spellStart"/>
      <w:r w:rsidR="006A0ACD">
        <w:rPr>
          <w:rFonts w:ascii="Arial" w:hAnsi="Arial" w:cs="Arial"/>
          <w:b w:val="0"/>
          <w:sz w:val="22"/>
          <w:szCs w:val="22"/>
        </w:rPr>
        <w:t>Μίχο</w:t>
      </w:r>
      <w:proofErr w:type="spellEnd"/>
      <w:r w:rsidR="006A0ACD">
        <w:rPr>
          <w:rFonts w:ascii="Arial" w:hAnsi="Arial" w:cs="Arial"/>
          <w:b w:val="0"/>
          <w:sz w:val="22"/>
          <w:szCs w:val="22"/>
        </w:rPr>
        <w:t xml:space="preserve"> Αθανάσιο.</w:t>
      </w:r>
    </w:p>
    <w:p w:rsidR="005804B2" w:rsidRPr="00F14AC9" w:rsidRDefault="005804B2" w:rsidP="005804B2">
      <w:pPr>
        <w:rPr>
          <w:rFonts w:ascii="Arial" w:hAnsi="Arial" w:cs="Arial"/>
          <w:b/>
          <w:bCs/>
          <w:sz w:val="22"/>
          <w:szCs w:val="22"/>
        </w:rPr>
      </w:pPr>
    </w:p>
    <w:p w:rsidR="006A0ACD" w:rsidRPr="00F14AC9" w:rsidRDefault="005804B2" w:rsidP="006A0ACD">
      <w:pPr>
        <w:pStyle w:val="28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F14AC9">
        <w:rPr>
          <w:rFonts w:ascii="Arial" w:eastAsia="SimSun" w:hAnsi="Arial" w:cs="Arial"/>
          <w:b w:val="0"/>
          <w:sz w:val="22"/>
          <w:szCs w:val="22"/>
        </w:rPr>
        <w:t>Καλείται η Δημοτική Επιτροπή σύμφωνα με τ</w:t>
      </w:r>
      <w:r w:rsidRPr="00F14AC9">
        <w:rPr>
          <w:rFonts w:ascii="Arial" w:hAnsi="Arial" w:cs="Arial"/>
          <w:b w:val="0"/>
          <w:sz w:val="22"/>
          <w:szCs w:val="22"/>
        </w:rPr>
        <w:t>ις διατάξεις του   άρθρου 74</w:t>
      </w:r>
      <w:r w:rsidRPr="00F14AC9">
        <w:rPr>
          <w:rFonts w:ascii="Arial" w:hAnsi="Arial" w:cs="Arial"/>
          <w:b w:val="0"/>
          <w:sz w:val="22"/>
          <w:szCs w:val="22"/>
          <w:vertAlign w:val="superscript"/>
        </w:rPr>
        <w:t>Α</w:t>
      </w:r>
      <w:r w:rsidRPr="00F14AC9">
        <w:rPr>
          <w:rFonts w:ascii="Arial" w:hAnsi="Arial" w:cs="Arial"/>
          <w:b w:val="0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F14AC9">
        <w:rPr>
          <w:rFonts w:ascii="Arial" w:hAnsi="Arial" w:cs="Arial"/>
          <w:sz w:val="22"/>
          <w:szCs w:val="22"/>
        </w:rPr>
        <w:t xml:space="preserve"> </w:t>
      </w:r>
      <w:r w:rsidR="006A0ACD" w:rsidRPr="00F14AC9">
        <w:rPr>
          <w:rFonts w:ascii="Arial" w:hAnsi="Arial" w:cs="Arial"/>
          <w:b w:val="0"/>
          <w:sz w:val="22"/>
          <w:szCs w:val="22"/>
        </w:rPr>
        <w:t xml:space="preserve">ενός </w:t>
      </w:r>
      <w:r w:rsidR="006A0ACD">
        <w:rPr>
          <w:rFonts w:ascii="Arial" w:hAnsi="Arial" w:cs="Arial"/>
          <w:b w:val="0"/>
          <w:sz w:val="22"/>
          <w:szCs w:val="22"/>
        </w:rPr>
        <w:t xml:space="preserve">φωτοτυπικού μηχανήματος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Sharp</w:t>
      </w:r>
      <w:r w:rsidR="006A0ACD" w:rsidRPr="005804B2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MX</w:t>
      </w:r>
      <w:r w:rsidR="006A0ACD" w:rsidRPr="005804B2">
        <w:rPr>
          <w:rFonts w:ascii="Arial" w:hAnsi="Arial" w:cs="Arial"/>
          <w:b w:val="0"/>
          <w:sz w:val="22"/>
          <w:szCs w:val="22"/>
        </w:rPr>
        <w:t>-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M</w:t>
      </w:r>
      <w:r w:rsidR="006A0ACD" w:rsidRPr="005804B2">
        <w:rPr>
          <w:rFonts w:ascii="Arial" w:hAnsi="Arial" w:cs="Arial"/>
          <w:b w:val="0"/>
          <w:sz w:val="22"/>
          <w:szCs w:val="22"/>
        </w:rPr>
        <w:t>266</w:t>
      </w:r>
      <w:proofErr w:type="spellStart"/>
      <w:r w:rsidR="006A0ACD">
        <w:rPr>
          <w:rFonts w:ascii="Arial" w:hAnsi="Arial" w:cs="Arial"/>
          <w:b w:val="0"/>
          <w:sz w:val="22"/>
          <w:szCs w:val="22"/>
          <w:lang w:val="en-US"/>
        </w:rPr>
        <w:t>Nv</w:t>
      </w:r>
      <w:proofErr w:type="spellEnd"/>
      <w:r w:rsidR="006A0ACD" w:rsidRPr="005804B2">
        <w:rPr>
          <w:rFonts w:ascii="Arial" w:hAnsi="Arial" w:cs="Arial"/>
          <w:b w:val="0"/>
          <w:sz w:val="22"/>
          <w:szCs w:val="22"/>
        </w:rPr>
        <w:t xml:space="preserve"> 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</w:rPr>
        <w:t xml:space="preserve">και ενός εκτυπωτή 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Lexmark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MS</w:t>
      </w:r>
      <w:r w:rsidR="006A0ACD" w:rsidRPr="006A0ACD">
        <w:rPr>
          <w:rFonts w:ascii="Arial" w:hAnsi="Arial" w:cs="Arial"/>
          <w:b w:val="0"/>
          <w:sz w:val="22"/>
          <w:szCs w:val="22"/>
        </w:rPr>
        <w:t>811</w:t>
      </w:r>
      <w:proofErr w:type="spellStart"/>
      <w:r w:rsidR="006A0ACD">
        <w:rPr>
          <w:rFonts w:ascii="Arial" w:hAnsi="Arial" w:cs="Arial"/>
          <w:b w:val="0"/>
          <w:sz w:val="22"/>
          <w:szCs w:val="22"/>
          <w:lang w:val="en-US"/>
        </w:rPr>
        <w:t>dn</w:t>
      </w:r>
      <w:proofErr w:type="spellEnd"/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 w:rsidRPr="00F14AC9">
        <w:rPr>
          <w:rFonts w:ascii="Arial" w:hAnsi="Arial" w:cs="Arial"/>
          <w:b w:val="0"/>
          <w:sz w:val="22"/>
          <w:szCs w:val="22"/>
        </w:rPr>
        <w:t xml:space="preserve"> από το</w:t>
      </w:r>
      <w:r w:rsidR="006A0ACD">
        <w:rPr>
          <w:rFonts w:ascii="Arial" w:hAnsi="Arial" w:cs="Arial"/>
          <w:b w:val="0"/>
          <w:sz w:val="22"/>
          <w:szCs w:val="22"/>
        </w:rPr>
        <w:t xml:space="preserve">ν πρόεδρο της Κοινότητας Αγίου Γεωργίου κ. </w:t>
      </w:r>
      <w:proofErr w:type="spellStart"/>
      <w:r w:rsidR="006A0ACD">
        <w:rPr>
          <w:rFonts w:ascii="Arial" w:hAnsi="Arial" w:cs="Arial"/>
          <w:b w:val="0"/>
          <w:sz w:val="22"/>
          <w:szCs w:val="22"/>
        </w:rPr>
        <w:t>Μίχο</w:t>
      </w:r>
      <w:proofErr w:type="spellEnd"/>
      <w:r w:rsidR="006A0ACD">
        <w:rPr>
          <w:rFonts w:ascii="Arial" w:hAnsi="Arial" w:cs="Arial"/>
          <w:b w:val="0"/>
          <w:sz w:val="22"/>
          <w:szCs w:val="22"/>
        </w:rPr>
        <w:t xml:space="preserve"> Αθανάσιο , στο Μουσικό Γυμνάσιο Λ.Τ. Λιβαδειάς.</w:t>
      </w:r>
    </w:p>
    <w:p w:rsidR="005804B2" w:rsidRPr="00F14AC9" w:rsidRDefault="005804B2" w:rsidP="005804B2">
      <w:pPr>
        <w:pStyle w:val="28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F14AC9">
        <w:rPr>
          <w:rFonts w:ascii="Arial" w:hAnsi="Arial" w:cs="Arial"/>
          <w:b w:val="0"/>
          <w:sz w:val="22"/>
          <w:szCs w:val="22"/>
        </w:rPr>
        <w:t>.</w:t>
      </w:r>
    </w:p>
    <w:p w:rsidR="005804B2" w:rsidRPr="005112D5" w:rsidRDefault="005804B2" w:rsidP="005804B2">
      <w:pPr>
        <w:ind w:left="-360"/>
        <w:rPr>
          <w:rFonts w:ascii="Arial" w:hAnsi="Arial" w:cs="Arial"/>
          <w:i/>
          <w:sz w:val="22"/>
          <w:szCs w:val="22"/>
        </w:rPr>
      </w:pPr>
      <w:r w:rsidRPr="005112D5">
        <w:rPr>
          <w:rFonts w:ascii="Arial" w:hAnsi="Arial" w:cs="Arial"/>
          <w:sz w:val="22"/>
          <w:szCs w:val="22"/>
        </w:rPr>
        <w:lastRenderedPageBreak/>
        <w:t xml:space="preserve"> </w:t>
      </w:r>
      <w:r w:rsidRPr="005112D5">
        <w:rPr>
          <w:rFonts w:ascii="Arial" w:hAnsi="Arial" w:cs="Arial"/>
          <w:i/>
          <w:sz w:val="22"/>
          <w:szCs w:val="22"/>
        </w:rPr>
        <w:t xml:space="preserve"> </w:t>
      </w: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  <w:r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5804B2" w:rsidRPr="00824EAF" w:rsidRDefault="005804B2" w:rsidP="005804B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5804B2" w:rsidRDefault="005804B2" w:rsidP="005804B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804B2" w:rsidRDefault="005804B2" w:rsidP="005804B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C35157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>ο</w:t>
      </w:r>
      <w:r w:rsidRPr="00C3515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35157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17930/11-09-2025 έγγραφο  </w:t>
      </w:r>
      <w:r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804B2" w:rsidRPr="005112D5" w:rsidRDefault="005804B2" w:rsidP="005804B2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0765B">
        <w:rPr>
          <w:rFonts w:ascii="Arial" w:eastAsia="Verdana" w:hAnsi="Arial" w:cs="Arial"/>
          <w:sz w:val="22"/>
          <w:szCs w:val="22"/>
        </w:rPr>
        <w:t>-</w:t>
      </w:r>
      <w:r w:rsidRPr="00F0765B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F0765B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F0765B">
        <w:rPr>
          <w:rFonts w:ascii="Arial" w:hAnsi="Arial" w:cs="Arial"/>
          <w:sz w:val="22"/>
          <w:szCs w:val="22"/>
        </w:rPr>
        <w:t>πρωτ</w:t>
      </w:r>
      <w:proofErr w:type="spellEnd"/>
      <w:r w:rsidRPr="006A0ACD">
        <w:rPr>
          <w:rFonts w:ascii="Arial" w:hAnsi="Arial" w:cs="Arial"/>
          <w:sz w:val="22"/>
          <w:szCs w:val="22"/>
        </w:rPr>
        <w:t xml:space="preserve">. </w:t>
      </w:r>
      <w:r w:rsidR="006A0ACD" w:rsidRPr="006A0ACD">
        <w:rPr>
          <w:rFonts w:ascii="Arial" w:hAnsi="Arial" w:cs="Arial"/>
          <w:sz w:val="22"/>
          <w:szCs w:val="22"/>
        </w:rPr>
        <w:t>549/09-09-2025</w:t>
      </w:r>
      <w:r w:rsidR="006A0ACD"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έγγραφο </w:t>
      </w:r>
      <w:r w:rsidR="006A0ACD" w:rsidRPr="006A0ACD">
        <w:rPr>
          <w:rFonts w:ascii="Arial" w:hAnsi="Arial" w:cs="Arial"/>
          <w:sz w:val="22"/>
          <w:szCs w:val="22"/>
        </w:rPr>
        <w:t>Μουσικού Γυμνασίου Λ.Τ. Λιβαδειάς</w:t>
      </w:r>
      <w:r w:rsidR="006A0ACD"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την αποδοχή της δωρεάς</w:t>
      </w:r>
    </w:p>
    <w:p w:rsidR="005804B2" w:rsidRPr="00727966" w:rsidRDefault="005804B2" w:rsidP="005804B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5804B2" w:rsidRDefault="005804B2" w:rsidP="005804B2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B32777" w:rsidRDefault="00B32777" w:rsidP="005804B2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5804B2" w:rsidRPr="00727966" w:rsidRDefault="005804B2" w:rsidP="005804B2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5804B2" w:rsidRDefault="005804B2" w:rsidP="005804B2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B32777" w:rsidRDefault="00B32777" w:rsidP="005804B2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A0ACD" w:rsidRPr="00F14AC9" w:rsidRDefault="005804B2" w:rsidP="006A0ACD">
      <w:pPr>
        <w:pStyle w:val="28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6A0ACD">
        <w:rPr>
          <w:rFonts w:ascii="Arial" w:hAnsi="Arial" w:cs="Arial"/>
          <w:b w:val="0"/>
          <w:sz w:val="22"/>
          <w:szCs w:val="22"/>
        </w:rPr>
        <w:t xml:space="preserve">  Αποδέχεται  με τιμή και ευχαρίστηση την  δωρεά ενός</w:t>
      </w:r>
      <w:r w:rsidRPr="00F63CCA">
        <w:rPr>
          <w:rFonts w:ascii="Arial" w:hAnsi="Arial" w:cs="Arial"/>
          <w:sz w:val="22"/>
          <w:szCs w:val="22"/>
        </w:rPr>
        <w:t xml:space="preserve"> </w:t>
      </w:r>
      <w:r w:rsidR="006A0ACD" w:rsidRPr="00F14AC9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</w:rPr>
        <w:t xml:space="preserve">φωτοτυπικού μηχανήματος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Sharp</w:t>
      </w:r>
      <w:r w:rsidR="006A0ACD" w:rsidRPr="005804B2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MX</w:t>
      </w:r>
      <w:r w:rsidR="006A0ACD" w:rsidRPr="005804B2">
        <w:rPr>
          <w:rFonts w:ascii="Arial" w:hAnsi="Arial" w:cs="Arial"/>
          <w:b w:val="0"/>
          <w:sz w:val="22"/>
          <w:szCs w:val="22"/>
        </w:rPr>
        <w:t>-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M</w:t>
      </w:r>
      <w:r w:rsidR="006A0ACD" w:rsidRPr="005804B2">
        <w:rPr>
          <w:rFonts w:ascii="Arial" w:hAnsi="Arial" w:cs="Arial"/>
          <w:b w:val="0"/>
          <w:sz w:val="22"/>
          <w:szCs w:val="22"/>
        </w:rPr>
        <w:t>266</w:t>
      </w:r>
      <w:proofErr w:type="spellStart"/>
      <w:r w:rsidR="006A0ACD">
        <w:rPr>
          <w:rFonts w:ascii="Arial" w:hAnsi="Arial" w:cs="Arial"/>
          <w:b w:val="0"/>
          <w:sz w:val="22"/>
          <w:szCs w:val="22"/>
          <w:lang w:val="en-US"/>
        </w:rPr>
        <w:t>Nv</w:t>
      </w:r>
      <w:proofErr w:type="spellEnd"/>
      <w:r w:rsidR="006A0ACD" w:rsidRPr="005804B2">
        <w:rPr>
          <w:rFonts w:ascii="Arial" w:hAnsi="Arial" w:cs="Arial"/>
          <w:b w:val="0"/>
          <w:sz w:val="22"/>
          <w:szCs w:val="22"/>
        </w:rPr>
        <w:t xml:space="preserve"> 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</w:rPr>
        <w:t xml:space="preserve">και ενός εκτυπωτή 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Lexmark</w:t>
      </w:r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>
        <w:rPr>
          <w:rFonts w:ascii="Arial" w:hAnsi="Arial" w:cs="Arial"/>
          <w:b w:val="0"/>
          <w:sz w:val="22"/>
          <w:szCs w:val="22"/>
          <w:lang w:val="en-US"/>
        </w:rPr>
        <w:t>MS</w:t>
      </w:r>
      <w:r w:rsidR="006A0ACD" w:rsidRPr="006A0ACD">
        <w:rPr>
          <w:rFonts w:ascii="Arial" w:hAnsi="Arial" w:cs="Arial"/>
          <w:b w:val="0"/>
          <w:sz w:val="22"/>
          <w:szCs w:val="22"/>
        </w:rPr>
        <w:t>811</w:t>
      </w:r>
      <w:proofErr w:type="spellStart"/>
      <w:r w:rsidR="006A0ACD">
        <w:rPr>
          <w:rFonts w:ascii="Arial" w:hAnsi="Arial" w:cs="Arial"/>
          <w:b w:val="0"/>
          <w:sz w:val="22"/>
          <w:szCs w:val="22"/>
          <w:lang w:val="en-US"/>
        </w:rPr>
        <w:t>dn</w:t>
      </w:r>
      <w:proofErr w:type="spellEnd"/>
      <w:r w:rsidR="006A0ACD" w:rsidRPr="006A0ACD">
        <w:rPr>
          <w:rFonts w:ascii="Arial" w:hAnsi="Arial" w:cs="Arial"/>
          <w:b w:val="0"/>
          <w:sz w:val="22"/>
          <w:szCs w:val="22"/>
        </w:rPr>
        <w:t xml:space="preserve"> </w:t>
      </w:r>
      <w:r w:rsidR="006A0ACD" w:rsidRPr="00F14AC9">
        <w:rPr>
          <w:rFonts w:ascii="Arial" w:hAnsi="Arial" w:cs="Arial"/>
          <w:b w:val="0"/>
          <w:sz w:val="22"/>
          <w:szCs w:val="22"/>
        </w:rPr>
        <w:t xml:space="preserve"> από το</w:t>
      </w:r>
      <w:r w:rsidR="006A0ACD">
        <w:rPr>
          <w:rFonts w:ascii="Arial" w:hAnsi="Arial" w:cs="Arial"/>
          <w:b w:val="0"/>
          <w:sz w:val="22"/>
          <w:szCs w:val="22"/>
        </w:rPr>
        <w:t xml:space="preserve">ν πρόεδρο της Κοινότητας Αγίου Γεωργίου κ. </w:t>
      </w:r>
      <w:proofErr w:type="spellStart"/>
      <w:r w:rsidR="006A0ACD">
        <w:rPr>
          <w:rFonts w:ascii="Arial" w:hAnsi="Arial" w:cs="Arial"/>
          <w:b w:val="0"/>
          <w:sz w:val="22"/>
          <w:szCs w:val="22"/>
        </w:rPr>
        <w:t>Μίχο</w:t>
      </w:r>
      <w:proofErr w:type="spellEnd"/>
      <w:r w:rsidR="006A0ACD">
        <w:rPr>
          <w:rFonts w:ascii="Arial" w:hAnsi="Arial" w:cs="Arial"/>
          <w:b w:val="0"/>
          <w:sz w:val="22"/>
          <w:szCs w:val="22"/>
        </w:rPr>
        <w:t xml:space="preserve"> Αθανάσιο , στο Μουσικό Γυμνάσιο Λ.Τ. Λιβαδειάς.</w:t>
      </w:r>
    </w:p>
    <w:p w:rsidR="005804B2" w:rsidRDefault="005804B2" w:rsidP="005804B2">
      <w:pPr>
        <w:pStyle w:val="Web"/>
        <w:spacing w:after="0" w:line="360" w:lineRule="auto"/>
        <w:rPr>
          <w:rFonts w:ascii="Arial" w:hAnsi="Arial" w:cs="Arial"/>
          <w:iCs/>
          <w:sz w:val="22"/>
          <w:szCs w:val="22"/>
        </w:rPr>
      </w:pPr>
    </w:p>
    <w:p w:rsidR="003C235F" w:rsidRPr="00261E54" w:rsidRDefault="001510BA" w:rsidP="005804B2">
      <w:pPr>
        <w:tabs>
          <w:tab w:val="left" w:pos="0"/>
        </w:tabs>
        <w:ind w:right="-1091"/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2E5594">
        <w:rPr>
          <w:rFonts w:ascii="Arial" w:hAnsi="Arial" w:cs="Arial"/>
          <w:b/>
          <w:sz w:val="22"/>
          <w:szCs w:val="22"/>
        </w:rPr>
        <w:t>34</w:t>
      </w:r>
      <w:r w:rsidR="005804B2">
        <w:rPr>
          <w:rFonts w:ascii="Arial" w:hAnsi="Arial" w:cs="Arial"/>
          <w:b/>
          <w:sz w:val="22"/>
          <w:szCs w:val="22"/>
        </w:rPr>
        <w:t>2</w:t>
      </w:r>
      <w:r w:rsidR="002E559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A90855">
        <w:rPr>
          <w:rFonts w:ascii="Arial" w:hAnsi="Arial" w:cs="Arial"/>
          <w:b/>
          <w:sz w:val="22"/>
          <w:szCs w:val="22"/>
        </w:rPr>
        <w:t>5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C7944" w:rsidRPr="00AC1BAA" w:rsidRDefault="003C7944" w:rsidP="003C794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>Ο</w:t>
      </w:r>
      <w:r w:rsidRPr="00AC1BAA">
        <w:rPr>
          <w:rFonts w:ascii="Arial" w:hAnsi="Arial" w:cs="Arial"/>
          <w:b/>
          <w:sz w:val="22"/>
          <w:szCs w:val="22"/>
        </w:rPr>
        <w:t xml:space="preserve"> </w:t>
      </w:r>
      <w:r w:rsidRPr="00AC1BAA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Τουμαράς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Αγνιάδης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5503C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5B2318">
        <w:rPr>
          <w:rFonts w:ascii="Arial" w:hAnsi="Arial" w:cs="Arial"/>
          <w:sz w:val="22"/>
          <w:szCs w:val="22"/>
        </w:rPr>
        <w:t>0</w:t>
      </w:r>
      <w:r w:rsidR="0015503C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</w:rPr>
        <w:t>-202</w:t>
      </w:r>
      <w:r w:rsidR="005B2318">
        <w:rPr>
          <w:rFonts w:ascii="Arial" w:hAnsi="Arial" w:cs="Arial"/>
          <w:sz w:val="22"/>
          <w:szCs w:val="22"/>
        </w:rPr>
        <w:t>5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3C7944" w:rsidP="008A0DB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58" w:rsidRDefault="00561D58">
      <w:r>
        <w:separator/>
      </w:r>
    </w:p>
  </w:endnote>
  <w:endnote w:type="continuationSeparator" w:id="0">
    <w:p w:rsidR="00561D58" w:rsidRDefault="0056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58" w:rsidRDefault="00561D58">
      <w:r>
        <w:separator/>
      </w:r>
    </w:p>
  </w:footnote>
  <w:footnote w:type="continuationSeparator" w:id="0">
    <w:p w:rsidR="00561D58" w:rsidRDefault="00561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342E3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342E3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524F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31F5ADC"/>
    <w:multiLevelType w:val="hybridMultilevel"/>
    <w:tmpl w:val="2DB01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97714"/>
    <w:multiLevelType w:val="hybridMultilevel"/>
    <w:tmpl w:val="04F8DD8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7987083"/>
    <w:multiLevelType w:val="hybridMultilevel"/>
    <w:tmpl w:val="53A0B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B07C3"/>
    <w:multiLevelType w:val="hybridMultilevel"/>
    <w:tmpl w:val="702E1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2CD9"/>
    <w:multiLevelType w:val="hybridMultilevel"/>
    <w:tmpl w:val="775ED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F3191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53579A4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25"/>
  </w:num>
  <w:num w:numId="7">
    <w:abstractNumId w:val="24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6BD9"/>
    <w:rsid w:val="000170D9"/>
    <w:rsid w:val="00017118"/>
    <w:rsid w:val="00017E38"/>
    <w:rsid w:val="00021BAC"/>
    <w:rsid w:val="000253C8"/>
    <w:rsid w:val="00025B96"/>
    <w:rsid w:val="00033CFA"/>
    <w:rsid w:val="00037859"/>
    <w:rsid w:val="000378B7"/>
    <w:rsid w:val="000413CA"/>
    <w:rsid w:val="00042132"/>
    <w:rsid w:val="000458C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29F0"/>
    <w:rsid w:val="00066288"/>
    <w:rsid w:val="00066579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3963"/>
    <w:rsid w:val="000D7650"/>
    <w:rsid w:val="000E090E"/>
    <w:rsid w:val="000E1B84"/>
    <w:rsid w:val="000E2771"/>
    <w:rsid w:val="000E3782"/>
    <w:rsid w:val="000E7C30"/>
    <w:rsid w:val="000E7EC7"/>
    <w:rsid w:val="000F10CD"/>
    <w:rsid w:val="00106413"/>
    <w:rsid w:val="00106EC7"/>
    <w:rsid w:val="001074BF"/>
    <w:rsid w:val="00113E80"/>
    <w:rsid w:val="00114DF6"/>
    <w:rsid w:val="001151E6"/>
    <w:rsid w:val="0011744E"/>
    <w:rsid w:val="00120C06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3C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04B4"/>
    <w:rsid w:val="001C5AEC"/>
    <w:rsid w:val="001C67C9"/>
    <w:rsid w:val="001D1DB2"/>
    <w:rsid w:val="001D4BBB"/>
    <w:rsid w:val="001D61F9"/>
    <w:rsid w:val="001D6516"/>
    <w:rsid w:val="001E01CA"/>
    <w:rsid w:val="001E11DA"/>
    <w:rsid w:val="001E4D4C"/>
    <w:rsid w:val="001E5700"/>
    <w:rsid w:val="001F3477"/>
    <w:rsid w:val="001F7DF2"/>
    <w:rsid w:val="00204658"/>
    <w:rsid w:val="00220033"/>
    <w:rsid w:val="00220115"/>
    <w:rsid w:val="00223043"/>
    <w:rsid w:val="00226747"/>
    <w:rsid w:val="002365ED"/>
    <w:rsid w:val="002374D7"/>
    <w:rsid w:val="0024342D"/>
    <w:rsid w:val="00244F33"/>
    <w:rsid w:val="002524F3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7FDF"/>
    <w:rsid w:val="002805FB"/>
    <w:rsid w:val="00282F09"/>
    <w:rsid w:val="0028445A"/>
    <w:rsid w:val="00286C70"/>
    <w:rsid w:val="0029237D"/>
    <w:rsid w:val="002963E1"/>
    <w:rsid w:val="0029648E"/>
    <w:rsid w:val="002A2040"/>
    <w:rsid w:val="002A4FD5"/>
    <w:rsid w:val="002B291B"/>
    <w:rsid w:val="002B5E7D"/>
    <w:rsid w:val="002C144B"/>
    <w:rsid w:val="002C18FD"/>
    <w:rsid w:val="002C5B9E"/>
    <w:rsid w:val="002C702E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5594"/>
    <w:rsid w:val="002E6F06"/>
    <w:rsid w:val="002F2D5A"/>
    <w:rsid w:val="002F30A5"/>
    <w:rsid w:val="002F5D10"/>
    <w:rsid w:val="003010E7"/>
    <w:rsid w:val="00301399"/>
    <w:rsid w:val="003017C6"/>
    <w:rsid w:val="003018AC"/>
    <w:rsid w:val="00302EC4"/>
    <w:rsid w:val="00304490"/>
    <w:rsid w:val="00306108"/>
    <w:rsid w:val="003074FC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35516"/>
    <w:rsid w:val="00341C67"/>
    <w:rsid w:val="00341EA2"/>
    <w:rsid w:val="00342E30"/>
    <w:rsid w:val="00343A52"/>
    <w:rsid w:val="00343BC7"/>
    <w:rsid w:val="00344382"/>
    <w:rsid w:val="00345753"/>
    <w:rsid w:val="00345A62"/>
    <w:rsid w:val="0035416A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815F0"/>
    <w:rsid w:val="003818B2"/>
    <w:rsid w:val="00383DD6"/>
    <w:rsid w:val="00384268"/>
    <w:rsid w:val="003878C6"/>
    <w:rsid w:val="003930EE"/>
    <w:rsid w:val="0039445A"/>
    <w:rsid w:val="003A0B0A"/>
    <w:rsid w:val="003A4C37"/>
    <w:rsid w:val="003A5F21"/>
    <w:rsid w:val="003A6B6D"/>
    <w:rsid w:val="003A6C29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3232"/>
    <w:rsid w:val="003D36C5"/>
    <w:rsid w:val="003D4108"/>
    <w:rsid w:val="003D6DC4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3F7E72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A7C58"/>
    <w:rsid w:val="004B14A0"/>
    <w:rsid w:val="004B2E58"/>
    <w:rsid w:val="004B6E7B"/>
    <w:rsid w:val="004B7126"/>
    <w:rsid w:val="004D22B1"/>
    <w:rsid w:val="004D2C5B"/>
    <w:rsid w:val="004D550E"/>
    <w:rsid w:val="004D57F2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095"/>
    <w:rsid w:val="0051625F"/>
    <w:rsid w:val="0051690C"/>
    <w:rsid w:val="005178E5"/>
    <w:rsid w:val="00526082"/>
    <w:rsid w:val="0052635A"/>
    <w:rsid w:val="0052681C"/>
    <w:rsid w:val="00526B61"/>
    <w:rsid w:val="00531AE2"/>
    <w:rsid w:val="005337C5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D58"/>
    <w:rsid w:val="00561FBF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4B2"/>
    <w:rsid w:val="0058127F"/>
    <w:rsid w:val="005821F7"/>
    <w:rsid w:val="00582482"/>
    <w:rsid w:val="00582DA8"/>
    <w:rsid w:val="00583B2C"/>
    <w:rsid w:val="00583D18"/>
    <w:rsid w:val="00586F7E"/>
    <w:rsid w:val="0059092C"/>
    <w:rsid w:val="0059652D"/>
    <w:rsid w:val="005A2181"/>
    <w:rsid w:val="005A5589"/>
    <w:rsid w:val="005A7C2D"/>
    <w:rsid w:val="005B145F"/>
    <w:rsid w:val="005B2318"/>
    <w:rsid w:val="005B5048"/>
    <w:rsid w:val="005B55CE"/>
    <w:rsid w:val="005C2D51"/>
    <w:rsid w:val="005C44F5"/>
    <w:rsid w:val="005C4A6E"/>
    <w:rsid w:val="005C55DD"/>
    <w:rsid w:val="005C56F0"/>
    <w:rsid w:val="005C6695"/>
    <w:rsid w:val="005D1302"/>
    <w:rsid w:val="005D13B1"/>
    <w:rsid w:val="005D2212"/>
    <w:rsid w:val="005D264F"/>
    <w:rsid w:val="005D5605"/>
    <w:rsid w:val="005E0F33"/>
    <w:rsid w:val="005E186A"/>
    <w:rsid w:val="005E39F4"/>
    <w:rsid w:val="005E447C"/>
    <w:rsid w:val="005E4563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3CC"/>
    <w:rsid w:val="00607783"/>
    <w:rsid w:val="00607839"/>
    <w:rsid w:val="00610895"/>
    <w:rsid w:val="006148EF"/>
    <w:rsid w:val="00617928"/>
    <w:rsid w:val="00617D51"/>
    <w:rsid w:val="00620870"/>
    <w:rsid w:val="00621EF6"/>
    <w:rsid w:val="00624FEC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530A"/>
    <w:rsid w:val="006718C4"/>
    <w:rsid w:val="00674096"/>
    <w:rsid w:val="006774C7"/>
    <w:rsid w:val="00680776"/>
    <w:rsid w:val="0068123B"/>
    <w:rsid w:val="0068281C"/>
    <w:rsid w:val="006854B1"/>
    <w:rsid w:val="006908AC"/>
    <w:rsid w:val="00696C24"/>
    <w:rsid w:val="006A0ACD"/>
    <w:rsid w:val="006A654E"/>
    <w:rsid w:val="006C10D0"/>
    <w:rsid w:val="006C12E9"/>
    <w:rsid w:val="006C1CE4"/>
    <w:rsid w:val="006C20D0"/>
    <w:rsid w:val="006C4110"/>
    <w:rsid w:val="006C444B"/>
    <w:rsid w:val="006D1419"/>
    <w:rsid w:val="006D4474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0B20"/>
    <w:rsid w:val="00731EC0"/>
    <w:rsid w:val="00735B2D"/>
    <w:rsid w:val="00737C1A"/>
    <w:rsid w:val="00741E52"/>
    <w:rsid w:val="00742CE8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47B"/>
    <w:rsid w:val="007B7659"/>
    <w:rsid w:val="007C03FD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BE7"/>
    <w:rsid w:val="007E0C09"/>
    <w:rsid w:val="007E38AE"/>
    <w:rsid w:val="007E6F5B"/>
    <w:rsid w:val="007F1240"/>
    <w:rsid w:val="007F45E7"/>
    <w:rsid w:val="007F4682"/>
    <w:rsid w:val="007F4806"/>
    <w:rsid w:val="007F4DB7"/>
    <w:rsid w:val="00800376"/>
    <w:rsid w:val="00802A86"/>
    <w:rsid w:val="008033A1"/>
    <w:rsid w:val="008039F8"/>
    <w:rsid w:val="0080716F"/>
    <w:rsid w:val="00816643"/>
    <w:rsid w:val="0082068C"/>
    <w:rsid w:val="0082269F"/>
    <w:rsid w:val="008233BC"/>
    <w:rsid w:val="008234E5"/>
    <w:rsid w:val="008271CB"/>
    <w:rsid w:val="00827CB5"/>
    <w:rsid w:val="0083305C"/>
    <w:rsid w:val="00833173"/>
    <w:rsid w:val="008352F9"/>
    <w:rsid w:val="00843EEF"/>
    <w:rsid w:val="00844CF2"/>
    <w:rsid w:val="00846B24"/>
    <w:rsid w:val="00851763"/>
    <w:rsid w:val="008624CB"/>
    <w:rsid w:val="008633AE"/>
    <w:rsid w:val="0086636B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0DBD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067C"/>
    <w:rsid w:val="008E13F4"/>
    <w:rsid w:val="008E31B7"/>
    <w:rsid w:val="008E4426"/>
    <w:rsid w:val="008E4F88"/>
    <w:rsid w:val="008E6D5C"/>
    <w:rsid w:val="008F1A92"/>
    <w:rsid w:val="008F26A1"/>
    <w:rsid w:val="008F36F5"/>
    <w:rsid w:val="008F68AE"/>
    <w:rsid w:val="009008E7"/>
    <w:rsid w:val="00902D52"/>
    <w:rsid w:val="009048B6"/>
    <w:rsid w:val="00905BE6"/>
    <w:rsid w:val="00907BA7"/>
    <w:rsid w:val="00907BD8"/>
    <w:rsid w:val="009113F5"/>
    <w:rsid w:val="00911A73"/>
    <w:rsid w:val="0091203E"/>
    <w:rsid w:val="00912562"/>
    <w:rsid w:val="00915034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50F8"/>
    <w:rsid w:val="00A06A8A"/>
    <w:rsid w:val="00A078D6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46A3C"/>
    <w:rsid w:val="00A5231B"/>
    <w:rsid w:val="00A54613"/>
    <w:rsid w:val="00A568A4"/>
    <w:rsid w:val="00A67893"/>
    <w:rsid w:val="00A704A5"/>
    <w:rsid w:val="00A7271C"/>
    <w:rsid w:val="00A7365F"/>
    <w:rsid w:val="00A743A8"/>
    <w:rsid w:val="00A765B1"/>
    <w:rsid w:val="00A80F1E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55BC"/>
    <w:rsid w:val="00A96DAA"/>
    <w:rsid w:val="00A9783D"/>
    <w:rsid w:val="00AA3775"/>
    <w:rsid w:val="00AA40CD"/>
    <w:rsid w:val="00AA686B"/>
    <w:rsid w:val="00AB002B"/>
    <w:rsid w:val="00AB0B7D"/>
    <w:rsid w:val="00AB22E1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498F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2777"/>
    <w:rsid w:val="00B3358C"/>
    <w:rsid w:val="00B36F68"/>
    <w:rsid w:val="00B40110"/>
    <w:rsid w:val="00B408CF"/>
    <w:rsid w:val="00B40B00"/>
    <w:rsid w:val="00B43889"/>
    <w:rsid w:val="00B43ADE"/>
    <w:rsid w:val="00B44282"/>
    <w:rsid w:val="00B523B0"/>
    <w:rsid w:val="00B5264B"/>
    <w:rsid w:val="00B544A5"/>
    <w:rsid w:val="00B54D43"/>
    <w:rsid w:val="00B55AB6"/>
    <w:rsid w:val="00B62824"/>
    <w:rsid w:val="00B63B8F"/>
    <w:rsid w:val="00B6422D"/>
    <w:rsid w:val="00B66A85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43E7"/>
    <w:rsid w:val="00BA4881"/>
    <w:rsid w:val="00BA766C"/>
    <w:rsid w:val="00BB5451"/>
    <w:rsid w:val="00BB72C9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27C3"/>
    <w:rsid w:val="00C563B9"/>
    <w:rsid w:val="00C5640A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16A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60B3"/>
    <w:rsid w:val="00CE0EA5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7411"/>
    <w:rsid w:val="00D47649"/>
    <w:rsid w:val="00D541B1"/>
    <w:rsid w:val="00D5621A"/>
    <w:rsid w:val="00D64499"/>
    <w:rsid w:val="00D656DE"/>
    <w:rsid w:val="00D7592D"/>
    <w:rsid w:val="00D847F2"/>
    <w:rsid w:val="00D868E4"/>
    <w:rsid w:val="00D871EE"/>
    <w:rsid w:val="00D939C3"/>
    <w:rsid w:val="00D9532E"/>
    <w:rsid w:val="00D96EF4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6684"/>
    <w:rsid w:val="00DD75B3"/>
    <w:rsid w:val="00DE11A4"/>
    <w:rsid w:val="00DE1BAB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07B57"/>
    <w:rsid w:val="00E133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37A47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18CA"/>
    <w:rsid w:val="00E75371"/>
    <w:rsid w:val="00E82696"/>
    <w:rsid w:val="00E85A9B"/>
    <w:rsid w:val="00E93B49"/>
    <w:rsid w:val="00E945AD"/>
    <w:rsid w:val="00E975F7"/>
    <w:rsid w:val="00EA0A3D"/>
    <w:rsid w:val="00EA0FD0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0882"/>
    <w:rsid w:val="00ED3BDA"/>
    <w:rsid w:val="00ED6EFF"/>
    <w:rsid w:val="00EE0C50"/>
    <w:rsid w:val="00EE1AB9"/>
    <w:rsid w:val="00EE25C4"/>
    <w:rsid w:val="00EE5235"/>
    <w:rsid w:val="00EE5F22"/>
    <w:rsid w:val="00EF2E95"/>
    <w:rsid w:val="00EF3352"/>
    <w:rsid w:val="00EF76D2"/>
    <w:rsid w:val="00EF7AED"/>
    <w:rsid w:val="00F025C4"/>
    <w:rsid w:val="00F0280F"/>
    <w:rsid w:val="00F0433B"/>
    <w:rsid w:val="00F07208"/>
    <w:rsid w:val="00F111D1"/>
    <w:rsid w:val="00F1319D"/>
    <w:rsid w:val="00F13732"/>
    <w:rsid w:val="00F14098"/>
    <w:rsid w:val="00F14F17"/>
    <w:rsid w:val="00F16135"/>
    <w:rsid w:val="00F16F02"/>
    <w:rsid w:val="00F23296"/>
    <w:rsid w:val="00F238A2"/>
    <w:rsid w:val="00F26F30"/>
    <w:rsid w:val="00F278FF"/>
    <w:rsid w:val="00F307B9"/>
    <w:rsid w:val="00F33402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80">
    <w:name w:val="Σώμα κείμενου 28"/>
    <w:basedOn w:val="a"/>
    <w:rsid w:val="005804B2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988C-5CC4-481C-99C3-153E01C1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5133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2024-12-09T11:27:00Z</cp:lastPrinted>
  <dcterms:created xsi:type="dcterms:W3CDTF">2025-09-22T06:11:00Z</dcterms:created>
  <dcterms:modified xsi:type="dcterms:W3CDTF">2025-09-24T09:27:00Z</dcterms:modified>
</cp:coreProperties>
</file>