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235F" w:rsidRPr="001A6568" w:rsidRDefault="003C235F">
      <w:pPr>
        <w:suppressAutoHyphens w:val="0"/>
        <w:autoSpaceDE w:val="0"/>
        <w:ind w:left="5748"/>
        <w:rPr>
          <w:rFonts w:asciiTheme="minorHAnsi" w:hAnsiTheme="minorHAnsi" w:cstheme="minorHAnsi"/>
          <w:sz w:val="22"/>
          <w:szCs w:val="22"/>
        </w:rPr>
      </w:pPr>
      <w:r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</w:p>
    <w:p w:rsidR="00EE25C4" w:rsidRPr="00AC1BAA" w:rsidRDefault="00EE25C4" w:rsidP="00EE25C4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</w:t>
      </w:r>
      <w:r w:rsidR="002805FB"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</w:t>
      </w:r>
      <w:r w:rsidR="00995C43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</w:t>
      </w:r>
      <w:r w:rsidR="002805FB"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ΑΝΑΡΤΗΤΕΑ ΣΤΟ ΔΙΑΥΓΕΙΑ       </w:t>
      </w:r>
    </w:p>
    <w:p w:rsidR="00EE25C4" w:rsidRPr="00AC1BAA" w:rsidRDefault="00EE25C4" w:rsidP="00EE25C4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Λιβαδειά      </w:t>
      </w:r>
      <w:r w:rsidR="003A6C29">
        <w:rPr>
          <w:rFonts w:ascii="Arial" w:eastAsia="Arial" w:hAnsi="Arial" w:cs="Arial"/>
          <w:b/>
          <w:bCs/>
          <w:sz w:val="22"/>
          <w:szCs w:val="22"/>
        </w:rPr>
        <w:t>24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/</w:t>
      </w:r>
      <w:r w:rsidR="00C67B2B">
        <w:rPr>
          <w:rFonts w:ascii="Arial" w:eastAsia="Arial" w:hAnsi="Arial" w:cs="Arial"/>
          <w:b/>
          <w:bCs/>
          <w:sz w:val="22"/>
          <w:szCs w:val="22"/>
        </w:rPr>
        <w:t>0</w:t>
      </w:r>
      <w:r w:rsidR="003A6C29">
        <w:rPr>
          <w:rFonts w:ascii="Arial" w:eastAsia="Arial" w:hAnsi="Arial" w:cs="Arial"/>
          <w:b/>
          <w:bCs/>
          <w:sz w:val="22"/>
          <w:szCs w:val="22"/>
        </w:rPr>
        <w:t>9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>/202</w:t>
      </w:r>
      <w:r w:rsidR="00C67B2B">
        <w:rPr>
          <w:rFonts w:ascii="Arial" w:eastAsia="Arial" w:hAnsi="Arial" w:cs="Arial"/>
          <w:b/>
          <w:bCs/>
          <w:sz w:val="22"/>
          <w:szCs w:val="22"/>
        </w:rPr>
        <w:t>5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</w:t>
      </w:r>
    </w:p>
    <w:p w:rsidR="00EE25C4" w:rsidRPr="00AC1BAA" w:rsidRDefault="00EE25C4" w:rsidP="00EE25C4">
      <w:pPr>
        <w:suppressAutoHyphens w:val="0"/>
        <w:autoSpaceDE w:val="0"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</w:t>
      </w:r>
      <w:proofErr w:type="spellStart"/>
      <w:r w:rsidRPr="00AC1BAA"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proofErr w:type="spellStart"/>
      <w:r w:rsidRPr="00AC1BAA">
        <w:rPr>
          <w:rFonts w:ascii="Arial" w:eastAsia="Arial" w:hAnsi="Arial" w:cs="Arial"/>
          <w:b/>
          <w:bCs/>
          <w:sz w:val="22"/>
          <w:szCs w:val="22"/>
        </w:rPr>
        <w:t>Πρωτ</w:t>
      </w:r>
      <w:proofErr w:type="spellEnd"/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.:  </w:t>
      </w:r>
      <w:r w:rsidR="007A12A4">
        <w:rPr>
          <w:rFonts w:ascii="Arial" w:eastAsia="Arial" w:hAnsi="Arial" w:cs="Arial"/>
          <w:b/>
          <w:bCs/>
          <w:sz w:val="22"/>
          <w:szCs w:val="22"/>
        </w:rPr>
        <w:t>18785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</w:t>
      </w:r>
    </w:p>
    <w:p w:rsidR="005C4A6E" w:rsidRPr="00AC1BAA" w:rsidRDefault="005C4A6E" w:rsidP="00073C15">
      <w:pPr>
        <w:suppressAutoHyphens w:val="0"/>
        <w:autoSpaceDE w:val="0"/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</w:t>
      </w:r>
    </w:p>
    <w:p w:rsidR="003C235F" w:rsidRPr="00AC1BAA" w:rsidRDefault="003C235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</w:p>
    <w:p w:rsidR="009E0D7D" w:rsidRPr="00AC1BAA" w:rsidRDefault="009E0D7D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>ΑΠΟΣΠΑΣΜΑ</w:t>
      </w:r>
    </w:p>
    <w:p w:rsidR="003C235F" w:rsidRPr="00AC1BAA" w:rsidRDefault="005B55CE">
      <w:pPr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 xml:space="preserve">Από το πρακτικό της </w:t>
      </w:r>
      <w:proofErr w:type="spellStart"/>
      <w:r w:rsidRPr="00AC1BAA">
        <w:rPr>
          <w:rFonts w:ascii="Arial" w:hAnsi="Arial" w:cs="Arial"/>
          <w:b/>
          <w:sz w:val="22"/>
          <w:szCs w:val="22"/>
        </w:rPr>
        <w:t>αριθμ</w:t>
      </w:r>
      <w:proofErr w:type="spellEnd"/>
      <w:r w:rsidRPr="00AC1BAA">
        <w:rPr>
          <w:rFonts w:ascii="Arial" w:hAnsi="Arial" w:cs="Arial"/>
          <w:b/>
          <w:sz w:val="22"/>
          <w:szCs w:val="22"/>
        </w:rPr>
        <w:t xml:space="preserve">. </w:t>
      </w:r>
      <w:r w:rsidR="003A6C29">
        <w:rPr>
          <w:rFonts w:ascii="Arial" w:hAnsi="Arial" w:cs="Arial"/>
          <w:b/>
          <w:sz w:val="22"/>
          <w:szCs w:val="22"/>
        </w:rPr>
        <w:t>34</w:t>
      </w:r>
      <w:r w:rsidR="003C235F" w:rsidRPr="00AC1BAA">
        <w:rPr>
          <w:rFonts w:ascii="Arial" w:hAnsi="Arial" w:cs="Arial"/>
          <w:b/>
          <w:sz w:val="22"/>
          <w:szCs w:val="22"/>
          <w:vertAlign w:val="superscript"/>
        </w:rPr>
        <w:t>ης</w:t>
      </w:r>
      <w:r w:rsidR="003C235F" w:rsidRPr="00AC1BAA">
        <w:rPr>
          <w:rFonts w:ascii="Arial" w:hAnsi="Arial" w:cs="Arial"/>
          <w:b/>
          <w:sz w:val="22"/>
          <w:szCs w:val="22"/>
        </w:rPr>
        <w:t xml:space="preserve">  /20</w:t>
      </w:r>
      <w:r w:rsidRPr="00AC1BAA">
        <w:rPr>
          <w:rFonts w:ascii="Arial" w:hAnsi="Arial" w:cs="Arial"/>
          <w:b/>
          <w:sz w:val="22"/>
          <w:szCs w:val="22"/>
        </w:rPr>
        <w:t>2</w:t>
      </w:r>
      <w:r w:rsidR="00C67B2B">
        <w:rPr>
          <w:rFonts w:ascii="Arial" w:hAnsi="Arial" w:cs="Arial"/>
          <w:b/>
          <w:sz w:val="22"/>
          <w:szCs w:val="22"/>
        </w:rPr>
        <w:t>5</w:t>
      </w:r>
      <w:r w:rsidR="003C235F" w:rsidRPr="00AC1BAA">
        <w:rPr>
          <w:rFonts w:ascii="Arial" w:hAnsi="Arial" w:cs="Arial"/>
          <w:b/>
          <w:sz w:val="22"/>
          <w:szCs w:val="22"/>
        </w:rPr>
        <w:t xml:space="preserve"> </w:t>
      </w:r>
      <w:r w:rsidR="00C11812" w:rsidRPr="00AC1BAA">
        <w:rPr>
          <w:rFonts w:ascii="Arial" w:hAnsi="Arial" w:cs="Arial"/>
          <w:b/>
          <w:sz w:val="22"/>
          <w:szCs w:val="22"/>
        </w:rPr>
        <w:t xml:space="preserve"> Τακτικής</w:t>
      </w:r>
      <w:r w:rsidR="00781989" w:rsidRPr="00AC1BAA">
        <w:rPr>
          <w:rFonts w:ascii="Arial" w:hAnsi="Arial" w:cs="Arial"/>
          <w:b/>
          <w:sz w:val="22"/>
          <w:szCs w:val="22"/>
        </w:rPr>
        <w:t xml:space="preserve"> </w:t>
      </w:r>
      <w:r w:rsidR="00157A71" w:rsidRPr="00AC1BAA">
        <w:rPr>
          <w:rFonts w:ascii="Arial" w:hAnsi="Arial" w:cs="Arial"/>
          <w:b/>
          <w:sz w:val="22"/>
          <w:szCs w:val="22"/>
        </w:rPr>
        <w:t xml:space="preserve"> </w:t>
      </w:r>
      <w:r w:rsidR="003C235F" w:rsidRPr="00AC1BAA">
        <w:rPr>
          <w:rFonts w:ascii="Arial" w:hAnsi="Arial" w:cs="Arial"/>
          <w:b/>
          <w:sz w:val="22"/>
          <w:szCs w:val="22"/>
        </w:rPr>
        <w:t>Συνεδρίασης</w:t>
      </w:r>
    </w:p>
    <w:p w:rsidR="003C235F" w:rsidRPr="00AC1BAA" w:rsidRDefault="003C235F">
      <w:pPr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eastAsia="Arial" w:hAnsi="Arial" w:cs="Arial"/>
          <w:b/>
          <w:sz w:val="22"/>
          <w:szCs w:val="22"/>
        </w:rPr>
        <w:t xml:space="preserve">                           </w:t>
      </w:r>
      <w:r w:rsidR="00526B61" w:rsidRPr="00AC1BAA">
        <w:rPr>
          <w:rFonts w:ascii="Arial" w:eastAsia="Arial" w:hAnsi="Arial" w:cs="Arial"/>
          <w:b/>
          <w:sz w:val="22"/>
          <w:szCs w:val="22"/>
        </w:rPr>
        <w:t xml:space="preserve">              </w:t>
      </w:r>
      <w:r w:rsidRPr="00AC1BAA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AC1BAA">
        <w:rPr>
          <w:rFonts w:ascii="Arial" w:hAnsi="Arial" w:cs="Arial"/>
          <w:b/>
          <w:sz w:val="22"/>
          <w:szCs w:val="22"/>
        </w:rPr>
        <w:t xml:space="preserve">της  </w:t>
      </w:r>
      <w:r w:rsidR="00E46070" w:rsidRPr="00AC1BAA">
        <w:rPr>
          <w:rFonts w:ascii="Arial" w:hAnsi="Arial" w:cs="Arial"/>
          <w:b/>
          <w:sz w:val="22"/>
          <w:szCs w:val="22"/>
        </w:rPr>
        <w:t xml:space="preserve">Δημοτικής </w:t>
      </w:r>
      <w:r w:rsidRPr="00AC1BAA">
        <w:rPr>
          <w:rFonts w:ascii="Arial" w:hAnsi="Arial" w:cs="Arial"/>
          <w:b/>
          <w:sz w:val="22"/>
          <w:szCs w:val="22"/>
        </w:rPr>
        <w:t xml:space="preserve"> Επιτροπής  Δήμου </w:t>
      </w:r>
      <w:proofErr w:type="spellStart"/>
      <w:r w:rsidRPr="00AC1BAA">
        <w:rPr>
          <w:rFonts w:ascii="Arial" w:hAnsi="Arial" w:cs="Arial"/>
          <w:b/>
          <w:sz w:val="22"/>
          <w:szCs w:val="22"/>
        </w:rPr>
        <w:t>Λεβαδέων</w:t>
      </w:r>
      <w:proofErr w:type="spellEnd"/>
    </w:p>
    <w:p w:rsidR="00F1319D" w:rsidRDefault="003C235F" w:rsidP="00F1319D">
      <w:pPr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>Αριθμός απόφασης :</w:t>
      </w:r>
      <w:r w:rsidR="003A0B0A" w:rsidRPr="00AC1BAA">
        <w:rPr>
          <w:rFonts w:ascii="Arial" w:hAnsi="Arial" w:cs="Arial"/>
          <w:b/>
          <w:sz w:val="22"/>
          <w:szCs w:val="22"/>
        </w:rPr>
        <w:t xml:space="preserve"> </w:t>
      </w:r>
      <w:r w:rsidR="003A6C29">
        <w:rPr>
          <w:rFonts w:ascii="Arial" w:hAnsi="Arial" w:cs="Arial"/>
          <w:b/>
          <w:sz w:val="22"/>
          <w:szCs w:val="22"/>
        </w:rPr>
        <w:t>3</w:t>
      </w:r>
      <w:r w:rsidR="002E5594">
        <w:rPr>
          <w:rFonts w:ascii="Arial" w:hAnsi="Arial" w:cs="Arial"/>
          <w:b/>
          <w:sz w:val="22"/>
          <w:szCs w:val="22"/>
        </w:rPr>
        <w:t>40</w:t>
      </w:r>
    </w:p>
    <w:p w:rsidR="00F1319D" w:rsidRPr="00F1319D" w:rsidRDefault="00F1319D" w:rsidP="00F1319D">
      <w:pPr>
        <w:rPr>
          <w:rFonts w:ascii="Arial" w:hAnsi="Arial" w:cs="Arial"/>
          <w:b/>
          <w:sz w:val="22"/>
          <w:szCs w:val="22"/>
          <w:lang w:eastAsia="el-GR"/>
        </w:rPr>
      </w:pPr>
      <w:proofErr w:type="spellStart"/>
      <w:r w:rsidRPr="00F1319D">
        <w:rPr>
          <w:rFonts w:ascii="Arial" w:hAnsi="Arial" w:cs="Arial"/>
          <w:b/>
          <w:sz w:val="22"/>
          <w:szCs w:val="22"/>
          <w:lang w:eastAsia="el-GR"/>
        </w:rPr>
        <w:t>΄Εγκριση</w:t>
      </w:r>
      <w:proofErr w:type="spellEnd"/>
      <w:r w:rsidRPr="00F1319D">
        <w:rPr>
          <w:rFonts w:ascii="Arial" w:hAnsi="Arial" w:cs="Arial"/>
          <w:b/>
          <w:sz w:val="22"/>
          <w:szCs w:val="22"/>
          <w:lang w:eastAsia="el-GR"/>
        </w:rPr>
        <w:t xml:space="preserve">  μελέτης με τίτλο : «ΑΝΑΚΑΤΑΣΚΕΥΗ ΤΟΙΧΩΝ ΑΝΤΙΣΤΗΡΙΞΗΣ» έτσι όπως αποτυπώνεται στην αριθ. 87/16.09.2025 Τεχνική Μελέτη που συνέταξε η Τεχνική Υπηρεσία του Δήμου </w:t>
      </w:r>
      <w:proofErr w:type="spellStart"/>
      <w:r w:rsidRPr="00F1319D">
        <w:rPr>
          <w:rFonts w:ascii="Arial" w:hAnsi="Arial" w:cs="Arial"/>
          <w:b/>
          <w:sz w:val="22"/>
          <w:szCs w:val="22"/>
          <w:lang w:eastAsia="el-GR"/>
        </w:rPr>
        <w:t>Λεβαδέων</w:t>
      </w:r>
      <w:proofErr w:type="spellEnd"/>
      <w:r w:rsidRPr="00F1319D">
        <w:rPr>
          <w:rFonts w:ascii="Arial" w:hAnsi="Arial" w:cs="Arial"/>
          <w:b/>
          <w:sz w:val="22"/>
          <w:szCs w:val="22"/>
          <w:lang w:eastAsia="el-GR"/>
        </w:rPr>
        <w:t>.</w:t>
      </w:r>
    </w:p>
    <w:p w:rsidR="00531AE2" w:rsidRPr="00F238A2" w:rsidRDefault="00053E44" w:rsidP="0095620F">
      <w:pPr>
        <w:pStyle w:val="af2"/>
        <w:tabs>
          <w:tab w:val="clear" w:pos="8460"/>
          <w:tab w:val="left" w:pos="6237"/>
        </w:tabs>
        <w:ind w:firstLine="0"/>
        <w:rPr>
          <w:rFonts w:ascii="Arial" w:hAnsi="Arial" w:cs="Arial"/>
          <w:b/>
          <w:color w:val="000000"/>
          <w:sz w:val="22"/>
          <w:szCs w:val="22"/>
        </w:rPr>
      </w:pPr>
      <w:r w:rsidRPr="00F238A2">
        <w:rPr>
          <w:rFonts w:ascii="Arial" w:hAnsi="Arial" w:cs="Arial"/>
          <w:b/>
          <w:color w:val="000000"/>
          <w:sz w:val="22"/>
          <w:szCs w:val="22"/>
        </w:rPr>
        <w:tab/>
      </w:r>
      <w:r w:rsidR="00F238A2" w:rsidRPr="00F238A2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344382" w:rsidRPr="00344382" w:rsidRDefault="0051690C" w:rsidP="00344382">
      <w:pPr>
        <w:pStyle w:val="ad"/>
        <w:spacing w:line="288" w:lineRule="auto"/>
        <w:ind w:left="-142"/>
        <w:rPr>
          <w:rFonts w:ascii="Arial" w:hAnsi="Arial" w:cs="Arial"/>
          <w:sz w:val="22"/>
          <w:szCs w:val="22"/>
        </w:rPr>
      </w:pPr>
      <w:r w:rsidRPr="00344382">
        <w:rPr>
          <w:rFonts w:ascii="Arial" w:hAnsi="Arial" w:cs="Arial"/>
          <w:sz w:val="22"/>
          <w:szCs w:val="22"/>
        </w:rPr>
        <w:t xml:space="preserve">     </w:t>
      </w:r>
      <w:r w:rsidR="00344382" w:rsidRPr="00344382">
        <w:rPr>
          <w:rFonts w:ascii="Arial" w:hAnsi="Arial" w:cs="Arial"/>
          <w:sz w:val="22"/>
          <w:szCs w:val="22"/>
        </w:rPr>
        <w:t xml:space="preserve">      Στη Λιβαδειά σήμερα   </w:t>
      </w:r>
      <w:r w:rsidR="003A6C29">
        <w:rPr>
          <w:rFonts w:ascii="Arial" w:hAnsi="Arial" w:cs="Arial"/>
          <w:sz w:val="22"/>
          <w:szCs w:val="22"/>
        </w:rPr>
        <w:t>23</w:t>
      </w:r>
      <w:r w:rsidR="00344382" w:rsidRPr="00344382">
        <w:rPr>
          <w:rFonts w:ascii="Arial" w:hAnsi="Arial" w:cs="Arial"/>
          <w:sz w:val="22"/>
          <w:szCs w:val="22"/>
          <w:vertAlign w:val="superscript"/>
        </w:rPr>
        <w:t>η</w:t>
      </w:r>
      <w:r w:rsidR="00344382" w:rsidRPr="00344382">
        <w:rPr>
          <w:rFonts w:ascii="Arial" w:hAnsi="Arial" w:cs="Arial"/>
          <w:sz w:val="22"/>
          <w:szCs w:val="22"/>
        </w:rPr>
        <w:t xml:space="preserve">    </w:t>
      </w:r>
      <w:r w:rsidR="003A6C29">
        <w:rPr>
          <w:rFonts w:ascii="Arial" w:hAnsi="Arial" w:cs="Arial"/>
          <w:sz w:val="22"/>
          <w:szCs w:val="22"/>
        </w:rPr>
        <w:t>Σεπτεμβρίου  20</w:t>
      </w:r>
      <w:r w:rsidR="00344382" w:rsidRPr="00344382">
        <w:rPr>
          <w:rFonts w:ascii="Arial" w:hAnsi="Arial" w:cs="Arial"/>
          <w:sz w:val="22"/>
          <w:szCs w:val="22"/>
        </w:rPr>
        <w:t xml:space="preserve">25  ημέρα  Τρίτη  και, ώρα 13.45  και στην αίθουσα συνεδριάσεων του Δημοτικού Συμβουλίου  </w:t>
      </w:r>
      <w:proofErr w:type="spellStart"/>
      <w:r w:rsidR="00344382" w:rsidRPr="00344382">
        <w:rPr>
          <w:rFonts w:ascii="Arial" w:hAnsi="Arial" w:cs="Arial"/>
          <w:sz w:val="22"/>
          <w:szCs w:val="22"/>
        </w:rPr>
        <w:t>Λεβαδέων</w:t>
      </w:r>
      <w:proofErr w:type="spellEnd"/>
      <w:r w:rsidR="00344382" w:rsidRPr="00344382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="00344382" w:rsidRPr="00344382">
        <w:rPr>
          <w:rFonts w:ascii="Arial" w:hAnsi="Arial" w:cs="Arial"/>
          <w:sz w:val="22"/>
          <w:szCs w:val="22"/>
        </w:rPr>
        <w:t>Λεβαδέων</w:t>
      </w:r>
      <w:proofErr w:type="spellEnd"/>
      <w:r w:rsidR="00344382" w:rsidRPr="00344382">
        <w:rPr>
          <w:rFonts w:ascii="Arial" w:hAnsi="Arial" w:cs="Arial"/>
          <w:sz w:val="22"/>
          <w:szCs w:val="22"/>
        </w:rPr>
        <w:t xml:space="preserve"> μετά την από   </w:t>
      </w:r>
      <w:r w:rsidR="003A6C29">
        <w:rPr>
          <w:rFonts w:ascii="Arial" w:hAnsi="Arial" w:cs="Arial"/>
          <w:sz w:val="22"/>
          <w:szCs w:val="22"/>
        </w:rPr>
        <w:t>18509/19</w:t>
      </w:r>
      <w:r w:rsidR="00344382" w:rsidRPr="00344382">
        <w:rPr>
          <w:rFonts w:ascii="Arial" w:hAnsi="Arial" w:cs="Arial"/>
          <w:sz w:val="22"/>
          <w:szCs w:val="22"/>
        </w:rPr>
        <w:t>-0</w:t>
      </w:r>
      <w:r w:rsidR="003A6C29">
        <w:rPr>
          <w:rFonts w:ascii="Arial" w:hAnsi="Arial" w:cs="Arial"/>
          <w:sz w:val="22"/>
          <w:szCs w:val="22"/>
        </w:rPr>
        <w:t>9</w:t>
      </w:r>
      <w:r w:rsidR="00344382" w:rsidRPr="00344382">
        <w:rPr>
          <w:rFonts w:ascii="Arial" w:hAnsi="Arial" w:cs="Arial"/>
          <w:sz w:val="22"/>
          <w:szCs w:val="22"/>
        </w:rPr>
        <w:t>-2025</w:t>
      </w:r>
      <w:r w:rsidR="00344382" w:rsidRPr="00344382">
        <w:rPr>
          <w:rFonts w:ascii="Arial" w:hAnsi="Arial" w:cs="Arial"/>
          <w:b/>
          <w:sz w:val="22"/>
          <w:szCs w:val="22"/>
        </w:rPr>
        <w:t xml:space="preserve"> </w:t>
      </w:r>
      <w:r w:rsidR="00344382" w:rsidRPr="00344382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="00344382" w:rsidRPr="00344382">
        <w:rPr>
          <w:rFonts w:ascii="Arial" w:hAnsi="Arial" w:cs="Arial"/>
          <w:sz w:val="22"/>
          <w:szCs w:val="22"/>
        </w:rPr>
        <w:t>Λεβαδέων</w:t>
      </w:r>
      <w:proofErr w:type="spellEnd"/>
      <w:r w:rsidR="00344382" w:rsidRPr="00344382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="00344382" w:rsidRPr="00344382">
        <w:rPr>
          <w:rFonts w:ascii="Arial" w:hAnsi="Arial" w:cs="Arial"/>
          <w:sz w:val="22"/>
          <w:szCs w:val="22"/>
          <w:vertAlign w:val="superscript"/>
        </w:rPr>
        <w:t>Α</w:t>
      </w:r>
      <w:r w:rsidR="00344382" w:rsidRPr="00344382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0A67F2" w:rsidRDefault="000A67F2" w:rsidP="000A67F2">
      <w:pPr>
        <w:pStyle w:val="35"/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eastAsia="Arial" w:hAnsi="Arial" w:cs="Arial"/>
          <w:b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Αφού  διαπιστώθηκε ότι υπάρχει νόμιμη απαρτία, επειδή σε σύνολο 7 (επτά)  μελών ήταν παρόντα  5 (πέντε)  , ήτοι:</w:t>
      </w:r>
    </w:p>
    <w:p w:rsidR="000A67F2" w:rsidRDefault="000A67F2" w:rsidP="000A67F2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0A67F2" w:rsidRDefault="000A67F2" w:rsidP="000A67F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ΑΠΟΝΤΕΣ</w:t>
      </w:r>
    </w:p>
    <w:p w:rsidR="000A67F2" w:rsidRDefault="000A67F2" w:rsidP="000A67F2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     1.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 </w:t>
      </w:r>
    </w:p>
    <w:p w:rsidR="000A67F2" w:rsidRDefault="000A67F2" w:rsidP="000A67F2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2.Τουμαράς  Βασίλειος                                                         2.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Ιωάννης</w:t>
      </w:r>
    </w:p>
    <w:p w:rsidR="000A67F2" w:rsidRDefault="000A67F2" w:rsidP="000A67F2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Παναγιώτης                                                  </w:t>
      </w:r>
    </w:p>
    <w:p w:rsidR="000A67F2" w:rsidRDefault="000A67F2" w:rsidP="000A67F2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            Αν και είχαν νόμιμα προσκληθεί</w:t>
      </w:r>
    </w:p>
    <w:p w:rsidR="000A67F2" w:rsidRDefault="000A67F2" w:rsidP="000A67F2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Παπαβασιλείου Αικατερίνη   </w:t>
      </w:r>
    </w:p>
    <w:p w:rsidR="00344382" w:rsidRPr="00344382" w:rsidRDefault="00344382" w:rsidP="00344382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C67B2B" w:rsidRPr="0093097D" w:rsidRDefault="00C67B2B" w:rsidP="00344382">
      <w:pPr>
        <w:pStyle w:val="ad"/>
        <w:spacing w:line="288" w:lineRule="auto"/>
        <w:ind w:left="142"/>
        <w:rPr>
          <w:rFonts w:ascii="Arial" w:hAnsi="Arial" w:cs="Arial"/>
          <w:sz w:val="22"/>
          <w:szCs w:val="22"/>
        </w:rPr>
      </w:pPr>
    </w:p>
    <w:p w:rsidR="00C67B2B" w:rsidRDefault="007B747B" w:rsidP="00344382">
      <w:pPr>
        <w:tabs>
          <w:tab w:val="left" w:pos="0"/>
        </w:tabs>
        <w:ind w:right="-109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</w:t>
      </w:r>
      <w:r w:rsidR="00C67B2B" w:rsidRPr="00963196">
        <w:rPr>
          <w:rFonts w:ascii="Arial" w:eastAsia="Arial" w:hAnsi="Arial" w:cs="Arial"/>
          <w:sz w:val="22"/>
          <w:szCs w:val="22"/>
        </w:rPr>
        <w:t xml:space="preserve">Ο Πρόεδρος της Δημοτικής  Επιτροπής εισηγούμενος το  </w:t>
      </w:r>
      <w:r w:rsidR="002E5594">
        <w:rPr>
          <w:rFonts w:ascii="Arial" w:eastAsia="Arial" w:hAnsi="Arial" w:cs="Arial"/>
          <w:sz w:val="22"/>
          <w:szCs w:val="22"/>
        </w:rPr>
        <w:t>3</w:t>
      </w:r>
      <w:r w:rsidR="00C67B2B" w:rsidRPr="00963196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C67B2B" w:rsidRPr="00963196">
        <w:rPr>
          <w:rFonts w:ascii="Arial" w:eastAsia="Arial" w:hAnsi="Arial" w:cs="Arial"/>
          <w:sz w:val="22"/>
          <w:szCs w:val="22"/>
        </w:rPr>
        <w:t xml:space="preserve"> θέμα της ημερήσιας διάταξης</w:t>
      </w:r>
    </w:p>
    <w:p w:rsidR="007B747B" w:rsidRDefault="00C67B2B" w:rsidP="00344382">
      <w:pPr>
        <w:tabs>
          <w:tab w:val="left" w:pos="0"/>
        </w:tabs>
        <w:ind w:right="-1091"/>
        <w:jc w:val="both"/>
        <w:rPr>
          <w:rFonts w:ascii="Arial" w:eastAsia="Arial" w:hAnsi="Arial" w:cs="Arial"/>
          <w:sz w:val="22"/>
          <w:szCs w:val="22"/>
        </w:rPr>
      </w:pPr>
      <w:r w:rsidRPr="00963196">
        <w:rPr>
          <w:rFonts w:ascii="Arial" w:eastAsia="Arial" w:hAnsi="Arial" w:cs="Arial"/>
          <w:sz w:val="22"/>
          <w:szCs w:val="22"/>
        </w:rPr>
        <w:t xml:space="preserve">έθεσε υπόψη των μελών την με </w:t>
      </w:r>
      <w:proofErr w:type="spellStart"/>
      <w:r w:rsidRPr="00963196">
        <w:rPr>
          <w:rFonts w:ascii="Arial" w:eastAsia="Arial" w:hAnsi="Arial" w:cs="Arial"/>
          <w:sz w:val="22"/>
          <w:szCs w:val="22"/>
        </w:rPr>
        <w:t>αριθ.πρωτ</w:t>
      </w:r>
      <w:proofErr w:type="spellEnd"/>
      <w:r w:rsidRPr="00963196">
        <w:rPr>
          <w:rFonts w:ascii="Arial" w:eastAsia="Arial" w:hAnsi="Arial" w:cs="Arial"/>
          <w:sz w:val="22"/>
          <w:szCs w:val="22"/>
        </w:rPr>
        <w:t>.</w:t>
      </w:r>
      <w:r w:rsidR="005C55DD">
        <w:rPr>
          <w:rFonts w:ascii="Arial" w:eastAsia="Arial" w:hAnsi="Arial" w:cs="Arial"/>
          <w:sz w:val="22"/>
          <w:szCs w:val="22"/>
        </w:rPr>
        <w:t xml:space="preserve"> 18</w:t>
      </w:r>
      <w:r w:rsidR="002E5594">
        <w:rPr>
          <w:rFonts w:ascii="Arial" w:eastAsia="Arial" w:hAnsi="Arial" w:cs="Arial"/>
          <w:sz w:val="22"/>
          <w:szCs w:val="22"/>
        </w:rPr>
        <w:t>426</w:t>
      </w:r>
      <w:r w:rsidRPr="00963196">
        <w:rPr>
          <w:rFonts w:ascii="Arial" w:eastAsia="Arial" w:hAnsi="Arial" w:cs="Arial"/>
          <w:sz w:val="22"/>
          <w:szCs w:val="22"/>
        </w:rPr>
        <w:t>/</w:t>
      </w:r>
      <w:r w:rsidR="00730B20">
        <w:rPr>
          <w:rFonts w:ascii="Arial" w:eastAsia="Arial" w:hAnsi="Arial" w:cs="Arial"/>
          <w:sz w:val="22"/>
          <w:szCs w:val="22"/>
        </w:rPr>
        <w:t>1</w:t>
      </w:r>
      <w:r w:rsidR="002E5594">
        <w:rPr>
          <w:rFonts w:ascii="Arial" w:eastAsia="Arial" w:hAnsi="Arial" w:cs="Arial"/>
          <w:sz w:val="22"/>
          <w:szCs w:val="22"/>
        </w:rPr>
        <w:t>8</w:t>
      </w:r>
      <w:r w:rsidRPr="00963196">
        <w:rPr>
          <w:rFonts w:ascii="Arial" w:eastAsia="Arial" w:hAnsi="Arial" w:cs="Arial"/>
          <w:sz w:val="22"/>
          <w:szCs w:val="22"/>
        </w:rPr>
        <w:t>-0</w:t>
      </w:r>
      <w:r w:rsidR="005C55DD">
        <w:rPr>
          <w:rFonts w:ascii="Arial" w:eastAsia="Arial" w:hAnsi="Arial" w:cs="Arial"/>
          <w:sz w:val="22"/>
          <w:szCs w:val="22"/>
        </w:rPr>
        <w:t>9</w:t>
      </w:r>
      <w:r w:rsidRPr="00963196">
        <w:rPr>
          <w:rFonts w:ascii="Arial" w:eastAsia="Arial" w:hAnsi="Arial" w:cs="Arial"/>
          <w:sz w:val="22"/>
          <w:szCs w:val="22"/>
        </w:rPr>
        <w:t>-202</w:t>
      </w:r>
      <w:r>
        <w:rPr>
          <w:rFonts w:ascii="Arial" w:eastAsia="Arial" w:hAnsi="Arial" w:cs="Arial"/>
          <w:sz w:val="22"/>
          <w:szCs w:val="22"/>
        </w:rPr>
        <w:t xml:space="preserve">5 έγγραφη </w:t>
      </w:r>
      <w:r w:rsidRPr="00963196">
        <w:rPr>
          <w:rFonts w:ascii="Arial" w:eastAsia="Arial" w:hAnsi="Arial" w:cs="Arial"/>
          <w:sz w:val="22"/>
          <w:szCs w:val="22"/>
        </w:rPr>
        <w:t xml:space="preserve"> εισήγηση </w:t>
      </w:r>
      <w:r>
        <w:rPr>
          <w:rFonts w:ascii="Arial" w:eastAsia="Arial" w:hAnsi="Arial" w:cs="Arial"/>
          <w:sz w:val="22"/>
          <w:szCs w:val="22"/>
        </w:rPr>
        <w:t xml:space="preserve">της </w:t>
      </w:r>
      <w:r w:rsidR="004D57F2">
        <w:rPr>
          <w:rFonts w:ascii="Arial" w:eastAsia="Arial" w:hAnsi="Arial" w:cs="Arial"/>
          <w:sz w:val="22"/>
          <w:szCs w:val="22"/>
        </w:rPr>
        <w:t>Δ/</w:t>
      </w:r>
      <w:proofErr w:type="spellStart"/>
      <w:r w:rsidR="004D57F2">
        <w:rPr>
          <w:rFonts w:ascii="Arial" w:eastAsia="Arial" w:hAnsi="Arial" w:cs="Arial"/>
          <w:sz w:val="22"/>
          <w:szCs w:val="22"/>
        </w:rPr>
        <w:t>νσης</w:t>
      </w:r>
      <w:proofErr w:type="spellEnd"/>
      <w:r w:rsidR="007B747B">
        <w:rPr>
          <w:rFonts w:ascii="Arial" w:eastAsia="Arial" w:hAnsi="Arial" w:cs="Arial"/>
          <w:sz w:val="22"/>
          <w:szCs w:val="22"/>
        </w:rPr>
        <w:t xml:space="preserve"> </w:t>
      </w:r>
    </w:p>
    <w:p w:rsidR="00345A62" w:rsidRDefault="004D57F2" w:rsidP="00EF2E95">
      <w:pPr>
        <w:tabs>
          <w:tab w:val="left" w:pos="0"/>
        </w:tabs>
        <w:ind w:right="-1091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Τεχνικών </w:t>
      </w:r>
      <w:r w:rsidR="000020FF">
        <w:rPr>
          <w:rFonts w:ascii="Arial" w:eastAsia="Arial" w:hAnsi="Arial" w:cs="Arial"/>
          <w:sz w:val="22"/>
          <w:szCs w:val="22"/>
        </w:rPr>
        <w:t xml:space="preserve"> </w:t>
      </w:r>
      <w:r w:rsidR="00C67B2B">
        <w:rPr>
          <w:rFonts w:ascii="Arial" w:eastAsia="Arial" w:hAnsi="Arial" w:cs="Arial"/>
          <w:sz w:val="22"/>
          <w:szCs w:val="22"/>
        </w:rPr>
        <w:t>Υπηρεσιών</w:t>
      </w:r>
      <w:r w:rsidR="00C67B2B" w:rsidRPr="001C5C43">
        <w:rPr>
          <w:rFonts w:ascii="Arial" w:eastAsia="Verdana" w:hAnsi="Arial" w:cs="Arial"/>
          <w:color w:val="000000"/>
          <w:sz w:val="22"/>
          <w:szCs w:val="22"/>
        </w:rPr>
        <w:t xml:space="preserve"> τ</w:t>
      </w:r>
      <w:r w:rsidR="00C67B2B" w:rsidRPr="001C5C4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C67B2B" w:rsidRPr="001C5C43">
        <w:rPr>
          <w:rFonts w:ascii="Arial" w:hAnsi="Arial" w:cs="Arial"/>
          <w:sz w:val="22"/>
          <w:szCs w:val="22"/>
        </w:rPr>
        <w:t>Λεβαδέων</w:t>
      </w:r>
      <w:proofErr w:type="spellEnd"/>
      <w:r w:rsidR="00C67B2B">
        <w:rPr>
          <w:rFonts w:ascii="Arial" w:hAnsi="Arial" w:cs="Arial"/>
          <w:sz w:val="22"/>
          <w:szCs w:val="22"/>
        </w:rPr>
        <w:t xml:space="preserve"> στην οποία αναφέρονται:</w:t>
      </w:r>
    </w:p>
    <w:p w:rsidR="00730B20" w:rsidRPr="00915034" w:rsidRDefault="00730B20" w:rsidP="00EF2E95">
      <w:pPr>
        <w:tabs>
          <w:tab w:val="left" w:pos="0"/>
        </w:tabs>
        <w:ind w:right="-1091"/>
        <w:jc w:val="both"/>
        <w:rPr>
          <w:sz w:val="22"/>
          <w:szCs w:val="22"/>
        </w:rPr>
      </w:pPr>
    </w:p>
    <w:p w:rsidR="00F1319D" w:rsidRPr="00F1319D" w:rsidRDefault="00F1319D" w:rsidP="00F1319D">
      <w:pPr>
        <w:rPr>
          <w:rFonts w:ascii="Arial" w:hAnsi="Arial" w:cs="Arial"/>
          <w:i/>
          <w:sz w:val="22"/>
          <w:szCs w:val="22"/>
        </w:rPr>
      </w:pPr>
      <w:r w:rsidRPr="00F1319D">
        <w:rPr>
          <w:rFonts w:ascii="Arial" w:hAnsi="Arial" w:cs="Arial"/>
          <w:i/>
          <w:sz w:val="22"/>
          <w:szCs w:val="22"/>
        </w:rPr>
        <w:t>Με το παρόν έργο διεκδικούμε να αντιμετωπίσουμε διαχρονικά αλλά και έκτακτα προβλήματα ανακατασκευής ή κατασκευής νέων τοίχων αντιστήριξης, έτσι όπως αυτές έχουν καταγραφεί στην Υπηρεσία μας, είτε από ιδία αντίληψη είτε μετά από έγγραφες ή προφορικές ενημερώσεις και αυτοψία της Υπηρεσίας.</w:t>
      </w:r>
    </w:p>
    <w:p w:rsidR="00F1319D" w:rsidRPr="00F1319D" w:rsidRDefault="00F1319D" w:rsidP="00F1319D">
      <w:pPr>
        <w:rPr>
          <w:rFonts w:ascii="Arial" w:hAnsi="Arial" w:cs="Arial"/>
          <w:i/>
          <w:sz w:val="22"/>
          <w:szCs w:val="22"/>
        </w:rPr>
      </w:pPr>
    </w:p>
    <w:p w:rsidR="00F1319D" w:rsidRPr="00F1319D" w:rsidRDefault="00F1319D" w:rsidP="00F1319D">
      <w:pPr>
        <w:rPr>
          <w:rFonts w:ascii="Arial" w:hAnsi="Arial" w:cs="Arial"/>
          <w:i/>
          <w:sz w:val="22"/>
          <w:szCs w:val="22"/>
        </w:rPr>
      </w:pPr>
      <w:r w:rsidRPr="00F1319D">
        <w:rPr>
          <w:rFonts w:ascii="Arial" w:hAnsi="Arial" w:cs="Arial"/>
          <w:i/>
          <w:sz w:val="22"/>
          <w:szCs w:val="22"/>
        </w:rPr>
        <w:t>Τα κριτήρια προτεραιότητας είναι κατά σειρά:</w:t>
      </w:r>
    </w:p>
    <w:p w:rsidR="00F1319D" w:rsidRPr="00F1319D" w:rsidRDefault="00F1319D" w:rsidP="00F1319D">
      <w:pPr>
        <w:rPr>
          <w:rFonts w:ascii="Arial" w:hAnsi="Arial" w:cs="Arial"/>
          <w:i/>
          <w:sz w:val="22"/>
          <w:szCs w:val="22"/>
        </w:rPr>
      </w:pPr>
      <w:r w:rsidRPr="00F1319D">
        <w:rPr>
          <w:rFonts w:ascii="Arial" w:hAnsi="Arial" w:cs="Arial"/>
          <w:i/>
          <w:sz w:val="22"/>
          <w:szCs w:val="22"/>
        </w:rPr>
        <w:t>*Ο βαθμός επικινδυνότητας</w:t>
      </w:r>
    </w:p>
    <w:p w:rsidR="00F1319D" w:rsidRPr="00F1319D" w:rsidRDefault="00F1319D" w:rsidP="00F1319D">
      <w:pPr>
        <w:rPr>
          <w:rFonts w:ascii="Arial" w:hAnsi="Arial" w:cs="Arial"/>
          <w:i/>
          <w:sz w:val="22"/>
          <w:szCs w:val="22"/>
        </w:rPr>
      </w:pPr>
      <w:r w:rsidRPr="00F1319D">
        <w:rPr>
          <w:rFonts w:ascii="Arial" w:hAnsi="Arial" w:cs="Arial"/>
          <w:i/>
          <w:sz w:val="22"/>
          <w:szCs w:val="22"/>
        </w:rPr>
        <w:t>*Η δυνατότητα παρέμβασης</w:t>
      </w:r>
    </w:p>
    <w:p w:rsidR="00F1319D" w:rsidRPr="00F1319D" w:rsidRDefault="00F1319D" w:rsidP="00F1319D">
      <w:pPr>
        <w:rPr>
          <w:rFonts w:ascii="Arial" w:hAnsi="Arial" w:cs="Arial"/>
          <w:i/>
          <w:sz w:val="22"/>
          <w:szCs w:val="22"/>
        </w:rPr>
      </w:pPr>
      <w:r w:rsidRPr="00F1319D">
        <w:rPr>
          <w:rFonts w:ascii="Arial" w:hAnsi="Arial" w:cs="Arial"/>
          <w:i/>
          <w:sz w:val="22"/>
          <w:szCs w:val="22"/>
        </w:rPr>
        <w:t>*Το κόστος παρέμβασης</w:t>
      </w:r>
    </w:p>
    <w:p w:rsidR="00F1319D" w:rsidRPr="00F1319D" w:rsidRDefault="00F1319D" w:rsidP="00F1319D">
      <w:pPr>
        <w:rPr>
          <w:rFonts w:ascii="Arial" w:hAnsi="Arial" w:cs="Arial"/>
          <w:i/>
          <w:sz w:val="22"/>
          <w:szCs w:val="22"/>
        </w:rPr>
      </w:pPr>
      <w:r w:rsidRPr="00F1319D">
        <w:rPr>
          <w:rFonts w:ascii="Arial" w:hAnsi="Arial" w:cs="Arial"/>
          <w:i/>
          <w:sz w:val="22"/>
          <w:szCs w:val="22"/>
        </w:rPr>
        <w:t>*Ο χρόνος καθυστέρησης αντιμετώπισης του προβλήματος</w:t>
      </w:r>
    </w:p>
    <w:p w:rsidR="00F1319D" w:rsidRPr="00F1319D" w:rsidRDefault="00F1319D" w:rsidP="00F1319D">
      <w:pPr>
        <w:jc w:val="both"/>
        <w:rPr>
          <w:rFonts w:ascii="Arial" w:eastAsia="SimSun" w:hAnsi="Arial" w:cs="Arial"/>
          <w:i/>
          <w:sz w:val="22"/>
          <w:szCs w:val="22"/>
        </w:rPr>
      </w:pPr>
    </w:p>
    <w:p w:rsidR="00F1319D" w:rsidRPr="00F1319D" w:rsidRDefault="00F1319D" w:rsidP="00F1319D">
      <w:pPr>
        <w:rPr>
          <w:rFonts w:ascii="Arial" w:eastAsia="SimSun" w:hAnsi="Arial" w:cs="Arial"/>
          <w:i/>
          <w:sz w:val="22"/>
          <w:szCs w:val="22"/>
        </w:rPr>
      </w:pPr>
      <w:r w:rsidRPr="00F1319D">
        <w:rPr>
          <w:rFonts w:ascii="Arial" w:eastAsia="SimSun" w:hAnsi="Arial" w:cs="Arial"/>
          <w:i/>
          <w:sz w:val="22"/>
          <w:szCs w:val="22"/>
        </w:rPr>
        <w:t>Ο ενδεικτικός προϋπολογισμός της μελέτης ανέρχεται στο ποσό των 300.000,00 € με ΦΠΑ.</w:t>
      </w:r>
    </w:p>
    <w:p w:rsidR="00F1319D" w:rsidRPr="00F1319D" w:rsidRDefault="00F1319D" w:rsidP="00F1319D">
      <w:pPr>
        <w:rPr>
          <w:rFonts w:ascii="Arial" w:eastAsia="SimSun" w:hAnsi="Arial" w:cs="Arial"/>
          <w:i/>
          <w:sz w:val="22"/>
          <w:szCs w:val="22"/>
        </w:rPr>
      </w:pPr>
    </w:p>
    <w:p w:rsidR="00F1319D" w:rsidRPr="00F1319D" w:rsidRDefault="00F1319D" w:rsidP="00F1319D">
      <w:pPr>
        <w:rPr>
          <w:rFonts w:ascii="Arial" w:eastAsia="SimSun" w:hAnsi="Arial" w:cs="Arial"/>
          <w:i/>
          <w:sz w:val="22"/>
          <w:szCs w:val="22"/>
        </w:rPr>
      </w:pPr>
    </w:p>
    <w:p w:rsidR="00F1319D" w:rsidRPr="00F1319D" w:rsidRDefault="00F1319D" w:rsidP="00F1319D">
      <w:pPr>
        <w:rPr>
          <w:rFonts w:ascii="Arial" w:eastAsia="SimSun" w:hAnsi="Arial" w:cs="Arial"/>
          <w:i/>
          <w:sz w:val="22"/>
          <w:szCs w:val="22"/>
        </w:rPr>
      </w:pPr>
    </w:p>
    <w:p w:rsidR="00F1319D" w:rsidRPr="00F1319D" w:rsidRDefault="00F1319D" w:rsidP="00F1319D">
      <w:pPr>
        <w:rPr>
          <w:i/>
        </w:rPr>
      </w:pPr>
    </w:p>
    <w:p w:rsidR="00F1319D" w:rsidRPr="00F1319D" w:rsidRDefault="00F1319D" w:rsidP="00F1319D">
      <w:pPr>
        <w:jc w:val="both"/>
        <w:rPr>
          <w:rFonts w:ascii="Arial" w:hAnsi="Arial"/>
          <w:i/>
          <w:sz w:val="22"/>
          <w:szCs w:val="22"/>
        </w:rPr>
      </w:pPr>
      <w:r w:rsidRPr="00F1319D">
        <w:rPr>
          <w:rFonts w:ascii="Arial" w:eastAsia="SimSun" w:hAnsi="Arial" w:cs="Arial"/>
          <w:i/>
          <w:sz w:val="22"/>
          <w:szCs w:val="22"/>
        </w:rPr>
        <w:lastRenderedPageBreak/>
        <w:t>Προτείνεται:</w:t>
      </w:r>
    </w:p>
    <w:p w:rsidR="00F1319D" w:rsidRPr="00F1319D" w:rsidRDefault="00F1319D" w:rsidP="00F1319D">
      <w:pPr>
        <w:jc w:val="both"/>
        <w:rPr>
          <w:rFonts w:eastAsia="SimSun" w:cs="Arial"/>
          <w:i/>
        </w:rPr>
      </w:pPr>
    </w:p>
    <w:p w:rsidR="00F1319D" w:rsidRPr="00F1319D" w:rsidRDefault="00F1319D" w:rsidP="00F1319D">
      <w:pPr>
        <w:jc w:val="both"/>
        <w:rPr>
          <w:rFonts w:ascii="Arial" w:hAnsi="Arial"/>
          <w:i/>
          <w:sz w:val="22"/>
          <w:szCs w:val="22"/>
        </w:rPr>
      </w:pPr>
      <w:r w:rsidRPr="00F1319D">
        <w:rPr>
          <w:rFonts w:ascii="Arial" w:eastAsia="SimSun" w:hAnsi="Arial" w:cs="Arial"/>
          <w:i/>
          <w:sz w:val="22"/>
          <w:szCs w:val="22"/>
        </w:rPr>
        <w:t xml:space="preserve">Στα μέλη της Δημοτικής Επιτροπής του Δήμου </w:t>
      </w:r>
      <w:proofErr w:type="spellStart"/>
      <w:r w:rsidRPr="00F1319D">
        <w:rPr>
          <w:rFonts w:ascii="Arial" w:eastAsia="SimSun" w:hAnsi="Arial" w:cs="Arial"/>
          <w:i/>
          <w:sz w:val="22"/>
          <w:szCs w:val="22"/>
        </w:rPr>
        <w:t>Λεβαδέων</w:t>
      </w:r>
      <w:proofErr w:type="spellEnd"/>
      <w:r w:rsidRPr="00F1319D">
        <w:rPr>
          <w:rFonts w:ascii="Arial" w:eastAsia="SimSun" w:hAnsi="Arial" w:cs="Arial"/>
          <w:i/>
          <w:sz w:val="22"/>
          <w:szCs w:val="22"/>
        </w:rPr>
        <w:t xml:space="preserve"> όπως εγκρίνουν τη μελέτη με τίτλο </w:t>
      </w:r>
      <w:r w:rsidRPr="00F1319D">
        <w:rPr>
          <w:rFonts w:ascii="Arial" w:eastAsia="SimSun" w:hAnsi="Arial" w:cs="Arial"/>
          <w:i/>
        </w:rPr>
        <w:t>«</w:t>
      </w:r>
      <w:r w:rsidRPr="00F1319D">
        <w:rPr>
          <w:rFonts w:ascii="Arial" w:eastAsia="SimSun" w:hAnsi="Arial" w:cs="Arial"/>
          <w:i/>
          <w:sz w:val="22"/>
          <w:szCs w:val="22"/>
        </w:rPr>
        <w:t>ΑΝΑΚΑΤΑΣΚΕΥΗ ΤΟΙΧΩΝ ΑΝΤΙΣΤΗΡΙΞΗΣ</w:t>
      </w:r>
      <w:r w:rsidRPr="00F1319D">
        <w:rPr>
          <w:rFonts w:ascii="Arial" w:eastAsia="SimSun" w:hAnsi="Arial" w:cs="Arial"/>
          <w:i/>
        </w:rPr>
        <w:t>»</w:t>
      </w:r>
      <w:r w:rsidRPr="00F1319D">
        <w:rPr>
          <w:rFonts w:ascii="Arial" w:eastAsia="SimSun" w:hAnsi="Arial" w:cs="Arial"/>
          <w:i/>
          <w:sz w:val="22"/>
          <w:szCs w:val="22"/>
        </w:rPr>
        <w:t xml:space="preserve"> έτσι όπως αποτυπώνεται στην υπ’ αριθμόν 87/16.09.2025 Τεχνική Μελέτη που συνέταξε η Τεχνική Υπηρεσία του Δήμου </w:t>
      </w:r>
      <w:proofErr w:type="spellStart"/>
      <w:r w:rsidRPr="00F1319D">
        <w:rPr>
          <w:rFonts w:ascii="Arial" w:eastAsia="SimSun" w:hAnsi="Arial" w:cs="Arial"/>
          <w:i/>
          <w:sz w:val="22"/>
          <w:szCs w:val="22"/>
        </w:rPr>
        <w:t>Λεβαδέων</w:t>
      </w:r>
      <w:proofErr w:type="spellEnd"/>
      <w:r w:rsidRPr="00F1319D">
        <w:rPr>
          <w:rFonts w:ascii="Arial" w:eastAsia="SimSun" w:hAnsi="Arial" w:cs="Arial"/>
          <w:i/>
          <w:sz w:val="22"/>
          <w:szCs w:val="22"/>
        </w:rPr>
        <w:t>.</w:t>
      </w:r>
    </w:p>
    <w:p w:rsidR="00624FEC" w:rsidRPr="00F1319D" w:rsidRDefault="00624FEC" w:rsidP="00624FEC">
      <w:pPr>
        <w:shd w:val="clear" w:color="auto" w:fill="FFFFFF"/>
        <w:ind w:left="720"/>
        <w:jc w:val="both"/>
        <w:rPr>
          <w:rFonts w:ascii="Arial" w:hAnsi="Arial" w:cs="Arial"/>
          <w:i/>
          <w:sz w:val="22"/>
          <w:szCs w:val="22"/>
        </w:rPr>
      </w:pPr>
    </w:p>
    <w:p w:rsidR="00624FEC" w:rsidRPr="00F1319D" w:rsidRDefault="00624FEC" w:rsidP="00624FEC">
      <w:pPr>
        <w:shd w:val="clear" w:color="auto" w:fill="FFFFFF"/>
        <w:jc w:val="both"/>
        <w:rPr>
          <w:i/>
        </w:rPr>
      </w:pPr>
    </w:p>
    <w:p w:rsidR="0035416A" w:rsidRDefault="00C23A1D" w:rsidP="0035416A">
      <w:pPr>
        <w:widowControl w:val="0"/>
        <w:tabs>
          <w:tab w:val="left" w:pos="419"/>
        </w:tabs>
        <w:suppressAutoHyphens w:val="0"/>
        <w:autoSpaceDE w:val="0"/>
        <w:autoSpaceDN w:val="0"/>
        <w:spacing w:line="251" w:lineRule="exact"/>
        <w:ind w:right="506"/>
        <w:rPr>
          <w:rFonts w:ascii="Arial" w:hAnsi="Arial" w:cs="Arial"/>
          <w:sz w:val="22"/>
          <w:szCs w:val="22"/>
        </w:rPr>
      </w:pPr>
      <w:r w:rsidRPr="00EF2E95">
        <w:rPr>
          <w:rFonts w:ascii="Arial" w:hAnsi="Arial" w:cs="Arial"/>
          <w:sz w:val="22"/>
          <w:szCs w:val="22"/>
        </w:rPr>
        <w:t xml:space="preserve">  </w:t>
      </w:r>
      <w:r w:rsidR="000020FF" w:rsidRPr="00EF2E95">
        <w:rPr>
          <w:rFonts w:ascii="Arial" w:hAnsi="Arial" w:cs="Arial"/>
          <w:b/>
          <w:bCs/>
          <w:sz w:val="22"/>
          <w:szCs w:val="22"/>
        </w:rPr>
        <w:t xml:space="preserve"> </w:t>
      </w:r>
      <w:r w:rsidR="000020FF" w:rsidRPr="00EF2E95">
        <w:rPr>
          <w:rFonts w:ascii="Arial" w:hAnsi="Arial" w:cs="Arial"/>
          <w:sz w:val="22"/>
          <w:szCs w:val="22"/>
        </w:rPr>
        <w:t xml:space="preserve">  </w:t>
      </w:r>
      <w:r w:rsidR="0035416A" w:rsidRPr="004F7777">
        <w:rPr>
          <w:rFonts w:ascii="Arial" w:hAnsi="Arial" w:cs="Arial"/>
          <w:sz w:val="22"/>
          <w:szCs w:val="22"/>
        </w:rPr>
        <w:t>Στη συνέχεια ο Πρόεδρος κάλεσε τα μέλη να αποφασίσουν σχετικά.</w:t>
      </w:r>
    </w:p>
    <w:p w:rsidR="000020FF" w:rsidRPr="00EF2E95" w:rsidRDefault="000020FF" w:rsidP="000020FF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020FF" w:rsidRPr="00120651" w:rsidRDefault="000020FF" w:rsidP="000020FF">
      <w:pPr>
        <w:widowControl w:val="0"/>
        <w:tabs>
          <w:tab w:val="left" w:pos="419"/>
        </w:tabs>
        <w:suppressAutoHyphens w:val="0"/>
        <w:autoSpaceDE w:val="0"/>
        <w:autoSpaceDN w:val="0"/>
        <w:spacing w:line="251" w:lineRule="exact"/>
        <w:ind w:right="506"/>
        <w:rPr>
          <w:rFonts w:ascii="Arial" w:hAnsi="Arial" w:cs="Arial"/>
          <w:sz w:val="22"/>
          <w:szCs w:val="22"/>
        </w:rPr>
      </w:pPr>
      <w:r w:rsidRPr="00120651">
        <w:rPr>
          <w:rFonts w:ascii="Arial" w:hAnsi="Arial" w:cs="Arial"/>
          <w:sz w:val="22"/>
          <w:szCs w:val="22"/>
        </w:rPr>
        <w:t xml:space="preserve"> </w:t>
      </w:r>
    </w:p>
    <w:p w:rsidR="000020FF" w:rsidRDefault="000020FF" w:rsidP="000020FF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120651">
        <w:rPr>
          <w:rFonts w:ascii="Arial" w:eastAsia="Arial" w:hAnsi="Arial" w:cs="Arial"/>
          <w:sz w:val="22"/>
          <w:szCs w:val="22"/>
        </w:rPr>
        <w:t xml:space="preserve">      </w:t>
      </w:r>
      <w:r w:rsidRPr="00120651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Επιτροπή  λαμβάνοντας υπόψη:</w:t>
      </w:r>
    </w:p>
    <w:p w:rsidR="00CA16AB" w:rsidRPr="00120651" w:rsidRDefault="00CA16AB" w:rsidP="000020FF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730B20" w:rsidRDefault="00730B20" w:rsidP="00730B20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>-</w:t>
      </w:r>
      <w:r w:rsidRPr="008C19E4">
        <w:rPr>
          <w:rFonts w:ascii="Arial" w:hAnsi="Arial" w:cs="Arial"/>
          <w:sz w:val="22"/>
          <w:szCs w:val="22"/>
        </w:rPr>
        <w:t>Τις διατάξεις του  άρθρου του άρθρου 75 του Ν. 3852/2010 όπως αυτό αντικαταστάθηκε από το άρθρο 77 του Ν. 4555/2018</w:t>
      </w:r>
    </w:p>
    <w:p w:rsidR="00730B20" w:rsidRDefault="00730B20" w:rsidP="00730B20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C19E4">
        <w:rPr>
          <w:rFonts w:ascii="Arial" w:hAnsi="Arial" w:cs="Arial"/>
          <w:sz w:val="22"/>
          <w:szCs w:val="22"/>
        </w:rPr>
        <w:t xml:space="preserve"> -Τις διατάξεις του </w:t>
      </w:r>
      <w:proofErr w:type="spellStart"/>
      <w:r w:rsidRPr="008C19E4">
        <w:rPr>
          <w:rFonts w:ascii="Arial" w:hAnsi="Arial" w:cs="Arial"/>
          <w:sz w:val="22"/>
          <w:szCs w:val="22"/>
        </w:rPr>
        <w:t>του</w:t>
      </w:r>
      <w:proofErr w:type="spellEnd"/>
      <w:r w:rsidRPr="008C19E4">
        <w:rPr>
          <w:rFonts w:ascii="Arial" w:hAnsi="Arial" w:cs="Arial"/>
          <w:sz w:val="22"/>
          <w:szCs w:val="22"/>
        </w:rPr>
        <w:t xml:space="preserve">  άρθρου 74</w:t>
      </w:r>
      <w:r w:rsidRPr="008C19E4">
        <w:rPr>
          <w:rFonts w:ascii="Arial" w:hAnsi="Arial" w:cs="Arial"/>
          <w:sz w:val="22"/>
          <w:szCs w:val="22"/>
          <w:vertAlign w:val="superscript"/>
        </w:rPr>
        <w:t>Α</w:t>
      </w:r>
      <w:r w:rsidRPr="008C19E4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730B20" w:rsidRDefault="00730B20" w:rsidP="00730B20">
      <w:pPr>
        <w:tabs>
          <w:tab w:val="left" w:pos="559"/>
          <w:tab w:val="left" w:pos="1555"/>
        </w:tabs>
        <w:spacing w:line="276" w:lineRule="auto"/>
        <w:rPr>
          <w:rFonts w:ascii="Arial" w:eastAsia="SimSun" w:hAnsi="Arial" w:cs="Arial"/>
          <w:color w:val="1B1B1B"/>
          <w:sz w:val="22"/>
          <w:szCs w:val="22"/>
        </w:rPr>
      </w:pPr>
      <w:r w:rsidRPr="008E21FA">
        <w:rPr>
          <w:rFonts w:ascii="Arial" w:hAnsi="Arial" w:cs="Arial"/>
          <w:sz w:val="22"/>
          <w:szCs w:val="22"/>
        </w:rPr>
        <w:t>-</w:t>
      </w:r>
      <w:r w:rsidRPr="008E21FA">
        <w:rPr>
          <w:rFonts w:ascii="Arial" w:eastAsia="SimSun" w:hAnsi="Arial" w:cs="Arial"/>
          <w:color w:val="000000"/>
          <w:sz w:val="22"/>
          <w:szCs w:val="22"/>
        </w:rPr>
        <w:t xml:space="preserve">Την  </w:t>
      </w:r>
      <w:proofErr w:type="spellStart"/>
      <w:r w:rsidRPr="008E21FA">
        <w:rPr>
          <w:rFonts w:ascii="Arial" w:eastAsia="SimSun" w:hAnsi="Arial" w:cs="Arial"/>
          <w:color w:val="000000"/>
          <w:sz w:val="22"/>
          <w:szCs w:val="22"/>
        </w:rPr>
        <w:t>υπ΄</w:t>
      </w:r>
      <w:proofErr w:type="spellEnd"/>
      <w:r w:rsidRPr="008E21FA">
        <w:rPr>
          <w:rFonts w:ascii="Arial" w:eastAsia="SimSun" w:hAnsi="Arial" w:cs="Arial"/>
          <w:color w:val="000000"/>
          <w:sz w:val="22"/>
          <w:szCs w:val="22"/>
        </w:rPr>
        <w:t xml:space="preserve"> αριθμόν</w:t>
      </w:r>
      <w:r>
        <w:rPr>
          <w:rFonts w:ascii="Arial" w:eastAsia="SimSun" w:hAnsi="Arial" w:cs="Arial"/>
          <w:color w:val="000000"/>
          <w:sz w:val="22"/>
          <w:szCs w:val="22"/>
        </w:rPr>
        <w:t xml:space="preserve">  </w:t>
      </w:r>
      <w:r w:rsidRPr="008E21FA">
        <w:rPr>
          <w:rFonts w:ascii="Arial" w:eastAsia="SimSun" w:hAnsi="Arial" w:cs="Arial"/>
          <w:bCs/>
          <w:color w:val="1B1B1B"/>
          <w:sz w:val="22"/>
          <w:szCs w:val="22"/>
        </w:rPr>
        <w:t xml:space="preserve"> </w:t>
      </w:r>
      <w:r w:rsidRPr="00730B20">
        <w:rPr>
          <w:rFonts w:ascii="Arial" w:eastAsia="SimSun" w:hAnsi="Arial" w:cs="Arial"/>
          <w:sz w:val="22"/>
          <w:szCs w:val="22"/>
        </w:rPr>
        <w:t>8</w:t>
      </w:r>
      <w:r w:rsidR="00335516">
        <w:rPr>
          <w:rFonts w:ascii="Arial" w:eastAsia="SimSun" w:hAnsi="Arial" w:cs="Arial"/>
          <w:sz w:val="22"/>
          <w:szCs w:val="22"/>
        </w:rPr>
        <w:t>7</w:t>
      </w:r>
      <w:r w:rsidRPr="00730B20">
        <w:rPr>
          <w:rFonts w:ascii="Arial" w:eastAsia="SimSun" w:hAnsi="Arial" w:cs="Arial"/>
          <w:sz w:val="22"/>
          <w:szCs w:val="22"/>
        </w:rPr>
        <w:t>/1</w:t>
      </w:r>
      <w:r w:rsidR="00335516">
        <w:rPr>
          <w:rFonts w:ascii="Arial" w:eastAsia="SimSun" w:hAnsi="Arial" w:cs="Arial"/>
          <w:sz w:val="22"/>
          <w:szCs w:val="22"/>
        </w:rPr>
        <w:t>8</w:t>
      </w:r>
      <w:r w:rsidRPr="00730B20">
        <w:rPr>
          <w:rFonts w:ascii="Arial" w:eastAsia="SimSun" w:hAnsi="Arial" w:cs="Arial"/>
          <w:sz w:val="22"/>
          <w:szCs w:val="22"/>
        </w:rPr>
        <w:t xml:space="preserve">.09.2025 </w:t>
      </w:r>
      <w:r w:rsidRPr="00605FE2">
        <w:rPr>
          <w:rFonts w:ascii="Arial" w:eastAsia="SimSun" w:hAnsi="Arial" w:cs="Arial"/>
          <w:bCs/>
          <w:color w:val="1B1B1B"/>
          <w:sz w:val="22"/>
          <w:szCs w:val="22"/>
        </w:rPr>
        <w:t xml:space="preserve">Τεχνική  Μελέτη  με τίτλο: </w:t>
      </w:r>
      <w:r w:rsidRPr="00730B20">
        <w:rPr>
          <w:rFonts w:ascii="Arial" w:eastAsia="SimSun" w:hAnsi="Arial" w:cs="Arial"/>
          <w:sz w:val="22"/>
          <w:szCs w:val="22"/>
        </w:rPr>
        <w:t>«</w:t>
      </w:r>
      <w:r w:rsidR="00335516" w:rsidRPr="00335516">
        <w:rPr>
          <w:rFonts w:ascii="Arial" w:eastAsia="SimSun" w:hAnsi="Arial" w:cs="Arial"/>
          <w:sz w:val="22"/>
          <w:szCs w:val="22"/>
        </w:rPr>
        <w:t>ΑΝΑΚΑΤΑΣΚΕΥΗ ΤΟΙΧΩΝ ΑΝΤΙΣΤΗΡΙΞΗΣ</w:t>
      </w:r>
      <w:r w:rsidR="00335516" w:rsidRPr="00335516">
        <w:rPr>
          <w:rFonts w:ascii="Arial" w:eastAsia="SimSun" w:hAnsi="Arial" w:cs="Arial"/>
        </w:rPr>
        <w:t>»</w:t>
      </w:r>
      <w:r w:rsidR="00335516" w:rsidRPr="00335516">
        <w:rPr>
          <w:rFonts w:ascii="Arial" w:eastAsia="SimSun" w:hAnsi="Arial" w:cs="Arial"/>
          <w:sz w:val="22"/>
          <w:szCs w:val="22"/>
        </w:rPr>
        <w:t xml:space="preserve"> </w:t>
      </w:r>
      <w:r w:rsidRPr="00730B20">
        <w:rPr>
          <w:rFonts w:ascii="Arial" w:eastAsia="SimSun" w:hAnsi="Arial" w:cs="Arial"/>
          <w:color w:val="1B1B1B"/>
          <w:sz w:val="22"/>
          <w:szCs w:val="22"/>
        </w:rPr>
        <w:t xml:space="preserve">προϋπολογισμού  </w:t>
      </w:r>
      <w:r w:rsidR="00335516" w:rsidRPr="00335516">
        <w:rPr>
          <w:rFonts w:ascii="Arial" w:eastAsia="SimSun" w:hAnsi="Arial" w:cs="Arial"/>
          <w:sz w:val="22"/>
          <w:szCs w:val="22"/>
        </w:rPr>
        <w:t xml:space="preserve">300.000,00 </w:t>
      </w:r>
      <w:r w:rsidRPr="00730B20">
        <w:rPr>
          <w:rFonts w:ascii="Arial" w:eastAsia="SimSun" w:hAnsi="Arial" w:cs="Arial"/>
          <w:sz w:val="22"/>
          <w:szCs w:val="22"/>
        </w:rPr>
        <w:t>€  σ</w:t>
      </w:r>
      <w:r w:rsidRPr="00730B20">
        <w:rPr>
          <w:rFonts w:ascii="Arial" w:eastAsia="SimSun" w:hAnsi="Arial" w:cs="Arial"/>
          <w:color w:val="1B1B1B"/>
          <w:sz w:val="22"/>
          <w:szCs w:val="22"/>
        </w:rPr>
        <w:t xml:space="preserve">υμπεριλαμβανομένου του Φ.Π.Α. 24% </w:t>
      </w:r>
    </w:p>
    <w:p w:rsidR="00730B20" w:rsidRPr="008E21FA" w:rsidRDefault="00730B20" w:rsidP="00730B20">
      <w:pPr>
        <w:tabs>
          <w:tab w:val="left" w:pos="559"/>
          <w:tab w:val="left" w:pos="1555"/>
        </w:tabs>
        <w:spacing w:line="276" w:lineRule="auto"/>
        <w:rPr>
          <w:rFonts w:ascii="Arial" w:hAnsi="Arial" w:cs="Arial"/>
          <w:sz w:val="22"/>
          <w:szCs w:val="22"/>
        </w:rPr>
      </w:pPr>
      <w:r w:rsidRPr="008E21FA">
        <w:rPr>
          <w:rFonts w:ascii="Arial" w:eastAsia="Verdana" w:hAnsi="Arial" w:cs="Arial"/>
          <w:sz w:val="22"/>
          <w:szCs w:val="22"/>
        </w:rPr>
        <w:t>-</w:t>
      </w:r>
      <w:r w:rsidRPr="008E21FA">
        <w:rPr>
          <w:rFonts w:ascii="Arial" w:eastAsia="Calibri" w:hAnsi="Arial" w:cs="Arial"/>
          <w:color w:val="000000"/>
          <w:kern w:val="1"/>
          <w:sz w:val="22"/>
          <w:szCs w:val="22"/>
          <w:highlight w:val="white"/>
          <w:shd w:val="clear" w:color="auto" w:fill="FFFFFF"/>
        </w:rPr>
        <w:t xml:space="preserve"> </w:t>
      </w:r>
      <w:r w:rsidRPr="008E21FA">
        <w:rPr>
          <w:rFonts w:ascii="Arial" w:hAnsi="Arial" w:cs="Arial"/>
          <w:sz w:val="22"/>
          <w:szCs w:val="22"/>
        </w:rPr>
        <w:t xml:space="preserve">Το </w:t>
      </w:r>
      <w:proofErr w:type="spellStart"/>
      <w:r w:rsidRPr="008E21FA">
        <w:rPr>
          <w:rFonts w:ascii="Arial" w:hAnsi="Arial" w:cs="Arial"/>
          <w:sz w:val="22"/>
          <w:szCs w:val="22"/>
        </w:rPr>
        <w:t>υπ΄αριθ</w:t>
      </w:r>
      <w:proofErr w:type="spellEnd"/>
      <w:r w:rsidRPr="008E21FA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8E21FA">
        <w:rPr>
          <w:rFonts w:ascii="Arial" w:hAnsi="Arial" w:cs="Arial"/>
          <w:sz w:val="22"/>
          <w:szCs w:val="22"/>
        </w:rPr>
        <w:t>πρωτ</w:t>
      </w:r>
      <w:proofErr w:type="spellEnd"/>
      <w:r w:rsidRPr="008E21FA">
        <w:rPr>
          <w:rFonts w:ascii="Arial" w:hAnsi="Arial" w:cs="Arial"/>
          <w:sz w:val="22"/>
          <w:szCs w:val="22"/>
        </w:rPr>
        <w:t xml:space="preserve">. </w:t>
      </w:r>
      <w:r w:rsidR="00335516">
        <w:rPr>
          <w:rFonts w:ascii="Arial" w:eastAsia="Arial" w:hAnsi="Arial" w:cs="Arial"/>
          <w:sz w:val="22"/>
          <w:szCs w:val="22"/>
        </w:rPr>
        <w:t>18426</w:t>
      </w:r>
      <w:r w:rsidR="00335516" w:rsidRPr="00963196">
        <w:rPr>
          <w:rFonts w:ascii="Arial" w:eastAsia="Arial" w:hAnsi="Arial" w:cs="Arial"/>
          <w:sz w:val="22"/>
          <w:szCs w:val="22"/>
        </w:rPr>
        <w:t>/</w:t>
      </w:r>
      <w:r w:rsidR="00335516">
        <w:rPr>
          <w:rFonts w:ascii="Arial" w:eastAsia="Arial" w:hAnsi="Arial" w:cs="Arial"/>
          <w:sz w:val="22"/>
          <w:szCs w:val="22"/>
        </w:rPr>
        <w:t>18</w:t>
      </w:r>
      <w:r w:rsidR="00335516" w:rsidRPr="00963196">
        <w:rPr>
          <w:rFonts w:ascii="Arial" w:eastAsia="Arial" w:hAnsi="Arial" w:cs="Arial"/>
          <w:sz w:val="22"/>
          <w:szCs w:val="22"/>
        </w:rPr>
        <w:t>-0</w:t>
      </w:r>
      <w:r w:rsidR="00335516">
        <w:rPr>
          <w:rFonts w:ascii="Arial" w:eastAsia="Arial" w:hAnsi="Arial" w:cs="Arial"/>
          <w:sz w:val="22"/>
          <w:szCs w:val="22"/>
        </w:rPr>
        <w:t>9</w:t>
      </w:r>
      <w:r w:rsidR="00335516" w:rsidRPr="00963196">
        <w:rPr>
          <w:rFonts w:ascii="Arial" w:eastAsia="Arial" w:hAnsi="Arial" w:cs="Arial"/>
          <w:sz w:val="22"/>
          <w:szCs w:val="22"/>
        </w:rPr>
        <w:t>-202</w:t>
      </w:r>
      <w:r w:rsidR="00335516">
        <w:rPr>
          <w:rFonts w:ascii="Arial" w:eastAsia="Arial" w:hAnsi="Arial" w:cs="Arial"/>
          <w:sz w:val="22"/>
          <w:szCs w:val="22"/>
        </w:rPr>
        <w:t xml:space="preserve">5 </w:t>
      </w:r>
      <w:r w:rsidRPr="008E21FA">
        <w:rPr>
          <w:rFonts w:ascii="Arial" w:eastAsia="Arial" w:hAnsi="Arial" w:cs="Arial"/>
          <w:sz w:val="22"/>
          <w:szCs w:val="22"/>
        </w:rPr>
        <w:t xml:space="preserve">έγγραφο  της Τεχνικής Υπηρεσίας  του </w:t>
      </w:r>
      <w:r w:rsidRPr="008E21FA">
        <w:rPr>
          <w:rFonts w:ascii="Arial" w:hAnsi="Arial" w:cs="Arial"/>
          <w:sz w:val="22"/>
          <w:szCs w:val="22"/>
        </w:rPr>
        <w:t xml:space="preserve">Δήμου  </w:t>
      </w:r>
      <w:proofErr w:type="spellStart"/>
      <w:r w:rsidRPr="008E21FA">
        <w:rPr>
          <w:rFonts w:ascii="Arial" w:hAnsi="Arial" w:cs="Arial"/>
          <w:sz w:val="22"/>
          <w:szCs w:val="22"/>
        </w:rPr>
        <w:t>Λεβαδέων</w:t>
      </w:r>
      <w:proofErr w:type="spellEnd"/>
      <w:r w:rsidRPr="008E21FA">
        <w:rPr>
          <w:rFonts w:ascii="Arial" w:hAnsi="Arial" w:cs="Arial"/>
          <w:sz w:val="22"/>
          <w:szCs w:val="22"/>
        </w:rPr>
        <w:t xml:space="preserve">      που είχε  διανεμηθεί </w:t>
      </w:r>
    </w:p>
    <w:p w:rsidR="00730B20" w:rsidRPr="009F3590" w:rsidRDefault="00730B20" w:rsidP="00730B20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F3590">
        <w:rPr>
          <w:rFonts w:ascii="Arial" w:hAnsi="Arial" w:cs="Arial"/>
          <w:sz w:val="22"/>
          <w:szCs w:val="22"/>
        </w:rPr>
        <w:t>-Την μεταξύ των μελών συζήτηση σύμφωνα με τα πρακτικά</w:t>
      </w:r>
    </w:p>
    <w:p w:rsidR="00730B20" w:rsidRPr="009F3590" w:rsidRDefault="00730B20" w:rsidP="00730B20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9F3590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730B20" w:rsidRPr="009F3590" w:rsidRDefault="00730B20" w:rsidP="00730B20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F3590">
        <w:rPr>
          <w:rFonts w:ascii="Arial" w:hAnsi="Arial" w:cs="Arial"/>
          <w:b/>
          <w:sz w:val="22"/>
          <w:szCs w:val="22"/>
        </w:rPr>
        <w:t xml:space="preserve">                       </w:t>
      </w:r>
    </w:p>
    <w:p w:rsidR="00730B20" w:rsidRDefault="00730B20" w:rsidP="00730B20">
      <w:pPr>
        <w:ind w:left="808"/>
        <w:jc w:val="both"/>
        <w:rPr>
          <w:rFonts w:ascii="Arial" w:hAnsi="Arial" w:cs="Arial"/>
          <w:b/>
          <w:sz w:val="22"/>
          <w:szCs w:val="22"/>
        </w:rPr>
      </w:pPr>
      <w:r w:rsidRPr="009F3590">
        <w:rPr>
          <w:rFonts w:ascii="Arial" w:hAnsi="Arial" w:cs="Arial"/>
          <w:b/>
          <w:sz w:val="22"/>
          <w:szCs w:val="22"/>
        </w:rPr>
        <w:t xml:space="preserve">                               ΑΠΟΦΑΣΙΖΕΙ  ΟΜΟΦΩΝΑ</w:t>
      </w:r>
    </w:p>
    <w:p w:rsidR="00730B20" w:rsidRPr="009F3590" w:rsidRDefault="00730B20" w:rsidP="00730B20">
      <w:pPr>
        <w:ind w:left="808"/>
        <w:jc w:val="both"/>
        <w:rPr>
          <w:rFonts w:ascii="Arial" w:hAnsi="Arial" w:cs="Arial"/>
          <w:b/>
          <w:sz w:val="22"/>
          <w:szCs w:val="22"/>
        </w:rPr>
      </w:pPr>
    </w:p>
    <w:p w:rsidR="00730B20" w:rsidRPr="00730B20" w:rsidRDefault="00730B20" w:rsidP="00730B20">
      <w:pPr>
        <w:spacing w:line="276" w:lineRule="auto"/>
        <w:ind w:right="-127" w:hanging="142"/>
        <w:rPr>
          <w:rFonts w:ascii="Arial" w:hAnsi="Arial" w:cs="Arial"/>
          <w:sz w:val="22"/>
          <w:szCs w:val="22"/>
        </w:rPr>
      </w:pPr>
      <w:r w:rsidRPr="00730B20">
        <w:rPr>
          <w:rFonts w:ascii="Arial" w:hAnsi="Arial" w:cs="Arial"/>
          <w:sz w:val="22"/>
          <w:szCs w:val="22"/>
        </w:rPr>
        <w:t xml:space="preserve">        </w:t>
      </w:r>
      <w:r w:rsidRPr="00730B20">
        <w:rPr>
          <w:rFonts w:ascii="Arial" w:eastAsia="SimSun" w:hAnsi="Arial" w:cs="Arial"/>
          <w:color w:val="000000"/>
          <w:sz w:val="22"/>
          <w:szCs w:val="22"/>
        </w:rPr>
        <w:t xml:space="preserve">Εγκρίνει  την  με  αριθμό   </w:t>
      </w:r>
      <w:r w:rsidRPr="00730B20">
        <w:rPr>
          <w:rFonts w:ascii="Arial" w:eastAsia="SimSun" w:hAnsi="Arial" w:cs="Arial"/>
          <w:bCs/>
          <w:color w:val="1B1B1B"/>
          <w:sz w:val="22"/>
          <w:szCs w:val="22"/>
        </w:rPr>
        <w:t xml:space="preserve"> </w:t>
      </w:r>
      <w:r w:rsidRPr="00730B20">
        <w:rPr>
          <w:rFonts w:ascii="Arial" w:eastAsia="SimSun" w:hAnsi="Arial" w:cs="Arial"/>
          <w:sz w:val="22"/>
          <w:szCs w:val="22"/>
        </w:rPr>
        <w:t>8</w:t>
      </w:r>
      <w:r w:rsidR="00335516">
        <w:rPr>
          <w:rFonts w:ascii="Arial" w:eastAsia="SimSun" w:hAnsi="Arial" w:cs="Arial"/>
          <w:sz w:val="22"/>
          <w:szCs w:val="22"/>
        </w:rPr>
        <w:t>7</w:t>
      </w:r>
      <w:r w:rsidRPr="00730B20">
        <w:rPr>
          <w:rFonts w:ascii="Arial" w:eastAsia="SimSun" w:hAnsi="Arial" w:cs="Arial"/>
          <w:sz w:val="22"/>
          <w:szCs w:val="22"/>
        </w:rPr>
        <w:t>/1</w:t>
      </w:r>
      <w:r w:rsidR="00335516">
        <w:rPr>
          <w:rFonts w:ascii="Arial" w:eastAsia="SimSun" w:hAnsi="Arial" w:cs="Arial"/>
          <w:sz w:val="22"/>
          <w:szCs w:val="22"/>
        </w:rPr>
        <w:t>8</w:t>
      </w:r>
      <w:r w:rsidRPr="00730B20">
        <w:rPr>
          <w:rFonts w:ascii="Arial" w:eastAsia="SimSun" w:hAnsi="Arial" w:cs="Arial"/>
          <w:sz w:val="22"/>
          <w:szCs w:val="22"/>
        </w:rPr>
        <w:t xml:space="preserve">.09.2025 </w:t>
      </w:r>
      <w:r w:rsidRPr="00730B20">
        <w:rPr>
          <w:rFonts w:ascii="Arial" w:eastAsia="SimSun" w:hAnsi="Arial" w:cs="Arial"/>
          <w:bCs/>
          <w:color w:val="1B1B1B"/>
          <w:sz w:val="22"/>
          <w:szCs w:val="22"/>
        </w:rPr>
        <w:t xml:space="preserve">Τεχνική  Μελέτη  </w:t>
      </w:r>
      <w:r w:rsidRPr="00730B20">
        <w:rPr>
          <w:rFonts w:ascii="Arial" w:eastAsia="SimSun" w:hAnsi="Arial" w:cs="Arial"/>
          <w:sz w:val="22"/>
          <w:szCs w:val="22"/>
        </w:rPr>
        <w:t xml:space="preserve">που συνέταξε η Τεχνική Υπηρεσία του Δήμου </w:t>
      </w:r>
      <w:proofErr w:type="spellStart"/>
      <w:r w:rsidRPr="00730B20">
        <w:rPr>
          <w:rFonts w:ascii="Arial" w:eastAsia="SimSun" w:hAnsi="Arial" w:cs="Arial"/>
          <w:sz w:val="22"/>
          <w:szCs w:val="22"/>
        </w:rPr>
        <w:t>Λεβαδέων</w:t>
      </w:r>
      <w:proofErr w:type="spellEnd"/>
      <w:r w:rsidRPr="00730B20">
        <w:rPr>
          <w:rFonts w:ascii="Arial" w:eastAsia="SimSun" w:hAnsi="Arial" w:cs="Arial"/>
          <w:bCs/>
          <w:color w:val="1B1B1B"/>
          <w:sz w:val="22"/>
          <w:szCs w:val="22"/>
        </w:rPr>
        <w:t xml:space="preserve"> </w:t>
      </w:r>
      <w:r w:rsidR="00335516">
        <w:rPr>
          <w:rFonts w:ascii="Arial" w:eastAsia="SimSun" w:hAnsi="Arial" w:cs="Arial"/>
          <w:bCs/>
          <w:color w:val="1B1B1B"/>
          <w:sz w:val="22"/>
          <w:szCs w:val="22"/>
        </w:rPr>
        <w:t xml:space="preserve">, </w:t>
      </w:r>
      <w:r w:rsidRPr="00730B20">
        <w:rPr>
          <w:rFonts w:ascii="Arial" w:eastAsia="SimSun" w:hAnsi="Arial" w:cs="Arial"/>
          <w:bCs/>
          <w:color w:val="1B1B1B"/>
          <w:sz w:val="22"/>
          <w:szCs w:val="22"/>
        </w:rPr>
        <w:t xml:space="preserve">με τίτλο: </w:t>
      </w:r>
      <w:r w:rsidRPr="00335516">
        <w:rPr>
          <w:rFonts w:ascii="Arial" w:eastAsia="SimSun" w:hAnsi="Arial" w:cs="Arial"/>
          <w:sz w:val="22"/>
          <w:szCs w:val="22"/>
        </w:rPr>
        <w:t>«</w:t>
      </w:r>
      <w:r w:rsidR="00335516" w:rsidRPr="00335516">
        <w:rPr>
          <w:rFonts w:ascii="Arial" w:eastAsia="SimSun" w:hAnsi="Arial" w:cs="Arial"/>
          <w:sz w:val="22"/>
          <w:szCs w:val="22"/>
        </w:rPr>
        <w:t>ΑΝΑΚΑΤΑΣΚΕΥΗ ΤΟΙΧΩΝ ΑΝΤΙΣΤΗΡΙΞΗΣ</w:t>
      </w:r>
      <w:r w:rsidR="00335516" w:rsidRPr="00335516">
        <w:rPr>
          <w:rFonts w:ascii="Arial" w:eastAsia="SimSun" w:hAnsi="Arial" w:cs="Arial"/>
        </w:rPr>
        <w:t>»</w:t>
      </w:r>
      <w:r w:rsidR="00335516" w:rsidRPr="00335516">
        <w:rPr>
          <w:rFonts w:ascii="Arial" w:eastAsia="SimSun" w:hAnsi="Arial" w:cs="Arial"/>
          <w:sz w:val="22"/>
          <w:szCs w:val="22"/>
        </w:rPr>
        <w:t xml:space="preserve"> </w:t>
      </w:r>
      <w:r w:rsidRPr="00335516">
        <w:rPr>
          <w:rFonts w:ascii="Arial" w:eastAsia="SimSun" w:hAnsi="Arial" w:cs="Arial"/>
          <w:color w:val="1B1B1B"/>
          <w:sz w:val="22"/>
          <w:szCs w:val="22"/>
        </w:rPr>
        <w:t>π</w:t>
      </w:r>
      <w:r w:rsidRPr="00730B20">
        <w:rPr>
          <w:rFonts w:ascii="Arial" w:eastAsia="SimSun" w:hAnsi="Arial" w:cs="Arial"/>
          <w:color w:val="1B1B1B"/>
          <w:sz w:val="22"/>
          <w:szCs w:val="22"/>
        </w:rPr>
        <w:t xml:space="preserve">ροϋπολογισμού  </w:t>
      </w:r>
      <w:r w:rsidR="00335516" w:rsidRPr="00335516">
        <w:rPr>
          <w:rFonts w:ascii="Arial" w:eastAsia="SimSun" w:hAnsi="Arial" w:cs="Arial"/>
          <w:sz w:val="22"/>
          <w:szCs w:val="22"/>
        </w:rPr>
        <w:t xml:space="preserve">300.000,00 € </w:t>
      </w:r>
      <w:r w:rsidRPr="00335516">
        <w:rPr>
          <w:rFonts w:ascii="Arial" w:eastAsia="SimSun" w:hAnsi="Arial" w:cs="Arial"/>
          <w:sz w:val="22"/>
          <w:szCs w:val="22"/>
        </w:rPr>
        <w:t>σ</w:t>
      </w:r>
      <w:r w:rsidRPr="00335516">
        <w:rPr>
          <w:rFonts w:ascii="Arial" w:eastAsia="SimSun" w:hAnsi="Arial" w:cs="Arial"/>
          <w:color w:val="1B1B1B"/>
          <w:sz w:val="22"/>
          <w:szCs w:val="22"/>
        </w:rPr>
        <w:t>υμπεριλαμβανομένου του Φ.Π.Α. 24% , η οποία και αποτελεί συνημμένο μέρος της</w:t>
      </w:r>
      <w:r w:rsidRPr="00730B20">
        <w:rPr>
          <w:rFonts w:ascii="Arial" w:eastAsia="SimSun" w:hAnsi="Arial" w:cs="Arial"/>
          <w:color w:val="1B1B1B"/>
          <w:sz w:val="22"/>
          <w:szCs w:val="22"/>
        </w:rPr>
        <w:t xml:space="preserve"> παρούσας.</w:t>
      </w:r>
    </w:p>
    <w:p w:rsidR="000020FF" w:rsidRPr="000020FF" w:rsidRDefault="000020FF" w:rsidP="000020FF">
      <w:pPr>
        <w:pStyle w:val="af2"/>
        <w:rPr>
          <w:rFonts w:ascii="Arial" w:hAnsi="Arial" w:cs="Arial"/>
          <w:color w:val="000000"/>
          <w:sz w:val="22"/>
          <w:szCs w:val="22"/>
          <w:lang w:eastAsia="el-GR"/>
        </w:rPr>
      </w:pPr>
    </w:p>
    <w:p w:rsidR="00AC1BAA" w:rsidRPr="00AC1BAA" w:rsidRDefault="00AC1BAA" w:rsidP="00AC1BA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C235F" w:rsidRPr="00261E54" w:rsidRDefault="001510BA" w:rsidP="00AC1BAA">
      <w:pPr>
        <w:jc w:val="both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iCs/>
          <w:sz w:val="22"/>
          <w:szCs w:val="22"/>
        </w:rPr>
        <w:t xml:space="preserve">    </w:t>
      </w:r>
      <w:r w:rsidRPr="00261E54">
        <w:rPr>
          <w:rFonts w:ascii="Arial" w:hAnsi="Arial" w:cs="Arial"/>
          <w:b/>
          <w:iCs/>
          <w:sz w:val="22"/>
          <w:szCs w:val="22"/>
        </w:rPr>
        <w:t>Η α</w:t>
      </w:r>
      <w:r w:rsidRPr="00261E54">
        <w:rPr>
          <w:rFonts w:ascii="Arial" w:hAnsi="Arial" w:cs="Arial"/>
          <w:b/>
          <w:sz w:val="22"/>
          <w:szCs w:val="22"/>
        </w:rPr>
        <w:t>πόφαση πήρ</w:t>
      </w:r>
      <w:r w:rsidR="003B5930" w:rsidRPr="00261E54">
        <w:rPr>
          <w:rFonts w:ascii="Arial" w:hAnsi="Arial" w:cs="Arial"/>
          <w:b/>
          <w:sz w:val="22"/>
          <w:szCs w:val="22"/>
        </w:rPr>
        <w:t xml:space="preserve">ε αριθμό  </w:t>
      </w:r>
      <w:r w:rsidR="002E5594">
        <w:rPr>
          <w:rFonts w:ascii="Arial" w:hAnsi="Arial" w:cs="Arial"/>
          <w:b/>
          <w:sz w:val="22"/>
          <w:szCs w:val="22"/>
        </w:rPr>
        <w:t>340/</w:t>
      </w:r>
      <w:r w:rsidR="003C235F" w:rsidRPr="00261E54">
        <w:rPr>
          <w:rFonts w:ascii="Arial" w:hAnsi="Arial" w:cs="Arial"/>
          <w:b/>
          <w:sz w:val="22"/>
          <w:szCs w:val="22"/>
        </w:rPr>
        <w:t>20</w:t>
      </w:r>
      <w:r w:rsidR="005B55CE" w:rsidRPr="00261E54">
        <w:rPr>
          <w:rFonts w:ascii="Arial" w:hAnsi="Arial" w:cs="Arial"/>
          <w:b/>
          <w:sz w:val="22"/>
          <w:szCs w:val="22"/>
        </w:rPr>
        <w:t>2</w:t>
      </w:r>
      <w:r w:rsidR="00A90855">
        <w:rPr>
          <w:rFonts w:ascii="Arial" w:hAnsi="Arial" w:cs="Arial"/>
          <w:b/>
          <w:sz w:val="22"/>
          <w:szCs w:val="22"/>
        </w:rPr>
        <w:t>5</w:t>
      </w:r>
      <w:r w:rsidR="00CC0DE3" w:rsidRPr="00261E54">
        <w:rPr>
          <w:rFonts w:ascii="Arial" w:hAnsi="Arial" w:cs="Arial"/>
          <w:b/>
          <w:sz w:val="22"/>
          <w:szCs w:val="22"/>
        </w:rPr>
        <w:t>.</w:t>
      </w:r>
    </w:p>
    <w:p w:rsidR="001F7DF2" w:rsidRPr="00261E54" w:rsidRDefault="001F7DF2" w:rsidP="001F7DF2">
      <w:pPr>
        <w:pStyle w:val="af2"/>
        <w:ind w:left="510" w:firstLine="0"/>
        <w:rPr>
          <w:rFonts w:ascii="Arial" w:hAnsi="Arial" w:cs="Arial"/>
          <w:b/>
          <w:sz w:val="22"/>
          <w:szCs w:val="22"/>
        </w:rPr>
      </w:pPr>
    </w:p>
    <w:p w:rsidR="003C7944" w:rsidRPr="00AC1BAA" w:rsidRDefault="003C7944" w:rsidP="003C7944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 </w:t>
      </w:r>
      <w:r w:rsidRPr="00AC1BAA">
        <w:rPr>
          <w:rFonts w:ascii="Arial" w:hAnsi="Arial" w:cs="Arial"/>
          <w:sz w:val="22"/>
          <w:szCs w:val="22"/>
        </w:rPr>
        <w:t>Ο</w:t>
      </w:r>
      <w:r w:rsidRPr="00AC1BAA">
        <w:rPr>
          <w:rFonts w:ascii="Arial" w:hAnsi="Arial" w:cs="Arial"/>
          <w:b/>
          <w:sz w:val="22"/>
          <w:szCs w:val="22"/>
        </w:rPr>
        <w:t xml:space="preserve"> </w:t>
      </w:r>
      <w:r w:rsidRPr="00AC1BAA">
        <w:rPr>
          <w:rFonts w:ascii="Arial" w:eastAsia="Verdana" w:hAnsi="Arial" w:cs="Arial"/>
          <w:kern w:val="1"/>
          <w:sz w:val="22"/>
          <w:szCs w:val="22"/>
          <w:lang w:bidi="hi-IN"/>
        </w:rPr>
        <w:t xml:space="preserve"> ΠΡΟΕΔΡΟΣ</w:t>
      </w:r>
    </w:p>
    <w:p w:rsidR="003C7944" w:rsidRPr="00AC1BAA" w:rsidRDefault="003C7944" w:rsidP="003C794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ΔΗΜΗΤΡΙΟΣ Κ. ΚΑΡΑΜΑΝΗΣ</w:t>
      </w:r>
    </w:p>
    <w:p w:rsidR="003C7944" w:rsidRPr="00AC1BAA" w:rsidRDefault="003C7944" w:rsidP="003C794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3C7944" w:rsidRPr="00AC1BAA" w:rsidRDefault="003C7944" w:rsidP="003C7944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 </w:t>
      </w:r>
      <w:r w:rsidRPr="00AC1BAA">
        <w:rPr>
          <w:rFonts w:ascii="Arial" w:hAnsi="Arial" w:cs="Arial"/>
          <w:sz w:val="22"/>
          <w:szCs w:val="22"/>
        </w:rPr>
        <w:t xml:space="preserve">ΤΑ ΜΕΛΗ      </w:t>
      </w:r>
    </w:p>
    <w:p w:rsidR="003C7944" w:rsidRPr="00AC1BAA" w:rsidRDefault="003C7944" w:rsidP="003C7944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</w:p>
    <w:p w:rsidR="00C90592" w:rsidRPr="00AC1BAA" w:rsidRDefault="00C90592" w:rsidP="00E975F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AC1BAA">
        <w:rPr>
          <w:rFonts w:ascii="Arial" w:hAnsi="Arial" w:cs="Arial"/>
          <w:sz w:val="22"/>
          <w:szCs w:val="22"/>
        </w:rPr>
        <w:t>Τουμαράς</w:t>
      </w:r>
      <w:proofErr w:type="spellEnd"/>
      <w:r w:rsidRPr="00AC1BAA">
        <w:rPr>
          <w:rFonts w:ascii="Arial" w:hAnsi="Arial" w:cs="Arial"/>
          <w:sz w:val="22"/>
          <w:szCs w:val="22"/>
        </w:rPr>
        <w:t xml:space="preserve"> Βασίλειος</w:t>
      </w:r>
    </w:p>
    <w:p w:rsidR="008C5440" w:rsidRPr="00AC1BAA" w:rsidRDefault="00C90592" w:rsidP="00E975F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AC1BAA">
        <w:rPr>
          <w:rFonts w:ascii="Arial" w:hAnsi="Arial" w:cs="Arial"/>
          <w:sz w:val="22"/>
          <w:szCs w:val="22"/>
        </w:rPr>
        <w:t>Αγνιάδης</w:t>
      </w:r>
      <w:proofErr w:type="spellEnd"/>
      <w:r w:rsidRPr="00AC1BAA">
        <w:rPr>
          <w:rFonts w:ascii="Arial" w:hAnsi="Arial" w:cs="Arial"/>
          <w:sz w:val="22"/>
          <w:szCs w:val="22"/>
        </w:rPr>
        <w:t xml:space="preserve">  Παναγιώτης</w:t>
      </w:r>
    </w:p>
    <w:p w:rsidR="003C7944" w:rsidRPr="00AC1BAA" w:rsidRDefault="00C90592" w:rsidP="00E975F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AC1BAA">
        <w:rPr>
          <w:rFonts w:ascii="Arial" w:hAnsi="Arial" w:cs="Arial"/>
          <w:sz w:val="22"/>
          <w:szCs w:val="22"/>
        </w:rPr>
        <w:t>Καλλιαντάσης</w:t>
      </w:r>
      <w:proofErr w:type="spellEnd"/>
      <w:r w:rsidRPr="00AC1BAA">
        <w:rPr>
          <w:rFonts w:ascii="Arial" w:hAnsi="Arial" w:cs="Arial"/>
          <w:sz w:val="22"/>
          <w:szCs w:val="22"/>
        </w:rPr>
        <w:t xml:space="preserve"> Χρήστος</w:t>
      </w:r>
    </w:p>
    <w:p w:rsidR="003C7944" w:rsidRPr="00AC1BAA" w:rsidRDefault="00C90592" w:rsidP="00E975F7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>Παπαβασιλείου  Αικατερίνη</w:t>
      </w:r>
    </w:p>
    <w:p w:rsidR="003C7944" w:rsidRPr="00AC1BAA" w:rsidRDefault="003C7944" w:rsidP="003C794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</w:t>
      </w:r>
    </w:p>
    <w:p w:rsidR="003C7944" w:rsidRPr="00AC1BAA" w:rsidRDefault="003C7944" w:rsidP="003C7944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3C7944" w:rsidRPr="00AC1BAA" w:rsidRDefault="003C7944" w:rsidP="003C7944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ΠΙΣΤΟ</w:t>
      </w:r>
      <w:r w:rsidRPr="00AC1BAA">
        <w:rPr>
          <w:rFonts w:ascii="Arial" w:hAnsi="Arial" w:cs="Arial"/>
          <w:sz w:val="22"/>
          <w:szCs w:val="22"/>
        </w:rPr>
        <w:t xml:space="preserve"> ΑΠΟΣΠΑΣΜΑ      </w:t>
      </w:r>
    </w:p>
    <w:p w:rsidR="003C7944" w:rsidRPr="00AC1BAA" w:rsidRDefault="003C7944" w:rsidP="003C794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15503C">
        <w:rPr>
          <w:rFonts w:ascii="Arial" w:hAnsi="Arial" w:cs="Arial"/>
          <w:sz w:val="22"/>
          <w:szCs w:val="22"/>
        </w:rPr>
        <w:t>24</w:t>
      </w:r>
      <w:r w:rsidRPr="00AC1BAA">
        <w:rPr>
          <w:rFonts w:ascii="Arial" w:hAnsi="Arial" w:cs="Arial"/>
          <w:sz w:val="22"/>
          <w:szCs w:val="22"/>
        </w:rPr>
        <w:t xml:space="preserve"> -</w:t>
      </w:r>
      <w:r w:rsidR="005B2318">
        <w:rPr>
          <w:rFonts w:ascii="Arial" w:hAnsi="Arial" w:cs="Arial"/>
          <w:sz w:val="22"/>
          <w:szCs w:val="22"/>
        </w:rPr>
        <w:t>0</w:t>
      </w:r>
      <w:r w:rsidR="0015503C">
        <w:rPr>
          <w:rFonts w:ascii="Arial" w:hAnsi="Arial" w:cs="Arial"/>
          <w:sz w:val="22"/>
          <w:szCs w:val="22"/>
        </w:rPr>
        <w:t>9</w:t>
      </w:r>
      <w:r w:rsidRPr="00AC1BAA">
        <w:rPr>
          <w:rFonts w:ascii="Arial" w:hAnsi="Arial" w:cs="Arial"/>
          <w:sz w:val="22"/>
          <w:szCs w:val="22"/>
        </w:rPr>
        <w:t>-202</w:t>
      </w:r>
      <w:r w:rsidR="005B2318">
        <w:rPr>
          <w:rFonts w:ascii="Arial" w:hAnsi="Arial" w:cs="Arial"/>
          <w:sz w:val="22"/>
          <w:szCs w:val="22"/>
        </w:rPr>
        <w:t>5</w:t>
      </w:r>
    </w:p>
    <w:p w:rsidR="003C7944" w:rsidRPr="00AC1BAA" w:rsidRDefault="003C7944" w:rsidP="003C7944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     </w:t>
      </w: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3C7944" w:rsidRPr="00AC1BAA" w:rsidRDefault="003C7944" w:rsidP="003C7944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3C7944" w:rsidRPr="00AC1BAA" w:rsidRDefault="003C7944" w:rsidP="003C7944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Pr="00AC1BAA">
        <w:rPr>
          <w:rFonts w:ascii="Arial" w:hAnsi="Arial" w:cs="Arial"/>
          <w:sz w:val="22"/>
          <w:szCs w:val="22"/>
        </w:rPr>
        <w:t>ΔΗΜΗΤΡΙΟΣ Κ. ΚΑΡΑΜΑΝΗΣ</w:t>
      </w:r>
    </w:p>
    <w:p w:rsidR="00747B7F" w:rsidRPr="00AC1BAA" w:rsidRDefault="003C7944" w:rsidP="008A0DBD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</w:p>
    <w:sectPr w:rsidR="00747B7F" w:rsidRPr="00AC1BAA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223" w:rsidRDefault="00813223">
      <w:r>
        <w:separator/>
      </w:r>
    </w:p>
  </w:endnote>
  <w:endnote w:type="continuationSeparator" w:id="0">
    <w:p w:rsidR="00813223" w:rsidRDefault="00813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223" w:rsidRDefault="00813223">
      <w:r>
        <w:separator/>
      </w:r>
    </w:p>
  </w:footnote>
  <w:footnote w:type="continuationSeparator" w:id="0">
    <w:p w:rsidR="00813223" w:rsidRDefault="008132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4B" w:rsidRDefault="001B7857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style="mso-next-textbox:#_x0000_s1025" inset=".25pt,.25pt,.25pt,.25pt">
            <w:txbxContent>
              <w:p w:rsidR="00B5264B" w:rsidRDefault="001B7857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B5264B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7A12A4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4B" w:rsidRDefault="00B5264B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/>
        <w:bCs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8"/>
    <w:multiLevelType w:val="multilevel"/>
    <w:tmpl w:val="591AC31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8">
    <w:nsid w:val="031F5ADC"/>
    <w:multiLevelType w:val="hybridMultilevel"/>
    <w:tmpl w:val="2DB019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3F327DE"/>
    <w:multiLevelType w:val="multilevel"/>
    <w:tmpl w:val="447CDC54"/>
    <w:name w:val="WW8Num74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11CC7EAE"/>
    <w:multiLevelType w:val="hybridMultilevel"/>
    <w:tmpl w:val="9792342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F97714"/>
    <w:multiLevelType w:val="hybridMultilevel"/>
    <w:tmpl w:val="04F8DD8E"/>
    <w:lvl w:ilvl="0" w:tplc="0408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A24FCE"/>
    <w:multiLevelType w:val="multilevel"/>
    <w:tmpl w:val="586A3862"/>
    <w:name w:val="WW8Num74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36760B3F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37987083"/>
    <w:multiLevelType w:val="hybridMultilevel"/>
    <w:tmpl w:val="53A0B5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DB07C3"/>
    <w:multiLevelType w:val="hybridMultilevel"/>
    <w:tmpl w:val="702E12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43772"/>
    <w:multiLevelType w:val="hybridMultilevel"/>
    <w:tmpl w:val="CE7ADC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BF2CD9"/>
    <w:multiLevelType w:val="hybridMultilevel"/>
    <w:tmpl w:val="775ED2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2F3191"/>
    <w:multiLevelType w:val="hybridMultilevel"/>
    <w:tmpl w:val="03C6032E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32B609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653579A4"/>
    <w:multiLevelType w:val="hybridMultilevel"/>
    <w:tmpl w:val="03C6032E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1824F3A"/>
    <w:multiLevelType w:val="hybridMultilevel"/>
    <w:tmpl w:val="A9DA82E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5C42600"/>
    <w:multiLevelType w:val="hybridMultilevel"/>
    <w:tmpl w:val="627EE1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6B056D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7B7E5E9B"/>
    <w:multiLevelType w:val="hybridMultilevel"/>
    <w:tmpl w:val="663A3DA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4C0FAD"/>
    <w:multiLevelType w:val="multilevel"/>
    <w:tmpl w:val="1248B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22"/>
  </w:num>
  <w:num w:numId="5">
    <w:abstractNumId w:val="10"/>
  </w:num>
  <w:num w:numId="6">
    <w:abstractNumId w:val="25"/>
  </w:num>
  <w:num w:numId="7">
    <w:abstractNumId w:val="24"/>
  </w:num>
  <w:num w:numId="8">
    <w:abstractNumId w:val="1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21"/>
  </w:num>
  <w:num w:numId="13">
    <w:abstractNumId w:val="20"/>
  </w:num>
  <w:num w:numId="14">
    <w:abstractNumId w:val="23"/>
  </w:num>
  <w:num w:numId="15">
    <w:abstractNumId w:val="17"/>
  </w:num>
  <w:num w:numId="16">
    <w:abstractNumId w:val="15"/>
  </w:num>
  <w:num w:numId="17">
    <w:abstractNumId w:val="13"/>
  </w:num>
  <w:num w:numId="18">
    <w:abstractNumId w:val="8"/>
  </w:num>
  <w:num w:numId="19">
    <w:abstractNumId w:val="14"/>
  </w:num>
  <w:num w:numId="20">
    <w:abstractNumId w:val="1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2733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20FF"/>
    <w:rsid w:val="000032F8"/>
    <w:rsid w:val="000036AE"/>
    <w:rsid w:val="000156CC"/>
    <w:rsid w:val="000170D9"/>
    <w:rsid w:val="00017118"/>
    <w:rsid w:val="00017E38"/>
    <w:rsid w:val="00021BAC"/>
    <w:rsid w:val="000253C8"/>
    <w:rsid w:val="00025B96"/>
    <w:rsid w:val="00033CFA"/>
    <w:rsid w:val="00037859"/>
    <w:rsid w:val="000378B7"/>
    <w:rsid w:val="000413CA"/>
    <w:rsid w:val="00042132"/>
    <w:rsid w:val="000458C2"/>
    <w:rsid w:val="00046304"/>
    <w:rsid w:val="00050E6E"/>
    <w:rsid w:val="0005110F"/>
    <w:rsid w:val="00053E44"/>
    <w:rsid w:val="0005431A"/>
    <w:rsid w:val="0005483D"/>
    <w:rsid w:val="00054F8A"/>
    <w:rsid w:val="00055514"/>
    <w:rsid w:val="0005768C"/>
    <w:rsid w:val="00060CC3"/>
    <w:rsid w:val="000629F0"/>
    <w:rsid w:val="00066288"/>
    <w:rsid w:val="00066579"/>
    <w:rsid w:val="00071F38"/>
    <w:rsid w:val="00071FA5"/>
    <w:rsid w:val="00073C15"/>
    <w:rsid w:val="00073F74"/>
    <w:rsid w:val="000773A4"/>
    <w:rsid w:val="0008151C"/>
    <w:rsid w:val="00095407"/>
    <w:rsid w:val="0009572E"/>
    <w:rsid w:val="00097687"/>
    <w:rsid w:val="000979BD"/>
    <w:rsid w:val="000A2336"/>
    <w:rsid w:val="000A5014"/>
    <w:rsid w:val="000A6145"/>
    <w:rsid w:val="000A67F2"/>
    <w:rsid w:val="000B247B"/>
    <w:rsid w:val="000B28A3"/>
    <w:rsid w:val="000B2F4A"/>
    <w:rsid w:val="000B32D2"/>
    <w:rsid w:val="000B4F9B"/>
    <w:rsid w:val="000C2D8A"/>
    <w:rsid w:val="000C30B5"/>
    <w:rsid w:val="000C3CCB"/>
    <w:rsid w:val="000D0CBF"/>
    <w:rsid w:val="000D3963"/>
    <w:rsid w:val="000D7650"/>
    <w:rsid w:val="000E090E"/>
    <w:rsid w:val="000E1B84"/>
    <w:rsid w:val="000E2771"/>
    <w:rsid w:val="000E3782"/>
    <w:rsid w:val="000E7C30"/>
    <w:rsid w:val="000E7EC7"/>
    <w:rsid w:val="000F10CD"/>
    <w:rsid w:val="00106413"/>
    <w:rsid w:val="00106EC7"/>
    <w:rsid w:val="001074BF"/>
    <w:rsid w:val="00113E80"/>
    <w:rsid w:val="00114DF6"/>
    <w:rsid w:val="001151E6"/>
    <w:rsid w:val="0011744E"/>
    <w:rsid w:val="00120C06"/>
    <w:rsid w:val="001227CC"/>
    <w:rsid w:val="00125FF6"/>
    <w:rsid w:val="001265D3"/>
    <w:rsid w:val="001313E0"/>
    <w:rsid w:val="00132B33"/>
    <w:rsid w:val="001346AB"/>
    <w:rsid w:val="00135C95"/>
    <w:rsid w:val="00144DB6"/>
    <w:rsid w:val="0014555E"/>
    <w:rsid w:val="001459CD"/>
    <w:rsid w:val="00145EE5"/>
    <w:rsid w:val="00150D03"/>
    <w:rsid w:val="001510BA"/>
    <w:rsid w:val="0015503C"/>
    <w:rsid w:val="00155779"/>
    <w:rsid w:val="001577EF"/>
    <w:rsid w:val="001579DB"/>
    <w:rsid w:val="00157A71"/>
    <w:rsid w:val="00161DCF"/>
    <w:rsid w:val="001627EC"/>
    <w:rsid w:val="00162B2E"/>
    <w:rsid w:val="001675E7"/>
    <w:rsid w:val="0017060F"/>
    <w:rsid w:val="0017320C"/>
    <w:rsid w:val="0017345F"/>
    <w:rsid w:val="00181704"/>
    <w:rsid w:val="00181F92"/>
    <w:rsid w:val="0018286F"/>
    <w:rsid w:val="00183B22"/>
    <w:rsid w:val="00185D0D"/>
    <w:rsid w:val="00190EE2"/>
    <w:rsid w:val="00196C95"/>
    <w:rsid w:val="001A1E4B"/>
    <w:rsid w:val="001A4D79"/>
    <w:rsid w:val="001A4EF0"/>
    <w:rsid w:val="001A6568"/>
    <w:rsid w:val="001A7E43"/>
    <w:rsid w:val="001B049F"/>
    <w:rsid w:val="001B2912"/>
    <w:rsid w:val="001B63B1"/>
    <w:rsid w:val="001B7132"/>
    <w:rsid w:val="001B7857"/>
    <w:rsid w:val="001C5AEC"/>
    <w:rsid w:val="001C67C9"/>
    <w:rsid w:val="001D1DB2"/>
    <w:rsid w:val="001D4BBB"/>
    <w:rsid w:val="001D61F9"/>
    <w:rsid w:val="001D6516"/>
    <w:rsid w:val="001E01CA"/>
    <w:rsid w:val="001E11DA"/>
    <w:rsid w:val="001E4D4C"/>
    <w:rsid w:val="001E5700"/>
    <w:rsid w:val="001F3477"/>
    <w:rsid w:val="001F7DF2"/>
    <w:rsid w:val="00204658"/>
    <w:rsid w:val="00220033"/>
    <w:rsid w:val="00220115"/>
    <w:rsid w:val="00223043"/>
    <w:rsid w:val="00226747"/>
    <w:rsid w:val="002365ED"/>
    <w:rsid w:val="002374D7"/>
    <w:rsid w:val="0024342D"/>
    <w:rsid w:val="00244F33"/>
    <w:rsid w:val="00253B9E"/>
    <w:rsid w:val="002549B6"/>
    <w:rsid w:val="0025504C"/>
    <w:rsid w:val="002568F7"/>
    <w:rsid w:val="00256D3C"/>
    <w:rsid w:val="00256DBE"/>
    <w:rsid w:val="00261E54"/>
    <w:rsid w:val="00262B0C"/>
    <w:rsid w:val="00264794"/>
    <w:rsid w:val="00266049"/>
    <w:rsid w:val="0027238F"/>
    <w:rsid w:val="00275B54"/>
    <w:rsid w:val="00276DFB"/>
    <w:rsid w:val="00277FDF"/>
    <w:rsid w:val="002805FB"/>
    <w:rsid w:val="00282F09"/>
    <w:rsid w:val="0028445A"/>
    <w:rsid w:val="00286C70"/>
    <w:rsid w:val="0029237D"/>
    <w:rsid w:val="002963E1"/>
    <w:rsid w:val="0029648E"/>
    <w:rsid w:val="002A2040"/>
    <w:rsid w:val="002A4FD5"/>
    <w:rsid w:val="002B291B"/>
    <w:rsid w:val="002B5E7D"/>
    <w:rsid w:val="002C144B"/>
    <w:rsid w:val="002C18FD"/>
    <w:rsid w:val="002C7914"/>
    <w:rsid w:val="002D061C"/>
    <w:rsid w:val="002D1943"/>
    <w:rsid w:val="002D1997"/>
    <w:rsid w:val="002D2615"/>
    <w:rsid w:val="002D284B"/>
    <w:rsid w:val="002D2B8A"/>
    <w:rsid w:val="002E17B5"/>
    <w:rsid w:val="002E1914"/>
    <w:rsid w:val="002E2279"/>
    <w:rsid w:val="002E4DA7"/>
    <w:rsid w:val="002E5594"/>
    <w:rsid w:val="002E6F06"/>
    <w:rsid w:val="002F2D5A"/>
    <w:rsid w:val="002F30A5"/>
    <w:rsid w:val="002F5D10"/>
    <w:rsid w:val="003010E7"/>
    <w:rsid w:val="00301399"/>
    <w:rsid w:val="003017C6"/>
    <w:rsid w:val="003018AC"/>
    <w:rsid w:val="00302EC4"/>
    <w:rsid w:val="00304490"/>
    <w:rsid w:val="00306108"/>
    <w:rsid w:val="003074FC"/>
    <w:rsid w:val="0032160F"/>
    <w:rsid w:val="003217F0"/>
    <w:rsid w:val="0032279B"/>
    <w:rsid w:val="003234B1"/>
    <w:rsid w:val="00324A25"/>
    <w:rsid w:val="00325764"/>
    <w:rsid w:val="00331559"/>
    <w:rsid w:val="00332B0B"/>
    <w:rsid w:val="003340D2"/>
    <w:rsid w:val="00335516"/>
    <w:rsid w:val="00341C67"/>
    <w:rsid w:val="00341EA2"/>
    <w:rsid w:val="00343A52"/>
    <w:rsid w:val="00343BC7"/>
    <w:rsid w:val="00344382"/>
    <w:rsid w:val="00345753"/>
    <w:rsid w:val="00345A62"/>
    <w:rsid w:val="0035416A"/>
    <w:rsid w:val="00354467"/>
    <w:rsid w:val="00354A9F"/>
    <w:rsid w:val="00354BBD"/>
    <w:rsid w:val="00363CA6"/>
    <w:rsid w:val="003649AB"/>
    <w:rsid w:val="003666A6"/>
    <w:rsid w:val="00371783"/>
    <w:rsid w:val="00377886"/>
    <w:rsid w:val="00377A83"/>
    <w:rsid w:val="003815F0"/>
    <w:rsid w:val="003818B2"/>
    <w:rsid w:val="00384268"/>
    <w:rsid w:val="003878C6"/>
    <w:rsid w:val="003930EE"/>
    <w:rsid w:val="0039445A"/>
    <w:rsid w:val="003A0B0A"/>
    <w:rsid w:val="003A4C37"/>
    <w:rsid w:val="003A5F21"/>
    <w:rsid w:val="003A6B6D"/>
    <w:rsid w:val="003A6C29"/>
    <w:rsid w:val="003A7EAF"/>
    <w:rsid w:val="003B1AAE"/>
    <w:rsid w:val="003B293A"/>
    <w:rsid w:val="003B3429"/>
    <w:rsid w:val="003B3FC0"/>
    <w:rsid w:val="003B5930"/>
    <w:rsid w:val="003C0751"/>
    <w:rsid w:val="003C235F"/>
    <w:rsid w:val="003C38EA"/>
    <w:rsid w:val="003C4EF7"/>
    <w:rsid w:val="003C7944"/>
    <w:rsid w:val="003C79BD"/>
    <w:rsid w:val="003D3232"/>
    <w:rsid w:val="003D36C5"/>
    <w:rsid w:val="003D4108"/>
    <w:rsid w:val="003D6DC4"/>
    <w:rsid w:val="003D7E15"/>
    <w:rsid w:val="003E0331"/>
    <w:rsid w:val="003E0376"/>
    <w:rsid w:val="003E3562"/>
    <w:rsid w:val="003E6936"/>
    <w:rsid w:val="003F2FD5"/>
    <w:rsid w:val="003F345B"/>
    <w:rsid w:val="003F36E8"/>
    <w:rsid w:val="003F6754"/>
    <w:rsid w:val="003F7E72"/>
    <w:rsid w:val="004026AC"/>
    <w:rsid w:val="00403CE6"/>
    <w:rsid w:val="0040402C"/>
    <w:rsid w:val="00404A76"/>
    <w:rsid w:val="00404CF8"/>
    <w:rsid w:val="00406541"/>
    <w:rsid w:val="00411130"/>
    <w:rsid w:val="00411902"/>
    <w:rsid w:val="00411AEF"/>
    <w:rsid w:val="00414942"/>
    <w:rsid w:val="004169BD"/>
    <w:rsid w:val="00420C9B"/>
    <w:rsid w:val="00421ACB"/>
    <w:rsid w:val="00421F24"/>
    <w:rsid w:val="00422BC3"/>
    <w:rsid w:val="00423244"/>
    <w:rsid w:val="00423AFD"/>
    <w:rsid w:val="004241E8"/>
    <w:rsid w:val="00424C24"/>
    <w:rsid w:val="00426BAB"/>
    <w:rsid w:val="0043139E"/>
    <w:rsid w:val="0043235C"/>
    <w:rsid w:val="00435514"/>
    <w:rsid w:val="00436220"/>
    <w:rsid w:val="00436ABC"/>
    <w:rsid w:val="00436E0B"/>
    <w:rsid w:val="00443558"/>
    <w:rsid w:val="0044667E"/>
    <w:rsid w:val="00446B60"/>
    <w:rsid w:val="0045684B"/>
    <w:rsid w:val="00456E3A"/>
    <w:rsid w:val="004600E1"/>
    <w:rsid w:val="00460569"/>
    <w:rsid w:val="00460C9F"/>
    <w:rsid w:val="004650CA"/>
    <w:rsid w:val="004728DD"/>
    <w:rsid w:val="00476DAD"/>
    <w:rsid w:val="00477A14"/>
    <w:rsid w:val="004806D0"/>
    <w:rsid w:val="00481423"/>
    <w:rsid w:val="00482DC2"/>
    <w:rsid w:val="0048586E"/>
    <w:rsid w:val="004901FD"/>
    <w:rsid w:val="00495AB0"/>
    <w:rsid w:val="004A1682"/>
    <w:rsid w:val="004A4FD6"/>
    <w:rsid w:val="004A6A11"/>
    <w:rsid w:val="004A6ABB"/>
    <w:rsid w:val="004A7C58"/>
    <w:rsid w:val="004B14A0"/>
    <w:rsid w:val="004B2E58"/>
    <w:rsid w:val="004B6E7B"/>
    <w:rsid w:val="004B7126"/>
    <w:rsid w:val="004D22B1"/>
    <w:rsid w:val="004D2C5B"/>
    <w:rsid w:val="004D550E"/>
    <w:rsid w:val="004D57F2"/>
    <w:rsid w:val="004E42A0"/>
    <w:rsid w:val="004E5178"/>
    <w:rsid w:val="004E66E9"/>
    <w:rsid w:val="004E6F72"/>
    <w:rsid w:val="004E727A"/>
    <w:rsid w:val="004F5512"/>
    <w:rsid w:val="00506A37"/>
    <w:rsid w:val="00507FE0"/>
    <w:rsid w:val="005109CE"/>
    <w:rsid w:val="00513095"/>
    <w:rsid w:val="0051625F"/>
    <w:rsid w:val="0051690C"/>
    <w:rsid w:val="005178E5"/>
    <w:rsid w:val="00526082"/>
    <w:rsid w:val="0052635A"/>
    <w:rsid w:val="0052681C"/>
    <w:rsid w:val="00526B61"/>
    <w:rsid w:val="00531AE2"/>
    <w:rsid w:val="005337C5"/>
    <w:rsid w:val="00535488"/>
    <w:rsid w:val="0054173F"/>
    <w:rsid w:val="00542CF0"/>
    <w:rsid w:val="00547183"/>
    <w:rsid w:val="00547736"/>
    <w:rsid w:val="005516FD"/>
    <w:rsid w:val="00553F7E"/>
    <w:rsid w:val="00554F44"/>
    <w:rsid w:val="0056052F"/>
    <w:rsid w:val="00561FBF"/>
    <w:rsid w:val="005643B0"/>
    <w:rsid w:val="00565A09"/>
    <w:rsid w:val="00566834"/>
    <w:rsid w:val="005668EE"/>
    <w:rsid w:val="00567F99"/>
    <w:rsid w:val="00570C36"/>
    <w:rsid w:val="005722A8"/>
    <w:rsid w:val="005754D5"/>
    <w:rsid w:val="00575879"/>
    <w:rsid w:val="00576E82"/>
    <w:rsid w:val="0058127F"/>
    <w:rsid w:val="005821F7"/>
    <w:rsid w:val="00582482"/>
    <w:rsid w:val="00582DA8"/>
    <w:rsid w:val="00583B2C"/>
    <w:rsid w:val="00583D18"/>
    <w:rsid w:val="00586F7E"/>
    <w:rsid w:val="0059092C"/>
    <w:rsid w:val="0059652D"/>
    <w:rsid w:val="005A2181"/>
    <w:rsid w:val="005A5589"/>
    <w:rsid w:val="005A7C2D"/>
    <w:rsid w:val="005B145F"/>
    <w:rsid w:val="005B2318"/>
    <w:rsid w:val="005B5048"/>
    <w:rsid w:val="005B55CE"/>
    <w:rsid w:val="005C2D51"/>
    <w:rsid w:val="005C44F5"/>
    <w:rsid w:val="005C4A6E"/>
    <w:rsid w:val="005C55DD"/>
    <w:rsid w:val="005C56F0"/>
    <w:rsid w:val="005C6695"/>
    <w:rsid w:val="005D1302"/>
    <w:rsid w:val="005D13B1"/>
    <w:rsid w:val="005D2212"/>
    <w:rsid w:val="005D264F"/>
    <w:rsid w:val="005D5605"/>
    <w:rsid w:val="005E0F33"/>
    <w:rsid w:val="005E186A"/>
    <w:rsid w:val="005E39F4"/>
    <w:rsid w:val="005E447C"/>
    <w:rsid w:val="005E4563"/>
    <w:rsid w:val="005E6657"/>
    <w:rsid w:val="005E6AD5"/>
    <w:rsid w:val="005E7301"/>
    <w:rsid w:val="005F1168"/>
    <w:rsid w:val="005F1844"/>
    <w:rsid w:val="005F21CC"/>
    <w:rsid w:val="005F3044"/>
    <w:rsid w:val="005F79F8"/>
    <w:rsid w:val="005F7FB2"/>
    <w:rsid w:val="0060147E"/>
    <w:rsid w:val="0060224B"/>
    <w:rsid w:val="0060246D"/>
    <w:rsid w:val="006041E2"/>
    <w:rsid w:val="0060495A"/>
    <w:rsid w:val="00604E90"/>
    <w:rsid w:val="006073CC"/>
    <w:rsid w:val="00607783"/>
    <w:rsid w:val="00607839"/>
    <w:rsid w:val="00610895"/>
    <w:rsid w:val="006148EF"/>
    <w:rsid w:val="00617928"/>
    <w:rsid w:val="00617D51"/>
    <w:rsid w:val="00620870"/>
    <w:rsid w:val="00621EF6"/>
    <w:rsid w:val="006243D4"/>
    <w:rsid w:val="00624FEC"/>
    <w:rsid w:val="00625FF1"/>
    <w:rsid w:val="006265D5"/>
    <w:rsid w:val="0062710C"/>
    <w:rsid w:val="0062735D"/>
    <w:rsid w:val="00631478"/>
    <w:rsid w:val="00631C7D"/>
    <w:rsid w:val="00633DED"/>
    <w:rsid w:val="006348A7"/>
    <w:rsid w:val="00635B28"/>
    <w:rsid w:val="00635E71"/>
    <w:rsid w:val="00645374"/>
    <w:rsid w:val="00645DC7"/>
    <w:rsid w:val="00656B89"/>
    <w:rsid w:val="00663A0C"/>
    <w:rsid w:val="0066530A"/>
    <w:rsid w:val="006718C4"/>
    <w:rsid w:val="00674096"/>
    <w:rsid w:val="006774C7"/>
    <w:rsid w:val="00680776"/>
    <w:rsid w:val="0068123B"/>
    <w:rsid w:val="0068281C"/>
    <w:rsid w:val="006854B1"/>
    <w:rsid w:val="006908AC"/>
    <w:rsid w:val="00696C24"/>
    <w:rsid w:val="006A654E"/>
    <w:rsid w:val="006C10D0"/>
    <w:rsid w:val="006C12E9"/>
    <w:rsid w:val="006C1CE4"/>
    <w:rsid w:val="006C20D0"/>
    <w:rsid w:val="006C4110"/>
    <w:rsid w:val="006C444B"/>
    <w:rsid w:val="006D1419"/>
    <w:rsid w:val="006D4474"/>
    <w:rsid w:val="006E5B34"/>
    <w:rsid w:val="006F53B6"/>
    <w:rsid w:val="006F567B"/>
    <w:rsid w:val="006F6673"/>
    <w:rsid w:val="006F6E73"/>
    <w:rsid w:val="00700DEE"/>
    <w:rsid w:val="0070237F"/>
    <w:rsid w:val="007100F2"/>
    <w:rsid w:val="00710350"/>
    <w:rsid w:val="0071065A"/>
    <w:rsid w:val="007131C4"/>
    <w:rsid w:val="00713FE1"/>
    <w:rsid w:val="0072037C"/>
    <w:rsid w:val="007207BF"/>
    <w:rsid w:val="00724EDC"/>
    <w:rsid w:val="00730173"/>
    <w:rsid w:val="007303B9"/>
    <w:rsid w:val="00730B20"/>
    <w:rsid w:val="00731EC0"/>
    <w:rsid w:val="00735B2D"/>
    <w:rsid w:val="00737C1A"/>
    <w:rsid w:val="00741E52"/>
    <w:rsid w:val="00742CE8"/>
    <w:rsid w:val="007456A2"/>
    <w:rsid w:val="00745AD4"/>
    <w:rsid w:val="00747B7F"/>
    <w:rsid w:val="00747F8A"/>
    <w:rsid w:val="00753C51"/>
    <w:rsid w:val="007544DE"/>
    <w:rsid w:val="007572BD"/>
    <w:rsid w:val="00757F10"/>
    <w:rsid w:val="00762A5B"/>
    <w:rsid w:val="00762BE2"/>
    <w:rsid w:val="0076351B"/>
    <w:rsid w:val="007638BA"/>
    <w:rsid w:val="007644D4"/>
    <w:rsid w:val="00765350"/>
    <w:rsid w:val="007705FC"/>
    <w:rsid w:val="00770847"/>
    <w:rsid w:val="007746EB"/>
    <w:rsid w:val="007748BA"/>
    <w:rsid w:val="00774BE0"/>
    <w:rsid w:val="00781989"/>
    <w:rsid w:val="00784130"/>
    <w:rsid w:val="0078420A"/>
    <w:rsid w:val="00791389"/>
    <w:rsid w:val="007970C0"/>
    <w:rsid w:val="00797659"/>
    <w:rsid w:val="00797D8A"/>
    <w:rsid w:val="007A12A4"/>
    <w:rsid w:val="007A3F13"/>
    <w:rsid w:val="007A5381"/>
    <w:rsid w:val="007A7A90"/>
    <w:rsid w:val="007A7C17"/>
    <w:rsid w:val="007A7DCB"/>
    <w:rsid w:val="007B0E0F"/>
    <w:rsid w:val="007B179E"/>
    <w:rsid w:val="007B1C4F"/>
    <w:rsid w:val="007B5D7F"/>
    <w:rsid w:val="007B5E14"/>
    <w:rsid w:val="007B603B"/>
    <w:rsid w:val="007B747B"/>
    <w:rsid w:val="007B7659"/>
    <w:rsid w:val="007C03FD"/>
    <w:rsid w:val="007C11A3"/>
    <w:rsid w:val="007C1222"/>
    <w:rsid w:val="007C3188"/>
    <w:rsid w:val="007C3C96"/>
    <w:rsid w:val="007C5FAD"/>
    <w:rsid w:val="007C7722"/>
    <w:rsid w:val="007D0E0F"/>
    <w:rsid w:val="007D26EA"/>
    <w:rsid w:val="007D6E23"/>
    <w:rsid w:val="007D7BE7"/>
    <w:rsid w:val="007E0C09"/>
    <w:rsid w:val="007E38AE"/>
    <w:rsid w:val="007E6F5B"/>
    <w:rsid w:val="007F1240"/>
    <w:rsid w:val="007F45E7"/>
    <w:rsid w:val="007F4DB7"/>
    <w:rsid w:val="00800376"/>
    <w:rsid w:val="00802A86"/>
    <w:rsid w:val="008033A1"/>
    <w:rsid w:val="008039F8"/>
    <w:rsid w:val="0080716F"/>
    <w:rsid w:val="00813223"/>
    <w:rsid w:val="00816643"/>
    <w:rsid w:val="0082068C"/>
    <w:rsid w:val="0082269F"/>
    <w:rsid w:val="008233BC"/>
    <w:rsid w:val="008234E5"/>
    <w:rsid w:val="008271CB"/>
    <w:rsid w:val="00827CB5"/>
    <w:rsid w:val="0083305C"/>
    <w:rsid w:val="00833173"/>
    <w:rsid w:val="008352F9"/>
    <w:rsid w:val="00844CF2"/>
    <w:rsid w:val="00846B24"/>
    <w:rsid w:val="00851763"/>
    <w:rsid w:val="008624CB"/>
    <w:rsid w:val="008633AE"/>
    <w:rsid w:val="0086636B"/>
    <w:rsid w:val="00872BDA"/>
    <w:rsid w:val="00880DA2"/>
    <w:rsid w:val="00881E39"/>
    <w:rsid w:val="00884449"/>
    <w:rsid w:val="00885FC0"/>
    <w:rsid w:val="00892CB0"/>
    <w:rsid w:val="0089305D"/>
    <w:rsid w:val="00893891"/>
    <w:rsid w:val="00895CE5"/>
    <w:rsid w:val="008A0DBD"/>
    <w:rsid w:val="008A5B7E"/>
    <w:rsid w:val="008A64A6"/>
    <w:rsid w:val="008B0877"/>
    <w:rsid w:val="008B1568"/>
    <w:rsid w:val="008B4A1A"/>
    <w:rsid w:val="008C4D4B"/>
    <w:rsid w:val="008C5026"/>
    <w:rsid w:val="008C5440"/>
    <w:rsid w:val="008C56A4"/>
    <w:rsid w:val="008D0DDD"/>
    <w:rsid w:val="008E0542"/>
    <w:rsid w:val="008E067C"/>
    <w:rsid w:val="008E13F4"/>
    <w:rsid w:val="008E31B7"/>
    <w:rsid w:val="008E4426"/>
    <w:rsid w:val="008E4F88"/>
    <w:rsid w:val="008E6D5C"/>
    <w:rsid w:val="008F1A92"/>
    <w:rsid w:val="008F26A1"/>
    <w:rsid w:val="008F36F5"/>
    <w:rsid w:val="008F68AE"/>
    <w:rsid w:val="009008E7"/>
    <w:rsid w:val="00902D52"/>
    <w:rsid w:val="009048B6"/>
    <w:rsid w:val="00905BE6"/>
    <w:rsid w:val="00907BA7"/>
    <w:rsid w:val="009113F5"/>
    <w:rsid w:val="00911A73"/>
    <w:rsid w:val="0091203E"/>
    <w:rsid w:val="00912562"/>
    <w:rsid w:val="00915034"/>
    <w:rsid w:val="00920BAE"/>
    <w:rsid w:val="00920FC0"/>
    <w:rsid w:val="0092163D"/>
    <w:rsid w:val="00922F97"/>
    <w:rsid w:val="00923F1E"/>
    <w:rsid w:val="00931460"/>
    <w:rsid w:val="00931D2E"/>
    <w:rsid w:val="009346A4"/>
    <w:rsid w:val="00940CB0"/>
    <w:rsid w:val="00942669"/>
    <w:rsid w:val="009433B3"/>
    <w:rsid w:val="00946ABE"/>
    <w:rsid w:val="00954DB1"/>
    <w:rsid w:val="00955EC6"/>
    <w:rsid w:val="0095620F"/>
    <w:rsid w:val="009576A7"/>
    <w:rsid w:val="0096073A"/>
    <w:rsid w:val="00961EBF"/>
    <w:rsid w:val="009654D4"/>
    <w:rsid w:val="00971AC1"/>
    <w:rsid w:val="00972D10"/>
    <w:rsid w:val="00980554"/>
    <w:rsid w:val="00984106"/>
    <w:rsid w:val="0098515A"/>
    <w:rsid w:val="00992519"/>
    <w:rsid w:val="00995C43"/>
    <w:rsid w:val="009A047A"/>
    <w:rsid w:val="009A1139"/>
    <w:rsid w:val="009A7553"/>
    <w:rsid w:val="009B0557"/>
    <w:rsid w:val="009B1D77"/>
    <w:rsid w:val="009B2EA2"/>
    <w:rsid w:val="009B3C48"/>
    <w:rsid w:val="009B41D9"/>
    <w:rsid w:val="009B4AC3"/>
    <w:rsid w:val="009B5098"/>
    <w:rsid w:val="009C2AE2"/>
    <w:rsid w:val="009C3D03"/>
    <w:rsid w:val="009D3BB8"/>
    <w:rsid w:val="009D4B51"/>
    <w:rsid w:val="009D531A"/>
    <w:rsid w:val="009D5331"/>
    <w:rsid w:val="009D77FF"/>
    <w:rsid w:val="009E0D7D"/>
    <w:rsid w:val="009F3590"/>
    <w:rsid w:val="009F4B5B"/>
    <w:rsid w:val="00A050F8"/>
    <w:rsid w:val="00A06A8A"/>
    <w:rsid w:val="00A078D6"/>
    <w:rsid w:val="00A1357D"/>
    <w:rsid w:val="00A1563F"/>
    <w:rsid w:val="00A16A2B"/>
    <w:rsid w:val="00A204D1"/>
    <w:rsid w:val="00A22DB8"/>
    <w:rsid w:val="00A26A69"/>
    <w:rsid w:val="00A30EC1"/>
    <w:rsid w:val="00A33924"/>
    <w:rsid w:val="00A369E8"/>
    <w:rsid w:val="00A36F5D"/>
    <w:rsid w:val="00A37F05"/>
    <w:rsid w:val="00A40192"/>
    <w:rsid w:val="00A40B9A"/>
    <w:rsid w:val="00A40F5A"/>
    <w:rsid w:val="00A45396"/>
    <w:rsid w:val="00A5231B"/>
    <w:rsid w:val="00A54613"/>
    <w:rsid w:val="00A568A4"/>
    <w:rsid w:val="00A67893"/>
    <w:rsid w:val="00A704A5"/>
    <w:rsid w:val="00A7271C"/>
    <w:rsid w:val="00A7365F"/>
    <w:rsid w:val="00A743A8"/>
    <w:rsid w:val="00A765B1"/>
    <w:rsid w:val="00A80F1E"/>
    <w:rsid w:val="00A8137D"/>
    <w:rsid w:val="00A8331E"/>
    <w:rsid w:val="00A868BC"/>
    <w:rsid w:val="00A86B9D"/>
    <w:rsid w:val="00A873E0"/>
    <w:rsid w:val="00A90855"/>
    <w:rsid w:val="00A911B6"/>
    <w:rsid w:val="00A92ED1"/>
    <w:rsid w:val="00A948B7"/>
    <w:rsid w:val="00A955BC"/>
    <w:rsid w:val="00A96DAA"/>
    <w:rsid w:val="00A9783D"/>
    <w:rsid w:val="00AA3775"/>
    <w:rsid w:val="00AA40CD"/>
    <w:rsid w:val="00AA686B"/>
    <w:rsid w:val="00AB002B"/>
    <w:rsid w:val="00AB0B7D"/>
    <w:rsid w:val="00AB22E1"/>
    <w:rsid w:val="00AB2C74"/>
    <w:rsid w:val="00AB3804"/>
    <w:rsid w:val="00AB54CF"/>
    <w:rsid w:val="00AB58C9"/>
    <w:rsid w:val="00AB6077"/>
    <w:rsid w:val="00AC1BAA"/>
    <w:rsid w:val="00AC24B1"/>
    <w:rsid w:val="00AC3A4E"/>
    <w:rsid w:val="00AC58D6"/>
    <w:rsid w:val="00AC6527"/>
    <w:rsid w:val="00AC662B"/>
    <w:rsid w:val="00AD0CDD"/>
    <w:rsid w:val="00AD43CA"/>
    <w:rsid w:val="00AD6589"/>
    <w:rsid w:val="00AD6747"/>
    <w:rsid w:val="00AE08CC"/>
    <w:rsid w:val="00AE14E6"/>
    <w:rsid w:val="00AF55C2"/>
    <w:rsid w:val="00B04804"/>
    <w:rsid w:val="00B04994"/>
    <w:rsid w:val="00B050E7"/>
    <w:rsid w:val="00B10908"/>
    <w:rsid w:val="00B1498F"/>
    <w:rsid w:val="00B161D8"/>
    <w:rsid w:val="00B16BE3"/>
    <w:rsid w:val="00B175F5"/>
    <w:rsid w:val="00B17633"/>
    <w:rsid w:val="00B17B60"/>
    <w:rsid w:val="00B214AE"/>
    <w:rsid w:val="00B23C09"/>
    <w:rsid w:val="00B2563A"/>
    <w:rsid w:val="00B279E3"/>
    <w:rsid w:val="00B3207E"/>
    <w:rsid w:val="00B3358C"/>
    <w:rsid w:val="00B36F68"/>
    <w:rsid w:val="00B40110"/>
    <w:rsid w:val="00B408CF"/>
    <w:rsid w:val="00B40B00"/>
    <w:rsid w:val="00B43889"/>
    <w:rsid w:val="00B43ADE"/>
    <w:rsid w:val="00B44282"/>
    <w:rsid w:val="00B523B0"/>
    <w:rsid w:val="00B5264B"/>
    <w:rsid w:val="00B544A5"/>
    <w:rsid w:val="00B54D43"/>
    <w:rsid w:val="00B55AB6"/>
    <w:rsid w:val="00B62824"/>
    <w:rsid w:val="00B63B8F"/>
    <w:rsid w:val="00B66A85"/>
    <w:rsid w:val="00B67969"/>
    <w:rsid w:val="00B71C1B"/>
    <w:rsid w:val="00B7535A"/>
    <w:rsid w:val="00B81CB6"/>
    <w:rsid w:val="00B82F64"/>
    <w:rsid w:val="00B831F3"/>
    <w:rsid w:val="00B83547"/>
    <w:rsid w:val="00B84CB7"/>
    <w:rsid w:val="00B85114"/>
    <w:rsid w:val="00B863CD"/>
    <w:rsid w:val="00B87DFD"/>
    <w:rsid w:val="00B935DB"/>
    <w:rsid w:val="00B9395A"/>
    <w:rsid w:val="00BA023A"/>
    <w:rsid w:val="00BA43E7"/>
    <w:rsid w:val="00BA4881"/>
    <w:rsid w:val="00BA766C"/>
    <w:rsid w:val="00BB5451"/>
    <w:rsid w:val="00BB7805"/>
    <w:rsid w:val="00BC4511"/>
    <w:rsid w:val="00BC4B26"/>
    <w:rsid w:val="00BD1BEC"/>
    <w:rsid w:val="00BD7021"/>
    <w:rsid w:val="00BD7052"/>
    <w:rsid w:val="00BE30FA"/>
    <w:rsid w:val="00BE3A82"/>
    <w:rsid w:val="00BE4517"/>
    <w:rsid w:val="00BE456D"/>
    <w:rsid w:val="00BF070A"/>
    <w:rsid w:val="00BF2482"/>
    <w:rsid w:val="00BF273F"/>
    <w:rsid w:val="00BF3750"/>
    <w:rsid w:val="00BF7F14"/>
    <w:rsid w:val="00C00BA5"/>
    <w:rsid w:val="00C00F5F"/>
    <w:rsid w:val="00C054E9"/>
    <w:rsid w:val="00C05FBE"/>
    <w:rsid w:val="00C05FE5"/>
    <w:rsid w:val="00C11812"/>
    <w:rsid w:val="00C11E3B"/>
    <w:rsid w:val="00C1449D"/>
    <w:rsid w:val="00C15F9A"/>
    <w:rsid w:val="00C166AA"/>
    <w:rsid w:val="00C16B68"/>
    <w:rsid w:val="00C16E09"/>
    <w:rsid w:val="00C2398F"/>
    <w:rsid w:val="00C23A1D"/>
    <w:rsid w:val="00C23E28"/>
    <w:rsid w:val="00C27633"/>
    <w:rsid w:val="00C3084E"/>
    <w:rsid w:val="00C323AB"/>
    <w:rsid w:val="00C35EE2"/>
    <w:rsid w:val="00C361A8"/>
    <w:rsid w:val="00C477A7"/>
    <w:rsid w:val="00C51414"/>
    <w:rsid w:val="00C563B9"/>
    <w:rsid w:val="00C5640A"/>
    <w:rsid w:val="00C623E6"/>
    <w:rsid w:val="00C65C37"/>
    <w:rsid w:val="00C675EA"/>
    <w:rsid w:val="00C67B2B"/>
    <w:rsid w:val="00C737D9"/>
    <w:rsid w:val="00C75A37"/>
    <w:rsid w:val="00C812E2"/>
    <w:rsid w:val="00C81B65"/>
    <w:rsid w:val="00C86044"/>
    <w:rsid w:val="00C868D8"/>
    <w:rsid w:val="00C90592"/>
    <w:rsid w:val="00C90CF0"/>
    <w:rsid w:val="00C928B0"/>
    <w:rsid w:val="00C97E3B"/>
    <w:rsid w:val="00CA16AB"/>
    <w:rsid w:val="00CA76C1"/>
    <w:rsid w:val="00CA773A"/>
    <w:rsid w:val="00CB009D"/>
    <w:rsid w:val="00CB01AF"/>
    <w:rsid w:val="00CB165F"/>
    <w:rsid w:val="00CB18E6"/>
    <w:rsid w:val="00CC0DE3"/>
    <w:rsid w:val="00CC150F"/>
    <w:rsid w:val="00CC32C3"/>
    <w:rsid w:val="00CC411F"/>
    <w:rsid w:val="00CC77E2"/>
    <w:rsid w:val="00CC7F23"/>
    <w:rsid w:val="00CD06E0"/>
    <w:rsid w:val="00CD3402"/>
    <w:rsid w:val="00CD60B3"/>
    <w:rsid w:val="00CE0EA5"/>
    <w:rsid w:val="00CE2BBE"/>
    <w:rsid w:val="00CE5F90"/>
    <w:rsid w:val="00CE6947"/>
    <w:rsid w:val="00CF493D"/>
    <w:rsid w:val="00D0349A"/>
    <w:rsid w:val="00D04F7F"/>
    <w:rsid w:val="00D06531"/>
    <w:rsid w:val="00D074CE"/>
    <w:rsid w:val="00D10463"/>
    <w:rsid w:val="00D1254C"/>
    <w:rsid w:val="00D13069"/>
    <w:rsid w:val="00D13A1C"/>
    <w:rsid w:val="00D1492F"/>
    <w:rsid w:val="00D163D9"/>
    <w:rsid w:val="00D16632"/>
    <w:rsid w:val="00D17BBF"/>
    <w:rsid w:val="00D2710C"/>
    <w:rsid w:val="00D2744A"/>
    <w:rsid w:val="00D33641"/>
    <w:rsid w:val="00D33D62"/>
    <w:rsid w:val="00D37CEF"/>
    <w:rsid w:val="00D41BE9"/>
    <w:rsid w:val="00D42221"/>
    <w:rsid w:val="00D47411"/>
    <w:rsid w:val="00D47649"/>
    <w:rsid w:val="00D541B1"/>
    <w:rsid w:val="00D5621A"/>
    <w:rsid w:val="00D64499"/>
    <w:rsid w:val="00D656DE"/>
    <w:rsid w:val="00D7592D"/>
    <w:rsid w:val="00D847F2"/>
    <w:rsid w:val="00D868E4"/>
    <w:rsid w:val="00D871EE"/>
    <w:rsid w:val="00D939C3"/>
    <w:rsid w:val="00D9532E"/>
    <w:rsid w:val="00D96EF4"/>
    <w:rsid w:val="00DA189B"/>
    <w:rsid w:val="00DA5817"/>
    <w:rsid w:val="00DA6897"/>
    <w:rsid w:val="00DA6D14"/>
    <w:rsid w:val="00DB049B"/>
    <w:rsid w:val="00DB28C5"/>
    <w:rsid w:val="00DB2DA0"/>
    <w:rsid w:val="00DB4A49"/>
    <w:rsid w:val="00DC2A3B"/>
    <w:rsid w:val="00DC3A6E"/>
    <w:rsid w:val="00DD0156"/>
    <w:rsid w:val="00DD0523"/>
    <w:rsid w:val="00DD6684"/>
    <w:rsid w:val="00DD75B3"/>
    <w:rsid w:val="00DE11A4"/>
    <w:rsid w:val="00DE1BAB"/>
    <w:rsid w:val="00DE4CCA"/>
    <w:rsid w:val="00DE4D34"/>
    <w:rsid w:val="00DE6A3D"/>
    <w:rsid w:val="00DE6FA3"/>
    <w:rsid w:val="00DF0C34"/>
    <w:rsid w:val="00DF208C"/>
    <w:rsid w:val="00DF26DC"/>
    <w:rsid w:val="00DF614A"/>
    <w:rsid w:val="00DF6BA9"/>
    <w:rsid w:val="00DF737C"/>
    <w:rsid w:val="00E06157"/>
    <w:rsid w:val="00E0792A"/>
    <w:rsid w:val="00E133C0"/>
    <w:rsid w:val="00E24E61"/>
    <w:rsid w:val="00E254EC"/>
    <w:rsid w:val="00E2646B"/>
    <w:rsid w:val="00E270B5"/>
    <w:rsid w:val="00E33462"/>
    <w:rsid w:val="00E34D19"/>
    <w:rsid w:val="00E35054"/>
    <w:rsid w:val="00E36069"/>
    <w:rsid w:val="00E367EE"/>
    <w:rsid w:val="00E37A47"/>
    <w:rsid w:val="00E4380B"/>
    <w:rsid w:val="00E46070"/>
    <w:rsid w:val="00E46A8D"/>
    <w:rsid w:val="00E56368"/>
    <w:rsid w:val="00E63027"/>
    <w:rsid w:val="00E63FCD"/>
    <w:rsid w:val="00E6413B"/>
    <w:rsid w:val="00E656C8"/>
    <w:rsid w:val="00E70142"/>
    <w:rsid w:val="00E70AD1"/>
    <w:rsid w:val="00E71863"/>
    <w:rsid w:val="00E75371"/>
    <w:rsid w:val="00E82696"/>
    <w:rsid w:val="00E85A9B"/>
    <w:rsid w:val="00E93B49"/>
    <w:rsid w:val="00E945AD"/>
    <w:rsid w:val="00E975F7"/>
    <w:rsid w:val="00EA0FD0"/>
    <w:rsid w:val="00EA7E43"/>
    <w:rsid w:val="00EB0776"/>
    <w:rsid w:val="00EB112C"/>
    <w:rsid w:val="00EB2A5A"/>
    <w:rsid w:val="00EB6795"/>
    <w:rsid w:val="00EB767F"/>
    <w:rsid w:val="00EC07DF"/>
    <w:rsid w:val="00EC13A7"/>
    <w:rsid w:val="00EC32E9"/>
    <w:rsid w:val="00EC5AA0"/>
    <w:rsid w:val="00EC5BFD"/>
    <w:rsid w:val="00EC75D1"/>
    <w:rsid w:val="00ED0103"/>
    <w:rsid w:val="00ED3BDA"/>
    <w:rsid w:val="00ED6EFF"/>
    <w:rsid w:val="00EE0C50"/>
    <w:rsid w:val="00EE1AB9"/>
    <w:rsid w:val="00EE25C4"/>
    <w:rsid w:val="00EE5235"/>
    <w:rsid w:val="00EE5F22"/>
    <w:rsid w:val="00EF2E95"/>
    <w:rsid w:val="00EF3352"/>
    <w:rsid w:val="00EF76D2"/>
    <w:rsid w:val="00EF7AED"/>
    <w:rsid w:val="00F025C4"/>
    <w:rsid w:val="00F0433B"/>
    <w:rsid w:val="00F07208"/>
    <w:rsid w:val="00F111D1"/>
    <w:rsid w:val="00F1319D"/>
    <w:rsid w:val="00F13732"/>
    <w:rsid w:val="00F14098"/>
    <w:rsid w:val="00F14F17"/>
    <w:rsid w:val="00F16135"/>
    <w:rsid w:val="00F16F02"/>
    <w:rsid w:val="00F23296"/>
    <w:rsid w:val="00F238A2"/>
    <w:rsid w:val="00F26F30"/>
    <w:rsid w:val="00F278FF"/>
    <w:rsid w:val="00F307B9"/>
    <w:rsid w:val="00F33402"/>
    <w:rsid w:val="00F36FB6"/>
    <w:rsid w:val="00F4342E"/>
    <w:rsid w:val="00F45B30"/>
    <w:rsid w:val="00F45DC3"/>
    <w:rsid w:val="00F47C61"/>
    <w:rsid w:val="00F50B4E"/>
    <w:rsid w:val="00F5247A"/>
    <w:rsid w:val="00F52ED1"/>
    <w:rsid w:val="00F54CE7"/>
    <w:rsid w:val="00F553CE"/>
    <w:rsid w:val="00F55FB1"/>
    <w:rsid w:val="00F60159"/>
    <w:rsid w:val="00F62440"/>
    <w:rsid w:val="00F67033"/>
    <w:rsid w:val="00F707AD"/>
    <w:rsid w:val="00F72646"/>
    <w:rsid w:val="00F74868"/>
    <w:rsid w:val="00F76313"/>
    <w:rsid w:val="00F77FD0"/>
    <w:rsid w:val="00F8177C"/>
    <w:rsid w:val="00F81F17"/>
    <w:rsid w:val="00F8233F"/>
    <w:rsid w:val="00F83ACA"/>
    <w:rsid w:val="00F85874"/>
    <w:rsid w:val="00F87DFB"/>
    <w:rsid w:val="00F91B83"/>
    <w:rsid w:val="00F92332"/>
    <w:rsid w:val="00F93349"/>
    <w:rsid w:val="00F975E7"/>
    <w:rsid w:val="00FA396A"/>
    <w:rsid w:val="00FA43E3"/>
    <w:rsid w:val="00FA551F"/>
    <w:rsid w:val="00FA6008"/>
    <w:rsid w:val="00FA6E10"/>
    <w:rsid w:val="00FB0006"/>
    <w:rsid w:val="00FB1090"/>
    <w:rsid w:val="00FB7B27"/>
    <w:rsid w:val="00FC1880"/>
    <w:rsid w:val="00FC3CFB"/>
    <w:rsid w:val="00FC45E7"/>
    <w:rsid w:val="00FC58BC"/>
    <w:rsid w:val="00FD112D"/>
    <w:rsid w:val="00FE0933"/>
    <w:rsid w:val="00FE0CC9"/>
    <w:rsid w:val="00FE4E11"/>
    <w:rsid w:val="00FE734B"/>
    <w:rsid w:val="00FE770C"/>
    <w:rsid w:val="00FE7A20"/>
    <w:rsid w:val="00FF140A"/>
    <w:rsid w:val="00FF2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3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uiPriority w:val="9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uiPriority w:val="99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uiPriority w:val="99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uiPriority w:val="99"/>
    <w:rsid w:val="008C56A4"/>
    <w:rPr>
      <w:color w:val="800080"/>
      <w:u w:val="single"/>
    </w:rPr>
  </w:style>
  <w:style w:type="character" w:styleId="aa">
    <w:name w:val="Emphasis"/>
    <w:uiPriority w:val="20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uiPriority w:val="99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uiPriority w:val="99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uiPriority w:val="1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uiPriority w:val="1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uiPriority w:val="9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uiPriority w:val="1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paragraph" w:customStyle="1" w:styleId="DocumentMap">
    <w:name w:val="DocumentMap"/>
    <w:rsid w:val="003E0331"/>
    <w:pPr>
      <w:suppressAutoHyphens/>
    </w:pPr>
    <w:rPr>
      <w:rFonts w:ascii="Calibri" w:hAnsi="Calibri" w:cs="Calibri"/>
      <w:sz w:val="22"/>
      <w:szCs w:val="22"/>
    </w:rPr>
  </w:style>
  <w:style w:type="character" w:customStyle="1" w:styleId="markedcontent">
    <w:name w:val="markedcontent"/>
    <w:basedOn w:val="a0"/>
    <w:rsid w:val="00223043"/>
  </w:style>
  <w:style w:type="paragraph" w:customStyle="1" w:styleId="250">
    <w:name w:val="Σώμα κείμενου 25"/>
    <w:basedOn w:val="a"/>
    <w:rsid w:val="009E0D7D"/>
    <w:pPr>
      <w:jc w:val="both"/>
    </w:pPr>
    <w:rPr>
      <w:b/>
      <w:bCs/>
      <w:color w:val="00000A"/>
      <w:kern w:val="1"/>
      <w:lang w:eastAsia="el-GR"/>
    </w:rPr>
  </w:style>
  <w:style w:type="paragraph" w:customStyle="1" w:styleId="44">
    <w:name w:val="Παράγραφος λίστας4"/>
    <w:basedOn w:val="a"/>
    <w:rsid w:val="00A92ED1"/>
    <w:pPr>
      <w:ind w:left="720"/>
      <w:contextualSpacing/>
    </w:pPr>
    <w:rPr>
      <w:color w:val="00000A"/>
      <w:kern w:val="1"/>
      <w:lang w:eastAsia="el-GR"/>
    </w:rPr>
  </w:style>
  <w:style w:type="character" w:customStyle="1" w:styleId="1f0">
    <w:name w:val="Αριθμός σελίδας1"/>
    <w:basedOn w:val="a0"/>
    <w:rsid w:val="00531AE2"/>
  </w:style>
  <w:style w:type="paragraph" w:customStyle="1" w:styleId="29">
    <w:name w:val="Απλό κείμενο2"/>
    <w:basedOn w:val="a"/>
    <w:rsid w:val="00617D51"/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character" w:customStyle="1" w:styleId="2a">
    <w:name w:val="Αριθμός σελίδας2"/>
    <w:basedOn w:val="a0"/>
    <w:rsid w:val="00617D51"/>
  </w:style>
  <w:style w:type="paragraph" w:customStyle="1" w:styleId="36">
    <w:name w:val="Απλό κείμενο3"/>
    <w:basedOn w:val="a"/>
    <w:rsid w:val="00053E4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Web1">
    <w:name w:val="Κανονικό (Web)1"/>
    <w:basedOn w:val="a"/>
    <w:rsid w:val="000E7EC7"/>
    <w:pPr>
      <w:spacing w:before="100" w:after="142" w:line="288" w:lineRule="auto"/>
    </w:pPr>
    <w:rPr>
      <w:rFonts w:ascii="Liberation Serif" w:eastAsia="Arial Unicode MS" w:hAnsi="Liberation Serif"/>
      <w:kern w:val="2"/>
      <w:lang w:eastAsia="el-GR"/>
    </w:rPr>
  </w:style>
  <w:style w:type="character" w:customStyle="1" w:styleId="ListLabel779">
    <w:name w:val="ListLabel 779"/>
    <w:rsid w:val="005A5589"/>
    <w:rPr>
      <w:rFonts w:ascii="Arial" w:hAnsi="Arial" w:cs="OpenSymbol"/>
      <w:b w:val="0"/>
      <w:color w:val="000000"/>
      <w:sz w:val="22"/>
      <w:szCs w:val="20"/>
      <w:lang w:val="en-US"/>
    </w:rPr>
  </w:style>
  <w:style w:type="character" w:customStyle="1" w:styleId="ListLabel780">
    <w:name w:val="ListLabel 780"/>
    <w:rsid w:val="005A5589"/>
    <w:rPr>
      <w:rFonts w:cs="OpenSymbol"/>
    </w:rPr>
  </w:style>
  <w:style w:type="character" w:customStyle="1" w:styleId="ListLabel781">
    <w:name w:val="ListLabel 781"/>
    <w:rsid w:val="005A5589"/>
    <w:rPr>
      <w:rFonts w:cs="OpenSymbol"/>
    </w:rPr>
  </w:style>
  <w:style w:type="character" w:customStyle="1" w:styleId="ListLabel782">
    <w:name w:val="ListLabel 782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3">
    <w:name w:val="ListLabel 783"/>
    <w:rsid w:val="005A5589"/>
    <w:rPr>
      <w:rFonts w:cs="OpenSymbol"/>
    </w:rPr>
  </w:style>
  <w:style w:type="character" w:customStyle="1" w:styleId="ListLabel784">
    <w:name w:val="ListLabel 784"/>
    <w:rsid w:val="005A5589"/>
    <w:rPr>
      <w:rFonts w:cs="OpenSymbol"/>
    </w:rPr>
  </w:style>
  <w:style w:type="character" w:customStyle="1" w:styleId="ListLabel785">
    <w:name w:val="ListLabel 785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6">
    <w:name w:val="ListLabel 786"/>
    <w:rsid w:val="005A5589"/>
    <w:rPr>
      <w:rFonts w:cs="OpenSymbol"/>
    </w:rPr>
  </w:style>
  <w:style w:type="character" w:customStyle="1" w:styleId="ListLabel787">
    <w:name w:val="ListLabel 787"/>
    <w:rsid w:val="005A5589"/>
    <w:rPr>
      <w:rFonts w:cs="OpenSymbol"/>
    </w:rPr>
  </w:style>
  <w:style w:type="character" w:styleId="aff2">
    <w:name w:val="endnote reference"/>
    <w:uiPriority w:val="99"/>
    <w:semiHidden/>
    <w:unhideWhenUsed/>
    <w:rsid w:val="005A5589"/>
    <w:rPr>
      <w:vertAlign w:val="superscript"/>
    </w:rPr>
  </w:style>
  <w:style w:type="character" w:styleId="aff3">
    <w:name w:val="footnote reference"/>
    <w:rsid w:val="003A0B0A"/>
    <w:rPr>
      <w:vertAlign w:val="superscript"/>
    </w:rPr>
  </w:style>
  <w:style w:type="paragraph" w:customStyle="1" w:styleId="2b">
    <w:name w:val="Παράγραφος λίστας2"/>
    <w:basedOn w:val="a"/>
    <w:rsid w:val="00912562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61">
    <w:name w:val="Παράγραφος λίστας6"/>
    <w:basedOn w:val="a"/>
    <w:rsid w:val="00DE1BAB"/>
    <w:pPr>
      <w:widowControl w:val="0"/>
      <w:ind w:left="720"/>
      <w:contextualSpacing/>
    </w:pPr>
    <w:rPr>
      <w:rFonts w:eastAsia="SimSun" w:cs="Mangal"/>
      <w:kern w:val="2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E4EA9-2774-416A-A8C9-1A7A78EC3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841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5377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7</cp:revision>
  <cp:lastPrinted>2024-12-09T11:27:00Z</cp:lastPrinted>
  <dcterms:created xsi:type="dcterms:W3CDTF">2025-09-19T10:16:00Z</dcterms:created>
  <dcterms:modified xsi:type="dcterms:W3CDTF">2025-09-24T06:32:00Z</dcterms:modified>
</cp:coreProperties>
</file>