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 </w:t>
      </w:r>
      <w:r w:rsidR="003A6C29">
        <w:rPr>
          <w:rFonts w:ascii="Arial" w:eastAsia="Arial" w:hAnsi="Arial" w:cs="Arial"/>
          <w:b/>
          <w:bCs/>
          <w:sz w:val="22"/>
          <w:szCs w:val="22"/>
        </w:rPr>
        <w:t>24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>
        <w:rPr>
          <w:rFonts w:ascii="Arial" w:eastAsia="Arial" w:hAnsi="Arial" w:cs="Arial"/>
          <w:b/>
          <w:bCs/>
          <w:sz w:val="22"/>
          <w:szCs w:val="22"/>
        </w:rPr>
        <w:t>0</w:t>
      </w:r>
      <w:r w:rsidR="003A6C29">
        <w:rPr>
          <w:rFonts w:ascii="Arial" w:eastAsia="Arial" w:hAnsi="Arial" w:cs="Arial"/>
          <w:b/>
          <w:bCs/>
          <w:sz w:val="22"/>
          <w:szCs w:val="22"/>
        </w:rPr>
        <w:t>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>
        <w:rPr>
          <w:rFonts w:ascii="Arial" w:eastAsia="Arial" w:hAnsi="Arial" w:cs="Arial"/>
          <w:b/>
          <w:bCs/>
          <w:sz w:val="22"/>
          <w:szCs w:val="22"/>
        </w:rPr>
        <w:t>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  </w:t>
      </w:r>
      <w:r w:rsidR="001B35C2">
        <w:rPr>
          <w:rFonts w:ascii="Arial" w:eastAsia="Arial" w:hAnsi="Arial" w:cs="Arial"/>
          <w:b/>
          <w:bCs/>
          <w:sz w:val="22"/>
          <w:szCs w:val="22"/>
        </w:rPr>
        <w:t>18783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A6C29">
        <w:rPr>
          <w:rFonts w:ascii="Arial" w:hAnsi="Arial" w:cs="Arial"/>
          <w:b/>
          <w:sz w:val="22"/>
          <w:szCs w:val="22"/>
        </w:rPr>
        <w:t>34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C67B2B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2B5E7D" w:rsidRDefault="003C235F" w:rsidP="002B5E7D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3A6C29">
        <w:rPr>
          <w:rFonts w:ascii="Arial" w:hAnsi="Arial" w:cs="Arial"/>
          <w:b/>
          <w:sz w:val="22"/>
          <w:szCs w:val="22"/>
        </w:rPr>
        <w:t>33</w:t>
      </w:r>
      <w:r w:rsidR="002B5E7D">
        <w:rPr>
          <w:rFonts w:ascii="Arial" w:hAnsi="Arial" w:cs="Arial"/>
          <w:b/>
          <w:sz w:val="22"/>
          <w:szCs w:val="22"/>
        </w:rPr>
        <w:t>9</w:t>
      </w:r>
    </w:p>
    <w:p w:rsidR="002B5E7D" w:rsidRPr="002B5E7D" w:rsidRDefault="002B5E7D" w:rsidP="002B5E7D">
      <w:pPr>
        <w:rPr>
          <w:rFonts w:ascii="Arial" w:hAnsi="Arial" w:cs="Arial"/>
          <w:b/>
          <w:sz w:val="22"/>
          <w:szCs w:val="22"/>
          <w:lang w:eastAsia="el-GR"/>
        </w:rPr>
      </w:pPr>
      <w:proofErr w:type="spellStart"/>
      <w:r w:rsidRPr="002B5E7D">
        <w:rPr>
          <w:rFonts w:ascii="Arial" w:hAnsi="Arial" w:cs="Arial"/>
          <w:b/>
          <w:sz w:val="22"/>
          <w:szCs w:val="22"/>
          <w:lang w:eastAsia="el-GR"/>
        </w:rPr>
        <w:t>΄Εγκριση</w:t>
      </w:r>
      <w:proofErr w:type="spellEnd"/>
      <w:r w:rsidRPr="002B5E7D">
        <w:rPr>
          <w:rFonts w:ascii="Arial" w:hAnsi="Arial" w:cs="Arial"/>
          <w:b/>
          <w:sz w:val="22"/>
          <w:szCs w:val="22"/>
          <w:lang w:eastAsia="el-GR"/>
        </w:rPr>
        <w:t xml:space="preserve">  μελέτης με τίτλο : «ΣΥΝΤΗΡΗΣΕΙΣ – ΕΠΙΣΚΕΥΕΣ ΚΟΙΝΟΧΡΗΣΤΩΝ ΧΩΡΩΝ» έτσι όπως αποτυπώνεται στην αριθ. 85/11.09.2025 Τεχνική Μελέτη που συνέταξε η Τεχνική Υπηρεσία του Δήμου </w:t>
      </w:r>
      <w:proofErr w:type="spellStart"/>
      <w:r w:rsidRPr="002B5E7D">
        <w:rPr>
          <w:rFonts w:ascii="Arial" w:hAnsi="Arial" w:cs="Arial"/>
          <w:b/>
          <w:sz w:val="22"/>
          <w:szCs w:val="22"/>
          <w:lang w:eastAsia="el-GR"/>
        </w:rPr>
        <w:t>Λεβαδέων</w:t>
      </w:r>
      <w:proofErr w:type="spellEnd"/>
      <w:r w:rsidRPr="002B5E7D">
        <w:rPr>
          <w:rFonts w:ascii="Arial" w:hAnsi="Arial" w:cs="Arial"/>
          <w:b/>
          <w:sz w:val="22"/>
          <w:szCs w:val="22"/>
          <w:lang w:eastAsia="el-GR"/>
        </w:rPr>
        <w:t>.</w:t>
      </w:r>
    </w:p>
    <w:p w:rsidR="00531AE2" w:rsidRPr="00F238A2" w:rsidRDefault="00053E44" w:rsidP="0095620F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F238A2">
        <w:rPr>
          <w:rFonts w:ascii="Arial" w:hAnsi="Arial" w:cs="Arial"/>
          <w:b/>
          <w:color w:val="000000"/>
          <w:sz w:val="22"/>
          <w:szCs w:val="22"/>
        </w:rPr>
        <w:tab/>
      </w:r>
      <w:r w:rsidR="00F238A2" w:rsidRPr="00F238A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44382" w:rsidRPr="00344382" w:rsidRDefault="0051690C" w:rsidP="00344382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</w:t>
      </w:r>
      <w:r w:rsidR="00344382" w:rsidRPr="00344382">
        <w:rPr>
          <w:rFonts w:ascii="Arial" w:hAnsi="Arial" w:cs="Arial"/>
          <w:sz w:val="22"/>
          <w:szCs w:val="22"/>
        </w:rPr>
        <w:t xml:space="preserve">      Στη Λιβαδειά σήμερα   </w:t>
      </w:r>
      <w:r w:rsidR="003A6C29">
        <w:rPr>
          <w:rFonts w:ascii="Arial" w:hAnsi="Arial" w:cs="Arial"/>
          <w:sz w:val="22"/>
          <w:szCs w:val="22"/>
        </w:rPr>
        <w:t>23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η</w:t>
      </w:r>
      <w:r w:rsidR="00344382" w:rsidRPr="00344382">
        <w:rPr>
          <w:rFonts w:ascii="Arial" w:hAnsi="Arial" w:cs="Arial"/>
          <w:sz w:val="22"/>
          <w:szCs w:val="22"/>
        </w:rPr>
        <w:t xml:space="preserve">    </w:t>
      </w:r>
      <w:r w:rsidR="003A6C29">
        <w:rPr>
          <w:rFonts w:ascii="Arial" w:hAnsi="Arial" w:cs="Arial"/>
          <w:sz w:val="22"/>
          <w:szCs w:val="22"/>
        </w:rPr>
        <w:t>Σεπτεμβρίου  20</w:t>
      </w:r>
      <w:r w:rsidR="00344382" w:rsidRPr="00344382">
        <w:rPr>
          <w:rFonts w:ascii="Arial" w:hAnsi="Arial" w:cs="Arial"/>
          <w:sz w:val="22"/>
          <w:szCs w:val="22"/>
        </w:rPr>
        <w:t xml:space="preserve">25  ημέρα  Τρίτη  και, ώρα 13.45  και στην αίθουσα συνεδριάσεων του Δημοτικού Συμβουλίου 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μετά την από   </w:t>
      </w:r>
      <w:r w:rsidR="003A6C29">
        <w:rPr>
          <w:rFonts w:ascii="Arial" w:hAnsi="Arial" w:cs="Arial"/>
          <w:sz w:val="22"/>
          <w:szCs w:val="22"/>
        </w:rPr>
        <w:t>18509/19</w:t>
      </w:r>
      <w:r w:rsidR="00344382" w:rsidRPr="00344382">
        <w:rPr>
          <w:rFonts w:ascii="Arial" w:hAnsi="Arial" w:cs="Arial"/>
          <w:sz w:val="22"/>
          <w:szCs w:val="22"/>
        </w:rPr>
        <w:t>-0</w:t>
      </w:r>
      <w:r w:rsidR="003A6C29">
        <w:rPr>
          <w:rFonts w:ascii="Arial" w:hAnsi="Arial" w:cs="Arial"/>
          <w:sz w:val="22"/>
          <w:szCs w:val="22"/>
        </w:rPr>
        <w:t>9</w:t>
      </w:r>
      <w:r w:rsidR="00344382" w:rsidRPr="00344382">
        <w:rPr>
          <w:rFonts w:ascii="Arial" w:hAnsi="Arial" w:cs="Arial"/>
          <w:sz w:val="22"/>
          <w:szCs w:val="22"/>
        </w:rPr>
        <w:t>-2025</w:t>
      </w:r>
      <w:r w:rsidR="00344382" w:rsidRPr="00344382">
        <w:rPr>
          <w:rFonts w:ascii="Arial" w:hAnsi="Arial" w:cs="Arial"/>
          <w:b/>
          <w:sz w:val="22"/>
          <w:szCs w:val="22"/>
        </w:rPr>
        <w:t xml:space="preserve"> </w:t>
      </w:r>
      <w:r w:rsidR="00344382" w:rsidRPr="00344382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Α</w:t>
      </w:r>
      <w:r w:rsidR="00344382" w:rsidRPr="0034438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A3E24" w:rsidRDefault="00344382" w:rsidP="001A3E24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 </w:t>
      </w:r>
      <w:r w:rsidR="001A3E2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1A3E2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5 (πέντε)  , ήτοι:</w:t>
      </w:r>
    </w:p>
    <w:p w:rsidR="001A3E24" w:rsidRDefault="001A3E24" w:rsidP="001A3E24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1A3E24" w:rsidRDefault="001A3E24" w:rsidP="001A3E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1A3E24" w:rsidRDefault="001A3E24" w:rsidP="001A3E2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1A3E24" w:rsidRDefault="001A3E24" w:rsidP="001A3E2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1A3E24" w:rsidRDefault="001A3E24" w:rsidP="001A3E2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</w:t>
      </w:r>
    </w:p>
    <w:p w:rsidR="001A3E24" w:rsidRDefault="001A3E24" w:rsidP="001A3E2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Αν και είχαν νόμιμα προσκληθεί</w:t>
      </w:r>
    </w:p>
    <w:p w:rsidR="001A3E24" w:rsidRDefault="001A3E24" w:rsidP="001A3E2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</w:t>
      </w:r>
    </w:p>
    <w:p w:rsidR="00C67B2B" w:rsidRPr="0093097D" w:rsidRDefault="00C67B2B" w:rsidP="001A3E24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C67B2B" w:rsidRDefault="007B747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730B20">
        <w:rPr>
          <w:rFonts w:ascii="Arial" w:eastAsia="Arial" w:hAnsi="Arial" w:cs="Arial"/>
          <w:sz w:val="22"/>
          <w:szCs w:val="22"/>
        </w:rPr>
        <w:t>2</w:t>
      </w:r>
      <w:r w:rsidR="00C67B2B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</w:t>
      </w:r>
    </w:p>
    <w:p w:rsidR="007B747B" w:rsidRDefault="00C67B2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963196">
        <w:rPr>
          <w:rFonts w:ascii="Arial" w:eastAsia="Arial" w:hAnsi="Arial" w:cs="Arial"/>
          <w:sz w:val="22"/>
          <w:szCs w:val="22"/>
        </w:rPr>
        <w:t>.</w:t>
      </w:r>
      <w:r w:rsidR="005C55DD">
        <w:rPr>
          <w:rFonts w:ascii="Arial" w:eastAsia="Arial" w:hAnsi="Arial" w:cs="Arial"/>
          <w:sz w:val="22"/>
          <w:szCs w:val="22"/>
        </w:rPr>
        <w:t xml:space="preserve"> 18</w:t>
      </w:r>
      <w:r w:rsidR="00730B20">
        <w:rPr>
          <w:rFonts w:ascii="Arial" w:eastAsia="Arial" w:hAnsi="Arial" w:cs="Arial"/>
          <w:sz w:val="22"/>
          <w:szCs w:val="22"/>
        </w:rPr>
        <w:t>172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730B20">
        <w:rPr>
          <w:rFonts w:ascii="Arial" w:eastAsia="Arial" w:hAnsi="Arial" w:cs="Arial"/>
          <w:sz w:val="22"/>
          <w:szCs w:val="22"/>
        </w:rPr>
        <w:t>15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5C55DD"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έγγραφη </w:t>
      </w:r>
      <w:r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>
        <w:rPr>
          <w:rFonts w:ascii="Arial" w:eastAsia="Arial" w:hAnsi="Arial" w:cs="Arial"/>
          <w:sz w:val="22"/>
          <w:szCs w:val="22"/>
        </w:rPr>
        <w:t xml:space="preserve">της </w:t>
      </w:r>
      <w:r w:rsidR="004D57F2">
        <w:rPr>
          <w:rFonts w:ascii="Arial" w:eastAsia="Arial" w:hAnsi="Arial" w:cs="Arial"/>
          <w:sz w:val="22"/>
          <w:szCs w:val="22"/>
        </w:rPr>
        <w:t>Δ/</w:t>
      </w:r>
      <w:proofErr w:type="spellStart"/>
      <w:r w:rsidR="004D57F2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B747B">
        <w:rPr>
          <w:rFonts w:ascii="Arial" w:eastAsia="Arial" w:hAnsi="Arial" w:cs="Arial"/>
          <w:sz w:val="22"/>
          <w:szCs w:val="22"/>
        </w:rPr>
        <w:t xml:space="preserve"> </w:t>
      </w:r>
    </w:p>
    <w:p w:rsidR="00345A62" w:rsidRDefault="004D57F2" w:rsidP="00EF2E9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Τεχνικών </w:t>
      </w:r>
      <w:r w:rsidR="000020FF">
        <w:rPr>
          <w:rFonts w:ascii="Arial" w:eastAsia="Arial" w:hAnsi="Arial" w:cs="Arial"/>
          <w:sz w:val="22"/>
          <w:szCs w:val="22"/>
        </w:rPr>
        <w:t xml:space="preserve"> </w:t>
      </w:r>
      <w:r w:rsidR="00C67B2B">
        <w:rPr>
          <w:rFonts w:ascii="Arial" w:eastAsia="Arial" w:hAnsi="Arial" w:cs="Arial"/>
          <w:sz w:val="22"/>
          <w:szCs w:val="22"/>
        </w:rPr>
        <w:t>Υπηρεσιών</w:t>
      </w:r>
      <w:r w:rsidR="00C67B2B" w:rsidRPr="001C5C43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C67B2B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C67B2B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C67B2B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730B20" w:rsidRPr="00915034" w:rsidRDefault="00730B20" w:rsidP="00EF2E95">
      <w:pPr>
        <w:tabs>
          <w:tab w:val="left" w:pos="0"/>
        </w:tabs>
        <w:ind w:right="-1091"/>
        <w:jc w:val="both"/>
        <w:rPr>
          <w:sz w:val="22"/>
          <w:szCs w:val="22"/>
        </w:rPr>
      </w:pP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  <w:r w:rsidRPr="00730B20">
        <w:rPr>
          <w:rFonts w:ascii="Arial" w:hAnsi="Arial" w:cs="Arial"/>
          <w:i/>
          <w:sz w:val="22"/>
          <w:szCs w:val="22"/>
        </w:rPr>
        <w:t>Με το παρόν έργο διεκδικούμε να αντιμετωπίσουμε διαχρονικά αλλά και έκτακτα προβλήματα στους κοινόχρηστους χώρους, έτσι όπως αυτές έχουν καταγραφεί στην Υπηρεσία μας, είτε από ιδία αντίληψη είτε μετά από έγγραφες ή προφορικές ενημερώσεις και αυτοψία της Υπηρεσίας.</w:t>
      </w: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  <w:r w:rsidRPr="00730B20">
        <w:rPr>
          <w:rFonts w:ascii="Arial" w:hAnsi="Arial" w:cs="Arial"/>
          <w:i/>
          <w:sz w:val="22"/>
          <w:szCs w:val="22"/>
        </w:rPr>
        <w:t>Τα κριτήρια προτεραιότητας είναι κατά σειρά:</w:t>
      </w: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  <w:r w:rsidRPr="00730B20">
        <w:rPr>
          <w:rFonts w:ascii="Arial" w:hAnsi="Arial" w:cs="Arial"/>
          <w:i/>
          <w:sz w:val="22"/>
          <w:szCs w:val="22"/>
        </w:rPr>
        <w:t>*Ο βαθμός επικινδυνότητας</w:t>
      </w: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  <w:r w:rsidRPr="00730B20">
        <w:rPr>
          <w:rFonts w:ascii="Arial" w:hAnsi="Arial" w:cs="Arial"/>
          <w:i/>
          <w:sz w:val="22"/>
          <w:szCs w:val="22"/>
        </w:rPr>
        <w:t>*Η δυνατότητα παρέμβασης</w:t>
      </w: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  <w:r w:rsidRPr="00730B20">
        <w:rPr>
          <w:rFonts w:ascii="Arial" w:hAnsi="Arial" w:cs="Arial"/>
          <w:i/>
          <w:sz w:val="22"/>
          <w:szCs w:val="22"/>
        </w:rPr>
        <w:t>*Το κόστος παρέμβασης</w:t>
      </w: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  <w:r w:rsidRPr="00730B20">
        <w:rPr>
          <w:rFonts w:ascii="Arial" w:hAnsi="Arial" w:cs="Arial"/>
          <w:i/>
          <w:sz w:val="22"/>
          <w:szCs w:val="22"/>
        </w:rPr>
        <w:t>*Ο χρόνος καθυστέρησης αντιμετώπισης του προβλήματος</w:t>
      </w:r>
    </w:p>
    <w:p w:rsidR="00730B20" w:rsidRPr="00730B20" w:rsidRDefault="00730B20" w:rsidP="00730B20">
      <w:pPr>
        <w:jc w:val="both"/>
        <w:rPr>
          <w:rFonts w:ascii="Arial" w:eastAsia="SimSun" w:hAnsi="Arial" w:cs="Arial"/>
          <w:i/>
          <w:sz w:val="22"/>
          <w:szCs w:val="22"/>
        </w:rPr>
      </w:pPr>
    </w:p>
    <w:p w:rsidR="00730B20" w:rsidRPr="00730B20" w:rsidRDefault="00730B20" w:rsidP="00730B20">
      <w:pPr>
        <w:rPr>
          <w:rFonts w:ascii="Arial" w:eastAsia="SimSun" w:hAnsi="Arial" w:cs="Arial"/>
          <w:i/>
          <w:sz w:val="22"/>
          <w:szCs w:val="22"/>
        </w:rPr>
      </w:pPr>
      <w:r w:rsidRPr="00730B20">
        <w:rPr>
          <w:rFonts w:ascii="Arial" w:eastAsia="SimSun" w:hAnsi="Arial" w:cs="Arial"/>
          <w:i/>
          <w:sz w:val="22"/>
          <w:szCs w:val="22"/>
        </w:rPr>
        <w:t>Ο ενδεικτικός προϋπολογισμός της μελέτης ανέρχεται στο ποσό των 324.979,00 € με ΦΠΑ.</w:t>
      </w:r>
    </w:p>
    <w:p w:rsidR="00730B20" w:rsidRDefault="00730B20" w:rsidP="00730B20">
      <w:pPr>
        <w:rPr>
          <w:rFonts w:ascii="Arial" w:hAnsi="Arial" w:cs="Arial"/>
          <w:i/>
          <w:sz w:val="22"/>
          <w:szCs w:val="22"/>
        </w:rPr>
      </w:pPr>
    </w:p>
    <w:p w:rsidR="00730B20" w:rsidRDefault="00730B20" w:rsidP="00730B20">
      <w:pPr>
        <w:rPr>
          <w:rFonts w:ascii="Arial" w:hAnsi="Arial" w:cs="Arial"/>
          <w:i/>
          <w:sz w:val="22"/>
          <w:szCs w:val="22"/>
        </w:rPr>
      </w:pPr>
    </w:p>
    <w:p w:rsidR="00730B20" w:rsidRDefault="00730B20" w:rsidP="00730B20">
      <w:pPr>
        <w:rPr>
          <w:rFonts w:ascii="Arial" w:hAnsi="Arial" w:cs="Arial"/>
          <w:i/>
          <w:sz w:val="22"/>
          <w:szCs w:val="22"/>
        </w:rPr>
      </w:pPr>
    </w:p>
    <w:p w:rsidR="00730B20" w:rsidRPr="00730B20" w:rsidRDefault="00730B20" w:rsidP="00730B20">
      <w:pPr>
        <w:rPr>
          <w:rFonts w:ascii="Arial" w:hAnsi="Arial" w:cs="Arial"/>
          <w:i/>
          <w:sz w:val="22"/>
          <w:szCs w:val="22"/>
        </w:rPr>
      </w:pPr>
    </w:p>
    <w:p w:rsidR="00730B20" w:rsidRPr="00730B20" w:rsidRDefault="00730B20" w:rsidP="00730B20">
      <w:pPr>
        <w:jc w:val="both"/>
        <w:rPr>
          <w:rFonts w:ascii="Arial" w:hAnsi="Arial" w:cs="Arial"/>
          <w:i/>
          <w:sz w:val="22"/>
          <w:szCs w:val="22"/>
        </w:rPr>
      </w:pPr>
      <w:r w:rsidRPr="00730B20">
        <w:rPr>
          <w:rFonts w:ascii="Arial" w:eastAsia="SimSun" w:hAnsi="Arial" w:cs="Arial"/>
          <w:i/>
          <w:sz w:val="22"/>
          <w:szCs w:val="22"/>
        </w:rPr>
        <w:t>Προτείνεται:</w:t>
      </w:r>
    </w:p>
    <w:p w:rsidR="00730B20" w:rsidRPr="00730B20" w:rsidRDefault="00730B20" w:rsidP="00730B20">
      <w:pPr>
        <w:jc w:val="both"/>
        <w:rPr>
          <w:rFonts w:ascii="Arial" w:eastAsia="SimSun" w:hAnsi="Arial" w:cs="Arial"/>
          <w:i/>
          <w:sz w:val="22"/>
          <w:szCs w:val="22"/>
        </w:rPr>
      </w:pPr>
    </w:p>
    <w:p w:rsidR="00730B20" w:rsidRPr="00730B20" w:rsidRDefault="00730B20" w:rsidP="00730B2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SimSun" w:hAnsi="Arial" w:cs="Arial"/>
          <w:i/>
          <w:sz w:val="22"/>
          <w:szCs w:val="22"/>
        </w:rPr>
        <w:lastRenderedPageBreak/>
        <w:t xml:space="preserve">    </w:t>
      </w:r>
      <w:r w:rsidRPr="00730B20">
        <w:rPr>
          <w:rFonts w:ascii="Arial" w:eastAsia="SimSun" w:hAnsi="Arial" w:cs="Arial"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730B20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730B20">
        <w:rPr>
          <w:rFonts w:ascii="Arial" w:eastAsia="SimSun" w:hAnsi="Arial" w:cs="Arial"/>
          <w:i/>
          <w:sz w:val="22"/>
          <w:szCs w:val="22"/>
        </w:rPr>
        <w:t xml:space="preserve"> όπως εγκρίνουν τη μελέτη με τίτλο «ΣΥΝΤΗΡΗΣΕΙΣ -  ΕΠΙΣΚΕΥΕΣ ΚΟΙΝΟΧΡΗΣΤΩΝ ΧΩΡΩΝ» έτσι όπως αποτυπώνεται στην υπ’ αριθμόν 85/11.09.2025 Τεχνική Μελέτη που συνέταξε η Τεχνική Υπηρεσία του Δήμου </w:t>
      </w:r>
      <w:proofErr w:type="spellStart"/>
      <w:r w:rsidRPr="00730B20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730B20">
        <w:rPr>
          <w:rFonts w:ascii="Arial" w:eastAsia="SimSun" w:hAnsi="Arial" w:cs="Arial"/>
          <w:i/>
          <w:sz w:val="22"/>
          <w:szCs w:val="22"/>
        </w:rPr>
        <w:t>.</w:t>
      </w:r>
    </w:p>
    <w:p w:rsidR="00624FEC" w:rsidRPr="00624FEC" w:rsidRDefault="00624FEC" w:rsidP="00624FEC">
      <w:pPr>
        <w:shd w:val="clear" w:color="auto" w:fill="FFFFFF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624FEC" w:rsidRPr="002C1C8F" w:rsidRDefault="00624FEC" w:rsidP="00624FEC">
      <w:pPr>
        <w:shd w:val="clear" w:color="auto" w:fill="FFFFFF"/>
        <w:jc w:val="both"/>
      </w:pPr>
    </w:p>
    <w:p w:rsidR="0035416A" w:rsidRDefault="00C23A1D" w:rsidP="0035416A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="000020FF"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="000020FF" w:rsidRPr="00EF2E95">
        <w:rPr>
          <w:rFonts w:ascii="Arial" w:hAnsi="Arial" w:cs="Arial"/>
          <w:sz w:val="22"/>
          <w:szCs w:val="22"/>
        </w:rPr>
        <w:t xml:space="preserve">  </w:t>
      </w:r>
      <w:r w:rsidR="0035416A"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0020FF" w:rsidRPr="00EF2E95" w:rsidRDefault="000020FF" w:rsidP="000020F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20FF" w:rsidRPr="00120651" w:rsidRDefault="000020FF" w:rsidP="000020FF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120651">
        <w:rPr>
          <w:rFonts w:ascii="Arial" w:hAnsi="Arial" w:cs="Arial"/>
          <w:sz w:val="22"/>
          <w:szCs w:val="22"/>
        </w:rPr>
        <w:t xml:space="preserve"> </w:t>
      </w:r>
    </w:p>
    <w:p w:rsidR="000020FF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120651">
        <w:rPr>
          <w:rFonts w:ascii="Arial" w:eastAsia="Arial" w:hAnsi="Arial" w:cs="Arial"/>
          <w:sz w:val="22"/>
          <w:szCs w:val="22"/>
        </w:rPr>
        <w:t xml:space="preserve">      </w:t>
      </w:r>
      <w:r w:rsidRPr="00120651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A16AB" w:rsidRPr="00120651" w:rsidRDefault="00CA16AB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30B20" w:rsidRDefault="00730B20" w:rsidP="00730B2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8C19E4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730B20" w:rsidRDefault="00730B20" w:rsidP="00730B2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0B20" w:rsidRDefault="00730B20" w:rsidP="00730B20">
      <w:pPr>
        <w:tabs>
          <w:tab w:val="left" w:pos="559"/>
          <w:tab w:val="left" w:pos="1555"/>
        </w:tabs>
        <w:spacing w:line="276" w:lineRule="auto"/>
        <w:rPr>
          <w:rFonts w:ascii="Arial" w:eastAsia="SimSun" w:hAnsi="Arial" w:cs="Arial"/>
          <w:color w:val="1B1B1B"/>
          <w:sz w:val="22"/>
          <w:szCs w:val="22"/>
        </w:rPr>
      </w:pPr>
      <w:r w:rsidRPr="008E21FA">
        <w:rPr>
          <w:rFonts w:ascii="Arial" w:hAnsi="Arial" w:cs="Arial"/>
          <w:sz w:val="22"/>
          <w:szCs w:val="22"/>
        </w:rPr>
        <w:t>-</w:t>
      </w:r>
      <w:r w:rsidRPr="008E21FA">
        <w:rPr>
          <w:rFonts w:ascii="Arial" w:eastAsia="SimSun" w:hAnsi="Arial" w:cs="Arial"/>
          <w:color w:val="000000"/>
          <w:sz w:val="22"/>
          <w:szCs w:val="22"/>
        </w:rPr>
        <w:t xml:space="preserve">Την  </w:t>
      </w:r>
      <w:proofErr w:type="spellStart"/>
      <w:r w:rsidRPr="008E21FA">
        <w:rPr>
          <w:rFonts w:ascii="Arial" w:eastAsia="SimSun" w:hAnsi="Arial" w:cs="Arial"/>
          <w:color w:val="000000"/>
          <w:sz w:val="22"/>
          <w:szCs w:val="22"/>
        </w:rPr>
        <w:t>υπ΄</w:t>
      </w:r>
      <w:proofErr w:type="spellEnd"/>
      <w:r w:rsidRPr="008E21FA">
        <w:rPr>
          <w:rFonts w:ascii="Arial" w:eastAsia="SimSun" w:hAnsi="Arial" w:cs="Arial"/>
          <w:color w:val="000000"/>
          <w:sz w:val="22"/>
          <w:szCs w:val="22"/>
        </w:rPr>
        <w:t xml:space="preserve"> αριθμόν</w:t>
      </w:r>
      <w:r>
        <w:rPr>
          <w:rFonts w:ascii="Arial" w:eastAsia="SimSun" w:hAnsi="Arial" w:cs="Arial"/>
          <w:color w:val="000000"/>
          <w:sz w:val="22"/>
          <w:szCs w:val="22"/>
        </w:rPr>
        <w:t xml:space="preserve">  </w:t>
      </w:r>
      <w:r w:rsidRPr="008E21FA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Pr="00730B20">
        <w:rPr>
          <w:rFonts w:ascii="Arial" w:eastAsia="SimSun" w:hAnsi="Arial" w:cs="Arial"/>
          <w:sz w:val="22"/>
          <w:szCs w:val="22"/>
        </w:rPr>
        <w:t xml:space="preserve">85/11.09.2025 </w:t>
      </w:r>
      <w:r w:rsidRPr="00605FE2">
        <w:rPr>
          <w:rFonts w:ascii="Arial" w:eastAsia="SimSun" w:hAnsi="Arial" w:cs="Arial"/>
          <w:bCs/>
          <w:color w:val="1B1B1B"/>
          <w:sz w:val="22"/>
          <w:szCs w:val="22"/>
        </w:rPr>
        <w:t xml:space="preserve">Τεχνική  Μελέτη  με τίτλο: </w:t>
      </w:r>
      <w:r w:rsidRPr="00730B20">
        <w:rPr>
          <w:rFonts w:ascii="Arial" w:eastAsia="SimSun" w:hAnsi="Arial" w:cs="Arial"/>
          <w:sz w:val="22"/>
          <w:szCs w:val="22"/>
        </w:rPr>
        <w:t xml:space="preserve">«ΣΥΝΤΗΡΗΣΕΙΣ -  ΕΠΙΣΚΕΥΕΣ ΚΟΙΝΟΧΡΗΣΤΩΝ ΧΩΡΩΝ» 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προϋπολογισμού  </w:t>
      </w:r>
      <w:r w:rsidRPr="00730B20">
        <w:rPr>
          <w:rFonts w:ascii="Arial" w:eastAsia="SimSun" w:hAnsi="Arial" w:cs="Arial"/>
          <w:sz w:val="22"/>
          <w:szCs w:val="22"/>
        </w:rPr>
        <w:t>324.979,00 €  σ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υμπεριλαμβανομένου του Φ.Π.Α. 24% </w:t>
      </w:r>
    </w:p>
    <w:p w:rsidR="00730B20" w:rsidRPr="008E21FA" w:rsidRDefault="00730B20" w:rsidP="00730B20">
      <w:pPr>
        <w:tabs>
          <w:tab w:val="left" w:pos="559"/>
          <w:tab w:val="left" w:pos="1555"/>
        </w:tabs>
        <w:spacing w:line="276" w:lineRule="auto"/>
        <w:rPr>
          <w:rFonts w:ascii="Arial" w:hAnsi="Arial" w:cs="Arial"/>
          <w:sz w:val="22"/>
          <w:szCs w:val="22"/>
        </w:rPr>
      </w:pPr>
      <w:r w:rsidRPr="008E21FA">
        <w:rPr>
          <w:rFonts w:ascii="Arial" w:eastAsia="Verdana" w:hAnsi="Arial" w:cs="Arial"/>
          <w:sz w:val="22"/>
          <w:szCs w:val="22"/>
        </w:rPr>
        <w:t>-</w:t>
      </w:r>
      <w:r w:rsidRPr="008E21FA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8E21FA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8E21FA">
        <w:rPr>
          <w:rFonts w:ascii="Arial" w:hAnsi="Arial" w:cs="Arial"/>
          <w:sz w:val="22"/>
          <w:szCs w:val="22"/>
        </w:rPr>
        <w:t>υπ΄αριθ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E21FA">
        <w:rPr>
          <w:rFonts w:ascii="Arial" w:hAnsi="Arial" w:cs="Arial"/>
          <w:sz w:val="22"/>
          <w:szCs w:val="22"/>
        </w:rPr>
        <w:t>πρωτ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18172</w:t>
      </w:r>
      <w:r w:rsidRPr="0096319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15</w:t>
      </w:r>
      <w:r w:rsidRPr="00963196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r w:rsidRPr="008E21FA">
        <w:rPr>
          <w:rFonts w:ascii="Arial" w:eastAsia="Arial" w:hAnsi="Arial" w:cs="Arial"/>
          <w:sz w:val="22"/>
          <w:szCs w:val="22"/>
        </w:rPr>
        <w:t xml:space="preserve">έγγραφο  της Τεχνικής Υπηρεσίας  του </w:t>
      </w:r>
      <w:r w:rsidRPr="008E21FA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Pr="008E21FA">
        <w:rPr>
          <w:rFonts w:ascii="Arial" w:hAnsi="Arial" w:cs="Arial"/>
          <w:sz w:val="22"/>
          <w:szCs w:val="22"/>
        </w:rPr>
        <w:t>Λεβαδέων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      που είχε  διανεμηθεί </w:t>
      </w:r>
    </w:p>
    <w:p w:rsidR="00730B20" w:rsidRPr="009F3590" w:rsidRDefault="00730B20" w:rsidP="00730B2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730B20" w:rsidRPr="009F3590" w:rsidRDefault="00730B20" w:rsidP="00730B20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730B20" w:rsidRPr="009F3590" w:rsidRDefault="00730B20" w:rsidP="00730B20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730B20" w:rsidRDefault="00730B20" w:rsidP="00730B20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730B20" w:rsidRPr="009F3590" w:rsidRDefault="00730B20" w:rsidP="00730B20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730B20" w:rsidRPr="00730B20" w:rsidRDefault="00730B20" w:rsidP="00730B20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  <w:r w:rsidRPr="00730B20">
        <w:rPr>
          <w:rFonts w:ascii="Arial" w:hAnsi="Arial" w:cs="Arial"/>
          <w:sz w:val="22"/>
          <w:szCs w:val="22"/>
        </w:rPr>
        <w:t xml:space="preserve">        </w:t>
      </w:r>
      <w:r w:rsidRPr="00730B20">
        <w:rPr>
          <w:rFonts w:ascii="Arial" w:eastAsia="SimSun" w:hAnsi="Arial" w:cs="Arial"/>
          <w:color w:val="000000"/>
          <w:sz w:val="22"/>
          <w:szCs w:val="22"/>
        </w:rPr>
        <w:t xml:space="preserve">Εγκρίνει  την  με  αριθμό  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Pr="00730B20">
        <w:rPr>
          <w:rFonts w:ascii="Arial" w:eastAsia="SimSun" w:hAnsi="Arial" w:cs="Arial"/>
          <w:sz w:val="22"/>
          <w:szCs w:val="22"/>
        </w:rPr>
        <w:t xml:space="preserve">85/11.09.2025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Τεχνική  Μελέτη  </w:t>
      </w:r>
      <w:r w:rsidRPr="00730B20">
        <w:rPr>
          <w:rFonts w:ascii="Arial" w:eastAsia="SimSun" w:hAnsi="Arial" w:cs="Arial"/>
          <w:sz w:val="22"/>
          <w:szCs w:val="22"/>
        </w:rPr>
        <w:t xml:space="preserve">που συνέταξε η Τεχνική Υπηρεσία του Δήμου </w:t>
      </w:r>
      <w:proofErr w:type="spellStart"/>
      <w:r w:rsidRPr="00730B20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 με τίτλο: </w:t>
      </w:r>
      <w:r w:rsidRPr="00730B20">
        <w:rPr>
          <w:rFonts w:ascii="Arial" w:eastAsia="SimSun" w:hAnsi="Arial" w:cs="Arial"/>
          <w:sz w:val="22"/>
          <w:szCs w:val="22"/>
        </w:rPr>
        <w:t xml:space="preserve">«ΣΥΝΤΗΡΗΣΕΙΣ -  ΕΠΙΣΚΕΥΕΣ ΚΟΙΝΟΧΡΗΣΤΩΝ ΧΩΡΩΝ» 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προϋπολογισμού  </w:t>
      </w:r>
      <w:r w:rsidRPr="00730B20">
        <w:rPr>
          <w:rFonts w:ascii="Arial" w:eastAsia="SimSun" w:hAnsi="Arial" w:cs="Arial"/>
          <w:sz w:val="22"/>
          <w:szCs w:val="22"/>
        </w:rPr>
        <w:t>324.979,00 €  σ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>υμπεριλαμβανομένου του Φ.Π.Α. 24% , η οποία και αποτελεί συνημμένο μέρος της παρούσας.</w:t>
      </w:r>
    </w:p>
    <w:p w:rsidR="000020FF" w:rsidRPr="000020FF" w:rsidRDefault="000020FF" w:rsidP="000020FF">
      <w:pPr>
        <w:pStyle w:val="af2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AC1BAA" w:rsidRPr="00AC1BAA" w:rsidRDefault="00AC1BAA" w:rsidP="00AC1BA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D96EF4">
        <w:rPr>
          <w:rFonts w:ascii="Arial" w:hAnsi="Arial" w:cs="Arial"/>
          <w:b/>
          <w:sz w:val="22"/>
          <w:szCs w:val="22"/>
        </w:rPr>
        <w:t>33</w:t>
      </w:r>
      <w:r w:rsidR="00730B20">
        <w:rPr>
          <w:rFonts w:ascii="Arial" w:hAnsi="Arial" w:cs="Arial"/>
          <w:b/>
          <w:sz w:val="22"/>
          <w:szCs w:val="22"/>
        </w:rPr>
        <w:t>9</w:t>
      </w:r>
      <w:r w:rsidR="00CA16AB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A90855">
        <w:rPr>
          <w:rFonts w:ascii="Arial" w:hAnsi="Arial" w:cs="Arial"/>
          <w:b/>
          <w:sz w:val="22"/>
          <w:szCs w:val="22"/>
        </w:rPr>
        <w:t>5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C7944" w:rsidRPr="00AC1BAA" w:rsidRDefault="003C7944" w:rsidP="003C794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>Ο</w:t>
      </w:r>
      <w:r w:rsidRPr="00AC1BAA">
        <w:rPr>
          <w:rFonts w:ascii="Arial" w:hAnsi="Arial" w:cs="Arial"/>
          <w:b/>
          <w:sz w:val="22"/>
          <w:szCs w:val="22"/>
        </w:rPr>
        <w:t xml:space="preserve"> </w:t>
      </w:r>
      <w:r w:rsidRPr="00AC1BAA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Τουμαράς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Αγνιάδης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5503C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5B2318">
        <w:rPr>
          <w:rFonts w:ascii="Arial" w:hAnsi="Arial" w:cs="Arial"/>
          <w:sz w:val="22"/>
          <w:szCs w:val="22"/>
        </w:rPr>
        <w:t>0</w:t>
      </w:r>
      <w:r w:rsidR="0015503C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</w:rPr>
        <w:t>-202</w:t>
      </w:r>
      <w:r w:rsidR="005B2318">
        <w:rPr>
          <w:rFonts w:ascii="Arial" w:hAnsi="Arial" w:cs="Arial"/>
          <w:sz w:val="22"/>
          <w:szCs w:val="22"/>
        </w:rPr>
        <w:t>5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3C7944" w:rsidP="008A0DB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2E" w:rsidRDefault="00793A2E">
      <w:r>
        <w:separator/>
      </w:r>
    </w:p>
  </w:endnote>
  <w:endnote w:type="continuationSeparator" w:id="0">
    <w:p w:rsidR="00793A2E" w:rsidRDefault="0079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2E" w:rsidRDefault="00793A2E">
      <w:r>
        <w:separator/>
      </w:r>
    </w:p>
  </w:footnote>
  <w:footnote w:type="continuationSeparator" w:id="0">
    <w:p w:rsidR="00793A2E" w:rsidRDefault="0079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D97DBD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D97DB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B35C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31F5ADC"/>
    <w:multiLevelType w:val="hybridMultilevel"/>
    <w:tmpl w:val="2DB01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97714"/>
    <w:multiLevelType w:val="hybridMultilevel"/>
    <w:tmpl w:val="04F8DD8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7987083"/>
    <w:multiLevelType w:val="hybridMultilevel"/>
    <w:tmpl w:val="53A0B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B07C3"/>
    <w:multiLevelType w:val="hybridMultilevel"/>
    <w:tmpl w:val="702E1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2CD9"/>
    <w:multiLevelType w:val="hybridMultilevel"/>
    <w:tmpl w:val="775ED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F3191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53579A4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25"/>
  </w:num>
  <w:num w:numId="7">
    <w:abstractNumId w:val="24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73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58C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29F0"/>
    <w:rsid w:val="00066288"/>
    <w:rsid w:val="00066579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3963"/>
    <w:rsid w:val="000D7650"/>
    <w:rsid w:val="000E090E"/>
    <w:rsid w:val="000E1B84"/>
    <w:rsid w:val="000E2771"/>
    <w:rsid w:val="000E3782"/>
    <w:rsid w:val="000E7C30"/>
    <w:rsid w:val="000E7EC7"/>
    <w:rsid w:val="000F10CD"/>
    <w:rsid w:val="00106413"/>
    <w:rsid w:val="00106EC7"/>
    <w:rsid w:val="001074BF"/>
    <w:rsid w:val="00113E80"/>
    <w:rsid w:val="00114DF6"/>
    <w:rsid w:val="001151E6"/>
    <w:rsid w:val="0011744E"/>
    <w:rsid w:val="00120C06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3C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E4B"/>
    <w:rsid w:val="001A3E24"/>
    <w:rsid w:val="001A4D79"/>
    <w:rsid w:val="001A4EF0"/>
    <w:rsid w:val="001A6568"/>
    <w:rsid w:val="001A7E43"/>
    <w:rsid w:val="001B049F"/>
    <w:rsid w:val="001B2912"/>
    <w:rsid w:val="001B35C2"/>
    <w:rsid w:val="001B63B1"/>
    <w:rsid w:val="001B7132"/>
    <w:rsid w:val="001C5AEC"/>
    <w:rsid w:val="001C67C9"/>
    <w:rsid w:val="001D1DB2"/>
    <w:rsid w:val="001D4BBB"/>
    <w:rsid w:val="001D61F9"/>
    <w:rsid w:val="001D6516"/>
    <w:rsid w:val="001E01CA"/>
    <w:rsid w:val="001E11DA"/>
    <w:rsid w:val="001E4D4C"/>
    <w:rsid w:val="001E5700"/>
    <w:rsid w:val="001F3477"/>
    <w:rsid w:val="001F7DF2"/>
    <w:rsid w:val="00204658"/>
    <w:rsid w:val="00220033"/>
    <w:rsid w:val="00220115"/>
    <w:rsid w:val="00223043"/>
    <w:rsid w:val="00226747"/>
    <w:rsid w:val="002365ED"/>
    <w:rsid w:val="002374D7"/>
    <w:rsid w:val="0024342D"/>
    <w:rsid w:val="00244F33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7FDF"/>
    <w:rsid w:val="002805FB"/>
    <w:rsid w:val="00282F09"/>
    <w:rsid w:val="0028445A"/>
    <w:rsid w:val="0029237D"/>
    <w:rsid w:val="002963E1"/>
    <w:rsid w:val="0029648E"/>
    <w:rsid w:val="002A2040"/>
    <w:rsid w:val="002A4FD5"/>
    <w:rsid w:val="002B291B"/>
    <w:rsid w:val="002B5E7D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6F06"/>
    <w:rsid w:val="002F2D5A"/>
    <w:rsid w:val="002F30A5"/>
    <w:rsid w:val="002F5D10"/>
    <w:rsid w:val="003010E7"/>
    <w:rsid w:val="00301399"/>
    <w:rsid w:val="003017C6"/>
    <w:rsid w:val="003018AC"/>
    <w:rsid w:val="00302EC4"/>
    <w:rsid w:val="00304490"/>
    <w:rsid w:val="00306108"/>
    <w:rsid w:val="003074FC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41C67"/>
    <w:rsid w:val="00341EA2"/>
    <w:rsid w:val="00343A52"/>
    <w:rsid w:val="00343BC7"/>
    <w:rsid w:val="00344382"/>
    <w:rsid w:val="00345753"/>
    <w:rsid w:val="00345A62"/>
    <w:rsid w:val="0035416A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815F0"/>
    <w:rsid w:val="003818B2"/>
    <w:rsid w:val="00384268"/>
    <w:rsid w:val="003878C6"/>
    <w:rsid w:val="003930EE"/>
    <w:rsid w:val="0039445A"/>
    <w:rsid w:val="003A0B0A"/>
    <w:rsid w:val="003A4C37"/>
    <w:rsid w:val="003A5F21"/>
    <w:rsid w:val="003A6B6D"/>
    <w:rsid w:val="003A6C29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3232"/>
    <w:rsid w:val="003D36C5"/>
    <w:rsid w:val="003D4108"/>
    <w:rsid w:val="003D6DC4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3F7E72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4D68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A7C58"/>
    <w:rsid w:val="004B14A0"/>
    <w:rsid w:val="004B2E58"/>
    <w:rsid w:val="004B6E7B"/>
    <w:rsid w:val="004B7126"/>
    <w:rsid w:val="004D22B1"/>
    <w:rsid w:val="004D2C5B"/>
    <w:rsid w:val="004D550E"/>
    <w:rsid w:val="004D57F2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095"/>
    <w:rsid w:val="0051625F"/>
    <w:rsid w:val="0051690C"/>
    <w:rsid w:val="005178E5"/>
    <w:rsid w:val="00526082"/>
    <w:rsid w:val="0052635A"/>
    <w:rsid w:val="0052681C"/>
    <w:rsid w:val="00526B61"/>
    <w:rsid w:val="00531AE2"/>
    <w:rsid w:val="005337C5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FBF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652D"/>
    <w:rsid w:val="005A2181"/>
    <w:rsid w:val="005A5589"/>
    <w:rsid w:val="005A7C2D"/>
    <w:rsid w:val="005B145F"/>
    <w:rsid w:val="005B2318"/>
    <w:rsid w:val="005B5048"/>
    <w:rsid w:val="005B55CE"/>
    <w:rsid w:val="005C2D51"/>
    <w:rsid w:val="005C44F5"/>
    <w:rsid w:val="005C4A6E"/>
    <w:rsid w:val="005C55DD"/>
    <w:rsid w:val="005C56F0"/>
    <w:rsid w:val="005C6695"/>
    <w:rsid w:val="005D1302"/>
    <w:rsid w:val="005D13B1"/>
    <w:rsid w:val="005D2212"/>
    <w:rsid w:val="005D264F"/>
    <w:rsid w:val="005D5605"/>
    <w:rsid w:val="005E0F33"/>
    <w:rsid w:val="005E186A"/>
    <w:rsid w:val="005E39F4"/>
    <w:rsid w:val="005E447C"/>
    <w:rsid w:val="005E4563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3CC"/>
    <w:rsid w:val="00607783"/>
    <w:rsid w:val="00607839"/>
    <w:rsid w:val="00610895"/>
    <w:rsid w:val="006148EF"/>
    <w:rsid w:val="00617928"/>
    <w:rsid w:val="00617D51"/>
    <w:rsid w:val="00620870"/>
    <w:rsid w:val="00621EF6"/>
    <w:rsid w:val="00624FEC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530A"/>
    <w:rsid w:val="006718C4"/>
    <w:rsid w:val="00674096"/>
    <w:rsid w:val="006774C7"/>
    <w:rsid w:val="00680776"/>
    <w:rsid w:val="0068123B"/>
    <w:rsid w:val="0068281C"/>
    <w:rsid w:val="006854B1"/>
    <w:rsid w:val="006908AC"/>
    <w:rsid w:val="00696C24"/>
    <w:rsid w:val="006A654E"/>
    <w:rsid w:val="006C10D0"/>
    <w:rsid w:val="006C12E9"/>
    <w:rsid w:val="006C1CE4"/>
    <w:rsid w:val="006C20D0"/>
    <w:rsid w:val="006C4110"/>
    <w:rsid w:val="006C444B"/>
    <w:rsid w:val="006D1419"/>
    <w:rsid w:val="006D4474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0B20"/>
    <w:rsid w:val="00731EC0"/>
    <w:rsid w:val="00735B2D"/>
    <w:rsid w:val="00737C1A"/>
    <w:rsid w:val="00741E52"/>
    <w:rsid w:val="00742CE8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3A2E"/>
    <w:rsid w:val="007970C0"/>
    <w:rsid w:val="00797659"/>
    <w:rsid w:val="00797D8A"/>
    <w:rsid w:val="007A3F13"/>
    <w:rsid w:val="007A5381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47B"/>
    <w:rsid w:val="007B7659"/>
    <w:rsid w:val="007C03FD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BE7"/>
    <w:rsid w:val="007E0C09"/>
    <w:rsid w:val="007E38A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8C"/>
    <w:rsid w:val="0082269F"/>
    <w:rsid w:val="008233BC"/>
    <w:rsid w:val="008234E5"/>
    <w:rsid w:val="008271CB"/>
    <w:rsid w:val="00827CB5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0DBD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067C"/>
    <w:rsid w:val="008E13F4"/>
    <w:rsid w:val="008E31B7"/>
    <w:rsid w:val="008E4426"/>
    <w:rsid w:val="008E4F88"/>
    <w:rsid w:val="008E6D5C"/>
    <w:rsid w:val="008F1A92"/>
    <w:rsid w:val="008F26A1"/>
    <w:rsid w:val="008F36F5"/>
    <w:rsid w:val="008F68AE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15034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50F8"/>
    <w:rsid w:val="00A06A8A"/>
    <w:rsid w:val="00A078D6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68A4"/>
    <w:rsid w:val="00A67893"/>
    <w:rsid w:val="00A704A5"/>
    <w:rsid w:val="00A7271C"/>
    <w:rsid w:val="00A7365F"/>
    <w:rsid w:val="00A743A8"/>
    <w:rsid w:val="00A765B1"/>
    <w:rsid w:val="00A80F1E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55BC"/>
    <w:rsid w:val="00A96DAA"/>
    <w:rsid w:val="00A9783D"/>
    <w:rsid w:val="00AA3775"/>
    <w:rsid w:val="00AA40CD"/>
    <w:rsid w:val="00AA686B"/>
    <w:rsid w:val="00AB002B"/>
    <w:rsid w:val="00AB0B7D"/>
    <w:rsid w:val="00AB22E1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498F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0B00"/>
    <w:rsid w:val="00B43889"/>
    <w:rsid w:val="00B43ADE"/>
    <w:rsid w:val="00B44282"/>
    <w:rsid w:val="00B523B0"/>
    <w:rsid w:val="00B5264B"/>
    <w:rsid w:val="00B544A5"/>
    <w:rsid w:val="00B54D43"/>
    <w:rsid w:val="00B55AB6"/>
    <w:rsid w:val="00B62824"/>
    <w:rsid w:val="00B63B8F"/>
    <w:rsid w:val="00B66A85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43E7"/>
    <w:rsid w:val="00BA4881"/>
    <w:rsid w:val="00BA766C"/>
    <w:rsid w:val="00BB5451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16A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60B3"/>
    <w:rsid w:val="00CE0EA5"/>
    <w:rsid w:val="00CE2BBE"/>
    <w:rsid w:val="00CE5F90"/>
    <w:rsid w:val="00CE6947"/>
    <w:rsid w:val="00CF493D"/>
    <w:rsid w:val="00CF647E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7411"/>
    <w:rsid w:val="00D47649"/>
    <w:rsid w:val="00D541B1"/>
    <w:rsid w:val="00D5621A"/>
    <w:rsid w:val="00D64499"/>
    <w:rsid w:val="00D656DE"/>
    <w:rsid w:val="00D7592D"/>
    <w:rsid w:val="00D847F2"/>
    <w:rsid w:val="00D868E4"/>
    <w:rsid w:val="00D871EE"/>
    <w:rsid w:val="00D939C3"/>
    <w:rsid w:val="00D9532E"/>
    <w:rsid w:val="00D96EF4"/>
    <w:rsid w:val="00D97DBD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6684"/>
    <w:rsid w:val="00DD75B3"/>
    <w:rsid w:val="00DE11A4"/>
    <w:rsid w:val="00DE1BAB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33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37A47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2E95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5B0D"/>
    <w:rsid w:val="00F16135"/>
    <w:rsid w:val="00F16F02"/>
    <w:rsid w:val="00F23296"/>
    <w:rsid w:val="00F238A2"/>
    <w:rsid w:val="00F26F30"/>
    <w:rsid w:val="00F278FF"/>
    <w:rsid w:val="00F307B9"/>
    <w:rsid w:val="00F33402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E669-8A25-40CE-BCF3-32DA4C9D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5393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2024-12-09T11:27:00Z</cp:lastPrinted>
  <dcterms:created xsi:type="dcterms:W3CDTF">2025-09-19T10:06:00Z</dcterms:created>
  <dcterms:modified xsi:type="dcterms:W3CDTF">2025-09-24T06:31:00Z</dcterms:modified>
</cp:coreProperties>
</file>