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17003B">
        <w:rPr>
          <w:rFonts w:ascii="Arial" w:hAnsi="Arial" w:cs="Arial"/>
          <w:sz w:val="22"/>
          <w:szCs w:val="22"/>
        </w:rPr>
        <w:t xml:space="preserve">   </w:t>
      </w:r>
      <w:r w:rsidR="003A2EE9">
        <w:rPr>
          <w:rFonts w:ascii="Arial" w:hAnsi="Arial" w:cs="Arial"/>
          <w:sz w:val="22"/>
          <w:szCs w:val="22"/>
        </w:rPr>
        <w:t>25</w:t>
      </w:r>
      <w:r w:rsidR="0011732D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DE4469">
        <w:rPr>
          <w:rFonts w:ascii="Arial" w:hAnsi="Arial" w:cs="Arial"/>
          <w:sz w:val="22"/>
          <w:szCs w:val="22"/>
        </w:rPr>
        <w:t>9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693572">
        <w:rPr>
          <w:rFonts w:ascii="Arial" w:hAnsi="Arial" w:cs="Arial"/>
          <w:bCs/>
          <w:sz w:val="22"/>
          <w:szCs w:val="22"/>
        </w:rPr>
        <w:t>19025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7401EF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11732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0609EC" w:rsidRPr="000609E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0609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D30F5A">
        <w:rPr>
          <w:rFonts w:ascii="Arial" w:hAnsi="Arial" w:cs="Arial"/>
          <w:sz w:val="22"/>
          <w:szCs w:val="22"/>
        </w:rPr>
        <w:t xml:space="preserve"> , που θα πραγματοποιηθεί </w:t>
      </w:r>
      <w:r w:rsidR="006F2D64">
        <w:rPr>
          <w:rFonts w:ascii="Arial" w:hAnsi="Arial" w:cs="Arial"/>
          <w:sz w:val="22"/>
          <w:szCs w:val="22"/>
        </w:rPr>
        <w:t xml:space="preserve">την </w:t>
      </w:r>
      <w:r w:rsidR="0011732D">
        <w:rPr>
          <w:rFonts w:ascii="Arial" w:hAnsi="Arial" w:cs="Arial"/>
          <w:sz w:val="22"/>
          <w:szCs w:val="22"/>
        </w:rPr>
        <w:t xml:space="preserve"> </w:t>
      </w:r>
      <w:r w:rsidR="007F19B6">
        <w:rPr>
          <w:rFonts w:ascii="Arial" w:hAnsi="Arial" w:cs="Arial"/>
          <w:sz w:val="22"/>
          <w:szCs w:val="22"/>
        </w:rPr>
        <w:t>29</w:t>
      </w:r>
      <w:r w:rsidR="006F2D64" w:rsidRPr="006F2D64">
        <w:rPr>
          <w:rFonts w:ascii="Arial" w:hAnsi="Arial" w:cs="Arial"/>
          <w:sz w:val="22"/>
          <w:szCs w:val="22"/>
          <w:vertAlign w:val="superscript"/>
        </w:rPr>
        <w:t>η</w:t>
      </w:r>
      <w:r w:rsidR="006F2D64">
        <w:rPr>
          <w:rFonts w:ascii="Arial" w:hAnsi="Arial" w:cs="Arial"/>
          <w:sz w:val="22"/>
          <w:szCs w:val="22"/>
        </w:rPr>
        <w:t xml:space="preserve"> </w:t>
      </w:r>
      <w:r w:rsidR="002600A4">
        <w:rPr>
          <w:rFonts w:ascii="Arial" w:hAnsi="Arial" w:cs="Arial"/>
          <w:sz w:val="22"/>
          <w:szCs w:val="22"/>
        </w:rPr>
        <w:t xml:space="preserve"> </w:t>
      </w:r>
      <w:r w:rsidR="00D30F5A">
        <w:rPr>
          <w:rFonts w:ascii="Arial" w:hAnsi="Arial" w:cs="Arial"/>
          <w:sz w:val="22"/>
          <w:szCs w:val="22"/>
        </w:rPr>
        <w:t xml:space="preserve"> </w:t>
      </w:r>
      <w:r w:rsidR="00942ABA">
        <w:rPr>
          <w:rFonts w:ascii="Arial" w:hAnsi="Arial" w:cs="Arial"/>
          <w:sz w:val="22"/>
          <w:szCs w:val="22"/>
        </w:rPr>
        <w:t>Σεπτεμβρίου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7F19B6">
        <w:rPr>
          <w:rFonts w:ascii="Arial" w:hAnsi="Arial" w:cs="Arial"/>
          <w:sz w:val="22"/>
          <w:szCs w:val="22"/>
        </w:rPr>
        <w:t>Δευτέρα</w:t>
      </w:r>
      <w:r w:rsidR="00CF71B6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59162C">
        <w:rPr>
          <w:rFonts w:ascii="Arial" w:hAnsi="Arial" w:cs="Arial"/>
          <w:sz w:val="22"/>
          <w:szCs w:val="22"/>
        </w:rPr>
        <w:t>1</w:t>
      </w:r>
      <w:r w:rsidR="002213B1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2213B1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4F0148" w:rsidRDefault="0011328D" w:rsidP="004F0148">
      <w:pPr>
        <w:pStyle w:val="a7"/>
        <w:ind w:left="0"/>
        <w:rPr>
          <w:rFonts w:ascii="Arial" w:hAnsi="Arial" w:cs="Arial"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F0148">
        <w:rPr>
          <w:rFonts w:ascii="Arial" w:hAnsi="Arial" w:cs="Arial"/>
          <w:b/>
          <w:bCs/>
          <w:sz w:val="22"/>
          <w:szCs w:val="22"/>
          <w:u w:val="single"/>
        </w:rPr>
        <w:t xml:space="preserve">στο </w:t>
      </w:r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EMAIL</w:t>
      </w:r>
      <w:r w:rsidR="004F0148" w:rsidRPr="004F0148">
        <w:rPr>
          <w:rFonts w:ascii="Arial" w:hAnsi="Arial" w:cs="Arial"/>
          <w:b/>
          <w:sz w:val="22"/>
          <w:szCs w:val="22"/>
          <w:u w:val="single"/>
        </w:rPr>
        <w:t xml:space="preserve"> :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gkasara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>@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livadia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>.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gr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 xml:space="preserve"> ή στο 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ampalaska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 xml:space="preserve">@ 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livadia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>.</w:t>
      </w:r>
      <w:proofErr w:type="spellStart"/>
      <w:r w:rsidR="004F0148" w:rsidRPr="004F0148">
        <w:rPr>
          <w:rFonts w:ascii="Arial" w:hAnsi="Arial" w:cs="Arial"/>
          <w:b/>
          <w:sz w:val="22"/>
          <w:szCs w:val="22"/>
          <w:u w:val="single"/>
          <w:lang w:val="en-US"/>
        </w:rPr>
        <w:t>gr</w:t>
      </w:r>
      <w:proofErr w:type="spellEnd"/>
      <w:r w:rsidR="004F0148" w:rsidRPr="004F014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4F0148">
        <w:rPr>
          <w:rFonts w:ascii="Arial" w:hAnsi="Arial" w:cs="Arial"/>
          <w:b/>
          <w:bCs/>
          <w:sz w:val="22"/>
          <w:szCs w:val="22"/>
          <w:u w:val="single"/>
        </w:rPr>
        <w:t>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8F2FDF" w:rsidRDefault="008F2FDF" w:rsidP="009A25BE">
      <w:pPr>
        <w:pStyle w:val="af0"/>
        <w:shd w:val="clear" w:color="auto" w:fill="FFFFFF"/>
        <w:spacing w:before="4"/>
        <w:ind w:left="1196"/>
        <w:jc w:val="both"/>
        <w:rPr>
          <w:rFonts w:ascii="Arial" w:hAnsi="Arial" w:cs="Arial"/>
          <w:sz w:val="22"/>
          <w:szCs w:val="22"/>
        </w:rPr>
      </w:pPr>
      <w:bookmarkStart w:id="0" w:name="__DdeLink__474_2103837444"/>
    </w:p>
    <w:p w:rsidR="0038117A" w:rsidRPr="0038117A" w:rsidRDefault="0027684C" w:rsidP="0038117A">
      <w:pPr>
        <w:jc w:val="both"/>
        <w:rPr>
          <w:rFonts w:ascii="Arial" w:hAnsi="Arial" w:cs="Arial"/>
          <w:sz w:val="22"/>
          <w:szCs w:val="22"/>
        </w:rPr>
      </w:pPr>
      <w:r>
        <w:rPr>
          <w:rFonts w:eastAsia="Calibri"/>
          <w:iCs/>
        </w:rPr>
        <w:t xml:space="preserve"> </w:t>
      </w:r>
    </w:p>
    <w:p w:rsidR="002600A4" w:rsidRDefault="001B05CA" w:rsidP="0011732D">
      <w:pPr>
        <w:pStyle w:val="a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C2074">
        <w:rPr>
          <w:sz w:val="22"/>
          <w:szCs w:val="22"/>
        </w:rPr>
        <w:t xml:space="preserve"> </w:t>
      </w:r>
      <w:r w:rsidR="006C2074" w:rsidRPr="006C2074">
        <w:rPr>
          <w:rFonts w:ascii="Arial" w:hAnsi="Arial" w:cs="Arial"/>
          <w:sz w:val="22"/>
          <w:szCs w:val="22"/>
        </w:rPr>
        <w:t xml:space="preserve">Εισήγηση  περί  έγκρισης  σχεδίου κανονισμού λειτουργίας βραχυχρόνιων υπαίθριων αγορών του άρθρου 33 του Ν. 4849/2021 (παραδοσιακής ετήσιας εμποροπανήγυρης ολιγοήμερων εορταστικών αγορών και θρησκευτικών πανηγύρεων) Δήμου </w:t>
      </w:r>
      <w:proofErr w:type="spellStart"/>
      <w:r w:rsidR="006C2074" w:rsidRPr="006C2074">
        <w:rPr>
          <w:rFonts w:ascii="Arial" w:hAnsi="Arial" w:cs="Arial"/>
          <w:sz w:val="22"/>
          <w:szCs w:val="22"/>
        </w:rPr>
        <w:t>Λεβαδέων</w:t>
      </w:r>
      <w:proofErr w:type="spellEnd"/>
      <w:r w:rsidR="006C2074" w:rsidRPr="006C2074">
        <w:rPr>
          <w:rFonts w:ascii="Arial" w:hAnsi="Arial" w:cs="Arial"/>
          <w:sz w:val="22"/>
          <w:szCs w:val="22"/>
        </w:rPr>
        <w:t>.</w:t>
      </w:r>
    </w:p>
    <w:p w:rsidR="003C1577" w:rsidRDefault="003C1577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r w:rsidRPr="00D71629">
        <w:rPr>
          <w:rFonts w:ascii="Arial" w:eastAsia="Arial" w:hAnsi="Arial" w:cs="Arial"/>
          <w:sz w:val="22"/>
          <w:szCs w:val="22"/>
        </w:rPr>
        <w:t xml:space="preserve">Εισήγηση </w:t>
      </w:r>
      <w:r>
        <w:rPr>
          <w:rFonts w:ascii="Arial" w:eastAsia="Arial" w:hAnsi="Arial" w:cs="Arial"/>
          <w:sz w:val="22"/>
          <w:szCs w:val="22"/>
        </w:rPr>
        <w:t xml:space="preserve"> περί </w:t>
      </w:r>
      <w:r w:rsidRPr="00D71629">
        <w:rPr>
          <w:rFonts w:ascii="Arial" w:eastAsia="Arial" w:hAnsi="Arial" w:cs="Arial"/>
          <w:sz w:val="22"/>
          <w:szCs w:val="22"/>
        </w:rPr>
        <w:t xml:space="preserve"> καθορισμ</w:t>
      </w:r>
      <w:r>
        <w:rPr>
          <w:rFonts w:ascii="Arial" w:eastAsia="Arial" w:hAnsi="Arial" w:cs="Arial"/>
          <w:sz w:val="22"/>
          <w:szCs w:val="22"/>
        </w:rPr>
        <w:t xml:space="preserve">ού </w:t>
      </w:r>
      <w:r w:rsidRPr="00D71629">
        <w:rPr>
          <w:rFonts w:ascii="Arial" w:eastAsia="Arial" w:hAnsi="Arial" w:cs="Arial"/>
          <w:sz w:val="22"/>
          <w:szCs w:val="22"/>
        </w:rPr>
        <w:t xml:space="preserve"> </w:t>
      </w:r>
      <w:r w:rsidRPr="00D71629">
        <w:rPr>
          <w:rFonts w:ascii="Arial" w:hAnsi="Arial" w:cs="Arial"/>
          <w:sz w:val="22"/>
          <w:szCs w:val="22"/>
        </w:rPr>
        <w:t xml:space="preserve">τελών  χρήσης χώρου </w:t>
      </w:r>
      <w:r>
        <w:rPr>
          <w:rFonts w:ascii="Arial" w:hAnsi="Arial" w:cs="Arial"/>
          <w:sz w:val="22"/>
          <w:szCs w:val="22"/>
        </w:rPr>
        <w:t xml:space="preserve">για την πραγματοποίηση της </w:t>
      </w:r>
      <w:r w:rsidRPr="00D71629">
        <w:rPr>
          <w:rFonts w:ascii="Arial" w:hAnsi="Arial" w:cs="Arial"/>
          <w:sz w:val="22"/>
          <w:szCs w:val="22"/>
        </w:rPr>
        <w:t>Εμποροπανήγυρης Λιβαδειάς για το έτος 202</w:t>
      </w:r>
      <w:r>
        <w:rPr>
          <w:rFonts w:ascii="Arial" w:hAnsi="Arial" w:cs="Arial"/>
          <w:sz w:val="22"/>
          <w:szCs w:val="22"/>
        </w:rPr>
        <w:t>5</w:t>
      </w:r>
      <w:r w:rsidRPr="00D71629">
        <w:rPr>
          <w:rFonts w:ascii="Arial" w:hAnsi="Arial" w:cs="Arial"/>
          <w:sz w:val="22"/>
          <w:szCs w:val="22"/>
        </w:rPr>
        <w:t>.</w:t>
      </w:r>
    </w:p>
    <w:p w:rsidR="003614D1" w:rsidRDefault="00973EB3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="003614D1">
        <w:rPr>
          <w:rFonts w:ascii="Arial" w:hAnsi="Arial" w:cs="Arial"/>
          <w:sz w:val="22"/>
          <w:szCs w:val="22"/>
        </w:rPr>
        <w:t>Εγκριση</w:t>
      </w:r>
      <w:proofErr w:type="spellEnd"/>
      <w:r w:rsidR="003614D1">
        <w:rPr>
          <w:rFonts w:ascii="Arial" w:hAnsi="Arial" w:cs="Arial"/>
          <w:sz w:val="22"/>
          <w:szCs w:val="22"/>
        </w:rPr>
        <w:t xml:space="preserve"> τεχνικών προδιαγραφών της </w:t>
      </w:r>
      <w:proofErr w:type="spellStart"/>
      <w:r w:rsidR="003614D1">
        <w:rPr>
          <w:rFonts w:ascii="Arial" w:hAnsi="Arial" w:cs="Arial"/>
          <w:sz w:val="22"/>
          <w:szCs w:val="22"/>
        </w:rPr>
        <w:t>υπ΄αριθ</w:t>
      </w:r>
      <w:proofErr w:type="spellEnd"/>
      <w:r w:rsidR="003614D1">
        <w:rPr>
          <w:rFonts w:ascii="Arial" w:hAnsi="Arial" w:cs="Arial"/>
          <w:sz w:val="22"/>
          <w:szCs w:val="22"/>
        </w:rPr>
        <w:t xml:space="preserve">. 42/2025 μελέτης που συνέταξε το τμήμα Διαχείρισης και Συντήρησης Οχημάτων της Διεύθυνσης Περιβάλλοντος του Δήμου </w:t>
      </w:r>
      <w:proofErr w:type="spellStart"/>
      <w:r w:rsidR="003614D1">
        <w:rPr>
          <w:rFonts w:ascii="Arial" w:hAnsi="Arial" w:cs="Arial"/>
          <w:sz w:val="22"/>
          <w:szCs w:val="22"/>
        </w:rPr>
        <w:t>Λεβαδέων</w:t>
      </w:r>
      <w:proofErr w:type="spellEnd"/>
      <w:r w:rsidR="003614D1">
        <w:rPr>
          <w:rFonts w:ascii="Arial" w:hAnsi="Arial" w:cs="Arial"/>
          <w:sz w:val="22"/>
          <w:szCs w:val="22"/>
        </w:rPr>
        <w:t>, συνολικού ποσού 309.110,51</w:t>
      </w:r>
      <w:r w:rsidR="003614D1" w:rsidRPr="009F17C4">
        <w:rPr>
          <w:rFonts w:ascii="Arial" w:hAnsi="Arial" w:cs="Arial"/>
          <w:sz w:val="22"/>
          <w:szCs w:val="22"/>
        </w:rPr>
        <w:t xml:space="preserve">€ </w:t>
      </w:r>
      <w:r w:rsidR="009F17C4">
        <w:rPr>
          <w:rFonts w:ascii="Arial" w:hAnsi="Arial" w:cs="Arial"/>
          <w:sz w:val="22"/>
          <w:szCs w:val="22"/>
        </w:rPr>
        <w:t>μαζί με ΦΠΑ 24% με τίτλο : «ΠΡΟΜΗΘΕΙΑ ΗΛΕΚΤΡΙΚΟΥ ΜΙΝΙ ΛΕΩΦΟΡΕΙΟΥ ΓΙΑ ΤΗ ΔΗΜΟΤΙΚΗ ΣΥΓΚΟΙΝΩΝΙΑ ΤΟΥ ΔΗΜΟΥ ΛΕΒΑΔΕΩΝ».</w:t>
      </w:r>
    </w:p>
    <w:p w:rsidR="003D0836" w:rsidRDefault="003D0836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Υποβολή ΑΙΤΗΜΑΤΟΣ ΤΡΟΠΟΠΟΙΗΣΗΣ ΤΕΧΝΙΚΟΥ ΔΕΛΤΙΟΥ ΕΡΓΟΥ για το έργο : «Υποδομές ηλεκτροκίνησης – Ηλεκτρικά οχήματα – Σταθμοί φόρτισης του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» στο «Πρόγραμμα Ανάπτυξης και Αλληλεγγύης για την Τοπική Αυτοδιοίκηση «ΑΝΤΩΝΗΣ ΤΡΙΤΣΗΣ».</w:t>
      </w:r>
    </w:p>
    <w:p w:rsidR="00973EB3" w:rsidRDefault="00973EB3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του Πρακτικού Ι της Ηλεκτρονικής Δημοπρασίας της 26-08-2025 με Α/Α ΕΣΗΔΗΣ 214519 του έργου : «ΔΙΑΜΟΡΦΩΣΗ ΠΕΡΙΒΑΛΛΟΝΤΟΣ ΧΩΡΟΥ ΝΕΟΥ ΔΗΜΑΡΧΕΙΟΥ ΚΑΙ ΑΝΑΠΛΑΣΗ ΠΛΑΤΕΙΑΣ ΛΑΜΠΡΟΥ ΚΑΤΣΩΝΗ ΣΤΗ ΛΙΒΑΔΕΙΑ».</w:t>
      </w:r>
    </w:p>
    <w:p w:rsidR="00EB4A64" w:rsidRDefault="00EB4A64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του 1</w:t>
      </w:r>
      <w:r w:rsidRPr="00EB4A64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Τακτοποιητικού</w:t>
      </w:r>
      <w:proofErr w:type="spellEnd"/>
      <w:r>
        <w:rPr>
          <w:rFonts w:ascii="Arial" w:hAnsi="Arial" w:cs="Arial"/>
          <w:sz w:val="22"/>
          <w:szCs w:val="22"/>
        </w:rPr>
        <w:t xml:space="preserve"> Ανακεφαλαιωτικού Πίνακα Εργασιών του έργου «ΣΥΝΤΗΡΗΣΗ ΑΠΟΔΥΤΗΡΙΩΝ ΚΑΙ </w:t>
      </w:r>
      <w:r>
        <w:rPr>
          <w:rFonts w:ascii="Arial" w:hAnsi="Arial" w:cs="Arial"/>
          <w:sz w:val="22"/>
          <w:szCs w:val="22"/>
          <w:lang w:val="en-US"/>
        </w:rPr>
        <w:t>WC</w:t>
      </w:r>
      <w:r w:rsidRPr="00EB4A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ΔΗΜΟΤΙΚΟΥ ΣΤΑΔΙΟΥ ΛΕΒΑΔΕΩΝ».</w:t>
      </w:r>
    </w:p>
    <w:p w:rsidR="00B504CD" w:rsidRDefault="00B504CD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επί αιτήματος κ. Αγγελοπούλου Αριστέας.</w:t>
      </w:r>
    </w:p>
    <w:p w:rsidR="00B504CD" w:rsidRDefault="00B504CD" w:rsidP="003C1577">
      <w:pPr>
        <w:pStyle w:val="aa"/>
        <w:numPr>
          <w:ilvl w:val="0"/>
          <w:numId w:val="9"/>
        </w:numPr>
        <w:jc w:val="left"/>
        <w:rPr>
          <w:rFonts w:ascii="Arial" w:hAnsi="Arial" w:cs="Arial"/>
          <w:sz w:val="22"/>
          <w:szCs w:val="22"/>
        </w:rPr>
      </w:pPr>
      <w:r w:rsidRPr="00313385">
        <w:rPr>
          <w:rFonts w:ascii="Arial" w:hAnsi="Arial" w:cs="Arial"/>
          <w:sz w:val="22"/>
          <w:szCs w:val="22"/>
        </w:rPr>
        <w:t xml:space="preserve">Γνωμοδότηση επί Μελέτης Περιβαλλοντικών Επιπτώσεων  (ΜΠΕ)  για </w:t>
      </w:r>
      <w:r w:rsidRPr="00313385">
        <w:rPr>
          <w:rFonts w:ascii="Arial" w:hAnsi="Arial" w:cs="Arial"/>
          <w:bCs/>
          <w:sz w:val="22"/>
          <w:szCs w:val="22"/>
        </w:rPr>
        <w:t xml:space="preserve">το έργο </w:t>
      </w:r>
      <w:r w:rsidRPr="00313385">
        <w:rPr>
          <w:rFonts w:ascii="Arial" w:hAnsi="Arial" w:cs="Arial"/>
          <w:sz w:val="22"/>
          <w:szCs w:val="22"/>
        </w:rPr>
        <w:t xml:space="preserve"> «ΥΦΙΣΤΑΜΕΝΕΣ ΓΡΑΜΜΕΣ ΜΕΤΑΦΟΡΑΣ (ΓΜ) ΑΔΜΗΕ-ΤΜΗΜΑ Γ΄ (γεωγραφική περιοχή Αττικής &amp; Νήσων, συμπεριλαμβανομένης τα Κρήτης  της εταιρείας  “</w:t>
      </w:r>
      <w:r w:rsidRPr="00313385">
        <w:rPr>
          <w:rFonts w:ascii="Arial" w:hAnsi="Arial" w:cs="Arial"/>
          <w:sz w:val="22"/>
          <w:szCs w:val="22"/>
          <w:lang w:val="en-US"/>
        </w:rPr>
        <w:t>ENVECO</w:t>
      </w:r>
      <w:r w:rsidRPr="00313385">
        <w:rPr>
          <w:rFonts w:ascii="Arial" w:hAnsi="Arial" w:cs="Arial"/>
          <w:sz w:val="22"/>
          <w:szCs w:val="22"/>
        </w:rPr>
        <w:t xml:space="preserve"> </w:t>
      </w:r>
      <w:r w:rsidRPr="00313385">
        <w:rPr>
          <w:rFonts w:ascii="Arial" w:hAnsi="Arial" w:cs="Arial"/>
          <w:sz w:val="22"/>
          <w:szCs w:val="22"/>
          <w:lang w:val="en-US"/>
        </w:rPr>
        <w:t>A</w:t>
      </w:r>
      <w:r w:rsidRPr="00313385">
        <w:rPr>
          <w:rFonts w:ascii="Arial" w:hAnsi="Arial" w:cs="Arial"/>
          <w:sz w:val="22"/>
          <w:szCs w:val="22"/>
        </w:rPr>
        <w:t>.</w:t>
      </w:r>
      <w:r w:rsidRPr="00313385">
        <w:rPr>
          <w:rFonts w:ascii="Arial" w:hAnsi="Arial" w:cs="Arial"/>
          <w:sz w:val="22"/>
          <w:szCs w:val="22"/>
          <w:lang w:val="en-US"/>
        </w:rPr>
        <w:t>E</w:t>
      </w:r>
      <w:r w:rsidRPr="00313385">
        <w:rPr>
          <w:rFonts w:ascii="Arial" w:hAnsi="Arial" w:cs="Arial"/>
          <w:sz w:val="22"/>
          <w:szCs w:val="22"/>
        </w:rPr>
        <w:t>.”»</w:t>
      </w:r>
    </w:p>
    <w:p w:rsidR="00153984" w:rsidRDefault="00153984" w:rsidP="00153984">
      <w:pPr>
        <w:pStyle w:val="af0"/>
        <w:numPr>
          <w:ilvl w:val="0"/>
          <w:numId w:val="9"/>
        </w:numPr>
        <w:shd w:val="clear" w:color="auto" w:fill="FFFFFF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E7965">
        <w:rPr>
          <w:rFonts w:ascii="Arial" w:hAnsi="Arial" w:cs="Arial"/>
          <w:sz w:val="22"/>
          <w:szCs w:val="22"/>
        </w:rPr>
        <w:t>΄Εγκριση</w:t>
      </w:r>
      <w:proofErr w:type="spellEnd"/>
      <w:r w:rsidRPr="00DE7965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E7965">
        <w:rPr>
          <w:rFonts w:ascii="Arial" w:hAnsi="Arial" w:cs="Arial"/>
          <w:sz w:val="22"/>
          <w:szCs w:val="22"/>
        </w:rPr>
        <w:t>Λεβαδέων</w:t>
      </w:r>
      <w:proofErr w:type="spellEnd"/>
      <w:r w:rsidRPr="00DE7965">
        <w:rPr>
          <w:rFonts w:ascii="Arial" w:hAnsi="Arial" w:cs="Arial"/>
          <w:sz w:val="22"/>
          <w:szCs w:val="22"/>
        </w:rPr>
        <w:t>.</w:t>
      </w:r>
    </w:p>
    <w:p w:rsidR="003614D1" w:rsidRDefault="003614D1" w:rsidP="003614D1">
      <w:pPr>
        <w:pStyle w:val="af0"/>
        <w:numPr>
          <w:ilvl w:val="0"/>
          <w:numId w:val="9"/>
        </w:numPr>
        <w:shd w:val="clear" w:color="auto" w:fill="FFFFFF"/>
        <w:ind w:left="1196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E7965">
        <w:rPr>
          <w:rFonts w:ascii="Arial" w:hAnsi="Arial" w:cs="Arial"/>
          <w:sz w:val="22"/>
          <w:szCs w:val="22"/>
        </w:rPr>
        <w:t>΄Εγκριση</w:t>
      </w:r>
      <w:proofErr w:type="spellEnd"/>
      <w:r w:rsidRPr="00DE7965"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DE7965">
        <w:rPr>
          <w:rFonts w:ascii="Arial" w:hAnsi="Arial" w:cs="Arial"/>
          <w:sz w:val="22"/>
          <w:szCs w:val="22"/>
        </w:rPr>
        <w:t>Λεβαδέων</w:t>
      </w:r>
      <w:proofErr w:type="spellEnd"/>
      <w:r w:rsidRPr="00DE7965">
        <w:rPr>
          <w:rFonts w:ascii="Arial" w:hAnsi="Arial" w:cs="Arial"/>
          <w:sz w:val="22"/>
          <w:szCs w:val="22"/>
        </w:rPr>
        <w:t>.</w:t>
      </w:r>
    </w:p>
    <w:p w:rsidR="003614D1" w:rsidRDefault="003614D1" w:rsidP="003614D1">
      <w:pPr>
        <w:pStyle w:val="af0"/>
        <w:shd w:val="clear" w:color="auto" w:fill="FFFFFF"/>
        <w:ind w:left="1196"/>
        <w:jc w:val="both"/>
        <w:rPr>
          <w:rFonts w:ascii="Arial" w:hAnsi="Arial" w:cs="Arial"/>
          <w:sz w:val="22"/>
          <w:szCs w:val="22"/>
        </w:rPr>
      </w:pPr>
    </w:p>
    <w:p w:rsidR="003614D1" w:rsidRDefault="003614D1" w:rsidP="003614D1">
      <w:pPr>
        <w:pStyle w:val="af0"/>
        <w:shd w:val="clear" w:color="auto" w:fill="FFFFFF"/>
        <w:ind w:left="1196"/>
        <w:jc w:val="both"/>
        <w:rPr>
          <w:rFonts w:ascii="Arial" w:hAnsi="Arial" w:cs="Arial"/>
          <w:sz w:val="22"/>
          <w:szCs w:val="22"/>
        </w:rPr>
      </w:pPr>
    </w:p>
    <w:p w:rsidR="00153984" w:rsidRPr="00DE7965" w:rsidRDefault="00153984" w:rsidP="00153984">
      <w:pPr>
        <w:pStyle w:val="af0"/>
        <w:shd w:val="clear" w:color="auto" w:fill="FFFFFF"/>
        <w:ind w:left="1196"/>
        <w:jc w:val="both"/>
        <w:rPr>
          <w:rFonts w:ascii="Arial" w:hAnsi="Arial" w:cs="Arial"/>
          <w:sz w:val="22"/>
          <w:szCs w:val="22"/>
        </w:rPr>
      </w:pPr>
    </w:p>
    <w:p w:rsidR="00930412" w:rsidRPr="00DE7965" w:rsidRDefault="00930412" w:rsidP="00DE7965">
      <w:pPr>
        <w:pStyle w:val="af0"/>
        <w:shd w:val="clear" w:color="auto" w:fill="FFFFFF"/>
        <w:ind w:left="1196"/>
        <w:jc w:val="both"/>
        <w:rPr>
          <w:rFonts w:ascii="Arial" w:hAnsi="Arial" w:cs="Arial"/>
          <w:sz w:val="22"/>
          <w:szCs w:val="22"/>
        </w:rPr>
      </w:pPr>
    </w:p>
    <w:p w:rsidR="00930412" w:rsidRPr="00DC128D" w:rsidRDefault="00930412" w:rsidP="00930412">
      <w:pPr>
        <w:pStyle w:val="af0"/>
        <w:shd w:val="clear" w:color="auto" w:fill="FFFFFF"/>
        <w:ind w:left="1196"/>
        <w:jc w:val="both"/>
        <w:rPr>
          <w:rFonts w:ascii="Arial" w:hAnsi="Arial" w:cs="Arial"/>
          <w:sz w:val="22"/>
          <w:szCs w:val="22"/>
        </w:rPr>
      </w:pPr>
    </w:p>
    <w:p w:rsidR="00825809" w:rsidRPr="0027684C" w:rsidRDefault="00825809" w:rsidP="00930412">
      <w:pPr>
        <w:pStyle w:val="af0"/>
        <w:shd w:val="clear" w:color="auto" w:fill="FFFFFF"/>
        <w:spacing w:before="4" w:line="360" w:lineRule="auto"/>
        <w:ind w:left="1196"/>
        <w:jc w:val="both"/>
        <w:rPr>
          <w:rFonts w:ascii="Arial" w:hAnsi="Arial" w:cs="Arial"/>
          <w:sz w:val="22"/>
          <w:szCs w:val="22"/>
        </w:rPr>
      </w:pP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1A759B" w:rsidRPr="00486F7E" w:rsidRDefault="006242F8" w:rsidP="002F3781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19" w:rsidRDefault="00543619">
      <w:r>
        <w:separator/>
      </w:r>
    </w:p>
  </w:endnote>
  <w:endnote w:type="continuationSeparator" w:id="0">
    <w:p w:rsidR="00543619" w:rsidRDefault="0054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19" w:rsidRDefault="00543619">
      <w:r>
        <w:separator/>
      </w:r>
    </w:p>
  </w:footnote>
  <w:footnote w:type="continuationSeparator" w:id="0">
    <w:p w:rsidR="00543619" w:rsidRDefault="0054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2E076B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2E076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9357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36760B3F"/>
    <w:multiLevelType w:val="hybridMultilevel"/>
    <w:tmpl w:val="E8DCD08C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377466"/>
    <w:multiLevelType w:val="hybridMultilevel"/>
    <w:tmpl w:val="1674B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4A3C93"/>
    <w:multiLevelType w:val="hybridMultilevel"/>
    <w:tmpl w:val="327C3698"/>
    <w:lvl w:ilvl="0" w:tplc="00000003">
      <w:start w:val="1"/>
      <w:numFmt w:val="decimal"/>
      <w:lvlText w:val="%1."/>
      <w:lvlJc w:val="left"/>
      <w:pPr>
        <w:tabs>
          <w:tab w:val="num" w:pos="573"/>
        </w:tabs>
        <w:ind w:left="1353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2013" w:hanging="360"/>
      </w:pPr>
    </w:lvl>
    <w:lvl w:ilvl="2" w:tplc="0408001B" w:tentative="1">
      <w:start w:val="1"/>
      <w:numFmt w:val="lowerRoman"/>
      <w:lvlText w:val="%3."/>
      <w:lvlJc w:val="right"/>
      <w:pPr>
        <w:ind w:left="2733" w:hanging="180"/>
      </w:pPr>
    </w:lvl>
    <w:lvl w:ilvl="3" w:tplc="0408000F" w:tentative="1">
      <w:start w:val="1"/>
      <w:numFmt w:val="decimal"/>
      <w:lvlText w:val="%4."/>
      <w:lvlJc w:val="left"/>
      <w:pPr>
        <w:ind w:left="3453" w:hanging="360"/>
      </w:pPr>
    </w:lvl>
    <w:lvl w:ilvl="4" w:tplc="04080019" w:tentative="1">
      <w:start w:val="1"/>
      <w:numFmt w:val="lowerLetter"/>
      <w:lvlText w:val="%5."/>
      <w:lvlJc w:val="left"/>
      <w:pPr>
        <w:ind w:left="4173" w:hanging="360"/>
      </w:pPr>
    </w:lvl>
    <w:lvl w:ilvl="5" w:tplc="0408001B" w:tentative="1">
      <w:start w:val="1"/>
      <w:numFmt w:val="lowerRoman"/>
      <w:lvlText w:val="%6."/>
      <w:lvlJc w:val="right"/>
      <w:pPr>
        <w:ind w:left="4893" w:hanging="180"/>
      </w:pPr>
    </w:lvl>
    <w:lvl w:ilvl="6" w:tplc="0408000F" w:tentative="1">
      <w:start w:val="1"/>
      <w:numFmt w:val="decimal"/>
      <w:lvlText w:val="%7."/>
      <w:lvlJc w:val="left"/>
      <w:pPr>
        <w:ind w:left="5613" w:hanging="360"/>
      </w:pPr>
    </w:lvl>
    <w:lvl w:ilvl="7" w:tplc="04080019" w:tentative="1">
      <w:start w:val="1"/>
      <w:numFmt w:val="lowerLetter"/>
      <w:lvlText w:val="%8."/>
      <w:lvlJc w:val="left"/>
      <w:pPr>
        <w:ind w:left="6333" w:hanging="360"/>
      </w:pPr>
    </w:lvl>
    <w:lvl w:ilvl="8" w:tplc="040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8">
    <w:nsid w:val="741F1B41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73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345"/>
    <w:rsid w:val="000156E8"/>
    <w:rsid w:val="000166EE"/>
    <w:rsid w:val="00016B74"/>
    <w:rsid w:val="00017BD0"/>
    <w:rsid w:val="00017DAA"/>
    <w:rsid w:val="00020354"/>
    <w:rsid w:val="000204FE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932"/>
    <w:rsid w:val="00035D8B"/>
    <w:rsid w:val="00035F92"/>
    <w:rsid w:val="00036337"/>
    <w:rsid w:val="000367D1"/>
    <w:rsid w:val="00037655"/>
    <w:rsid w:val="000379FE"/>
    <w:rsid w:val="00040219"/>
    <w:rsid w:val="0004135B"/>
    <w:rsid w:val="0004153A"/>
    <w:rsid w:val="00041CEB"/>
    <w:rsid w:val="00042516"/>
    <w:rsid w:val="00042928"/>
    <w:rsid w:val="00042F34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4ACC"/>
    <w:rsid w:val="00055D28"/>
    <w:rsid w:val="00055FBA"/>
    <w:rsid w:val="00056A3C"/>
    <w:rsid w:val="00057DCB"/>
    <w:rsid w:val="000600D4"/>
    <w:rsid w:val="00060244"/>
    <w:rsid w:val="000609EC"/>
    <w:rsid w:val="00060AED"/>
    <w:rsid w:val="00060F79"/>
    <w:rsid w:val="00061170"/>
    <w:rsid w:val="000619E9"/>
    <w:rsid w:val="00061B40"/>
    <w:rsid w:val="00061EA4"/>
    <w:rsid w:val="00062180"/>
    <w:rsid w:val="00062225"/>
    <w:rsid w:val="00063750"/>
    <w:rsid w:val="0006387D"/>
    <w:rsid w:val="00063D95"/>
    <w:rsid w:val="00064046"/>
    <w:rsid w:val="000647D1"/>
    <w:rsid w:val="0006562C"/>
    <w:rsid w:val="00065B07"/>
    <w:rsid w:val="00066AB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3D8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365"/>
    <w:rsid w:val="0008362E"/>
    <w:rsid w:val="00084046"/>
    <w:rsid w:val="00084211"/>
    <w:rsid w:val="00084381"/>
    <w:rsid w:val="00085DE0"/>
    <w:rsid w:val="0008648C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5BBD"/>
    <w:rsid w:val="000961CA"/>
    <w:rsid w:val="000961EA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0878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135"/>
    <w:rsid w:val="000C52A0"/>
    <w:rsid w:val="000C5433"/>
    <w:rsid w:val="000C544C"/>
    <w:rsid w:val="000C56B1"/>
    <w:rsid w:val="000C58EB"/>
    <w:rsid w:val="000C5ABB"/>
    <w:rsid w:val="000C5D03"/>
    <w:rsid w:val="000C6291"/>
    <w:rsid w:val="000C6C87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6C4C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3A7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956"/>
    <w:rsid w:val="000F5C0C"/>
    <w:rsid w:val="000F5CCF"/>
    <w:rsid w:val="000F5FED"/>
    <w:rsid w:val="000F6105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5D3"/>
    <w:rsid w:val="00107931"/>
    <w:rsid w:val="00107B7F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1732D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74F"/>
    <w:rsid w:val="00124E0E"/>
    <w:rsid w:val="001255BE"/>
    <w:rsid w:val="00125998"/>
    <w:rsid w:val="001259DA"/>
    <w:rsid w:val="00125F5F"/>
    <w:rsid w:val="0012686B"/>
    <w:rsid w:val="001279D5"/>
    <w:rsid w:val="00127E97"/>
    <w:rsid w:val="001307AE"/>
    <w:rsid w:val="00130954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D72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1D64"/>
    <w:rsid w:val="0014209D"/>
    <w:rsid w:val="00142BB9"/>
    <w:rsid w:val="00142FC1"/>
    <w:rsid w:val="001439E5"/>
    <w:rsid w:val="00143C5F"/>
    <w:rsid w:val="00144E3D"/>
    <w:rsid w:val="00146047"/>
    <w:rsid w:val="00146B52"/>
    <w:rsid w:val="00146B79"/>
    <w:rsid w:val="0014727B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3984"/>
    <w:rsid w:val="001540BA"/>
    <w:rsid w:val="001541D1"/>
    <w:rsid w:val="001542A9"/>
    <w:rsid w:val="0015489F"/>
    <w:rsid w:val="00154A83"/>
    <w:rsid w:val="00155499"/>
    <w:rsid w:val="00155608"/>
    <w:rsid w:val="001557D3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B6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03B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3C6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209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2DB"/>
    <w:rsid w:val="001906DB"/>
    <w:rsid w:val="00190D3C"/>
    <w:rsid w:val="0019144F"/>
    <w:rsid w:val="00191EEC"/>
    <w:rsid w:val="00192055"/>
    <w:rsid w:val="0019275E"/>
    <w:rsid w:val="00192D3F"/>
    <w:rsid w:val="00193EB8"/>
    <w:rsid w:val="001944FD"/>
    <w:rsid w:val="001946A1"/>
    <w:rsid w:val="00195168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11EA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2E4"/>
    <w:rsid w:val="001A759B"/>
    <w:rsid w:val="001A75D3"/>
    <w:rsid w:val="001A767A"/>
    <w:rsid w:val="001B05CA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A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5ECD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7AA"/>
    <w:rsid w:val="001C7B3A"/>
    <w:rsid w:val="001C7E23"/>
    <w:rsid w:val="001D1583"/>
    <w:rsid w:val="001D28A4"/>
    <w:rsid w:val="001D2C6E"/>
    <w:rsid w:val="001D2FC0"/>
    <w:rsid w:val="001D311F"/>
    <w:rsid w:val="001D3476"/>
    <w:rsid w:val="001D3932"/>
    <w:rsid w:val="001D4948"/>
    <w:rsid w:val="001D4B9E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C5B"/>
    <w:rsid w:val="001E4E3D"/>
    <w:rsid w:val="001E507F"/>
    <w:rsid w:val="001E50FE"/>
    <w:rsid w:val="001E5BB2"/>
    <w:rsid w:val="001E654E"/>
    <w:rsid w:val="001E6EB8"/>
    <w:rsid w:val="001E6FEF"/>
    <w:rsid w:val="001E7082"/>
    <w:rsid w:val="001E7174"/>
    <w:rsid w:val="001E72CC"/>
    <w:rsid w:val="001E7435"/>
    <w:rsid w:val="001E7F0F"/>
    <w:rsid w:val="001F06CF"/>
    <w:rsid w:val="001F0A8E"/>
    <w:rsid w:val="001F1351"/>
    <w:rsid w:val="001F24C9"/>
    <w:rsid w:val="001F2EB3"/>
    <w:rsid w:val="001F43B5"/>
    <w:rsid w:val="001F4E2E"/>
    <w:rsid w:val="001F4EC6"/>
    <w:rsid w:val="001F674C"/>
    <w:rsid w:val="001F6DCF"/>
    <w:rsid w:val="001F6E00"/>
    <w:rsid w:val="001F6ECE"/>
    <w:rsid w:val="001F6F63"/>
    <w:rsid w:val="001F75D2"/>
    <w:rsid w:val="0020064B"/>
    <w:rsid w:val="00201046"/>
    <w:rsid w:val="0020256F"/>
    <w:rsid w:val="002028A6"/>
    <w:rsid w:val="00203294"/>
    <w:rsid w:val="002038B5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53C9"/>
    <w:rsid w:val="00216030"/>
    <w:rsid w:val="0021690D"/>
    <w:rsid w:val="00216F8E"/>
    <w:rsid w:val="002173AB"/>
    <w:rsid w:val="0022075F"/>
    <w:rsid w:val="00220C8B"/>
    <w:rsid w:val="0022103E"/>
    <w:rsid w:val="00221108"/>
    <w:rsid w:val="002213B1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47A0"/>
    <w:rsid w:val="0022536B"/>
    <w:rsid w:val="002270E2"/>
    <w:rsid w:val="00227B71"/>
    <w:rsid w:val="00227E0C"/>
    <w:rsid w:val="00230858"/>
    <w:rsid w:val="00230C70"/>
    <w:rsid w:val="00231168"/>
    <w:rsid w:val="00231240"/>
    <w:rsid w:val="002319DA"/>
    <w:rsid w:val="002323D2"/>
    <w:rsid w:val="002335F8"/>
    <w:rsid w:val="00235505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D0F"/>
    <w:rsid w:val="00242E36"/>
    <w:rsid w:val="0024377D"/>
    <w:rsid w:val="00243852"/>
    <w:rsid w:val="002442A3"/>
    <w:rsid w:val="00244670"/>
    <w:rsid w:val="00245099"/>
    <w:rsid w:val="00245108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2777"/>
    <w:rsid w:val="00253717"/>
    <w:rsid w:val="002537BD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0A4"/>
    <w:rsid w:val="00260648"/>
    <w:rsid w:val="0026168C"/>
    <w:rsid w:val="002628EB"/>
    <w:rsid w:val="00262C98"/>
    <w:rsid w:val="002630A3"/>
    <w:rsid w:val="00263A85"/>
    <w:rsid w:val="00263E4D"/>
    <w:rsid w:val="00264698"/>
    <w:rsid w:val="0026540B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4C"/>
    <w:rsid w:val="002768FB"/>
    <w:rsid w:val="00276958"/>
    <w:rsid w:val="00276E51"/>
    <w:rsid w:val="00277BD9"/>
    <w:rsid w:val="00277D96"/>
    <w:rsid w:val="002801B8"/>
    <w:rsid w:val="002804F9"/>
    <w:rsid w:val="00280F4B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9CC"/>
    <w:rsid w:val="00284D5B"/>
    <w:rsid w:val="00284F3C"/>
    <w:rsid w:val="00285C48"/>
    <w:rsid w:val="0028657E"/>
    <w:rsid w:val="00286645"/>
    <w:rsid w:val="0028680C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BFE"/>
    <w:rsid w:val="00292CB7"/>
    <w:rsid w:val="002933FA"/>
    <w:rsid w:val="00293918"/>
    <w:rsid w:val="002939D3"/>
    <w:rsid w:val="002946A2"/>
    <w:rsid w:val="00294D6F"/>
    <w:rsid w:val="00295FC1"/>
    <w:rsid w:val="0029744C"/>
    <w:rsid w:val="0029749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CB"/>
    <w:rsid w:val="002A42F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2F68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3E9D"/>
    <w:rsid w:val="002D4FD2"/>
    <w:rsid w:val="002D5D72"/>
    <w:rsid w:val="002D7245"/>
    <w:rsid w:val="002D7B58"/>
    <w:rsid w:val="002D7F70"/>
    <w:rsid w:val="002D7FBD"/>
    <w:rsid w:val="002E0744"/>
    <w:rsid w:val="002E076B"/>
    <w:rsid w:val="002E086D"/>
    <w:rsid w:val="002E0892"/>
    <w:rsid w:val="002E0988"/>
    <w:rsid w:val="002E10C2"/>
    <w:rsid w:val="002E2759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6CE"/>
    <w:rsid w:val="002F3781"/>
    <w:rsid w:val="002F3CCF"/>
    <w:rsid w:val="002F4C83"/>
    <w:rsid w:val="002F4CBC"/>
    <w:rsid w:val="002F5E1C"/>
    <w:rsid w:val="002F5E93"/>
    <w:rsid w:val="002F7472"/>
    <w:rsid w:val="002F7703"/>
    <w:rsid w:val="002F794F"/>
    <w:rsid w:val="002F7965"/>
    <w:rsid w:val="002F7CB7"/>
    <w:rsid w:val="00300725"/>
    <w:rsid w:val="00300A9D"/>
    <w:rsid w:val="003016BD"/>
    <w:rsid w:val="0030247D"/>
    <w:rsid w:val="00302CA7"/>
    <w:rsid w:val="003034B8"/>
    <w:rsid w:val="00303CDC"/>
    <w:rsid w:val="00303E54"/>
    <w:rsid w:val="003040CA"/>
    <w:rsid w:val="00304119"/>
    <w:rsid w:val="003047D1"/>
    <w:rsid w:val="00304818"/>
    <w:rsid w:val="00304A7A"/>
    <w:rsid w:val="00305C2A"/>
    <w:rsid w:val="00305C78"/>
    <w:rsid w:val="00305D05"/>
    <w:rsid w:val="00305DAA"/>
    <w:rsid w:val="00305EC7"/>
    <w:rsid w:val="0030699B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C41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3189"/>
    <w:rsid w:val="003240E1"/>
    <w:rsid w:val="003242F0"/>
    <w:rsid w:val="00324F65"/>
    <w:rsid w:val="00325CAB"/>
    <w:rsid w:val="00326B9D"/>
    <w:rsid w:val="00326DFC"/>
    <w:rsid w:val="00326FCB"/>
    <w:rsid w:val="00327066"/>
    <w:rsid w:val="0032739E"/>
    <w:rsid w:val="00327854"/>
    <w:rsid w:val="00327A0E"/>
    <w:rsid w:val="00327A93"/>
    <w:rsid w:val="00327E14"/>
    <w:rsid w:val="00330CCF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57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9F6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04D"/>
    <w:rsid w:val="00350949"/>
    <w:rsid w:val="00350EAE"/>
    <w:rsid w:val="003529E5"/>
    <w:rsid w:val="00352C86"/>
    <w:rsid w:val="00352E8E"/>
    <w:rsid w:val="003530FE"/>
    <w:rsid w:val="00353961"/>
    <w:rsid w:val="00353A83"/>
    <w:rsid w:val="00354F9B"/>
    <w:rsid w:val="00355FAC"/>
    <w:rsid w:val="0035658B"/>
    <w:rsid w:val="003570F3"/>
    <w:rsid w:val="00357D6C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4D1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50BE"/>
    <w:rsid w:val="003768C9"/>
    <w:rsid w:val="00376C67"/>
    <w:rsid w:val="00376FDB"/>
    <w:rsid w:val="00377FE1"/>
    <w:rsid w:val="00380025"/>
    <w:rsid w:val="0038038F"/>
    <w:rsid w:val="00380B85"/>
    <w:rsid w:val="00380D23"/>
    <w:rsid w:val="0038117A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291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7A0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3E"/>
    <w:rsid w:val="003A1F3F"/>
    <w:rsid w:val="003A20F1"/>
    <w:rsid w:val="003A2EE9"/>
    <w:rsid w:val="003A3A1A"/>
    <w:rsid w:val="003A3F62"/>
    <w:rsid w:val="003A424A"/>
    <w:rsid w:val="003A487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24"/>
    <w:rsid w:val="003B2496"/>
    <w:rsid w:val="003B2CD2"/>
    <w:rsid w:val="003B2FBA"/>
    <w:rsid w:val="003B328A"/>
    <w:rsid w:val="003B49E1"/>
    <w:rsid w:val="003B4AEC"/>
    <w:rsid w:val="003B6EC9"/>
    <w:rsid w:val="003B714F"/>
    <w:rsid w:val="003B7172"/>
    <w:rsid w:val="003B758C"/>
    <w:rsid w:val="003B7935"/>
    <w:rsid w:val="003B7A73"/>
    <w:rsid w:val="003B7D6F"/>
    <w:rsid w:val="003B7FB0"/>
    <w:rsid w:val="003B7FB2"/>
    <w:rsid w:val="003C09CD"/>
    <w:rsid w:val="003C10F1"/>
    <w:rsid w:val="003C1577"/>
    <w:rsid w:val="003C1A00"/>
    <w:rsid w:val="003C1AFC"/>
    <w:rsid w:val="003C1FBF"/>
    <w:rsid w:val="003C249B"/>
    <w:rsid w:val="003C2928"/>
    <w:rsid w:val="003C2DF1"/>
    <w:rsid w:val="003C33EB"/>
    <w:rsid w:val="003C354F"/>
    <w:rsid w:val="003C35FA"/>
    <w:rsid w:val="003C3757"/>
    <w:rsid w:val="003C49F3"/>
    <w:rsid w:val="003C4B98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836"/>
    <w:rsid w:val="003D09E7"/>
    <w:rsid w:val="003D0AD4"/>
    <w:rsid w:val="003D1603"/>
    <w:rsid w:val="003D257F"/>
    <w:rsid w:val="003D258B"/>
    <w:rsid w:val="003D2699"/>
    <w:rsid w:val="003D28E7"/>
    <w:rsid w:val="003D404F"/>
    <w:rsid w:val="003D41AC"/>
    <w:rsid w:val="003D46AA"/>
    <w:rsid w:val="003D4731"/>
    <w:rsid w:val="003D490A"/>
    <w:rsid w:val="003D4B28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BA8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104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13AF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04AB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7E6"/>
    <w:rsid w:val="00412964"/>
    <w:rsid w:val="00412E4A"/>
    <w:rsid w:val="00412F2D"/>
    <w:rsid w:val="004134BC"/>
    <w:rsid w:val="0041378E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17D30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5ED4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893"/>
    <w:rsid w:val="00434C27"/>
    <w:rsid w:val="00434D49"/>
    <w:rsid w:val="00435241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091"/>
    <w:rsid w:val="00446330"/>
    <w:rsid w:val="004465AF"/>
    <w:rsid w:val="00446F82"/>
    <w:rsid w:val="00447376"/>
    <w:rsid w:val="004475E1"/>
    <w:rsid w:val="004478EA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480"/>
    <w:rsid w:val="00465FC2"/>
    <w:rsid w:val="00465FEB"/>
    <w:rsid w:val="004660A6"/>
    <w:rsid w:val="00466229"/>
    <w:rsid w:val="00466D09"/>
    <w:rsid w:val="004677D9"/>
    <w:rsid w:val="00467DBF"/>
    <w:rsid w:val="0047020E"/>
    <w:rsid w:val="0047064B"/>
    <w:rsid w:val="00470713"/>
    <w:rsid w:val="00470AD7"/>
    <w:rsid w:val="00470B0F"/>
    <w:rsid w:val="0047119B"/>
    <w:rsid w:val="0047153D"/>
    <w:rsid w:val="00471C4C"/>
    <w:rsid w:val="004722A1"/>
    <w:rsid w:val="0047254D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3BC0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C28"/>
    <w:rsid w:val="004A1D09"/>
    <w:rsid w:val="004A32DD"/>
    <w:rsid w:val="004A3655"/>
    <w:rsid w:val="004A3F09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825"/>
    <w:rsid w:val="004C2AF8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C7D87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A6"/>
    <w:rsid w:val="004E27BA"/>
    <w:rsid w:val="004E2D03"/>
    <w:rsid w:val="004E30E0"/>
    <w:rsid w:val="004E3561"/>
    <w:rsid w:val="004E5CCE"/>
    <w:rsid w:val="004E5D8A"/>
    <w:rsid w:val="004E5E51"/>
    <w:rsid w:val="004E6010"/>
    <w:rsid w:val="004E6599"/>
    <w:rsid w:val="004E67ED"/>
    <w:rsid w:val="004E705D"/>
    <w:rsid w:val="004E708C"/>
    <w:rsid w:val="004E7153"/>
    <w:rsid w:val="004E772E"/>
    <w:rsid w:val="004E773A"/>
    <w:rsid w:val="004F0148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21A"/>
    <w:rsid w:val="004F2964"/>
    <w:rsid w:val="004F3007"/>
    <w:rsid w:val="004F37D6"/>
    <w:rsid w:val="004F42DE"/>
    <w:rsid w:val="004F4604"/>
    <w:rsid w:val="004F49CF"/>
    <w:rsid w:val="004F4A8D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2A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1BDF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3560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4DD7"/>
    <w:rsid w:val="005351AA"/>
    <w:rsid w:val="005351E9"/>
    <w:rsid w:val="00535858"/>
    <w:rsid w:val="00535C8A"/>
    <w:rsid w:val="005365B9"/>
    <w:rsid w:val="005366AB"/>
    <w:rsid w:val="00536768"/>
    <w:rsid w:val="00536A35"/>
    <w:rsid w:val="00536B8A"/>
    <w:rsid w:val="00536F18"/>
    <w:rsid w:val="00537181"/>
    <w:rsid w:val="00537646"/>
    <w:rsid w:val="00537EB9"/>
    <w:rsid w:val="00540693"/>
    <w:rsid w:val="005410FB"/>
    <w:rsid w:val="00541140"/>
    <w:rsid w:val="005431E9"/>
    <w:rsid w:val="0054356A"/>
    <w:rsid w:val="00543619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CBE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B2F"/>
    <w:rsid w:val="00560ED6"/>
    <w:rsid w:val="00560F0C"/>
    <w:rsid w:val="00561C6B"/>
    <w:rsid w:val="0056246B"/>
    <w:rsid w:val="00562723"/>
    <w:rsid w:val="00562E57"/>
    <w:rsid w:val="00563368"/>
    <w:rsid w:val="00564638"/>
    <w:rsid w:val="00564D25"/>
    <w:rsid w:val="0056589D"/>
    <w:rsid w:val="00565A87"/>
    <w:rsid w:val="00565FB6"/>
    <w:rsid w:val="0056788E"/>
    <w:rsid w:val="005678E0"/>
    <w:rsid w:val="00567F9C"/>
    <w:rsid w:val="00570819"/>
    <w:rsid w:val="00571BEB"/>
    <w:rsid w:val="00571CD9"/>
    <w:rsid w:val="00572089"/>
    <w:rsid w:val="00573251"/>
    <w:rsid w:val="005737E7"/>
    <w:rsid w:val="00574538"/>
    <w:rsid w:val="00574BA8"/>
    <w:rsid w:val="00574C0B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5C2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AAA"/>
    <w:rsid w:val="005850C3"/>
    <w:rsid w:val="005853E1"/>
    <w:rsid w:val="0058550A"/>
    <w:rsid w:val="00585CFF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62C"/>
    <w:rsid w:val="00591C66"/>
    <w:rsid w:val="005921C1"/>
    <w:rsid w:val="00592212"/>
    <w:rsid w:val="005930F3"/>
    <w:rsid w:val="005935E1"/>
    <w:rsid w:val="005937D1"/>
    <w:rsid w:val="005937E6"/>
    <w:rsid w:val="00593878"/>
    <w:rsid w:val="005944C4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68F0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03C"/>
    <w:rsid w:val="005B524A"/>
    <w:rsid w:val="005B5B45"/>
    <w:rsid w:val="005B5DAD"/>
    <w:rsid w:val="005B633A"/>
    <w:rsid w:val="005B70AF"/>
    <w:rsid w:val="005B7D87"/>
    <w:rsid w:val="005C1D48"/>
    <w:rsid w:val="005C21EB"/>
    <w:rsid w:val="005C27DA"/>
    <w:rsid w:val="005C2C2E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C2E"/>
    <w:rsid w:val="005C7DB9"/>
    <w:rsid w:val="005C7E00"/>
    <w:rsid w:val="005D0282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0C85"/>
    <w:rsid w:val="005E163B"/>
    <w:rsid w:val="005E1842"/>
    <w:rsid w:val="005E1932"/>
    <w:rsid w:val="005E2702"/>
    <w:rsid w:val="005E324A"/>
    <w:rsid w:val="005E3CD5"/>
    <w:rsid w:val="005E43BB"/>
    <w:rsid w:val="005E4448"/>
    <w:rsid w:val="005E51DE"/>
    <w:rsid w:val="005E669E"/>
    <w:rsid w:val="005E715D"/>
    <w:rsid w:val="005E73B9"/>
    <w:rsid w:val="005E7BF2"/>
    <w:rsid w:val="005F0274"/>
    <w:rsid w:val="005F1410"/>
    <w:rsid w:val="005F1640"/>
    <w:rsid w:val="005F1E03"/>
    <w:rsid w:val="005F2024"/>
    <w:rsid w:val="005F2465"/>
    <w:rsid w:val="005F24B9"/>
    <w:rsid w:val="005F24DC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6E2"/>
    <w:rsid w:val="00600870"/>
    <w:rsid w:val="00600916"/>
    <w:rsid w:val="0060098C"/>
    <w:rsid w:val="0060137D"/>
    <w:rsid w:val="006027A4"/>
    <w:rsid w:val="00602F4F"/>
    <w:rsid w:val="00603890"/>
    <w:rsid w:val="00603B2E"/>
    <w:rsid w:val="00603C15"/>
    <w:rsid w:val="00604CE1"/>
    <w:rsid w:val="00605167"/>
    <w:rsid w:val="00606B7E"/>
    <w:rsid w:val="00606EB0"/>
    <w:rsid w:val="006070D9"/>
    <w:rsid w:val="00607579"/>
    <w:rsid w:val="00607E60"/>
    <w:rsid w:val="006105D0"/>
    <w:rsid w:val="00610BC3"/>
    <w:rsid w:val="00611505"/>
    <w:rsid w:val="006118D0"/>
    <w:rsid w:val="0061195C"/>
    <w:rsid w:val="00612189"/>
    <w:rsid w:val="00612297"/>
    <w:rsid w:val="0061268B"/>
    <w:rsid w:val="00612EE4"/>
    <w:rsid w:val="00613568"/>
    <w:rsid w:val="00613F7F"/>
    <w:rsid w:val="0061416C"/>
    <w:rsid w:val="00614BA7"/>
    <w:rsid w:val="00614C78"/>
    <w:rsid w:val="006152A5"/>
    <w:rsid w:val="00615385"/>
    <w:rsid w:val="00616769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5A33"/>
    <w:rsid w:val="0062668D"/>
    <w:rsid w:val="00626BA6"/>
    <w:rsid w:val="00627B70"/>
    <w:rsid w:val="00627C15"/>
    <w:rsid w:val="00630B28"/>
    <w:rsid w:val="00630C36"/>
    <w:rsid w:val="00630D30"/>
    <w:rsid w:val="006312E8"/>
    <w:rsid w:val="006316D0"/>
    <w:rsid w:val="006319CA"/>
    <w:rsid w:val="006322F7"/>
    <w:rsid w:val="00632484"/>
    <w:rsid w:val="006327F6"/>
    <w:rsid w:val="00632809"/>
    <w:rsid w:val="006332BD"/>
    <w:rsid w:val="006334A3"/>
    <w:rsid w:val="00633A86"/>
    <w:rsid w:val="0063425B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93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33F"/>
    <w:rsid w:val="00654486"/>
    <w:rsid w:val="00654B11"/>
    <w:rsid w:val="00655268"/>
    <w:rsid w:val="006559D0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6C69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0D4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DD4"/>
    <w:rsid w:val="00691E4D"/>
    <w:rsid w:val="0069280E"/>
    <w:rsid w:val="00692CF5"/>
    <w:rsid w:val="00693572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728"/>
    <w:rsid w:val="006B2BD2"/>
    <w:rsid w:val="006B2DDF"/>
    <w:rsid w:val="006B337D"/>
    <w:rsid w:val="006B35AA"/>
    <w:rsid w:val="006B376D"/>
    <w:rsid w:val="006B49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074"/>
    <w:rsid w:val="006C27E4"/>
    <w:rsid w:val="006C2E4D"/>
    <w:rsid w:val="006C3EEC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3ADD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38F"/>
    <w:rsid w:val="006F2B92"/>
    <w:rsid w:val="006F2D64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1CDD"/>
    <w:rsid w:val="00702FE4"/>
    <w:rsid w:val="00703171"/>
    <w:rsid w:val="00703839"/>
    <w:rsid w:val="00703D7B"/>
    <w:rsid w:val="00704345"/>
    <w:rsid w:val="00704740"/>
    <w:rsid w:val="007051A6"/>
    <w:rsid w:val="007053C3"/>
    <w:rsid w:val="00705F3F"/>
    <w:rsid w:val="00706122"/>
    <w:rsid w:val="0070652E"/>
    <w:rsid w:val="007067C5"/>
    <w:rsid w:val="00706C25"/>
    <w:rsid w:val="00706D13"/>
    <w:rsid w:val="007079EB"/>
    <w:rsid w:val="00710220"/>
    <w:rsid w:val="007103B9"/>
    <w:rsid w:val="007104B1"/>
    <w:rsid w:val="00710B7D"/>
    <w:rsid w:val="007112CE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514"/>
    <w:rsid w:val="007208D1"/>
    <w:rsid w:val="00720CA5"/>
    <w:rsid w:val="00720D9A"/>
    <w:rsid w:val="007211D8"/>
    <w:rsid w:val="0072178B"/>
    <w:rsid w:val="00722890"/>
    <w:rsid w:val="00722A46"/>
    <w:rsid w:val="00722DDF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01E0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379F9"/>
    <w:rsid w:val="007401EF"/>
    <w:rsid w:val="00740922"/>
    <w:rsid w:val="007416E7"/>
    <w:rsid w:val="00741C8A"/>
    <w:rsid w:val="00741F5C"/>
    <w:rsid w:val="00742410"/>
    <w:rsid w:val="0074255B"/>
    <w:rsid w:val="007426F5"/>
    <w:rsid w:val="00742956"/>
    <w:rsid w:val="007438F7"/>
    <w:rsid w:val="00743AD9"/>
    <w:rsid w:val="00743B4E"/>
    <w:rsid w:val="00744886"/>
    <w:rsid w:val="00745178"/>
    <w:rsid w:val="007456B2"/>
    <w:rsid w:val="00745F47"/>
    <w:rsid w:val="00746286"/>
    <w:rsid w:val="00746A38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5601"/>
    <w:rsid w:val="007562A6"/>
    <w:rsid w:val="00756332"/>
    <w:rsid w:val="00756345"/>
    <w:rsid w:val="0075701C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099"/>
    <w:rsid w:val="007662AB"/>
    <w:rsid w:val="00766499"/>
    <w:rsid w:val="007672D8"/>
    <w:rsid w:val="00767444"/>
    <w:rsid w:val="007676A8"/>
    <w:rsid w:val="00767756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7B0"/>
    <w:rsid w:val="00774AF4"/>
    <w:rsid w:val="007751A9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250"/>
    <w:rsid w:val="007905DA"/>
    <w:rsid w:val="007909DE"/>
    <w:rsid w:val="00790B17"/>
    <w:rsid w:val="00791F9D"/>
    <w:rsid w:val="00792D69"/>
    <w:rsid w:val="007934B2"/>
    <w:rsid w:val="00793B8F"/>
    <w:rsid w:val="0079442E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B5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1BC"/>
    <w:rsid w:val="007C30CF"/>
    <w:rsid w:val="007C3F50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9A2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56D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0260"/>
    <w:rsid w:val="007F1709"/>
    <w:rsid w:val="007F18EB"/>
    <w:rsid w:val="007F19B6"/>
    <w:rsid w:val="007F1C18"/>
    <w:rsid w:val="007F1F3D"/>
    <w:rsid w:val="007F21E4"/>
    <w:rsid w:val="007F2F8D"/>
    <w:rsid w:val="007F3FDC"/>
    <w:rsid w:val="007F426E"/>
    <w:rsid w:val="007F437A"/>
    <w:rsid w:val="007F4411"/>
    <w:rsid w:val="007F4EB9"/>
    <w:rsid w:val="007F5DB0"/>
    <w:rsid w:val="007F642C"/>
    <w:rsid w:val="007F793F"/>
    <w:rsid w:val="008002E7"/>
    <w:rsid w:val="0080050F"/>
    <w:rsid w:val="00800574"/>
    <w:rsid w:val="008005FC"/>
    <w:rsid w:val="00800B75"/>
    <w:rsid w:val="008018C6"/>
    <w:rsid w:val="00801AD0"/>
    <w:rsid w:val="00802A11"/>
    <w:rsid w:val="00802AFE"/>
    <w:rsid w:val="00802DFB"/>
    <w:rsid w:val="00802F3A"/>
    <w:rsid w:val="008042A1"/>
    <w:rsid w:val="00804B6B"/>
    <w:rsid w:val="0080581F"/>
    <w:rsid w:val="008058C8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620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FA3"/>
    <w:rsid w:val="008241CF"/>
    <w:rsid w:val="00825809"/>
    <w:rsid w:val="008258D3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A9A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7AF"/>
    <w:rsid w:val="00844D76"/>
    <w:rsid w:val="008450BA"/>
    <w:rsid w:val="008451C2"/>
    <w:rsid w:val="00845984"/>
    <w:rsid w:val="00846978"/>
    <w:rsid w:val="00847BE1"/>
    <w:rsid w:val="00850447"/>
    <w:rsid w:val="008505BD"/>
    <w:rsid w:val="00850A96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5DD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5AA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67692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5C0"/>
    <w:rsid w:val="0087688D"/>
    <w:rsid w:val="0088067B"/>
    <w:rsid w:val="00880CE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0CE"/>
    <w:rsid w:val="008A0B7F"/>
    <w:rsid w:val="008A15D9"/>
    <w:rsid w:val="008A16A0"/>
    <w:rsid w:val="008A17C4"/>
    <w:rsid w:val="008A2112"/>
    <w:rsid w:val="008A2722"/>
    <w:rsid w:val="008A2C61"/>
    <w:rsid w:val="008A2F6F"/>
    <w:rsid w:val="008A359A"/>
    <w:rsid w:val="008A4098"/>
    <w:rsid w:val="008A4B8E"/>
    <w:rsid w:val="008A4BC0"/>
    <w:rsid w:val="008A4CEC"/>
    <w:rsid w:val="008A4F51"/>
    <w:rsid w:val="008A5A2C"/>
    <w:rsid w:val="008A5E51"/>
    <w:rsid w:val="008A5EB5"/>
    <w:rsid w:val="008A64DD"/>
    <w:rsid w:val="008A6B96"/>
    <w:rsid w:val="008B07EE"/>
    <w:rsid w:val="008B1630"/>
    <w:rsid w:val="008B1BDA"/>
    <w:rsid w:val="008B28DB"/>
    <w:rsid w:val="008B3539"/>
    <w:rsid w:val="008B3718"/>
    <w:rsid w:val="008B4EE2"/>
    <w:rsid w:val="008B5D22"/>
    <w:rsid w:val="008B6D3F"/>
    <w:rsid w:val="008B79B5"/>
    <w:rsid w:val="008B7EF6"/>
    <w:rsid w:val="008B7F62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124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12F8"/>
    <w:rsid w:val="008F2228"/>
    <w:rsid w:val="008F24DF"/>
    <w:rsid w:val="008F2531"/>
    <w:rsid w:val="008F2FDF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B60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18BF"/>
    <w:rsid w:val="00912A4C"/>
    <w:rsid w:val="00912BBC"/>
    <w:rsid w:val="00913335"/>
    <w:rsid w:val="00913C95"/>
    <w:rsid w:val="00914039"/>
    <w:rsid w:val="0091409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0412"/>
    <w:rsid w:val="00931031"/>
    <w:rsid w:val="00931616"/>
    <w:rsid w:val="00931DB3"/>
    <w:rsid w:val="00932653"/>
    <w:rsid w:val="00932821"/>
    <w:rsid w:val="00932E48"/>
    <w:rsid w:val="009333A4"/>
    <w:rsid w:val="009336EC"/>
    <w:rsid w:val="00933945"/>
    <w:rsid w:val="00933C2D"/>
    <w:rsid w:val="009347CE"/>
    <w:rsid w:val="0093483E"/>
    <w:rsid w:val="00934E4F"/>
    <w:rsid w:val="009350CC"/>
    <w:rsid w:val="0093578E"/>
    <w:rsid w:val="00935ECB"/>
    <w:rsid w:val="0093754D"/>
    <w:rsid w:val="0094024D"/>
    <w:rsid w:val="00940656"/>
    <w:rsid w:val="00940B6E"/>
    <w:rsid w:val="00940EB2"/>
    <w:rsid w:val="00941AE7"/>
    <w:rsid w:val="009427FB"/>
    <w:rsid w:val="009428F7"/>
    <w:rsid w:val="009429A5"/>
    <w:rsid w:val="009429CB"/>
    <w:rsid w:val="00942ABA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65A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57F09"/>
    <w:rsid w:val="009611BB"/>
    <w:rsid w:val="0096129D"/>
    <w:rsid w:val="00961E21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380"/>
    <w:rsid w:val="0097341D"/>
    <w:rsid w:val="00973EB3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55E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0CB9"/>
    <w:rsid w:val="00992AED"/>
    <w:rsid w:val="00993919"/>
    <w:rsid w:val="009939A3"/>
    <w:rsid w:val="00993A9D"/>
    <w:rsid w:val="009952CC"/>
    <w:rsid w:val="00995329"/>
    <w:rsid w:val="0099575E"/>
    <w:rsid w:val="009958FD"/>
    <w:rsid w:val="00996B42"/>
    <w:rsid w:val="00996E15"/>
    <w:rsid w:val="009976F6"/>
    <w:rsid w:val="009979AA"/>
    <w:rsid w:val="009979CE"/>
    <w:rsid w:val="009A0720"/>
    <w:rsid w:val="009A0A85"/>
    <w:rsid w:val="009A1329"/>
    <w:rsid w:val="009A2150"/>
    <w:rsid w:val="009A24D0"/>
    <w:rsid w:val="009A25BE"/>
    <w:rsid w:val="009A2E69"/>
    <w:rsid w:val="009A348A"/>
    <w:rsid w:val="009A36DC"/>
    <w:rsid w:val="009A3EE7"/>
    <w:rsid w:val="009A481D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930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3A"/>
    <w:rsid w:val="009C2DB1"/>
    <w:rsid w:val="009C3B74"/>
    <w:rsid w:val="009C3DB1"/>
    <w:rsid w:val="009C3E44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613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7C4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1C0"/>
    <w:rsid w:val="009F45AE"/>
    <w:rsid w:val="009F4C3F"/>
    <w:rsid w:val="009F5506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280D"/>
    <w:rsid w:val="00A03223"/>
    <w:rsid w:val="00A04010"/>
    <w:rsid w:val="00A0453E"/>
    <w:rsid w:val="00A049A7"/>
    <w:rsid w:val="00A04BF7"/>
    <w:rsid w:val="00A04D98"/>
    <w:rsid w:val="00A05294"/>
    <w:rsid w:val="00A05B0B"/>
    <w:rsid w:val="00A06BB4"/>
    <w:rsid w:val="00A078D7"/>
    <w:rsid w:val="00A111FA"/>
    <w:rsid w:val="00A114B6"/>
    <w:rsid w:val="00A11839"/>
    <w:rsid w:val="00A11870"/>
    <w:rsid w:val="00A119DD"/>
    <w:rsid w:val="00A120B3"/>
    <w:rsid w:val="00A123B7"/>
    <w:rsid w:val="00A12924"/>
    <w:rsid w:val="00A12C44"/>
    <w:rsid w:val="00A12D9F"/>
    <w:rsid w:val="00A13144"/>
    <w:rsid w:val="00A13B1F"/>
    <w:rsid w:val="00A1421F"/>
    <w:rsid w:val="00A142E0"/>
    <w:rsid w:val="00A1437A"/>
    <w:rsid w:val="00A15067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DB2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2798E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2DF"/>
    <w:rsid w:val="00A355CC"/>
    <w:rsid w:val="00A36E21"/>
    <w:rsid w:val="00A371B7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2FC8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57DE5"/>
    <w:rsid w:val="00A605A9"/>
    <w:rsid w:val="00A60A20"/>
    <w:rsid w:val="00A612A9"/>
    <w:rsid w:val="00A61507"/>
    <w:rsid w:val="00A61745"/>
    <w:rsid w:val="00A6175E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30C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2F5A"/>
    <w:rsid w:val="00A83D57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1324"/>
    <w:rsid w:val="00A91DC3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97FB4"/>
    <w:rsid w:val="00AA21F4"/>
    <w:rsid w:val="00AA261D"/>
    <w:rsid w:val="00AA2658"/>
    <w:rsid w:val="00AA33EE"/>
    <w:rsid w:val="00AA3609"/>
    <w:rsid w:val="00AA3ACD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A56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0769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3618"/>
    <w:rsid w:val="00AC401F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09E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EC9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6636"/>
    <w:rsid w:val="00AE7532"/>
    <w:rsid w:val="00AE7AAD"/>
    <w:rsid w:val="00AE7B62"/>
    <w:rsid w:val="00AE7BBC"/>
    <w:rsid w:val="00AF006E"/>
    <w:rsid w:val="00AF0412"/>
    <w:rsid w:val="00AF0561"/>
    <w:rsid w:val="00AF0BAC"/>
    <w:rsid w:val="00AF0D76"/>
    <w:rsid w:val="00AF10D8"/>
    <w:rsid w:val="00AF1347"/>
    <w:rsid w:val="00AF2A53"/>
    <w:rsid w:val="00AF2BCE"/>
    <w:rsid w:val="00AF35BD"/>
    <w:rsid w:val="00AF3701"/>
    <w:rsid w:val="00AF426A"/>
    <w:rsid w:val="00AF4400"/>
    <w:rsid w:val="00AF45FE"/>
    <w:rsid w:val="00AF494C"/>
    <w:rsid w:val="00AF4E7B"/>
    <w:rsid w:val="00AF5936"/>
    <w:rsid w:val="00AF5995"/>
    <w:rsid w:val="00AF5DC2"/>
    <w:rsid w:val="00AF60E2"/>
    <w:rsid w:val="00AF66EE"/>
    <w:rsid w:val="00AF6936"/>
    <w:rsid w:val="00AF7182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645"/>
    <w:rsid w:val="00B07C0F"/>
    <w:rsid w:val="00B07F63"/>
    <w:rsid w:val="00B10868"/>
    <w:rsid w:val="00B10996"/>
    <w:rsid w:val="00B10B73"/>
    <w:rsid w:val="00B10D5B"/>
    <w:rsid w:val="00B111FA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6D5E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1FB4"/>
    <w:rsid w:val="00B3248D"/>
    <w:rsid w:val="00B32B46"/>
    <w:rsid w:val="00B33099"/>
    <w:rsid w:val="00B3326B"/>
    <w:rsid w:val="00B33BAF"/>
    <w:rsid w:val="00B34075"/>
    <w:rsid w:val="00B343E4"/>
    <w:rsid w:val="00B353BA"/>
    <w:rsid w:val="00B35615"/>
    <w:rsid w:val="00B35D39"/>
    <w:rsid w:val="00B35D4F"/>
    <w:rsid w:val="00B360C5"/>
    <w:rsid w:val="00B36191"/>
    <w:rsid w:val="00B3646A"/>
    <w:rsid w:val="00B36B33"/>
    <w:rsid w:val="00B3739A"/>
    <w:rsid w:val="00B375AD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4C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941"/>
    <w:rsid w:val="00B55A0E"/>
    <w:rsid w:val="00B562D5"/>
    <w:rsid w:val="00B56310"/>
    <w:rsid w:val="00B565F3"/>
    <w:rsid w:val="00B60C8F"/>
    <w:rsid w:val="00B61198"/>
    <w:rsid w:val="00B616E9"/>
    <w:rsid w:val="00B62658"/>
    <w:rsid w:val="00B629ED"/>
    <w:rsid w:val="00B62C42"/>
    <w:rsid w:val="00B62F08"/>
    <w:rsid w:val="00B63045"/>
    <w:rsid w:val="00B6368E"/>
    <w:rsid w:val="00B644AF"/>
    <w:rsid w:val="00B64D0B"/>
    <w:rsid w:val="00B65BD8"/>
    <w:rsid w:val="00B65D4E"/>
    <w:rsid w:val="00B661F0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24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414"/>
    <w:rsid w:val="00B77A5B"/>
    <w:rsid w:val="00B77AE5"/>
    <w:rsid w:val="00B77C1C"/>
    <w:rsid w:val="00B77D87"/>
    <w:rsid w:val="00B80801"/>
    <w:rsid w:val="00B81176"/>
    <w:rsid w:val="00B81F48"/>
    <w:rsid w:val="00B82607"/>
    <w:rsid w:val="00B84A23"/>
    <w:rsid w:val="00B84D66"/>
    <w:rsid w:val="00B8549A"/>
    <w:rsid w:val="00B859E0"/>
    <w:rsid w:val="00B85D82"/>
    <w:rsid w:val="00B86185"/>
    <w:rsid w:val="00B86AC2"/>
    <w:rsid w:val="00B879D0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2BB"/>
    <w:rsid w:val="00B943D3"/>
    <w:rsid w:val="00B944B6"/>
    <w:rsid w:val="00B946C6"/>
    <w:rsid w:val="00B94A41"/>
    <w:rsid w:val="00B94A48"/>
    <w:rsid w:val="00B94A9A"/>
    <w:rsid w:val="00B94FBB"/>
    <w:rsid w:val="00B956BE"/>
    <w:rsid w:val="00B956E0"/>
    <w:rsid w:val="00B9593B"/>
    <w:rsid w:val="00B95AE4"/>
    <w:rsid w:val="00B95F0A"/>
    <w:rsid w:val="00B96ACE"/>
    <w:rsid w:val="00B96C5B"/>
    <w:rsid w:val="00B96DFF"/>
    <w:rsid w:val="00B96EC6"/>
    <w:rsid w:val="00B9718D"/>
    <w:rsid w:val="00B9757C"/>
    <w:rsid w:val="00B97580"/>
    <w:rsid w:val="00B975B5"/>
    <w:rsid w:val="00B97DF7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5F12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9A2"/>
    <w:rsid w:val="00BB1B83"/>
    <w:rsid w:val="00BB1ED1"/>
    <w:rsid w:val="00BB2182"/>
    <w:rsid w:val="00BB241A"/>
    <w:rsid w:val="00BB4269"/>
    <w:rsid w:val="00BB42AF"/>
    <w:rsid w:val="00BB536F"/>
    <w:rsid w:val="00BB57AB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528"/>
    <w:rsid w:val="00BC2D77"/>
    <w:rsid w:val="00BC4591"/>
    <w:rsid w:val="00BC4EA5"/>
    <w:rsid w:val="00BC59F8"/>
    <w:rsid w:val="00BC5E8B"/>
    <w:rsid w:val="00BC5F60"/>
    <w:rsid w:val="00BC6213"/>
    <w:rsid w:val="00BC67D5"/>
    <w:rsid w:val="00BC6F69"/>
    <w:rsid w:val="00BC6F7D"/>
    <w:rsid w:val="00BC6FAF"/>
    <w:rsid w:val="00BC741A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524C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370F"/>
    <w:rsid w:val="00BE4686"/>
    <w:rsid w:val="00BE4FE5"/>
    <w:rsid w:val="00BE5142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B68"/>
    <w:rsid w:val="00BF2DCE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54"/>
    <w:rsid w:val="00C03284"/>
    <w:rsid w:val="00C03D63"/>
    <w:rsid w:val="00C0475B"/>
    <w:rsid w:val="00C04956"/>
    <w:rsid w:val="00C04FFE"/>
    <w:rsid w:val="00C0514C"/>
    <w:rsid w:val="00C0585F"/>
    <w:rsid w:val="00C05DEA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43D"/>
    <w:rsid w:val="00C1450D"/>
    <w:rsid w:val="00C145BB"/>
    <w:rsid w:val="00C14748"/>
    <w:rsid w:val="00C14C2D"/>
    <w:rsid w:val="00C15140"/>
    <w:rsid w:val="00C15D3B"/>
    <w:rsid w:val="00C1636B"/>
    <w:rsid w:val="00C1646B"/>
    <w:rsid w:val="00C17451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9D1"/>
    <w:rsid w:val="00C23FD2"/>
    <w:rsid w:val="00C2434C"/>
    <w:rsid w:val="00C24EB9"/>
    <w:rsid w:val="00C25542"/>
    <w:rsid w:val="00C25619"/>
    <w:rsid w:val="00C25D00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877"/>
    <w:rsid w:val="00C34DF1"/>
    <w:rsid w:val="00C35144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356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A68"/>
    <w:rsid w:val="00C62E4B"/>
    <w:rsid w:val="00C6346B"/>
    <w:rsid w:val="00C63546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260A"/>
    <w:rsid w:val="00C7324C"/>
    <w:rsid w:val="00C733D4"/>
    <w:rsid w:val="00C738B7"/>
    <w:rsid w:val="00C73E88"/>
    <w:rsid w:val="00C74323"/>
    <w:rsid w:val="00C744EE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596"/>
    <w:rsid w:val="00C806A6"/>
    <w:rsid w:val="00C80A82"/>
    <w:rsid w:val="00C80D53"/>
    <w:rsid w:val="00C811BE"/>
    <w:rsid w:val="00C81739"/>
    <w:rsid w:val="00C818B3"/>
    <w:rsid w:val="00C81A88"/>
    <w:rsid w:val="00C81B6E"/>
    <w:rsid w:val="00C81EEE"/>
    <w:rsid w:val="00C8242D"/>
    <w:rsid w:val="00C82486"/>
    <w:rsid w:val="00C82569"/>
    <w:rsid w:val="00C825D8"/>
    <w:rsid w:val="00C83409"/>
    <w:rsid w:val="00C83B59"/>
    <w:rsid w:val="00C844CD"/>
    <w:rsid w:val="00C870C6"/>
    <w:rsid w:val="00C873E4"/>
    <w:rsid w:val="00C90898"/>
    <w:rsid w:val="00C90A96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B0739"/>
    <w:rsid w:val="00CB0F4C"/>
    <w:rsid w:val="00CB0F70"/>
    <w:rsid w:val="00CB110F"/>
    <w:rsid w:val="00CB1C01"/>
    <w:rsid w:val="00CB2564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9B5"/>
    <w:rsid w:val="00CB6C81"/>
    <w:rsid w:val="00CB7266"/>
    <w:rsid w:val="00CB7501"/>
    <w:rsid w:val="00CC0BB3"/>
    <w:rsid w:val="00CC0CD0"/>
    <w:rsid w:val="00CC1006"/>
    <w:rsid w:val="00CC1EE4"/>
    <w:rsid w:val="00CC1FE1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A64"/>
    <w:rsid w:val="00CC7BBE"/>
    <w:rsid w:val="00CC7D07"/>
    <w:rsid w:val="00CD0555"/>
    <w:rsid w:val="00CD06E7"/>
    <w:rsid w:val="00CD0B5D"/>
    <w:rsid w:val="00CD0B87"/>
    <w:rsid w:val="00CD0C14"/>
    <w:rsid w:val="00CD1412"/>
    <w:rsid w:val="00CD1D7B"/>
    <w:rsid w:val="00CD2057"/>
    <w:rsid w:val="00CD2297"/>
    <w:rsid w:val="00CD237B"/>
    <w:rsid w:val="00CD23AF"/>
    <w:rsid w:val="00CD26AB"/>
    <w:rsid w:val="00CD2B5E"/>
    <w:rsid w:val="00CD2DFB"/>
    <w:rsid w:val="00CD2FED"/>
    <w:rsid w:val="00CD46EA"/>
    <w:rsid w:val="00CD5782"/>
    <w:rsid w:val="00CD5A68"/>
    <w:rsid w:val="00CD6D09"/>
    <w:rsid w:val="00CD786F"/>
    <w:rsid w:val="00CD7958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B6"/>
    <w:rsid w:val="00CF71F1"/>
    <w:rsid w:val="00CF76E9"/>
    <w:rsid w:val="00CF7C2D"/>
    <w:rsid w:val="00D00199"/>
    <w:rsid w:val="00D001C6"/>
    <w:rsid w:val="00D010AE"/>
    <w:rsid w:val="00D0129A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78C"/>
    <w:rsid w:val="00D069CE"/>
    <w:rsid w:val="00D06B80"/>
    <w:rsid w:val="00D07158"/>
    <w:rsid w:val="00D07D79"/>
    <w:rsid w:val="00D07EDB"/>
    <w:rsid w:val="00D10490"/>
    <w:rsid w:val="00D10740"/>
    <w:rsid w:val="00D10B31"/>
    <w:rsid w:val="00D10CDE"/>
    <w:rsid w:val="00D10DA3"/>
    <w:rsid w:val="00D111BE"/>
    <w:rsid w:val="00D113C2"/>
    <w:rsid w:val="00D11ED2"/>
    <w:rsid w:val="00D11FA8"/>
    <w:rsid w:val="00D1226C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570"/>
    <w:rsid w:val="00D259CE"/>
    <w:rsid w:val="00D25C42"/>
    <w:rsid w:val="00D25CD6"/>
    <w:rsid w:val="00D26D5C"/>
    <w:rsid w:val="00D27539"/>
    <w:rsid w:val="00D27B43"/>
    <w:rsid w:val="00D27EB4"/>
    <w:rsid w:val="00D30F02"/>
    <w:rsid w:val="00D30F5A"/>
    <w:rsid w:val="00D31458"/>
    <w:rsid w:val="00D329E0"/>
    <w:rsid w:val="00D336BE"/>
    <w:rsid w:val="00D3382C"/>
    <w:rsid w:val="00D33D7E"/>
    <w:rsid w:val="00D33EC0"/>
    <w:rsid w:val="00D34B14"/>
    <w:rsid w:val="00D34FE5"/>
    <w:rsid w:val="00D36355"/>
    <w:rsid w:val="00D3685C"/>
    <w:rsid w:val="00D36924"/>
    <w:rsid w:val="00D36CFF"/>
    <w:rsid w:val="00D37A96"/>
    <w:rsid w:val="00D40B50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3D8"/>
    <w:rsid w:val="00D514D3"/>
    <w:rsid w:val="00D51530"/>
    <w:rsid w:val="00D51E59"/>
    <w:rsid w:val="00D520C0"/>
    <w:rsid w:val="00D52748"/>
    <w:rsid w:val="00D53F63"/>
    <w:rsid w:val="00D54153"/>
    <w:rsid w:val="00D54279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0AC7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4B51"/>
    <w:rsid w:val="00D84E1D"/>
    <w:rsid w:val="00D85DED"/>
    <w:rsid w:val="00D8631C"/>
    <w:rsid w:val="00D863C2"/>
    <w:rsid w:val="00D866E1"/>
    <w:rsid w:val="00D870EC"/>
    <w:rsid w:val="00D87626"/>
    <w:rsid w:val="00D90CB5"/>
    <w:rsid w:val="00D9127A"/>
    <w:rsid w:val="00D91BE6"/>
    <w:rsid w:val="00D91F68"/>
    <w:rsid w:val="00D92244"/>
    <w:rsid w:val="00D92924"/>
    <w:rsid w:val="00D92A34"/>
    <w:rsid w:val="00D92B33"/>
    <w:rsid w:val="00D92F59"/>
    <w:rsid w:val="00D930BF"/>
    <w:rsid w:val="00D93697"/>
    <w:rsid w:val="00D93B54"/>
    <w:rsid w:val="00D93F0B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1D8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28FC"/>
    <w:rsid w:val="00DB32C4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28D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A0E"/>
    <w:rsid w:val="00DE314A"/>
    <w:rsid w:val="00DE3626"/>
    <w:rsid w:val="00DE3FDA"/>
    <w:rsid w:val="00DE4469"/>
    <w:rsid w:val="00DE4CF6"/>
    <w:rsid w:val="00DE578B"/>
    <w:rsid w:val="00DE6579"/>
    <w:rsid w:val="00DE7626"/>
    <w:rsid w:val="00DE7965"/>
    <w:rsid w:val="00DE7A71"/>
    <w:rsid w:val="00DF036F"/>
    <w:rsid w:val="00DF048A"/>
    <w:rsid w:val="00DF0C2E"/>
    <w:rsid w:val="00DF114F"/>
    <w:rsid w:val="00DF1C18"/>
    <w:rsid w:val="00DF1C20"/>
    <w:rsid w:val="00DF2405"/>
    <w:rsid w:val="00DF2606"/>
    <w:rsid w:val="00DF2E20"/>
    <w:rsid w:val="00DF552E"/>
    <w:rsid w:val="00DF5A2E"/>
    <w:rsid w:val="00DF5BFF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4F46"/>
    <w:rsid w:val="00E0502A"/>
    <w:rsid w:val="00E064E5"/>
    <w:rsid w:val="00E06B4A"/>
    <w:rsid w:val="00E06DF9"/>
    <w:rsid w:val="00E07573"/>
    <w:rsid w:val="00E07730"/>
    <w:rsid w:val="00E07CA1"/>
    <w:rsid w:val="00E105D4"/>
    <w:rsid w:val="00E10B36"/>
    <w:rsid w:val="00E10FF4"/>
    <w:rsid w:val="00E11967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2BF1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2D7C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038"/>
    <w:rsid w:val="00E43AD7"/>
    <w:rsid w:val="00E443EA"/>
    <w:rsid w:val="00E4468A"/>
    <w:rsid w:val="00E446B4"/>
    <w:rsid w:val="00E44751"/>
    <w:rsid w:val="00E44C61"/>
    <w:rsid w:val="00E453C2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858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5B4"/>
    <w:rsid w:val="00E7279E"/>
    <w:rsid w:val="00E729F6"/>
    <w:rsid w:val="00E72BA3"/>
    <w:rsid w:val="00E73363"/>
    <w:rsid w:val="00E735D5"/>
    <w:rsid w:val="00E7376F"/>
    <w:rsid w:val="00E73B00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5F1D"/>
    <w:rsid w:val="00E86169"/>
    <w:rsid w:val="00E8643D"/>
    <w:rsid w:val="00E86A9F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1481"/>
    <w:rsid w:val="00E927EE"/>
    <w:rsid w:val="00E93110"/>
    <w:rsid w:val="00E937E9"/>
    <w:rsid w:val="00E948C7"/>
    <w:rsid w:val="00E94A57"/>
    <w:rsid w:val="00E9587D"/>
    <w:rsid w:val="00E95C08"/>
    <w:rsid w:val="00E9783A"/>
    <w:rsid w:val="00E97BCC"/>
    <w:rsid w:val="00E97F35"/>
    <w:rsid w:val="00EA0750"/>
    <w:rsid w:val="00EA0AF0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2E55"/>
    <w:rsid w:val="00EB315C"/>
    <w:rsid w:val="00EB32C2"/>
    <w:rsid w:val="00EB42A3"/>
    <w:rsid w:val="00EB4921"/>
    <w:rsid w:val="00EB4A64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12FD"/>
    <w:rsid w:val="00EC2ED2"/>
    <w:rsid w:val="00EC32E2"/>
    <w:rsid w:val="00EC3427"/>
    <w:rsid w:val="00EC39EB"/>
    <w:rsid w:val="00EC3AE5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C78CA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6923"/>
    <w:rsid w:val="00ED6996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813"/>
    <w:rsid w:val="00EE1B25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61B"/>
    <w:rsid w:val="00EE77FF"/>
    <w:rsid w:val="00EE7DDE"/>
    <w:rsid w:val="00EF034D"/>
    <w:rsid w:val="00EF0E8D"/>
    <w:rsid w:val="00EF13B3"/>
    <w:rsid w:val="00EF162F"/>
    <w:rsid w:val="00EF1AEF"/>
    <w:rsid w:val="00EF203B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3BE1"/>
    <w:rsid w:val="00EF4187"/>
    <w:rsid w:val="00EF419C"/>
    <w:rsid w:val="00EF440A"/>
    <w:rsid w:val="00EF4886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243"/>
    <w:rsid w:val="00F07B37"/>
    <w:rsid w:val="00F07C27"/>
    <w:rsid w:val="00F07F8E"/>
    <w:rsid w:val="00F07FB6"/>
    <w:rsid w:val="00F10180"/>
    <w:rsid w:val="00F10A17"/>
    <w:rsid w:val="00F10A8F"/>
    <w:rsid w:val="00F10C83"/>
    <w:rsid w:val="00F12B9D"/>
    <w:rsid w:val="00F12D0B"/>
    <w:rsid w:val="00F12FF7"/>
    <w:rsid w:val="00F131A7"/>
    <w:rsid w:val="00F13359"/>
    <w:rsid w:val="00F14187"/>
    <w:rsid w:val="00F14D78"/>
    <w:rsid w:val="00F15067"/>
    <w:rsid w:val="00F1592B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32"/>
    <w:rsid w:val="00F265ED"/>
    <w:rsid w:val="00F266C6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CC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4E8"/>
    <w:rsid w:val="00F46BFD"/>
    <w:rsid w:val="00F47B67"/>
    <w:rsid w:val="00F47E12"/>
    <w:rsid w:val="00F50ABC"/>
    <w:rsid w:val="00F515A5"/>
    <w:rsid w:val="00F51A49"/>
    <w:rsid w:val="00F51FD5"/>
    <w:rsid w:val="00F52078"/>
    <w:rsid w:val="00F52817"/>
    <w:rsid w:val="00F528BF"/>
    <w:rsid w:val="00F534A9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CA7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314"/>
    <w:rsid w:val="00F70AF6"/>
    <w:rsid w:val="00F71E28"/>
    <w:rsid w:val="00F724C6"/>
    <w:rsid w:val="00F72791"/>
    <w:rsid w:val="00F7296B"/>
    <w:rsid w:val="00F72E8D"/>
    <w:rsid w:val="00F72F7F"/>
    <w:rsid w:val="00F74292"/>
    <w:rsid w:val="00F75228"/>
    <w:rsid w:val="00F75EA1"/>
    <w:rsid w:val="00F764AD"/>
    <w:rsid w:val="00F765B3"/>
    <w:rsid w:val="00F768A4"/>
    <w:rsid w:val="00F76DC4"/>
    <w:rsid w:val="00F800D9"/>
    <w:rsid w:val="00F807DA"/>
    <w:rsid w:val="00F82181"/>
    <w:rsid w:val="00F8252B"/>
    <w:rsid w:val="00F83463"/>
    <w:rsid w:val="00F840F1"/>
    <w:rsid w:val="00F84424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404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C19"/>
    <w:rsid w:val="00FB0E00"/>
    <w:rsid w:val="00FB1EB9"/>
    <w:rsid w:val="00FB28BA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31C"/>
    <w:rsid w:val="00FC27F2"/>
    <w:rsid w:val="00FC30C7"/>
    <w:rsid w:val="00FC3254"/>
    <w:rsid w:val="00FC3682"/>
    <w:rsid w:val="00FC3D25"/>
    <w:rsid w:val="00FC52CC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B7A"/>
    <w:rsid w:val="00FD0E25"/>
    <w:rsid w:val="00FD1082"/>
    <w:rsid w:val="00FD125E"/>
    <w:rsid w:val="00FD1566"/>
    <w:rsid w:val="00FD16F0"/>
    <w:rsid w:val="00FD31BD"/>
    <w:rsid w:val="00FD31D3"/>
    <w:rsid w:val="00FD47FC"/>
    <w:rsid w:val="00FD4E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6A6F"/>
    <w:rsid w:val="00FE7131"/>
    <w:rsid w:val="00FE75BE"/>
    <w:rsid w:val="00FF1175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3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1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B375AD"/>
    <w:pPr>
      <w:ind w:left="720"/>
      <w:contextualSpacing/>
    </w:pPr>
    <w:rPr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9DAE-2047-48DA-90DC-F3490D3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61</cp:revision>
  <cp:lastPrinted>2025-09-25T10:11:00Z</cp:lastPrinted>
  <dcterms:created xsi:type="dcterms:W3CDTF">2025-08-26T09:48:00Z</dcterms:created>
  <dcterms:modified xsi:type="dcterms:W3CDTF">2025-09-25T10:12:00Z</dcterms:modified>
</cp:coreProperties>
</file>