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8A2722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</w:t>
      </w:r>
      <w:r w:rsidR="00AF4400" w:rsidRPr="008A2722">
        <w:rPr>
          <w:rFonts w:ascii="Arial" w:hAnsi="Arial" w:cs="Arial"/>
          <w:sz w:val="22"/>
          <w:szCs w:val="22"/>
        </w:rPr>
        <w:t xml:space="preserve"> </w:t>
      </w:r>
      <w:r w:rsidR="00921C7D" w:rsidRPr="008A2722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8A2722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8A2722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8A2722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8A2722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8A2722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8A2722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8A2722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8A2722">
        <w:rPr>
          <w:rFonts w:ascii="Arial" w:hAnsi="Arial" w:cs="Arial"/>
          <w:sz w:val="22"/>
          <w:szCs w:val="22"/>
        </w:rPr>
        <w:t xml:space="preserve">       </w:t>
      </w:r>
      <w:r w:rsidR="006F2B92" w:rsidRPr="008A2722">
        <w:rPr>
          <w:rFonts w:ascii="Arial" w:hAnsi="Arial" w:cs="Arial"/>
          <w:sz w:val="22"/>
          <w:szCs w:val="22"/>
        </w:rPr>
        <w:t xml:space="preserve">  Λιβαδειά </w:t>
      </w:r>
      <w:r w:rsidR="00350949">
        <w:rPr>
          <w:rFonts w:ascii="Arial" w:hAnsi="Arial" w:cs="Arial"/>
          <w:sz w:val="22"/>
          <w:szCs w:val="22"/>
        </w:rPr>
        <w:t xml:space="preserve"> </w:t>
      </w:r>
      <w:r w:rsidR="0017003B">
        <w:rPr>
          <w:rFonts w:ascii="Arial" w:hAnsi="Arial" w:cs="Arial"/>
          <w:sz w:val="22"/>
          <w:szCs w:val="22"/>
        </w:rPr>
        <w:t xml:space="preserve">   </w:t>
      </w:r>
      <w:r w:rsidR="00CD1D7B">
        <w:rPr>
          <w:rFonts w:ascii="Arial" w:hAnsi="Arial" w:cs="Arial"/>
          <w:sz w:val="22"/>
          <w:szCs w:val="22"/>
        </w:rPr>
        <w:t>19</w:t>
      </w:r>
      <w:r w:rsidR="00851B35" w:rsidRPr="008A2722">
        <w:rPr>
          <w:rFonts w:ascii="Arial" w:hAnsi="Arial" w:cs="Arial"/>
          <w:sz w:val="22"/>
          <w:szCs w:val="22"/>
        </w:rPr>
        <w:t>/</w:t>
      </w:r>
      <w:r w:rsidR="00286924">
        <w:rPr>
          <w:rFonts w:ascii="Arial" w:hAnsi="Arial" w:cs="Arial"/>
          <w:sz w:val="22"/>
          <w:szCs w:val="22"/>
        </w:rPr>
        <w:t>0</w:t>
      </w:r>
      <w:r w:rsidR="00DE4469">
        <w:rPr>
          <w:rFonts w:ascii="Arial" w:hAnsi="Arial" w:cs="Arial"/>
          <w:sz w:val="22"/>
          <w:szCs w:val="22"/>
        </w:rPr>
        <w:t>9</w:t>
      </w:r>
      <w:r w:rsidRPr="008A2722">
        <w:rPr>
          <w:rFonts w:ascii="Arial" w:hAnsi="Arial" w:cs="Arial"/>
          <w:sz w:val="22"/>
          <w:szCs w:val="22"/>
        </w:rPr>
        <w:t>/20</w:t>
      </w:r>
      <w:r w:rsidR="00B34075" w:rsidRPr="008A2722">
        <w:rPr>
          <w:rFonts w:ascii="Arial" w:hAnsi="Arial" w:cs="Arial"/>
          <w:sz w:val="22"/>
          <w:szCs w:val="22"/>
        </w:rPr>
        <w:t>2</w:t>
      </w:r>
      <w:r w:rsidR="00286924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8A2722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8A2722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8A2722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8A2722">
        <w:rPr>
          <w:rFonts w:ascii="Arial" w:hAnsi="Arial" w:cs="Arial"/>
          <w:bCs/>
          <w:sz w:val="22"/>
          <w:szCs w:val="22"/>
        </w:rPr>
        <w:t xml:space="preserve">  </w:t>
      </w:r>
      <w:r w:rsidRPr="008A2722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8A2722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8A2722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8A2722">
        <w:rPr>
          <w:rFonts w:ascii="Arial" w:hAnsi="Arial" w:cs="Arial"/>
          <w:bCs/>
          <w:sz w:val="22"/>
          <w:szCs w:val="22"/>
        </w:rPr>
        <w:t>.</w:t>
      </w:r>
      <w:r w:rsidR="00AB3EA6" w:rsidRPr="008A2722">
        <w:rPr>
          <w:rFonts w:ascii="Arial" w:hAnsi="Arial" w:cs="Arial"/>
          <w:bCs/>
          <w:sz w:val="22"/>
          <w:szCs w:val="22"/>
        </w:rPr>
        <w:t xml:space="preserve"> </w:t>
      </w:r>
      <w:r w:rsidR="00323189">
        <w:rPr>
          <w:rFonts w:ascii="Arial" w:hAnsi="Arial" w:cs="Arial"/>
          <w:bCs/>
          <w:sz w:val="22"/>
          <w:szCs w:val="22"/>
        </w:rPr>
        <w:t>18509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8A2722">
        <w:rPr>
          <w:rFonts w:ascii="Arial" w:hAnsi="Arial" w:cs="Arial"/>
          <w:sz w:val="22"/>
          <w:szCs w:val="22"/>
        </w:rPr>
        <w:t>Ταχ</w:t>
      </w:r>
      <w:proofErr w:type="spellEnd"/>
      <w:r w:rsidRPr="008A2722">
        <w:rPr>
          <w:rFonts w:ascii="Arial" w:hAnsi="Arial" w:cs="Arial"/>
          <w:sz w:val="22"/>
          <w:szCs w:val="22"/>
        </w:rPr>
        <w:t>. Δ/</w:t>
      </w:r>
      <w:proofErr w:type="spellStart"/>
      <w:r w:rsidRPr="008A2722">
        <w:rPr>
          <w:rFonts w:ascii="Arial" w:hAnsi="Arial" w:cs="Arial"/>
          <w:sz w:val="22"/>
          <w:szCs w:val="22"/>
        </w:rPr>
        <w:t>νση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: </w:t>
      </w:r>
      <w:r w:rsidR="00F56642" w:rsidRPr="008A2722">
        <w:rPr>
          <w:rFonts w:ascii="Arial" w:hAnsi="Arial" w:cs="Arial"/>
          <w:sz w:val="22"/>
          <w:szCs w:val="22"/>
        </w:rPr>
        <w:t>Πλατεία Λάμπρου Κατσώνη</w:t>
      </w:r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Τ.Κ.  32 1</w:t>
      </w:r>
      <w:r w:rsidR="006C6E24" w:rsidRPr="008A2722">
        <w:rPr>
          <w:rFonts w:ascii="Arial" w:hAnsi="Arial" w:cs="Arial"/>
          <w:sz w:val="22"/>
          <w:szCs w:val="22"/>
        </w:rPr>
        <w:t>31</w:t>
      </w:r>
      <w:r w:rsidRPr="008A2722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8A2722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8A2722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8A2722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8A2722" w:rsidRDefault="00D870EC" w:rsidP="00D84813">
      <w:pPr>
        <w:pStyle w:val="4"/>
        <w:rPr>
          <w:b w:val="0"/>
          <w:sz w:val="22"/>
          <w:szCs w:val="22"/>
        </w:rPr>
      </w:pPr>
      <w:r w:rsidRPr="008A2722">
        <w:rPr>
          <w:b w:val="0"/>
          <w:sz w:val="22"/>
          <w:szCs w:val="22"/>
        </w:rPr>
        <w:t>Τηλέφωνο   : 22613 50</w:t>
      </w:r>
      <w:r w:rsidR="00EA3C77" w:rsidRPr="008A2722">
        <w:rPr>
          <w:b w:val="0"/>
          <w:sz w:val="22"/>
          <w:szCs w:val="22"/>
        </w:rPr>
        <w:t>817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  <w:lang w:val="en-US"/>
        </w:rPr>
        <w:t>EMAIL</w:t>
      </w:r>
      <w:r w:rsidRPr="008A2722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8A2722">
        <w:rPr>
          <w:rFonts w:ascii="Arial" w:hAnsi="Arial" w:cs="Arial"/>
          <w:sz w:val="22"/>
          <w:szCs w:val="22"/>
          <w:lang w:val="en-US"/>
        </w:rPr>
        <w:t>g</w:t>
      </w:r>
      <w:r w:rsidR="00D870EC" w:rsidRPr="008A2722">
        <w:rPr>
          <w:rFonts w:ascii="Arial" w:hAnsi="Arial" w:cs="Arial"/>
          <w:sz w:val="22"/>
          <w:szCs w:val="22"/>
          <w:lang w:val="en-US"/>
        </w:rPr>
        <w:t>k</w:t>
      </w:r>
      <w:r w:rsidR="00FD62A3" w:rsidRPr="008A2722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8A2722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8A2722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462555" w:rsidRPr="008A2722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7401EF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17003B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0609EC" w:rsidRPr="000609EC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8A2722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8A272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8A2722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8A2722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</w:t>
      </w:r>
      <w:r w:rsidRPr="008A2722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8A2722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124E0E" w:rsidRPr="008A2722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Μίχα Δημήτριο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Ταγκαλέγκα Ιωάννη</w:t>
      </w:r>
    </w:p>
    <w:p w:rsidR="00975556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8A2722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  <w:lang w:val="en-US"/>
        </w:rPr>
        <w:t>KOINO</w:t>
      </w:r>
      <w:r w:rsidRPr="008A2722">
        <w:rPr>
          <w:rFonts w:ascii="Arial" w:hAnsi="Arial" w:cs="Arial"/>
          <w:b/>
          <w:sz w:val="22"/>
          <w:szCs w:val="22"/>
        </w:rPr>
        <w:t xml:space="preserve">ΠΟΙΗΣΗ:  </w:t>
      </w:r>
      <w:r w:rsidRPr="008A2722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1.</w:t>
      </w:r>
      <w:r w:rsidR="00FC27F2" w:rsidRPr="008A27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8A2722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Πολυτάρχου Λουκά</w:t>
      </w:r>
    </w:p>
    <w:p w:rsidR="00124E0E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Τζουβάρα Νικόλαο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0A6AB3" w:rsidRPr="008A2722">
        <w:rPr>
          <w:rFonts w:ascii="Arial" w:hAnsi="Arial" w:cs="Arial"/>
          <w:sz w:val="22"/>
          <w:szCs w:val="22"/>
        </w:rPr>
        <w:t>Τ</w:t>
      </w:r>
      <w:r w:rsidR="00124E0E" w:rsidRPr="008A2722">
        <w:rPr>
          <w:rFonts w:ascii="Arial" w:hAnsi="Arial" w:cs="Arial"/>
          <w:sz w:val="22"/>
          <w:szCs w:val="22"/>
        </w:rPr>
        <w:t>όλια Δημήτριο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Δήμου Ιωάννη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Σαγιάννη  Μιχαήλ</w:t>
      </w:r>
    </w:p>
    <w:p w:rsidR="002C0838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8A2722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8A2722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8A2722">
        <w:rPr>
          <w:rFonts w:ascii="Arial" w:hAnsi="Arial" w:cs="Arial"/>
          <w:b/>
          <w:sz w:val="22"/>
          <w:szCs w:val="22"/>
        </w:rPr>
        <w:t>Καλείται</w:t>
      </w:r>
      <w:r w:rsidR="002C0838" w:rsidRPr="008A2722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8A2722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8A2722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8A2722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8A2722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8A2722">
        <w:rPr>
          <w:rFonts w:ascii="Arial" w:hAnsi="Arial" w:cs="Arial"/>
          <w:sz w:val="22"/>
          <w:szCs w:val="22"/>
        </w:rPr>
        <w:t xml:space="preserve"> </w:t>
      </w:r>
      <w:r w:rsidR="002C0838" w:rsidRPr="008A2722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8A2722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8A2722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8A2722">
        <w:rPr>
          <w:rFonts w:ascii="Arial" w:hAnsi="Arial" w:cs="Arial"/>
          <w:sz w:val="22"/>
          <w:szCs w:val="22"/>
        </w:rPr>
        <w:t>Δημοτικής Επιτροπής</w:t>
      </w:r>
      <w:r w:rsidR="00D30F5A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6F2D64">
        <w:rPr>
          <w:rFonts w:ascii="Arial" w:hAnsi="Arial" w:cs="Arial"/>
          <w:sz w:val="22"/>
          <w:szCs w:val="22"/>
        </w:rPr>
        <w:t xml:space="preserve">την </w:t>
      </w:r>
      <w:r w:rsidR="00CF71B6">
        <w:rPr>
          <w:rFonts w:ascii="Arial" w:hAnsi="Arial" w:cs="Arial"/>
          <w:sz w:val="22"/>
          <w:szCs w:val="22"/>
        </w:rPr>
        <w:t>23</w:t>
      </w:r>
      <w:r w:rsidR="006F2D64" w:rsidRPr="006F2D64">
        <w:rPr>
          <w:rFonts w:ascii="Arial" w:hAnsi="Arial" w:cs="Arial"/>
          <w:sz w:val="22"/>
          <w:szCs w:val="22"/>
          <w:vertAlign w:val="superscript"/>
        </w:rPr>
        <w:t>η</w:t>
      </w:r>
      <w:r w:rsidR="006F2D64">
        <w:rPr>
          <w:rFonts w:ascii="Arial" w:hAnsi="Arial" w:cs="Arial"/>
          <w:sz w:val="22"/>
          <w:szCs w:val="22"/>
        </w:rPr>
        <w:t xml:space="preserve"> </w:t>
      </w:r>
      <w:r w:rsidR="002600A4">
        <w:rPr>
          <w:rFonts w:ascii="Arial" w:hAnsi="Arial" w:cs="Arial"/>
          <w:sz w:val="22"/>
          <w:szCs w:val="22"/>
        </w:rPr>
        <w:t xml:space="preserve"> </w:t>
      </w:r>
      <w:r w:rsidR="00D30F5A">
        <w:rPr>
          <w:rFonts w:ascii="Arial" w:hAnsi="Arial" w:cs="Arial"/>
          <w:sz w:val="22"/>
          <w:szCs w:val="22"/>
        </w:rPr>
        <w:t xml:space="preserve"> </w:t>
      </w:r>
      <w:r w:rsidR="00942ABA">
        <w:rPr>
          <w:rFonts w:ascii="Arial" w:hAnsi="Arial" w:cs="Arial"/>
          <w:sz w:val="22"/>
          <w:szCs w:val="22"/>
        </w:rPr>
        <w:t>Σεπτεμβρίου</w:t>
      </w:r>
      <w:r w:rsidRPr="008A2722">
        <w:rPr>
          <w:rFonts w:ascii="Arial" w:hAnsi="Arial" w:cs="Arial"/>
          <w:sz w:val="22"/>
          <w:szCs w:val="22"/>
        </w:rPr>
        <w:t xml:space="preserve"> </w:t>
      </w:r>
      <w:r w:rsidR="00286924">
        <w:rPr>
          <w:rFonts w:ascii="Arial" w:hAnsi="Arial" w:cs="Arial"/>
          <w:sz w:val="22"/>
          <w:szCs w:val="22"/>
        </w:rPr>
        <w:t xml:space="preserve"> 2025 </w:t>
      </w:r>
      <w:r w:rsidRPr="008A2722">
        <w:rPr>
          <w:rFonts w:ascii="Arial" w:hAnsi="Arial" w:cs="Arial"/>
          <w:sz w:val="22"/>
          <w:szCs w:val="22"/>
        </w:rPr>
        <w:t xml:space="preserve">, ημέρα </w:t>
      </w:r>
      <w:r w:rsidR="00CF71B6">
        <w:rPr>
          <w:rFonts w:ascii="Arial" w:hAnsi="Arial" w:cs="Arial"/>
          <w:sz w:val="22"/>
          <w:szCs w:val="22"/>
        </w:rPr>
        <w:t xml:space="preserve">Τρίτη </w:t>
      </w:r>
      <w:r w:rsidR="00314A73" w:rsidRPr="008A2722">
        <w:rPr>
          <w:rFonts w:ascii="Arial" w:hAnsi="Arial" w:cs="Arial"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 και  ώρα </w:t>
      </w:r>
      <w:r w:rsidR="0059162C">
        <w:rPr>
          <w:rFonts w:ascii="Arial" w:hAnsi="Arial" w:cs="Arial"/>
          <w:sz w:val="22"/>
          <w:szCs w:val="22"/>
        </w:rPr>
        <w:t>1</w:t>
      </w:r>
      <w:r w:rsidR="002213B1">
        <w:rPr>
          <w:rFonts w:ascii="Arial" w:hAnsi="Arial" w:cs="Arial"/>
          <w:sz w:val="22"/>
          <w:szCs w:val="22"/>
        </w:rPr>
        <w:t>3</w:t>
      </w:r>
      <w:r w:rsidR="006C5848">
        <w:rPr>
          <w:rFonts w:ascii="Arial" w:hAnsi="Arial" w:cs="Arial"/>
          <w:sz w:val="22"/>
          <w:szCs w:val="22"/>
        </w:rPr>
        <w:t>.</w:t>
      </w:r>
      <w:r w:rsidR="002213B1">
        <w:rPr>
          <w:rFonts w:ascii="Arial" w:hAnsi="Arial" w:cs="Arial"/>
          <w:sz w:val="22"/>
          <w:szCs w:val="22"/>
        </w:rPr>
        <w:t>45</w:t>
      </w:r>
      <w:r w:rsidR="00A54615">
        <w:rPr>
          <w:rFonts w:ascii="Arial" w:hAnsi="Arial" w:cs="Arial"/>
          <w:sz w:val="22"/>
          <w:szCs w:val="22"/>
        </w:rPr>
        <w:t xml:space="preserve">  </w:t>
      </w:r>
      <w:r w:rsidRPr="008A2722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α) Τ</w:t>
      </w:r>
      <w:r w:rsidR="00124E0E" w:rsidRPr="008A2722">
        <w:rPr>
          <w:rFonts w:ascii="Arial" w:hAnsi="Arial" w:cs="Arial"/>
          <w:sz w:val="22"/>
          <w:szCs w:val="22"/>
        </w:rPr>
        <w:t>ων  διατάξεων τ</w:t>
      </w:r>
      <w:r w:rsidRPr="008A2722">
        <w:rPr>
          <w:rFonts w:ascii="Arial" w:hAnsi="Arial" w:cs="Arial"/>
          <w:sz w:val="22"/>
          <w:szCs w:val="22"/>
        </w:rPr>
        <w:t>ου άρθρου 7</w:t>
      </w:r>
      <w:r w:rsidR="00124E0E" w:rsidRPr="008A2722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του Ν. </w:t>
      </w:r>
      <w:r w:rsidR="00124E0E" w:rsidRPr="008A2722">
        <w:rPr>
          <w:rFonts w:ascii="Arial" w:hAnsi="Arial" w:cs="Arial"/>
          <w:sz w:val="22"/>
          <w:szCs w:val="22"/>
        </w:rPr>
        <w:t>3852/2010 όπως αυτό αντικαταστάθηκε από το άρθρο 77 του Ν. 4555/2018.</w:t>
      </w:r>
    </w:p>
    <w:p w:rsidR="007905DA" w:rsidRPr="008A2722" w:rsidRDefault="007905DA" w:rsidP="007905DA">
      <w:pPr>
        <w:pStyle w:val="af0"/>
        <w:rPr>
          <w:rFonts w:ascii="Arial" w:hAnsi="Arial" w:cs="Arial"/>
          <w:sz w:val="22"/>
          <w:szCs w:val="22"/>
        </w:rPr>
      </w:pPr>
    </w:p>
    <w:p w:rsidR="00F51FD5" w:rsidRPr="008A2722" w:rsidRDefault="00424A4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β)Των  διατάξεων του  άρθρου </w:t>
      </w:r>
      <w:r w:rsidR="00F51FD5" w:rsidRPr="008A2722">
        <w:rPr>
          <w:rFonts w:ascii="Arial" w:hAnsi="Arial" w:cs="Arial"/>
          <w:sz w:val="22"/>
          <w:szCs w:val="22"/>
        </w:rPr>
        <w:t>74</w:t>
      </w:r>
      <w:r w:rsidR="00F51FD5" w:rsidRPr="008A2722">
        <w:rPr>
          <w:rFonts w:ascii="Arial" w:hAnsi="Arial" w:cs="Arial"/>
          <w:sz w:val="22"/>
          <w:szCs w:val="22"/>
          <w:vertAlign w:val="superscript"/>
        </w:rPr>
        <w:t>Α</w:t>
      </w:r>
      <w:r w:rsidR="00F51FD5" w:rsidRPr="008A272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1328D" w:rsidRPr="008A2722" w:rsidRDefault="0011328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</w:t>
      </w:r>
    </w:p>
    <w:p w:rsidR="0011328D" w:rsidRPr="004F0148" w:rsidRDefault="0011328D" w:rsidP="004F0148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</w:t>
      </w:r>
      <w:r w:rsidR="00F51FD5" w:rsidRPr="008A2722">
        <w:rPr>
          <w:rFonts w:ascii="Arial" w:hAnsi="Arial" w:cs="Arial"/>
          <w:b/>
          <w:bCs/>
          <w:sz w:val="22"/>
          <w:szCs w:val="22"/>
          <w:u w:val="single"/>
        </w:rPr>
        <w:t>Δημοτικής Επιτροπής</w:t>
      </w: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 xml:space="preserve">στο </w:t>
      </w:r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11328D" w:rsidRDefault="0011328D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8A2722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8A2722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Pr="008A2722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8A2722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8F2FDF" w:rsidRDefault="008F2FDF" w:rsidP="009A25BE">
      <w:pPr>
        <w:pStyle w:val="af0"/>
        <w:shd w:val="clear" w:color="auto" w:fill="FFFFFF"/>
        <w:spacing w:before="4"/>
        <w:ind w:left="1196"/>
        <w:jc w:val="both"/>
        <w:rPr>
          <w:rFonts w:ascii="Arial" w:hAnsi="Arial" w:cs="Arial"/>
          <w:sz w:val="22"/>
          <w:szCs w:val="22"/>
        </w:rPr>
      </w:pPr>
      <w:bookmarkStart w:id="0" w:name="__DdeLink__474_2103837444"/>
    </w:p>
    <w:p w:rsidR="0038117A" w:rsidRPr="0038117A" w:rsidRDefault="0027684C" w:rsidP="0038117A">
      <w:pPr>
        <w:jc w:val="both"/>
        <w:rPr>
          <w:rFonts w:ascii="Arial" w:hAnsi="Arial" w:cs="Arial"/>
          <w:sz w:val="22"/>
          <w:szCs w:val="22"/>
        </w:rPr>
      </w:pPr>
      <w:r>
        <w:rPr>
          <w:rFonts w:eastAsia="Calibri"/>
          <w:iCs/>
        </w:rPr>
        <w:t xml:space="preserve"> </w:t>
      </w:r>
    </w:p>
    <w:p w:rsidR="001B05CA" w:rsidRPr="001B05CA" w:rsidRDefault="001B05CA" w:rsidP="001B05CA">
      <w:pPr>
        <w:pStyle w:val="af0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B05CA">
        <w:rPr>
          <w:sz w:val="22"/>
          <w:szCs w:val="22"/>
        </w:rPr>
        <w:t xml:space="preserve"> </w:t>
      </w:r>
      <w:r w:rsidRPr="001B05CA">
        <w:rPr>
          <w:rFonts w:ascii="Arial" w:hAnsi="Arial" w:cs="Arial"/>
          <w:sz w:val="22"/>
          <w:szCs w:val="22"/>
        </w:rPr>
        <w:t>Έγκριση 3</w:t>
      </w:r>
      <w:r w:rsidRPr="001B05CA">
        <w:rPr>
          <w:rFonts w:ascii="Arial" w:hAnsi="Arial" w:cs="Arial"/>
          <w:sz w:val="22"/>
          <w:szCs w:val="22"/>
          <w:vertAlign w:val="superscript"/>
        </w:rPr>
        <w:t>ου</w:t>
      </w:r>
      <w:r w:rsidRPr="001B05CA">
        <w:rPr>
          <w:rFonts w:ascii="Arial" w:hAnsi="Arial" w:cs="Arial"/>
          <w:sz w:val="22"/>
          <w:szCs w:val="22"/>
        </w:rPr>
        <w:t xml:space="preserve"> Ανακεφαλαιωτικού &amp; </w:t>
      </w:r>
      <w:proofErr w:type="spellStart"/>
      <w:r w:rsidRPr="001B05CA">
        <w:rPr>
          <w:rFonts w:ascii="Arial" w:hAnsi="Arial" w:cs="Arial"/>
          <w:sz w:val="22"/>
          <w:szCs w:val="22"/>
        </w:rPr>
        <w:t>Τακτοποιητικού</w:t>
      </w:r>
      <w:proofErr w:type="spellEnd"/>
      <w:r w:rsidRPr="001B05CA">
        <w:rPr>
          <w:rFonts w:ascii="Arial" w:eastAsia="SimSun" w:hAnsi="Arial" w:cs="Arial"/>
          <w:i/>
        </w:rPr>
        <w:t xml:space="preserve">  </w:t>
      </w:r>
      <w:r w:rsidRPr="001B05CA">
        <w:rPr>
          <w:rFonts w:ascii="Arial" w:hAnsi="Arial" w:cs="Arial"/>
          <w:sz w:val="22"/>
          <w:szCs w:val="22"/>
        </w:rPr>
        <w:t>Πίνακα και 3</w:t>
      </w:r>
      <w:r w:rsidRPr="001B05CA">
        <w:rPr>
          <w:rFonts w:ascii="Arial" w:hAnsi="Arial" w:cs="Arial"/>
          <w:sz w:val="22"/>
          <w:szCs w:val="22"/>
          <w:vertAlign w:val="superscript"/>
        </w:rPr>
        <w:t>ου</w:t>
      </w:r>
      <w:r w:rsidRPr="001B05CA">
        <w:rPr>
          <w:rFonts w:ascii="Arial" w:hAnsi="Arial" w:cs="Arial"/>
          <w:sz w:val="22"/>
          <w:szCs w:val="22"/>
        </w:rPr>
        <w:t xml:space="preserve">  ΠΚΤΝΜΕ του έργου : «ΚΑΤΑΣΚΕΥΗ ΠΡΑΣΙΝΟΥ ΣΗΜΕΙΟΥ».</w:t>
      </w:r>
    </w:p>
    <w:p w:rsidR="002A42CB" w:rsidRDefault="002A42CB" w:rsidP="00A6175E">
      <w:pPr>
        <w:pStyle w:val="af0"/>
        <w:numPr>
          <w:ilvl w:val="0"/>
          <w:numId w:val="9"/>
        </w:num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proofErr w:type="spellStart"/>
      <w:r w:rsidRPr="002A42CB">
        <w:rPr>
          <w:rFonts w:ascii="Arial" w:hAnsi="Arial" w:cs="Arial"/>
          <w:sz w:val="22"/>
          <w:szCs w:val="22"/>
          <w:lang w:eastAsia="el-GR"/>
        </w:rPr>
        <w:t>΄Εγκριση</w:t>
      </w:r>
      <w:proofErr w:type="spellEnd"/>
      <w:r w:rsidRPr="002A42CB">
        <w:rPr>
          <w:rFonts w:ascii="Arial" w:hAnsi="Arial" w:cs="Arial"/>
          <w:sz w:val="22"/>
          <w:szCs w:val="22"/>
          <w:lang w:eastAsia="el-GR"/>
        </w:rPr>
        <w:t xml:space="preserve">  μελέτης με τίτλο : «ΣΥΝΤΗΡΗΣΕΙΣ – ΕΠΙΣΚΕΥΕ</w:t>
      </w:r>
      <w:r w:rsidR="00107B7F">
        <w:rPr>
          <w:rFonts w:ascii="Arial" w:hAnsi="Arial" w:cs="Arial"/>
          <w:sz w:val="22"/>
          <w:szCs w:val="22"/>
          <w:lang w:eastAsia="el-GR"/>
        </w:rPr>
        <w:t>Σ</w:t>
      </w:r>
      <w:r w:rsidRPr="002A42CB">
        <w:rPr>
          <w:rFonts w:ascii="Arial" w:hAnsi="Arial" w:cs="Arial"/>
          <w:sz w:val="22"/>
          <w:szCs w:val="22"/>
          <w:lang w:eastAsia="el-GR"/>
        </w:rPr>
        <w:t xml:space="preserve"> ΚΟΙΝΟΧΡΗΣΤΩΝ ΧΩΡΩΝ» έτσι όπως αποτυπώνεται στην αριθ. </w:t>
      </w:r>
      <w:r>
        <w:rPr>
          <w:rFonts w:ascii="Arial" w:hAnsi="Arial" w:cs="Arial"/>
          <w:sz w:val="22"/>
          <w:szCs w:val="22"/>
          <w:lang w:eastAsia="el-GR"/>
        </w:rPr>
        <w:t xml:space="preserve">85/11.09.2025 Τεχνική Μελέτη που συνέταξε η Τεχνική Υπηρεσία του Δήμου </w:t>
      </w:r>
      <w:proofErr w:type="spellStart"/>
      <w:r>
        <w:rPr>
          <w:rFonts w:ascii="Arial" w:hAnsi="Arial" w:cs="Arial"/>
          <w:sz w:val="22"/>
          <w:szCs w:val="22"/>
          <w:lang w:eastAsia="el-GR"/>
        </w:rPr>
        <w:t>Λεβαδέων</w:t>
      </w:r>
      <w:proofErr w:type="spellEnd"/>
      <w:r>
        <w:rPr>
          <w:rFonts w:ascii="Arial" w:hAnsi="Arial" w:cs="Arial"/>
          <w:sz w:val="22"/>
          <w:szCs w:val="22"/>
          <w:lang w:eastAsia="el-GR"/>
        </w:rPr>
        <w:t>.</w:t>
      </w:r>
    </w:p>
    <w:p w:rsidR="00107B7F" w:rsidRDefault="00107B7F" w:rsidP="00107B7F">
      <w:pPr>
        <w:pStyle w:val="af0"/>
        <w:numPr>
          <w:ilvl w:val="0"/>
          <w:numId w:val="9"/>
        </w:num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proofErr w:type="spellStart"/>
      <w:r w:rsidRPr="002A42CB">
        <w:rPr>
          <w:rFonts w:ascii="Arial" w:hAnsi="Arial" w:cs="Arial"/>
          <w:sz w:val="22"/>
          <w:szCs w:val="22"/>
          <w:lang w:eastAsia="el-GR"/>
        </w:rPr>
        <w:t>΄Εγκριση</w:t>
      </w:r>
      <w:proofErr w:type="spellEnd"/>
      <w:r w:rsidRPr="002A42CB">
        <w:rPr>
          <w:rFonts w:ascii="Arial" w:hAnsi="Arial" w:cs="Arial"/>
          <w:sz w:val="22"/>
          <w:szCs w:val="22"/>
          <w:lang w:eastAsia="el-GR"/>
        </w:rPr>
        <w:t xml:space="preserve">  μελέτης με τίτλο : «</w:t>
      </w:r>
      <w:r>
        <w:rPr>
          <w:rFonts w:ascii="Arial" w:hAnsi="Arial" w:cs="Arial"/>
          <w:sz w:val="22"/>
          <w:szCs w:val="22"/>
          <w:lang w:eastAsia="el-GR"/>
        </w:rPr>
        <w:t>ΑΝΑΚΑΤΑΣΚΕΥΗ ΤΟΙΧΩΝ ΑΝΤΙΣΤΗΡΙΞΗΣ</w:t>
      </w:r>
      <w:r w:rsidRPr="002A42CB">
        <w:rPr>
          <w:rFonts w:ascii="Arial" w:hAnsi="Arial" w:cs="Arial"/>
          <w:sz w:val="22"/>
          <w:szCs w:val="22"/>
          <w:lang w:eastAsia="el-GR"/>
        </w:rPr>
        <w:t xml:space="preserve">» έτσι όπως αποτυπώνεται στην αριθ. </w:t>
      </w:r>
      <w:r>
        <w:rPr>
          <w:rFonts w:ascii="Arial" w:hAnsi="Arial" w:cs="Arial"/>
          <w:sz w:val="22"/>
          <w:szCs w:val="22"/>
          <w:lang w:eastAsia="el-GR"/>
        </w:rPr>
        <w:t xml:space="preserve">87/16.09.2025 Τεχνική Μελέτη που συνέταξε η Τεχνική Υπηρεσία του Δήμου </w:t>
      </w:r>
      <w:proofErr w:type="spellStart"/>
      <w:r>
        <w:rPr>
          <w:rFonts w:ascii="Arial" w:hAnsi="Arial" w:cs="Arial"/>
          <w:sz w:val="22"/>
          <w:szCs w:val="22"/>
          <w:lang w:eastAsia="el-GR"/>
        </w:rPr>
        <w:t>Λεβαδέων</w:t>
      </w:r>
      <w:proofErr w:type="spellEnd"/>
      <w:r>
        <w:rPr>
          <w:rFonts w:ascii="Arial" w:hAnsi="Arial" w:cs="Arial"/>
          <w:sz w:val="22"/>
          <w:szCs w:val="22"/>
          <w:lang w:eastAsia="el-GR"/>
        </w:rPr>
        <w:t>.</w:t>
      </w:r>
    </w:p>
    <w:p w:rsidR="00A6175E" w:rsidRPr="00153984" w:rsidRDefault="00A6175E" w:rsidP="00A6175E">
      <w:pPr>
        <w:pStyle w:val="af0"/>
        <w:numPr>
          <w:ilvl w:val="0"/>
          <w:numId w:val="9"/>
        </w:numPr>
        <w:suppressAutoHyphens w:val="0"/>
        <w:spacing w:before="100" w:beforeAutospacing="1"/>
        <w:rPr>
          <w:rFonts w:ascii="Arial" w:hAnsi="Arial" w:cs="Arial"/>
          <w:lang w:eastAsia="el-GR"/>
        </w:rPr>
      </w:pPr>
      <w:r w:rsidRPr="00A6175E">
        <w:rPr>
          <w:rFonts w:ascii="Arial" w:hAnsi="Arial" w:cs="Arial"/>
          <w:bCs/>
          <w:sz w:val="22"/>
          <w:szCs w:val="22"/>
          <w:lang w:eastAsia="el-GR"/>
        </w:rPr>
        <w:t xml:space="preserve">Επιστροφή ποσού ως </w:t>
      </w:r>
      <w:proofErr w:type="spellStart"/>
      <w:r w:rsidRPr="00A6175E">
        <w:rPr>
          <w:rFonts w:ascii="Arial" w:hAnsi="Arial" w:cs="Arial"/>
          <w:bCs/>
          <w:sz w:val="22"/>
          <w:szCs w:val="22"/>
          <w:lang w:eastAsia="el-GR"/>
        </w:rPr>
        <w:t>αχρεωστήτως</w:t>
      </w:r>
      <w:proofErr w:type="spellEnd"/>
      <w:r w:rsidRPr="00A6175E">
        <w:rPr>
          <w:rFonts w:ascii="Arial" w:hAnsi="Arial" w:cs="Arial"/>
          <w:bCs/>
          <w:sz w:val="22"/>
          <w:szCs w:val="22"/>
          <w:lang w:eastAsia="el-GR"/>
        </w:rPr>
        <w:t xml:space="preserve"> εισπραχθέντος στην Γ</w:t>
      </w:r>
      <w:r w:rsidR="00572089">
        <w:rPr>
          <w:rFonts w:ascii="Arial" w:hAnsi="Arial" w:cs="Arial"/>
          <w:bCs/>
          <w:sz w:val="22"/>
          <w:szCs w:val="22"/>
          <w:lang w:eastAsia="el-GR"/>
        </w:rPr>
        <w:t>. Θ.</w:t>
      </w:r>
      <w:r w:rsidRPr="00A6175E">
        <w:rPr>
          <w:rFonts w:ascii="Arial" w:hAnsi="Arial" w:cs="Arial"/>
          <w:bCs/>
          <w:sz w:val="22"/>
          <w:szCs w:val="22"/>
          <w:lang w:eastAsia="el-GR"/>
        </w:rPr>
        <w:t xml:space="preserve"> του Δ</w:t>
      </w:r>
      <w:r w:rsidR="00153984">
        <w:rPr>
          <w:rFonts w:ascii="Arial" w:hAnsi="Arial" w:cs="Arial"/>
          <w:bCs/>
          <w:sz w:val="22"/>
          <w:szCs w:val="22"/>
          <w:lang w:eastAsia="el-GR"/>
        </w:rPr>
        <w:t>.</w:t>
      </w:r>
    </w:p>
    <w:p w:rsidR="00153984" w:rsidRPr="00A6175E" w:rsidRDefault="00153984" w:rsidP="00A6175E">
      <w:pPr>
        <w:pStyle w:val="af0"/>
        <w:numPr>
          <w:ilvl w:val="0"/>
          <w:numId w:val="9"/>
        </w:numPr>
        <w:suppressAutoHyphens w:val="0"/>
        <w:spacing w:before="100" w:beforeAutospacing="1"/>
        <w:rPr>
          <w:rFonts w:ascii="Arial" w:hAnsi="Arial" w:cs="Arial"/>
          <w:lang w:eastAsia="el-GR"/>
        </w:rPr>
      </w:pPr>
      <w:proofErr w:type="spellStart"/>
      <w:r>
        <w:rPr>
          <w:rFonts w:ascii="Arial" w:hAnsi="Arial" w:cs="Arial"/>
          <w:bCs/>
          <w:sz w:val="22"/>
          <w:szCs w:val="22"/>
          <w:lang w:eastAsia="el-GR"/>
        </w:rPr>
        <w:t>΄Εγκριση</w:t>
      </w:r>
      <w:proofErr w:type="spellEnd"/>
      <w:r>
        <w:rPr>
          <w:rFonts w:ascii="Arial" w:hAnsi="Arial" w:cs="Arial"/>
          <w:bCs/>
          <w:sz w:val="22"/>
          <w:szCs w:val="22"/>
          <w:lang w:eastAsia="el-GR"/>
        </w:rPr>
        <w:t xml:space="preserve"> δωρεάς φωτοτυπικού μηχανήματος και </w:t>
      </w:r>
      <w:proofErr w:type="spellStart"/>
      <w:r>
        <w:rPr>
          <w:rFonts w:ascii="Arial" w:hAnsi="Arial" w:cs="Arial"/>
          <w:bCs/>
          <w:sz w:val="22"/>
          <w:szCs w:val="22"/>
          <w:lang w:eastAsia="el-GR"/>
        </w:rPr>
        <w:t>εκυπωτή</w:t>
      </w:r>
      <w:proofErr w:type="spellEnd"/>
      <w:r>
        <w:rPr>
          <w:rFonts w:ascii="Arial" w:hAnsi="Arial" w:cs="Arial"/>
          <w:bCs/>
          <w:sz w:val="22"/>
          <w:szCs w:val="22"/>
          <w:lang w:eastAsia="el-GR"/>
        </w:rPr>
        <w:t xml:space="preserve"> στο Μουσικό Γυμνάσιο Λ.Τ. Λιβαδειάς.</w:t>
      </w:r>
    </w:p>
    <w:p w:rsidR="00930412" w:rsidRPr="00DE7965" w:rsidRDefault="00930412" w:rsidP="00DE7965">
      <w:pPr>
        <w:pStyle w:val="af0"/>
        <w:numPr>
          <w:ilvl w:val="0"/>
          <w:numId w:val="9"/>
        </w:numPr>
        <w:shd w:val="clear" w:color="auto" w:fill="FFFFFF"/>
        <w:ind w:left="1196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DE7965">
        <w:rPr>
          <w:rFonts w:ascii="Arial" w:hAnsi="Arial" w:cs="Arial"/>
          <w:sz w:val="22"/>
          <w:szCs w:val="22"/>
        </w:rPr>
        <w:t>΄Εγκριση</w:t>
      </w:r>
      <w:proofErr w:type="spellEnd"/>
      <w:r w:rsidRPr="00DE7965"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DE7965">
        <w:rPr>
          <w:rFonts w:ascii="Arial" w:hAnsi="Arial" w:cs="Arial"/>
          <w:sz w:val="22"/>
          <w:szCs w:val="22"/>
        </w:rPr>
        <w:t>Λεβαδέων</w:t>
      </w:r>
      <w:proofErr w:type="spellEnd"/>
      <w:r w:rsidRPr="00DE7965">
        <w:rPr>
          <w:rFonts w:ascii="Arial" w:hAnsi="Arial" w:cs="Arial"/>
          <w:sz w:val="22"/>
          <w:szCs w:val="22"/>
        </w:rPr>
        <w:t>.</w:t>
      </w:r>
    </w:p>
    <w:p w:rsidR="002600A4" w:rsidRDefault="002600A4" w:rsidP="00DE7965">
      <w:pPr>
        <w:pStyle w:val="af0"/>
        <w:numPr>
          <w:ilvl w:val="0"/>
          <w:numId w:val="9"/>
        </w:numPr>
        <w:shd w:val="clear" w:color="auto" w:fill="FFFFFF"/>
        <w:ind w:left="1196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DE7965">
        <w:rPr>
          <w:rFonts w:ascii="Arial" w:hAnsi="Arial" w:cs="Arial"/>
          <w:sz w:val="22"/>
          <w:szCs w:val="22"/>
        </w:rPr>
        <w:t>΄Εγκριση</w:t>
      </w:r>
      <w:proofErr w:type="spellEnd"/>
      <w:r w:rsidRPr="00DE7965"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DE7965">
        <w:rPr>
          <w:rFonts w:ascii="Arial" w:hAnsi="Arial" w:cs="Arial"/>
          <w:sz w:val="22"/>
          <w:szCs w:val="22"/>
        </w:rPr>
        <w:t>Λεβαδέων</w:t>
      </w:r>
      <w:proofErr w:type="spellEnd"/>
      <w:r w:rsidRPr="00DE7965">
        <w:rPr>
          <w:rFonts w:ascii="Arial" w:hAnsi="Arial" w:cs="Arial"/>
          <w:sz w:val="22"/>
          <w:szCs w:val="22"/>
        </w:rPr>
        <w:t>.</w:t>
      </w:r>
    </w:p>
    <w:p w:rsidR="00153984" w:rsidRDefault="00153984" w:rsidP="00153984">
      <w:pPr>
        <w:pStyle w:val="af0"/>
        <w:numPr>
          <w:ilvl w:val="0"/>
          <w:numId w:val="9"/>
        </w:numPr>
        <w:shd w:val="clear" w:color="auto" w:fill="FFFFFF"/>
        <w:ind w:left="1196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DE7965">
        <w:rPr>
          <w:rFonts w:ascii="Arial" w:hAnsi="Arial" w:cs="Arial"/>
          <w:sz w:val="22"/>
          <w:szCs w:val="22"/>
        </w:rPr>
        <w:t>΄Εγκριση</w:t>
      </w:r>
      <w:proofErr w:type="spellEnd"/>
      <w:r w:rsidRPr="00DE7965"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DE7965">
        <w:rPr>
          <w:rFonts w:ascii="Arial" w:hAnsi="Arial" w:cs="Arial"/>
          <w:sz w:val="22"/>
          <w:szCs w:val="22"/>
        </w:rPr>
        <w:t>Λεβαδέων</w:t>
      </w:r>
      <w:proofErr w:type="spellEnd"/>
      <w:r w:rsidRPr="00DE7965">
        <w:rPr>
          <w:rFonts w:ascii="Arial" w:hAnsi="Arial" w:cs="Arial"/>
          <w:sz w:val="22"/>
          <w:szCs w:val="22"/>
        </w:rPr>
        <w:t>.</w:t>
      </w:r>
    </w:p>
    <w:p w:rsidR="00153984" w:rsidRPr="00DE7965" w:rsidRDefault="00153984" w:rsidP="00153984">
      <w:pPr>
        <w:pStyle w:val="af0"/>
        <w:shd w:val="clear" w:color="auto" w:fill="FFFFFF"/>
        <w:ind w:left="1196"/>
        <w:jc w:val="both"/>
        <w:rPr>
          <w:rFonts w:ascii="Arial" w:hAnsi="Arial" w:cs="Arial"/>
          <w:sz w:val="22"/>
          <w:szCs w:val="22"/>
        </w:rPr>
      </w:pPr>
    </w:p>
    <w:p w:rsidR="00930412" w:rsidRPr="00DE7965" w:rsidRDefault="00930412" w:rsidP="00DE7965">
      <w:pPr>
        <w:pStyle w:val="af0"/>
        <w:shd w:val="clear" w:color="auto" w:fill="FFFFFF"/>
        <w:ind w:left="1196"/>
        <w:jc w:val="both"/>
        <w:rPr>
          <w:rFonts w:ascii="Arial" w:hAnsi="Arial" w:cs="Arial"/>
          <w:sz w:val="22"/>
          <w:szCs w:val="22"/>
        </w:rPr>
      </w:pPr>
    </w:p>
    <w:p w:rsidR="00930412" w:rsidRPr="00DC128D" w:rsidRDefault="00930412" w:rsidP="00930412">
      <w:pPr>
        <w:pStyle w:val="af0"/>
        <w:shd w:val="clear" w:color="auto" w:fill="FFFFFF"/>
        <w:ind w:left="1196"/>
        <w:jc w:val="both"/>
        <w:rPr>
          <w:rFonts w:ascii="Arial" w:hAnsi="Arial" w:cs="Arial"/>
          <w:sz w:val="22"/>
          <w:szCs w:val="22"/>
        </w:rPr>
      </w:pPr>
    </w:p>
    <w:p w:rsidR="00825809" w:rsidRPr="0027684C" w:rsidRDefault="00825809" w:rsidP="00930412">
      <w:pPr>
        <w:pStyle w:val="af0"/>
        <w:shd w:val="clear" w:color="auto" w:fill="FFFFFF"/>
        <w:spacing w:before="4" w:line="360" w:lineRule="auto"/>
        <w:ind w:left="1196"/>
        <w:jc w:val="both"/>
        <w:rPr>
          <w:rFonts w:ascii="Arial" w:hAnsi="Arial" w:cs="Arial"/>
          <w:sz w:val="22"/>
          <w:szCs w:val="22"/>
        </w:rPr>
      </w:pPr>
    </w:p>
    <w:p w:rsid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p w:rsidR="003D01D0" w:rsidRP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8A2722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8A2722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8A2722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8A2722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Pr="00486F7E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8A2722">
        <w:rPr>
          <w:rFonts w:ascii="Arial" w:hAnsi="Arial" w:cs="Arial"/>
          <w:b/>
          <w:sz w:val="22"/>
          <w:szCs w:val="22"/>
        </w:rPr>
        <w:t xml:space="preserve"> </w:t>
      </w:r>
    </w:p>
    <w:sectPr w:rsidR="001A759B" w:rsidRPr="00486F7E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AC7" w:rsidRDefault="00D80AC7">
      <w:r>
        <w:separator/>
      </w:r>
    </w:p>
  </w:endnote>
  <w:endnote w:type="continuationSeparator" w:id="0">
    <w:p w:rsidR="00D80AC7" w:rsidRDefault="00D80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AC7" w:rsidRDefault="00D80AC7">
      <w:r>
        <w:separator/>
      </w:r>
    </w:p>
  </w:footnote>
  <w:footnote w:type="continuationSeparator" w:id="0">
    <w:p w:rsidR="00D80AC7" w:rsidRDefault="00D80A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F0724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AE4669" w:rsidRDefault="00F07243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AE466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F71B6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AE466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7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5478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1052B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EE0"/>
    <w:rsid w:val="0002407F"/>
    <w:rsid w:val="00024BD8"/>
    <w:rsid w:val="00025416"/>
    <w:rsid w:val="000254C2"/>
    <w:rsid w:val="00025EAF"/>
    <w:rsid w:val="000270C6"/>
    <w:rsid w:val="000276FD"/>
    <w:rsid w:val="00030204"/>
    <w:rsid w:val="000306BA"/>
    <w:rsid w:val="0003070D"/>
    <w:rsid w:val="00031989"/>
    <w:rsid w:val="0003230D"/>
    <w:rsid w:val="00032E00"/>
    <w:rsid w:val="00034547"/>
    <w:rsid w:val="00035932"/>
    <w:rsid w:val="00035D8B"/>
    <w:rsid w:val="00035F92"/>
    <w:rsid w:val="00036337"/>
    <w:rsid w:val="000367D1"/>
    <w:rsid w:val="00037655"/>
    <w:rsid w:val="000379FE"/>
    <w:rsid w:val="00040219"/>
    <w:rsid w:val="0004135B"/>
    <w:rsid w:val="0004153A"/>
    <w:rsid w:val="00041CEB"/>
    <w:rsid w:val="00042516"/>
    <w:rsid w:val="00042928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D78"/>
    <w:rsid w:val="00046F85"/>
    <w:rsid w:val="00047093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9EC"/>
    <w:rsid w:val="00060AED"/>
    <w:rsid w:val="00060F79"/>
    <w:rsid w:val="00061170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303C"/>
    <w:rsid w:val="000938C8"/>
    <w:rsid w:val="000940C0"/>
    <w:rsid w:val="00094442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653"/>
    <w:rsid w:val="000B32A8"/>
    <w:rsid w:val="000B33B1"/>
    <w:rsid w:val="000B396A"/>
    <w:rsid w:val="000B3E6E"/>
    <w:rsid w:val="000B4FD4"/>
    <w:rsid w:val="000B58D0"/>
    <w:rsid w:val="000B5A30"/>
    <w:rsid w:val="000B5DA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660"/>
    <w:rsid w:val="000C5135"/>
    <w:rsid w:val="000C52A0"/>
    <w:rsid w:val="000C5433"/>
    <w:rsid w:val="000C544C"/>
    <w:rsid w:val="000C56B1"/>
    <w:rsid w:val="000C58EB"/>
    <w:rsid w:val="000C5ABB"/>
    <w:rsid w:val="000C5D03"/>
    <w:rsid w:val="000C6291"/>
    <w:rsid w:val="000C6F7D"/>
    <w:rsid w:val="000C70CA"/>
    <w:rsid w:val="000C73B9"/>
    <w:rsid w:val="000C7520"/>
    <w:rsid w:val="000C7595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170"/>
    <w:rsid w:val="001075D3"/>
    <w:rsid w:val="00107931"/>
    <w:rsid w:val="00107B7F"/>
    <w:rsid w:val="00110720"/>
    <w:rsid w:val="0011088E"/>
    <w:rsid w:val="0011134E"/>
    <w:rsid w:val="00112291"/>
    <w:rsid w:val="001124FD"/>
    <w:rsid w:val="0011328D"/>
    <w:rsid w:val="00113BFF"/>
    <w:rsid w:val="00113D89"/>
    <w:rsid w:val="00114BF8"/>
    <w:rsid w:val="00114C47"/>
    <w:rsid w:val="00114E00"/>
    <w:rsid w:val="00116A2C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D"/>
    <w:rsid w:val="0012474F"/>
    <w:rsid w:val="00124E0E"/>
    <w:rsid w:val="001255BE"/>
    <w:rsid w:val="00125998"/>
    <w:rsid w:val="001259DA"/>
    <w:rsid w:val="00125F5F"/>
    <w:rsid w:val="0012686B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FAE"/>
    <w:rsid w:val="0013349E"/>
    <w:rsid w:val="001334D1"/>
    <w:rsid w:val="00134CDD"/>
    <w:rsid w:val="00134D72"/>
    <w:rsid w:val="00134F6A"/>
    <w:rsid w:val="001350F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6F1"/>
    <w:rsid w:val="00141D64"/>
    <w:rsid w:val="0014209D"/>
    <w:rsid w:val="00142BB9"/>
    <w:rsid w:val="00142FC1"/>
    <w:rsid w:val="001439E5"/>
    <w:rsid w:val="00143C5F"/>
    <w:rsid w:val="00144E3D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3984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7707"/>
    <w:rsid w:val="001603C3"/>
    <w:rsid w:val="00160483"/>
    <w:rsid w:val="001609DB"/>
    <w:rsid w:val="00160CD3"/>
    <w:rsid w:val="00161450"/>
    <w:rsid w:val="00162B01"/>
    <w:rsid w:val="0016373F"/>
    <w:rsid w:val="00164178"/>
    <w:rsid w:val="001651B6"/>
    <w:rsid w:val="001651F3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03B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7214"/>
    <w:rsid w:val="001773C6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534"/>
    <w:rsid w:val="001A2E99"/>
    <w:rsid w:val="001A308C"/>
    <w:rsid w:val="001A3551"/>
    <w:rsid w:val="001A3599"/>
    <w:rsid w:val="001A387C"/>
    <w:rsid w:val="001A3916"/>
    <w:rsid w:val="001A4AE1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5CA"/>
    <w:rsid w:val="001B09D6"/>
    <w:rsid w:val="001B0A38"/>
    <w:rsid w:val="001B0CAB"/>
    <w:rsid w:val="001B0D83"/>
    <w:rsid w:val="001B0FDC"/>
    <w:rsid w:val="001B1B47"/>
    <w:rsid w:val="001B1EE1"/>
    <w:rsid w:val="001B2D36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5ECD"/>
    <w:rsid w:val="001B63B0"/>
    <w:rsid w:val="001B6EF3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CB7"/>
    <w:rsid w:val="001C55EE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948"/>
    <w:rsid w:val="001D4B9E"/>
    <w:rsid w:val="001D4F15"/>
    <w:rsid w:val="001D58D6"/>
    <w:rsid w:val="001D6379"/>
    <w:rsid w:val="001D6664"/>
    <w:rsid w:val="001D74E6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E2E"/>
    <w:rsid w:val="001F4EC6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3B1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47A0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5505"/>
    <w:rsid w:val="00236A22"/>
    <w:rsid w:val="00237748"/>
    <w:rsid w:val="00237A26"/>
    <w:rsid w:val="0024025F"/>
    <w:rsid w:val="00240509"/>
    <w:rsid w:val="002414B6"/>
    <w:rsid w:val="00241C80"/>
    <w:rsid w:val="00242795"/>
    <w:rsid w:val="00242AD5"/>
    <w:rsid w:val="00242D0F"/>
    <w:rsid w:val="00242E36"/>
    <w:rsid w:val="0024377D"/>
    <w:rsid w:val="00243852"/>
    <w:rsid w:val="002442A3"/>
    <w:rsid w:val="00244670"/>
    <w:rsid w:val="00245099"/>
    <w:rsid w:val="00245108"/>
    <w:rsid w:val="00245404"/>
    <w:rsid w:val="002455C9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1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714C"/>
    <w:rsid w:val="0025717E"/>
    <w:rsid w:val="0025731F"/>
    <w:rsid w:val="00257417"/>
    <w:rsid w:val="002576C4"/>
    <w:rsid w:val="002600A4"/>
    <w:rsid w:val="00260648"/>
    <w:rsid w:val="0026168C"/>
    <w:rsid w:val="002628EB"/>
    <w:rsid w:val="00262C98"/>
    <w:rsid w:val="002630A3"/>
    <w:rsid w:val="00263A85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1EC"/>
    <w:rsid w:val="00270544"/>
    <w:rsid w:val="00270678"/>
    <w:rsid w:val="00270EC9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A9"/>
    <w:rsid w:val="002841B7"/>
    <w:rsid w:val="00284356"/>
    <w:rsid w:val="002849CC"/>
    <w:rsid w:val="00284D5B"/>
    <w:rsid w:val="00284F3C"/>
    <w:rsid w:val="00285C48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9059E"/>
    <w:rsid w:val="00290755"/>
    <w:rsid w:val="00291796"/>
    <w:rsid w:val="00291821"/>
    <w:rsid w:val="0029225C"/>
    <w:rsid w:val="0029229F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CB"/>
    <w:rsid w:val="002A42FA"/>
    <w:rsid w:val="002A45A9"/>
    <w:rsid w:val="002A46DF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7E04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443C"/>
    <w:rsid w:val="002E4726"/>
    <w:rsid w:val="002E5619"/>
    <w:rsid w:val="002E73B9"/>
    <w:rsid w:val="002E73C5"/>
    <w:rsid w:val="002E7BA5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472"/>
    <w:rsid w:val="002F7703"/>
    <w:rsid w:val="002F794F"/>
    <w:rsid w:val="002F796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4D"/>
    <w:rsid w:val="0032090F"/>
    <w:rsid w:val="00320BF1"/>
    <w:rsid w:val="00321126"/>
    <w:rsid w:val="0032188A"/>
    <w:rsid w:val="00322B6C"/>
    <w:rsid w:val="00323189"/>
    <w:rsid w:val="003240E1"/>
    <w:rsid w:val="003242F0"/>
    <w:rsid w:val="00324F65"/>
    <w:rsid w:val="00325CAB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30C1"/>
    <w:rsid w:val="0033393D"/>
    <w:rsid w:val="00333FA6"/>
    <w:rsid w:val="003341A8"/>
    <w:rsid w:val="00334244"/>
    <w:rsid w:val="00334652"/>
    <w:rsid w:val="00334A09"/>
    <w:rsid w:val="00334B17"/>
    <w:rsid w:val="00334E30"/>
    <w:rsid w:val="00334F80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FBE"/>
    <w:rsid w:val="0035004D"/>
    <w:rsid w:val="00350949"/>
    <w:rsid w:val="00350EAE"/>
    <w:rsid w:val="003529E5"/>
    <w:rsid w:val="00352C86"/>
    <w:rsid w:val="00352E8E"/>
    <w:rsid w:val="003530FE"/>
    <w:rsid w:val="00353961"/>
    <w:rsid w:val="00353A83"/>
    <w:rsid w:val="00354F9B"/>
    <w:rsid w:val="00355FAC"/>
    <w:rsid w:val="0035658B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1075"/>
    <w:rsid w:val="003617DF"/>
    <w:rsid w:val="00361D55"/>
    <w:rsid w:val="00361DFC"/>
    <w:rsid w:val="00361EDA"/>
    <w:rsid w:val="0036227B"/>
    <w:rsid w:val="00362B43"/>
    <w:rsid w:val="00362C22"/>
    <w:rsid w:val="00363122"/>
    <w:rsid w:val="00363684"/>
    <w:rsid w:val="003646E4"/>
    <w:rsid w:val="00364764"/>
    <w:rsid w:val="00364912"/>
    <w:rsid w:val="003651B4"/>
    <w:rsid w:val="00365A3D"/>
    <w:rsid w:val="00365D18"/>
    <w:rsid w:val="0036605F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BDC"/>
    <w:rsid w:val="00383D24"/>
    <w:rsid w:val="00384799"/>
    <w:rsid w:val="003855B5"/>
    <w:rsid w:val="00385791"/>
    <w:rsid w:val="00385DE4"/>
    <w:rsid w:val="00386EF3"/>
    <w:rsid w:val="00386F83"/>
    <w:rsid w:val="00387291"/>
    <w:rsid w:val="003874E3"/>
    <w:rsid w:val="00387C68"/>
    <w:rsid w:val="003905BD"/>
    <w:rsid w:val="00390E26"/>
    <w:rsid w:val="00390E51"/>
    <w:rsid w:val="0039152C"/>
    <w:rsid w:val="00391839"/>
    <w:rsid w:val="003919F3"/>
    <w:rsid w:val="00391CC9"/>
    <w:rsid w:val="003922DF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94A"/>
    <w:rsid w:val="003A1143"/>
    <w:rsid w:val="003A1388"/>
    <w:rsid w:val="003A1811"/>
    <w:rsid w:val="003A1E3E"/>
    <w:rsid w:val="003A1F3F"/>
    <w:rsid w:val="003A20F1"/>
    <w:rsid w:val="003A3A1A"/>
    <w:rsid w:val="003A3F62"/>
    <w:rsid w:val="003A424A"/>
    <w:rsid w:val="003A487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9E1"/>
    <w:rsid w:val="003B4AEC"/>
    <w:rsid w:val="003B6EC9"/>
    <w:rsid w:val="003B714F"/>
    <w:rsid w:val="003B7172"/>
    <w:rsid w:val="003B758C"/>
    <w:rsid w:val="003B7935"/>
    <w:rsid w:val="003B7A73"/>
    <w:rsid w:val="003B7D6F"/>
    <w:rsid w:val="003B7FB0"/>
    <w:rsid w:val="003B7FB2"/>
    <w:rsid w:val="003C09CD"/>
    <w:rsid w:val="003C10F1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489"/>
    <w:rsid w:val="003C670C"/>
    <w:rsid w:val="003C7198"/>
    <w:rsid w:val="003C7690"/>
    <w:rsid w:val="003C78C3"/>
    <w:rsid w:val="003C7AC5"/>
    <w:rsid w:val="003D01D0"/>
    <w:rsid w:val="003D02F4"/>
    <w:rsid w:val="003D06B2"/>
    <w:rsid w:val="003D09E7"/>
    <w:rsid w:val="003D0AD4"/>
    <w:rsid w:val="003D1603"/>
    <w:rsid w:val="003D257F"/>
    <w:rsid w:val="003D258B"/>
    <w:rsid w:val="003D2699"/>
    <w:rsid w:val="003D28E7"/>
    <w:rsid w:val="003D404F"/>
    <w:rsid w:val="003D41AC"/>
    <w:rsid w:val="003D46AA"/>
    <w:rsid w:val="003D4731"/>
    <w:rsid w:val="003D490A"/>
    <w:rsid w:val="003D4B28"/>
    <w:rsid w:val="003D550F"/>
    <w:rsid w:val="003D5DD3"/>
    <w:rsid w:val="003D5DD5"/>
    <w:rsid w:val="003D68C2"/>
    <w:rsid w:val="003D7244"/>
    <w:rsid w:val="003D7AF3"/>
    <w:rsid w:val="003D7C62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6ED"/>
    <w:rsid w:val="003F06F9"/>
    <w:rsid w:val="003F0AAC"/>
    <w:rsid w:val="003F0D4C"/>
    <w:rsid w:val="003F13AF"/>
    <w:rsid w:val="003F2C65"/>
    <w:rsid w:val="003F302B"/>
    <w:rsid w:val="003F3BBA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B60"/>
    <w:rsid w:val="004048BD"/>
    <w:rsid w:val="00405462"/>
    <w:rsid w:val="004054EF"/>
    <w:rsid w:val="00406172"/>
    <w:rsid w:val="0040651C"/>
    <w:rsid w:val="004076B3"/>
    <w:rsid w:val="00410403"/>
    <w:rsid w:val="00410E44"/>
    <w:rsid w:val="0041165F"/>
    <w:rsid w:val="004120F0"/>
    <w:rsid w:val="004127E6"/>
    <w:rsid w:val="00412964"/>
    <w:rsid w:val="00412E4A"/>
    <w:rsid w:val="00412F2D"/>
    <w:rsid w:val="004134BC"/>
    <w:rsid w:val="0041378E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42B0"/>
    <w:rsid w:val="00444652"/>
    <w:rsid w:val="00444A54"/>
    <w:rsid w:val="0044540C"/>
    <w:rsid w:val="00445631"/>
    <w:rsid w:val="00446091"/>
    <w:rsid w:val="00446330"/>
    <w:rsid w:val="004465AF"/>
    <w:rsid w:val="00446F82"/>
    <w:rsid w:val="00447376"/>
    <w:rsid w:val="004475E1"/>
    <w:rsid w:val="004478EA"/>
    <w:rsid w:val="004502BB"/>
    <w:rsid w:val="0045053C"/>
    <w:rsid w:val="00450A14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61B2"/>
    <w:rsid w:val="00456FF0"/>
    <w:rsid w:val="004574ED"/>
    <w:rsid w:val="0045783C"/>
    <w:rsid w:val="00457AE0"/>
    <w:rsid w:val="00457DF3"/>
    <w:rsid w:val="00460588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903"/>
    <w:rsid w:val="00482735"/>
    <w:rsid w:val="00483BC0"/>
    <w:rsid w:val="0048430F"/>
    <w:rsid w:val="00485441"/>
    <w:rsid w:val="00485BA4"/>
    <w:rsid w:val="0048620B"/>
    <w:rsid w:val="0048642D"/>
    <w:rsid w:val="00486B82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BC9"/>
    <w:rsid w:val="004A10F8"/>
    <w:rsid w:val="004A1C28"/>
    <w:rsid w:val="004A1D09"/>
    <w:rsid w:val="004A32DD"/>
    <w:rsid w:val="004A3655"/>
    <w:rsid w:val="004A3F09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7E5"/>
    <w:rsid w:val="004C2825"/>
    <w:rsid w:val="004C2AF8"/>
    <w:rsid w:val="004C2F2A"/>
    <w:rsid w:val="004C3567"/>
    <w:rsid w:val="004C3578"/>
    <w:rsid w:val="004C3E8F"/>
    <w:rsid w:val="004C4567"/>
    <w:rsid w:val="004C4EFA"/>
    <w:rsid w:val="004C5251"/>
    <w:rsid w:val="004C574D"/>
    <w:rsid w:val="004C5EB2"/>
    <w:rsid w:val="004C7635"/>
    <w:rsid w:val="004C7D87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FD4"/>
    <w:rsid w:val="004E0594"/>
    <w:rsid w:val="004E09E3"/>
    <w:rsid w:val="004E1147"/>
    <w:rsid w:val="004E126F"/>
    <w:rsid w:val="004E1F29"/>
    <w:rsid w:val="004E2172"/>
    <w:rsid w:val="004E27A6"/>
    <w:rsid w:val="004E27BA"/>
    <w:rsid w:val="004E2D03"/>
    <w:rsid w:val="004E30E0"/>
    <w:rsid w:val="004E3561"/>
    <w:rsid w:val="004E5CCE"/>
    <w:rsid w:val="004E5D8A"/>
    <w:rsid w:val="004E5E51"/>
    <w:rsid w:val="004E6010"/>
    <w:rsid w:val="004E6599"/>
    <w:rsid w:val="004E67ED"/>
    <w:rsid w:val="004E705D"/>
    <w:rsid w:val="004E708C"/>
    <w:rsid w:val="004E7153"/>
    <w:rsid w:val="004E772E"/>
    <w:rsid w:val="004E773A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9CF"/>
    <w:rsid w:val="004F4A8D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1F2"/>
    <w:rsid w:val="00503927"/>
    <w:rsid w:val="00503973"/>
    <w:rsid w:val="00503993"/>
    <w:rsid w:val="00504B79"/>
    <w:rsid w:val="00504F69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3560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31E9"/>
    <w:rsid w:val="0054356A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CBE"/>
    <w:rsid w:val="00554D53"/>
    <w:rsid w:val="00554E1A"/>
    <w:rsid w:val="00555610"/>
    <w:rsid w:val="0055579B"/>
    <w:rsid w:val="00555DE9"/>
    <w:rsid w:val="005564DC"/>
    <w:rsid w:val="00556A6B"/>
    <w:rsid w:val="00557314"/>
    <w:rsid w:val="00560027"/>
    <w:rsid w:val="00560825"/>
    <w:rsid w:val="00560B2F"/>
    <w:rsid w:val="00560ED6"/>
    <w:rsid w:val="00561C6B"/>
    <w:rsid w:val="0056246B"/>
    <w:rsid w:val="00562723"/>
    <w:rsid w:val="00562E57"/>
    <w:rsid w:val="00563368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2089"/>
    <w:rsid w:val="00573251"/>
    <w:rsid w:val="005737E7"/>
    <w:rsid w:val="00574538"/>
    <w:rsid w:val="00574BA8"/>
    <w:rsid w:val="00574C0B"/>
    <w:rsid w:val="00574D2C"/>
    <w:rsid w:val="00574DA4"/>
    <w:rsid w:val="005752F2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BC"/>
    <w:rsid w:val="0059658B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F28"/>
    <w:rsid w:val="005B503C"/>
    <w:rsid w:val="005B524A"/>
    <w:rsid w:val="005B5B45"/>
    <w:rsid w:val="005B5DAD"/>
    <w:rsid w:val="005B633A"/>
    <w:rsid w:val="005B70AF"/>
    <w:rsid w:val="005B7D87"/>
    <w:rsid w:val="005C1D48"/>
    <w:rsid w:val="005C21EB"/>
    <w:rsid w:val="005C27DA"/>
    <w:rsid w:val="005C2C2E"/>
    <w:rsid w:val="005C3174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0C85"/>
    <w:rsid w:val="005E163B"/>
    <w:rsid w:val="005E1842"/>
    <w:rsid w:val="005E1932"/>
    <w:rsid w:val="005E2702"/>
    <w:rsid w:val="005E324A"/>
    <w:rsid w:val="005E3CD5"/>
    <w:rsid w:val="005E43BB"/>
    <w:rsid w:val="005E4448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BA7"/>
    <w:rsid w:val="00614C78"/>
    <w:rsid w:val="006152A5"/>
    <w:rsid w:val="00615385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93C"/>
    <w:rsid w:val="00636BB6"/>
    <w:rsid w:val="006373F1"/>
    <w:rsid w:val="00637A17"/>
    <w:rsid w:val="00637C3C"/>
    <w:rsid w:val="006402B2"/>
    <w:rsid w:val="006407A4"/>
    <w:rsid w:val="0064105F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33F"/>
    <w:rsid w:val="00654B11"/>
    <w:rsid w:val="00655268"/>
    <w:rsid w:val="006559D0"/>
    <w:rsid w:val="00656270"/>
    <w:rsid w:val="006571CE"/>
    <w:rsid w:val="0065782B"/>
    <w:rsid w:val="006579B0"/>
    <w:rsid w:val="00657EF9"/>
    <w:rsid w:val="006603A1"/>
    <w:rsid w:val="00660993"/>
    <w:rsid w:val="00661952"/>
    <w:rsid w:val="0066223A"/>
    <w:rsid w:val="006632B4"/>
    <w:rsid w:val="00663E00"/>
    <w:rsid w:val="00664743"/>
    <w:rsid w:val="00665ACB"/>
    <w:rsid w:val="006668A7"/>
    <w:rsid w:val="00666C69"/>
    <w:rsid w:val="00667167"/>
    <w:rsid w:val="006674A4"/>
    <w:rsid w:val="0066754A"/>
    <w:rsid w:val="006701F8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750"/>
    <w:rsid w:val="00677BB5"/>
    <w:rsid w:val="00677F0A"/>
    <w:rsid w:val="0068002D"/>
    <w:rsid w:val="00681ABB"/>
    <w:rsid w:val="00681C5E"/>
    <w:rsid w:val="00681D48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F51"/>
    <w:rsid w:val="006A6291"/>
    <w:rsid w:val="006A683F"/>
    <w:rsid w:val="006A68A9"/>
    <w:rsid w:val="006A6A15"/>
    <w:rsid w:val="006A71B5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2BE1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2D64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D7B"/>
    <w:rsid w:val="00704345"/>
    <w:rsid w:val="00704740"/>
    <w:rsid w:val="007051A6"/>
    <w:rsid w:val="007053C3"/>
    <w:rsid w:val="00705F3F"/>
    <w:rsid w:val="00706122"/>
    <w:rsid w:val="0070652E"/>
    <w:rsid w:val="007067C5"/>
    <w:rsid w:val="00706C25"/>
    <w:rsid w:val="00706D13"/>
    <w:rsid w:val="007079EB"/>
    <w:rsid w:val="00710220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F6"/>
    <w:rsid w:val="00715F18"/>
    <w:rsid w:val="0071624E"/>
    <w:rsid w:val="00716873"/>
    <w:rsid w:val="00716F89"/>
    <w:rsid w:val="007176D0"/>
    <w:rsid w:val="00717776"/>
    <w:rsid w:val="00717F1D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915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78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787"/>
    <w:rsid w:val="00770EAF"/>
    <w:rsid w:val="00771A23"/>
    <w:rsid w:val="00772128"/>
    <w:rsid w:val="007722A8"/>
    <w:rsid w:val="00772C39"/>
    <w:rsid w:val="00772F2D"/>
    <w:rsid w:val="0077334B"/>
    <w:rsid w:val="00773DEE"/>
    <w:rsid w:val="0077416C"/>
    <w:rsid w:val="00774411"/>
    <w:rsid w:val="007744F4"/>
    <w:rsid w:val="007747B0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30CF"/>
    <w:rsid w:val="007C3F50"/>
    <w:rsid w:val="007C426A"/>
    <w:rsid w:val="007C4A54"/>
    <w:rsid w:val="007C4CD2"/>
    <w:rsid w:val="007C4D6C"/>
    <w:rsid w:val="007C5B90"/>
    <w:rsid w:val="007C5C4E"/>
    <w:rsid w:val="007C62CA"/>
    <w:rsid w:val="007C653E"/>
    <w:rsid w:val="007C74F9"/>
    <w:rsid w:val="007C79A2"/>
    <w:rsid w:val="007C7EED"/>
    <w:rsid w:val="007D09E6"/>
    <w:rsid w:val="007D1445"/>
    <w:rsid w:val="007D2575"/>
    <w:rsid w:val="007D3774"/>
    <w:rsid w:val="007D3EAB"/>
    <w:rsid w:val="007D422B"/>
    <w:rsid w:val="007D7203"/>
    <w:rsid w:val="007D7481"/>
    <w:rsid w:val="007D760F"/>
    <w:rsid w:val="007D7EF6"/>
    <w:rsid w:val="007D7F6E"/>
    <w:rsid w:val="007E046E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1709"/>
    <w:rsid w:val="007F18EB"/>
    <w:rsid w:val="007F1C18"/>
    <w:rsid w:val="007F1F3D"/>
    <w:rsid w:val="007F21E4"/>
    <w:rsid w:val="007F2F8D"/>
    <w:rsid w:val="007F3FDC"/>
    <w:rsid w:val="007F426E"/>
    <w:rsid w:val="007F437A"/>
    <w:rsid w:val="007F4411"/>
    <w:rsid w:val="007F4EB9"/>
    <w:rsid w:val="007F5DB0"/>
    <w:rsid w:val="007F642C"/>
    <w:rsid w:val="007F793F"/>
    <w:rsid w:val="0080050F"/>
    <w:rsid w:val="00800574"/>
    <w:rsid w:val="008005FC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36CD"/>
    <w:rsid w:val="00844662"/>
    <w:rsid w:val="008447AF"/>
    <w:rsid w:val="00844D76"/>
    <w:rsid w:val="008450BA"/>
    <w:rsid w:val="008451C2"/>
    <w:rsid w:val="00845984"/>
    <w:rsid w:val="00846978"/>
    <w:rsid w:val="00847BE1"/>
    <w:rsid w:val="00850447"/>
    <w:rsid w:val="008505BD"/>
    <w:rsid w:val="00850A96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AD0"/>
    <w:rsid w:val="00856AE8"/>
    <w:rsid w:val="00856DE9"/>
    <w:rsid w:val="0085736D"/>
    <w:rsid w:val="00857954"/>
    <w:rsid w:val="00857AD9"/>
    <w:rsid w:val="00860180"/>
    <w:rsid w:val="0086022C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37"/>
    <w:rsid w:val="0087474F"/>
    <w:rsid w:val="008750DB"/>
    <w:rsid w:val="008765C0"/>
    <w:rsid w:val="0087688D"/>
    <w:rsid w:val="0088067B"/>
    <w:rsid w:val="00880CEB"/>
    <w:rsid w:val="00880D54"/>
    <w:rsid w:val="00881E7A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0CE"/>
    <w:rsid w:val="008A0B7F"/>
    <w:rsid w:val="008A15D9"/>
    <w:rsid w:val="008A16A0"/>
    <w:rsid w:val="008A17C4"/>
    <w:rsid w:val="008A2112"/>
    <w:rsid w:val="008A2722"/>
    <w:rsid w:val="008A2C61"/>
    <w:rsid w:val="008A2F6F"/>
    <w:rsid w:val="008A359A"/>
    <w:rsid w:val="008A4098"/>
    <w:rsid w:val="008A4BC0"/>
    <w:rsid w:val="008A4CEC"/>
    <w:rsid w:val="008A4F51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418E"/>
    <w:rsid w:val="008E49C6"/>
    <w:rsid w:val="008E4EE2"/>
    <w:rsid w:val="008E4F94"/>
    <w:rsid w:val="008E50BD"/>
    <w:rsid w:val="008E5DC0"/>
    <w:rsid w:val="008E652B"/>
    <w:rsid w:val="008E66F9"/>
    <w:rsid w:val="008E718B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18BF"/>
    <w:rsid w:val="00912A4C"/>
    <w:rsid w:val="00912BBC"/>
    <w:rsid w:val="00913335"/>
    <w:rsid w:val="00913C95"/>
    <w:rsid w:val="00914039"/>
    <w:rsid w:val="0091409C"/>
    <w:rsid w:val="009161DB"/>
    <w:rsid w:val="00917A98"/>
    <w:rsid w:val="009210DA"/>
    <w:rsid w:val="009211FB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D1E"/>
    <w:rsid w:val="00926001"/>
    <w:rsid w:val="00926594"/>
    <w:rsid w:val="009276B6"/>
    <w:rsid w:val="00930412"/>
    <w:rsid w:val="00931031"/>
    <w:rsid w:val="00931616"/>
    <w:rsid w:val="00931DB3"/>
    <w:rsid w:val="00932653"/>
    <w:rsid w:val="00932821"/>
    <w:rsid w:val="00932E48"/>
    <w:rsid w:val="009333A4"/>
    <w:rsid w:val="009336EC"/>
    <w:rsid w:val="00933945"/>
    <w:rsid w:val="00933C2D"/>
    <w:rsid w:val="009347CE"/>
    <w:rsid w:val="0093483E"/>
    <w:rsid w:val="00934E4F"/>
    <w:rsid w:val="009350CC"/>
    <w:rsid w:val="0093578E"/>
    <w:rsid w:val="00935ECB"/>
    <w:rsid w:val="0093754D"/>
    <w:rsid w:val="0094024D"/>
    <w:rsid w:val="00940656"/>
    <w:rsid w:val="00940B6E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65A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5AC9"/>
    <w:rsid w:val="00966913"/>
    <w:rsid w:val="00966D5E"/>
    <w:rsid w:val="00966E99"/>
    <w:rsid w:val="009673F4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78"/>
    <w:rsid w:val="00972A74"/>
    <w:rsid w:val="00972FC2"/>
    <w:rsid w:val="00973370"/>
    <w:rsid w:val="00973380"/>
    <w:rsid w:val="0097341D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DBA"/>
    <w:rsid w:val="009775D8"/>
    <w:rsid w:val="00981243"/>
    <w:rsid w:val="00981B0F"/>
    <w:rsid w:val="00981E76"/>
    <w:rsid w:val="00982D4D"/>
    <w:rsid w:val="0098301F"/>
    <w:rsid w:val="009834E3"/>
    <w:rsid w:val="00984330"/>
    <w:rsid w:val="009847B9"/>
    <w:rsid w:val="0098555E"/>
    <w:rsid w:val="00985868"/>
    <w:rsid w:val="00985D20"/>
    <w:rsid w:val="00986116"/>
    <w:rsid w:val="009868F1"/>
    <w:rsid w:val="00986C4A"/>
    <w:rsid w:val="00986F1C"/>
    <w:rsid w:val="00987AB8"/>
    <w:rsid w:val="00990085"/>
    <w:rsid w:val="009907DB"/>
    <w:rsid w:val="00990CB9"/>
    <w:rsid w:val="00992AED"/>
    <w:rsid w:val="00993919"/>
    <w:rsid w:val="009939A3"/>
    <w:rsid w:val="00993A9D"/>
    <w:rsid w:val="009952CC"/>
    <w:rsid w:val="00995329"/>
    <w:rsid w:val="0099575E"/>
    <w:rsid w:val="009958FD"/>
    <w:rsid w:val="00996B42"/>
    <w:rsid w:val="00996E15"/>
    <w:rsid w:val="009976F6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36D6"/>
    <w:rsid w:val="009D36E9"/>
    <w:rsid w:val="009D42DB"/>
    <w:rsid w:val="009D5613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BB4"/>
    <w:rsid w:val="00A078D7"/>
    <w:rsid w:val="00A111FA"/>
    <w:rsid w:val="00A114B6"/>
    <w:rsid w:val="00A11870"/>
    <w:rsid w:val="00A119DD"/>
    <w:rsid w:val="00A120B3"/>
    <w:rsid w:val="00A123B7"/>
    <w:rsid w:val="00A12924"/>
    <w:rsid w:val="00A12C44"/>
    <w:rsid w:val="00A12D9F"/>
    <w:rsid w:val="00A13144"/>
    <w:rsid w:val="00A13B1F"/>
    <w:rsid w:val="00A1421F"/>
    <w:rsid w:val="00A142E0"/>
    <w:rsid w:val="00A1437A"/>
    <w:rsid w:val="00A15067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5CC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412A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4BE"/>
    <w:rsid w:val="00A57DE5"/>
    <w:rsid w:val="00A605A9"/>
    <w:rsid w:val="00A60A20"/>
    <w:rsid w:val="00A612A9"/>
    <w:rsid w:val="00A61507"/>
    <w:rsid w:val="00A61745"/>
    <w:rsid w:val="00A6175E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D2E"/>
    <w:rsid w:val="00A6761D"/>
    <w:rsid w:val="00A67C00"/>
    <w:rsid w:val="00A67C7E"/>
    <w:rsid w:val="00A700E4"/>
    <w:rsid w:val="00A70709"/>
    <w:rsid w:val="00A7081A"/>
    <w:rsid w:val="00A708C0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554"/>
    <w:rsid w:val="00A97629"/>
    <w:rsid w:val="00A9766C"/>
    <w:rsid w:val="00A97FB4"/>
    <w:rsid w:val="00AA21F4"/>
    <w:rsid w:val="00AA261D"/>
    <w:rsid w:val="00AA2658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F48"/>
    <w:rsid w:val="00AC2145"/>
    <w:rsid w:val="00AC2DE8"/>
    <w:rsid w:val="00AC325E"/>
    <w:rsid w:val="00AC34A3"/>
    <w:rsid w:val="00AC3585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E005A"/>
    <w:rsid w:val="00AE162D"/>
    <w:rsid w:val="00AE1ACE"/>
    <w:rsid w:val="00AE1C01"/>
    <w:rsid w:val="00AE2823"/>
    <w:rsid w:val="00AE2EC9"/>
    <w:rsid w:val="00AE33C7"/>
    <w:rsid w:val="00AE37B5"/>
    <w:rsid w:val="00AE4037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BAC"/>
    <w:rsid w:val="00AF0D76"/>
    <w:rsid w:val="00AF10D8"/>
    <w:rsid w:val="00AF1347"/>
    <w:rsid w:val="00AF2A53"/>
    <w:rsid w:val="00AF2BCE"/>
    <w:rsid w:val="00AF35BD"/>
    <w:rsid w:val="00AF3701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7182"/>
    <w:rsid w:val="00AF7C3D"/>
    <w:rsid w:val="00B00011"/>
    <w:rsid w:val="00B0059E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5765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464F"/>
    <w:rsid w:val="00B1472D"/>
    <w:rsid w:val="00B14A32"/>
    <w:rsid w:val="00B16698"/>
    <w:rsid w:val="00B16D5E"/>
    <w:rsid w:val="00B17B4E"/>
    <w:rsid w:val="00B17CDC"/>
    <w:rsid w:val="00B17FC8"/>
    <w:rsid w:val="00B20436"/>
    <w:rsid w:val="00B206F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739A"/>
    <w:rsid w:val="00B375AD"/>
    <w:rsid w:val="00B400A0"/>
    <w:rsid w:val="00B40B24"/>
    <w:rsid w:val="00B40D8A"/>
    <w:rsid w:val="00B40D96"/>
    <w:rsid w:val="00B4158E"/>
    <w:rsid w:val="00B4188D"/>
    <w:rsid w:val="00B4257B"/>
    <w:rsid w:val="00B43616"/>
    <w:rsid w:val="00B43D14"/>
    <w:rsid w:val="00B43F27"/>
    <w:rsid w:val="00B442EB"/>
    <w:rsid w:val="00B453D8"/>
    <w:rsid w:val="00B464CD"/>
    <w:rsid w:val="00B46611"/>
    <w:rsid w:val="00B47219"/>
    <w:rsid w:val="00B47736"/>
    <w:rsid w:val="00B47E75"/>
    <w:rsid w:val="00B5040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6ED"/>
    <w:rsid w:val="00B9270A"/>
    <w:rsid w:val="00B933D2"/>
    <w:rsid w:val="00B9398F"/>
    <w:rsid w:val="00B93B88"/>
    <w:rsid w:val="00B942BB"/>
    <w:rsid w:val="00B943D3"/>
    <w:rsid w:val="00B944B6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ACE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6A66"/>
    <w:rsid w:val="00BA6BB8"/>
    <w:rsid w:val="00BA6CDF"/>
    <w:rsid w:val="00BA7FA6"/>
    <w:rsid w:val="00BB024D"/>
    <w:rsid w:val="00BB02CE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7B9D"/>
    <w:rsid w:val="00BC0039"/>
    <w:rsid w:val="00BC00BA"/>
    <w:rsid w:val="00BC0358"/>
    <w:rsid w:val="00BC14BD"/>
    <w:rsid w:val="00BC195D"/>
    <w:rsid w:val="00BC2528"/>
    <w:rsid w:val="00BC2D77"/>
    <w:rsid w:val="00BC4591"/>
    <w:rsid w:val="00BC4EA5"/>
    <w:rsid w:val="00BC59F8"/>
    <w:rsid w:val="00BC5E8B"/>
    <w:rsid w:val="00BC5F60"/>
    <w:rsid w:val="00BC6213"/>
    <w:rsid w:val="00BC67D5"/>
    <w:rsid w:val="00BC6F69"/>
    <w:rsid w:val="00BC6F7D"/>
    <w:rsid w:val="00BC6FAF"/>
    <w:rsid w:val="00BC741A"/>
    <w:rsid w:val="00BC7B7D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524C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C17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CEB"/>
    <w:rsid w:val="00BF1BCA"/>
    <w:rsid w:val="00BF2019"/>
    <w:rsid w:val="00BF2B68"/>
    <w:rsid w:val="00BF2DCE"/>
    <w:rsid w:val="00BF2EF2"/>
    <w:rsid w:val="00BF3687"/>
    <w:rsid w:val="00BF3B52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D3B"/>
    <w:rsid w:val="00C1636B"/>
    <w:rsid w:val="00C1646B"/>
    <w:rsid w:val="00C17451"/>
    <w:rsid w:val="00C20015"/>
    <w:rsid w:val="00C20208"/>
    <w:rsid w:val="00C202BB"/>
    <w:rsid w:val="00C202CB"/>
    <w:rsid w:val="00C21176"/>
    <w:rsid w:val="00C21364"/>
    <w:rsid w:val="00C21C4D"/>
    <w:rsid w:val="00C21E23"/>
    <w:rsid w:val="00C22148"/>
    <w:rsid w:val="00C22274"/>
    <w:rsid w:val="00C22799"/>
    <w:rsid w:val="00C22F23"/>
    <w:rsid w:val="00C231CA"/>
    <w:rsid w:val="00C232F1"/>
    <w:rsid w:val="00C239D1"/>
    <w:rsid w:val="00C23FD2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2A6D"/>
    <w:rsid w:val="00C32B14"/>
    <w:rsid w:val="00C3470C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EA"/>
    <w:rsid w:val="00C4563C"/>
    <w:rsid w:val="00C45E4C"/>
    <w:rsid w:val="00C469EE"/>
    <w:rsid w:val="00C50BAF"/>
    <w:rsid w:val="00C5278E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A68"/>
    <w:rsid w:val="00C62E4B"/>
    <w:rsid w:val="00C6346B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4EE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739"/>
    <w:rsid w:val="00C818B3"/>
    <w:rsid w:val="00C81A88"/>
    <w:rsid w:val="00C81B6E"/>
    <w:rsid w:val="00C81EEE"/>
    <w:rsid w:val="00C8242D"/>
    <w:rsid w:val="00C82486"/>
    <w:rsid w:val="00C82569"/>
    <w:rsid w:val="00C825D8"/>
    <w:rsid w:val="00C83409"/>
    <w:rsid w:val="00C83B59"/>
    <w:rsid w:val="00C844CD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5F05"/>
    <w:rsid w:val="00C96BFD"/>
    <w:rsid w:val="00C97766"/>
    <w:rsid w:val="00CA10A6"/>
    <w:rsid w:val="00CA2CD0"/>
    <w:rsid w:val="00CA2CF2"/>
    <w:rsid w:val="00CA3425"/>
    <w:rsid w:val="00CA38CB"/>
    <w:rsid w:val="00CA3CCF"/>
    <w:rsid w:val="00CA461C"/>
    <w:rsid w:val="00CA4D9D"/>
    <w:rsid w:val="00CA5C1E"/>
    <w:rsid w:val="00CA5C7A"/>
    <w:rsid w:val="00CA6998"/>
    <w:rsid w:val="00CA6F88"/>
    <w:rsid w:val="00CA748F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1D7B"/>
    <w:rsid w:val="00CD2057"/>
    <w:rsid w:val="00CD2297"/>
    <w:rsid w:val="00CD237B"/>
    <w:rsid w:val="00CD23AF"/>
    <w:rsid w:val="00CD26AB"/>
    <w:rsid w:val="00CD2B5E"/>
    <w:rsid w:val="00CD2DFB"/>
    <w:rsid w:val="00CD2FED"/>
    <w:rsid w:val="00CD46EA"/>
    <w:rsid w:val="00CD5782"/>
    <w:rsid w:val="00CD5A68"/>
    <w:rsid w:val="00CD6D09"/>
    <w:rsid w:val="00CD786F"/>
    <w:rsid w:val="00CD7958"/>
    <w:rsid w:val="00CD7AF6"/>
    <w:rsid w:val="00CE013F"/>
    <w:rsid w:val="00CE04AB"/>
    <w:rsid w:val="00CE06EA"/>
    <w:rsid w:val="00CE0EFD"/>
    <w:rsid w:val="00CE158A"/>
    <w:rsid w:val="00CE1929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4562"/>
    <w:rsid w:val="00CF4743"/>
    <w:rsid w:val="00CF48DF"/>
    <w:rsid w:val="00CF4A17"/>
    <w:rsid w:val="00CF5A6B"/>
    <w:rsid w:val="00CF6E1F"/>
    <w:rsid w:val="00CF71B6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3C2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6E"/>
    <w:rsid w:val="00D225CE"/>
    <w:rsid w:val="00D22914"/>
    <w:rsid w:val="00D22D62"/>
    <w:rsid w:val="00D231E6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9CE"/>
    <w:rsid w:val="00D25C42"/>
    <w:rsid w:val="00D25CD6"/>
    <w:rsid w:val="00D26D5C"/>
    <w:rsid w:val="00D27539"/>
    <w:rsid w:val="00D27B43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B14"/>
    <w:rsid w:val="00D34FE5"/>
    <w:rsid w:val="00D36355"/>
    <w:rsid w:val="00D3685C"/>
    <w:rsid w:val="00D36924"/>
    <w:rsid w:val="00D36CFF"/>
    <w:rsid w:val="00D37A96"/>
    <w:rsid w:val="00D40B50"/>
    <w:rsid w:val="00D42787"/>
    <w:rsid w:val="00D42948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60707"/>
    <w:rsid w:val="00D60BF0"/>
    <w:rsid w:val="00D615B4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1358"/>
    <w:rsid w:val="00D71629"/>
    <w:rsid w:val="00D71A0B"/>
    <w:rsid w:val="00D71DFC"/>
    <w:rsid w:val="00D71F28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C6D"/>
    <w:rsid w:val="00D7501C"/>
    <w:rsid w:val="00D75BD0"/>
    <w:rsid w:val="00D76166"/>
    <w:rsid w:val="00D766B1"/>
    <w:rsid w:val="00D76DD2"/>
    <w:rsid w:val="00D775FB"/>
    <w:rsid w:val="00D77DC4"/>
    <w:rsid w:val="00D77DEC"/>
    <w:rsid w:val="00D807AB"/>
    <w:rsid w:val="00D80AC7"/>
    <w:rsid w:val="00D8138C"/>
    <w:rsid w:val="00D81458"/>
    <w:rsid w:val="00D81663"/>
    <w:rsid w:val="00D816F2"/>
    <w:rsid w:val="00D81AB3"/>
    <w:rsid w:val="00D83037"/>
    <w:rsid w:val="00D835A2"/>
    <w:rsid w:val="00D839BD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F68"/>
    <w:rsid w:val="00D92244"/>
    <w:rsid w:val="00D92924"/>
    <w:rsid w:val="00D92A34"/>
    <w:rsid w:val="00D92B33"/>
    <w:rsid w:val="00D92F59"/>
    <w:rsid w:val="00D930BF"/>
    <w:rsid w:val="00D93697"/>
    <w:rsid w:val="00D93B54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28FC"/>
    <w:rsid w:val="00DB32C4"/>
    <w:rsid w:val="00DB35B1"/>
    <w:rsid w:val="00DB37FF"/>
    <w:rsid w:val="00DB3B55"/>
    <w:rsid w:val="00DB3FFE"/>
    <w:rsid w:val="00DB4375"/>
    <w:rsid w:val="00DB4384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D05B4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16E8"/>
    <w:rsid w:val="00DE1884"/>
    <w:rsid w:val="00DE2A0E"/>
    <w:rsid w:val="00DE314A"/>
    <w:rsid w:val="00DE3626"/>
    <w:rsid w:val="00DE3FDA"/>
    <w:rsid w:val="00DE4469"/>
    <w:rsid w:val="00DE4CF6"/>
    <w:rsid w:val="00DE578B"/>
    <w:rsid w:val="00DE6579"/>
    <w:rsid w:val="00DE7626"/>
    <w:rsid w:val="00DE7965"/>
    <w:rsid w:val="00DE7A71"/>
    <w:rsid w:val="00DF036F"/>
    <w:rsid w:val="00DF048A"/>
    <w:rsid w:val="00DF0C2E"/>
    <w:rsid w:val="00DF114F"/>
    <w:rsid w:val="00DF1C18"/>
    <w:rsid w:val="00DF1C20"/>
    <w:rsid w:val="00DF2405"/>
    <w:rsid w:val="00DF2606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E54"/>
    <w:rsid w:val="00E01401"/>
    <w:rsid w:val="00E016D2"/>
    <w:rsid w:val="00E018B0"/>
    <w:rsid w:val="00E019B5"/>
    <w:rsid w:val="00E01A54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64E5"/>
    <w:rsid w:val="00E06B4A"/>
    <w:rsid w:val="00E06DF9"/>
    <w:rsid w:val="00E07573"/>
    <w:rsid w:val="00E07730"/>
    <w:rsid w:val="00E07CA1"/>
    <w:rsid w:val="00E105D4"/>
    <w:rsid w:val="00E10B36"/>
    <w:rsid w:val="00E10FF4"/>
    <w:rsid w:val="00E11967"/>
    <w:rsid w:val="00E1295A"/>
    <w:rsid w:val="00E12CF6"/>
    <w:rsid w:val="00E14019"/>
    <w:rsid w:val="00E145D5"/>
    <w:rsid w:val="00E1482A"/>
    <w:rsid w:val="00E14C8E"/>
    <w:rsid w:val="00E15836"/>
    <w:rsid w:val="00E15DE8"/>
    <w:rsid w:val="00E15DF3"/>
    <w:rsid w:val="00E15E34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511D"/>
    <w:rsid w:val="00E259BD"/>
    <w:rsid w:val="00E259D6"/>
    <w:rsid w:val="00E265B9"/>
    <w:rsid w:val="00E27BEA"/>
    <w:rsid w:val="00E27BFA"/>
    <w:rsid w:val="00E30BF5"/>
    <w:rsid w:val="00E30E1C"/>
    <w:rsid w:val="00E3147B"/>
    <w:rsid w:val="00E32333"/>
    <w:rsid w:val="00E3242F"/>
    <w:rsid w:val="00E32706"/>
    <w:rsid w:val="00E32AE7"/>
    <w:rsid w:val="00E32D7C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EBD"/>
    <w:rsid w:val="00E41F41"/>
    <w:rsid w:val="00E428E6"/>
    <w:rsid w:val="00E42B26"/>
    <w:rsid w:val="00E42E58"/>
    <w:rsid w:val="00E42EA4"/>
    <w:rsid w:val="00E43021"/>
    <w:rsid w:val="00E43038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2C8"/>
    <w:rsid w:val="00E46B13"/>
    <w:rsid w:val="00E477B3"/>
    <w:rsid w:val="00E478EE"/>
    <w:rsid w:val="00E47DB9"/>
    <w:rsid w:val="00E50746"/>
    <w:rsid w:val="00E51A5E"/>
    <w:rsid w:val="00E52A15"/>
    <w:rsid w:val="00E52B4F"/>
    <w:rsid w:val="00E52BEF"/>
    <w:rsid w:val="00E53593"/>
    <w:rsid w:val="00E53D8F"/>
    <w:rsid w:val="00E5477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84F"/>
    <w:rsid w:val="00E725B4"/>
    <w:rsid w:val="00E7279E"/>
    <w:rsid w:val="00E729F6"/>
    <w:rsid w:val="00E72BA3"/>
    <w:rsid w:val="00E73363"/>
    <w:rsid w:val="00E735D5"/>
    <w:rsid w:val="00E7376F"/>
    <w:rsid w:val="00E73B00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B29"/>
    <w:rsid w:val="00E87FCF"/>
    <w:rsid w:val="00E90478"/>
    <w:rsid w:val="00E9071D"/>
    <w:rsid w:val="00E90E42"/>
    <w:rsid w:val="00E90FD5"/>
    <w:rsid w:val="00E91450"/>
    <w:rsid w:val="00E91481"/>
    <w:rsid w:val="00E927EE"/>
    <w:rsid w:val="00E93110"/>
    <w:rsid w:val="00E937E9"/>
    <w:rsid w:val="00E948C7"/>
    <w:rsid w:val="00E94A57"/>
    <w:rsid w:val="00E9587D"/>
    <w:rsid w:val="00E95C08"/>
    <w:rsid w:val="00E9783A"/>
    <w:rsid w:val="00E97BCC"/>
    <w:rsid w:val="00E97F35"/>
    <w:rsid w:val="00EA0750"/>
    <w:rsid w:val="00EA0AF0"/>
    <w:rsid w:val="00EA0C1A"/>
    <w:rsid w:val="00EA1E56"/>
    <w:rsid w:val="00EA211A"/>
    <w:rsid w:val="00EA299D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6214"/>
    <w:rsid w:val="00EC6534"/>
    <w:rsid w:val="00EC7636"/>
    <w:rsid w:val="00EC78CA"/>
    <w:rsid w:val="00ED10B7"/>
    <w:rsid w:val="00ED2057"/>
    <w:rsid w:val="00ED25CD"/>
    <w:rsid w:val="00ED26CE"/>
    <w:rsid w:val="00ED2D8D"/>
    <w:rsid w:val="00ED34CD"/>
    <w:rsid w:val="00ED35BF"/>
    <w:rsid w:val="00ED36EF"/>
    <w:rsid w:val="00ED39DD"/>
    <w:rsid w:val="00ED3A2C"/>
    <w:rsid w:val="00ED3DA3"/>
    <w:rsid w:val="00ED41CF"/>
    <w:rsid w:val="00ED493E"/>
    <w:rsid w:val="00ED58A9"/>
    <w:rsid w:val="00ED66D4"/>
    <w:rsid w:val="00ED6923"/>
    <w:rsid w:val="00ED6996"/>
    <w:rsid w:val="00ED7839"/>
    <w:rsid w:val="00ED7852"/>
    <w:rsid w:val="00ED7A7A"/>
    <w:rsid w:val="00ED7BD4"/>
    <w:rsid w:val="00ED7E7D"/>
    <w:rsid w:val="00EE0084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2416"/>
    <w:rsid w:val="00F0268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F10"/>
    <w:rsid w:val="00F07243"/>
    <w:rsid w:val="00F07B37"/>
    <w:rsid w:val="00F07C27"/>
    <w:rsid w:val="00F07F8E"/>
    <w:rsid w:val="00F07FB6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5067"/>
    <w:rsid w:val="00F1592B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32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BFD"/>
    <w:rsid w:val="00F47B67"/>
    <w:rsid w:val="00F47E12"/>
    <w:rsid w:val="00F50ABC"/>
    <w:rsid w:val="00F515A5"/>
    <w:rsid w:val="00F51A49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70314"/>
    <w:rsid w:val="00F70AF6"/>
    <w:rsid w:val="00F71E28"/>
    <w:rsid w:val="00F724C6"/>
    <w:rsid w:val="00F72791"/>
    <w:rsid w:val="00F7296B"/>
    <w:rsid w:val="00F72E8D"/>
    <w:rsid w:val="00F72F7F"/>
    <w:rsid w:val="00F74292"/>
    <w:rsid w:val="00F75228"/>
    <w:rsid w:val="00F75EA1"/>
    <w:rsid w:val="00F764AD"/>
    <w:rsid w:val="00F765B3"/>
    <w:rsid w:val="00F768A4"/>
    <w:rsid w:val="00F76DC4"/>
    <w:rsid w:val="00F807DA"/>
    <w:rsid w:val="00F82181"/>
    <w:rsid w:val="00F8252B"/>
    <w:rsid w:val="00F83463"/>
    <w:rsid w:val="00F840F1"/>
    <w:rsid w:val="00F84424"/>
    <w:rsid w:val="00F84ACE"/>
    <w:rsid w:val="00F84ECE"/>
    <w:rsid w:val="00F8509A"/>
    <w:rsid w:val="00F855E9"/>
    <w:rsid w:val="00F865E7"/>
    <w:rsid w:val="00F86ABC"/>
    <w:rsid w:val="00F86BF8"/>
    <w:rsid w:val="00F8759C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6351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4D1E"/>
    <w:rsid w:val="00FA5265"/>
    <w:rsid w:val="00FA5D13"/>
    <w:rsid w:val="00FA6719"/>
    <w:rsid w:val="00FA6D79"/>
    <w:rsid w:val="00FA73BD"/>
    <w:rsid w:val="00FB0C19"/>
    <w:rsid w:val="00FB0E00"/>
    <w:rsid w:val="00FB1EB9"/>
    <w:rsid w:val="00FB28BA"/>
    <w:rsid w:val="00FB2990"/>
    <w:rsid w:val="00FB31F8"/>
    <w:rsid w:val="00FB3257"/>
    <w:rsid w:val="00FB3A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2F0"/>
    <w:rsid w:val="00FC231C"/>
    <w:rsid w:val="00FC27F2"/>
    <w:rsid w:val="00FC30C7"/>
    <w:rsid w:val="00FC3254"/>
    <w:rsid w:val="00FC3682"/>
    <w:rsid w:val="00FC3D25"/>
    <w:rsid w:val="00FC52CC"/>
    <w:rsid w:val="00FC5BFF"/>
    <w:rsid w:val="00FC5DEF"/>
    <w:rsid w:val="00FC643E"/>
    <w:rsid w:val="00FC6695"/>
    <w:rsid w:val="00FC79E3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31BD"/>
    <w:rsid w:val="00FD31D3"/>
    <w:rsid w:val="00FD47FC"/>
    <w:rsid w:val="00FD4EFC"/>
    <w:rsid w:val="00FD5191"/>
    <w:rsid w:val="00FD5298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175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478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uiPriority w:val="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uiPriority w:val="1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C6CAB-33C5-4AAB-B151-F78A3341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510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48</cp:revision>
  <cp:lastPrinted>2025-09-10T05:05:00Z</cp:lastPrinted>
  <dcterms:created xsi:type="dcterms:W3CDTF">2025-08-26T09:48:00Z</dcterms:created>
  <dcterms:modified xsi:type="dcterms:W3CDTF">2025-09-19T08:07:00Z</dcterms:modified>
</cp:coreProperties>
</file>