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DE4469">
        <w:rPr>
          <w:rFonts w:ascii="Arial" w:hAnsi="Arial" w:cs="Arial"/>
          <w:sz w:val="22"/>
          <w:szCs w:val="22"/>
        </w:rPr>
        <w:t>04</w:t>
      </w:r>
      <w:r w:rsidR="00825809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286924">
        <w:rPr>
          <w:rFonts w:ascii="Arial" w:hAnsi="Arial" w:cs="Arial"/>
          <w:sz w:val="22"/>
          <w:szCs w:val="22"/>
        </w:rPr>
        <w:t>0</w:t>
      </w:r>
      <w:r w:rsidR="00DE4469">
        <w:rPr>
          <w:rFonts w:ascii="Arial" w:hAnsi="Arial" w:cs="Arial"/>
          <w:sz w:val="22"/>
          <w:szCs w:val="22"/>
        </w:rPr>
        <w:t>9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F47E12">
        <w:rPr>
          <w:rFonts w:ascii="Arial" w:hAnsi="Arial" w:cs="Arial"/>
          <w:bCs/>
          <w:sz w:val="22"/>
          <w:szCs w:val="22"/>
        </w:rPr>
        <w:t>17473</w:t>
      </w:r>
      <w:r w:rsidR="00942ABA">
        <w:rPr>
          <w:rFonts w:ascii="Arial" w:hAnsi="Arial" w:cs="Arial"/>
          <w:bCs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401EF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DE4469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D30F5A">
        <w:rPr>
          <w:rFonts w:ascii="Arial" w:hAnsi="Arial" w:cs="Arial"/>
          <w:sz w:val="22"/>
          <w:szCs w:val="22"/>
        </w:rPr>
        <w:t xml:space="preserve"> , που θα πραγματοποιηθεί στις  </w:t>
      </w:r>
      <w:r w:rsidR="002600A4">
        <w:rPr>
          <w:rFonts w:ascii="Arial" w:hAnsi="Arial" w:cs="Arial"/>
          <w:sz w:val="22"/>
          <w:szCs w:val="22"/>
        </w:rPr>
        <w:t xml:space="preserve">08 </w:t>
      </w:r>
      <w:r w:rsidR="00D30F5A">
        <w:rPr>
          <w:rFonts w:ascii="Arial" w:hAnsi="Arial" w:cs="Arial"/>
          <w:sz w:val="22"/>
          <w:szCs w:val="22"/>
        </w:rPr>
        <w:t xml:space="preserve"> </w:t>
      </w:r>
      <w:r w:rsidR="00942ABA">
        <w:rPr>
          <w:rFonts w:ascii="Arial" w:hAnsi="Arial" w:cs="Arial"/>
          <w:sz w:val="22"/>
          <w:szCs w:val="22"/>
        </w:rPr>
        <w:t>Σεπτεμβρίου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C64F7A" w:rsidRPr="008A2722">
        <w:rPr>
          <w:rFonts w:ascii="Arial" w:hAnsi="Arial" w:cs="Arial"/>
          <w:sz w:val="22"/>
          <w:szCs w:val="22"/>
        </w:rPr>
        <w:t xml:space="preserve"> </w:t>
      </w:r>
      <w:r w:rsidR="002600A4">
        <w:rPr>
          <w:rFonts w:ascii="Arial" w:hAnsi="Arial" w:cs="Arial"/>
          <w:sz w:val="22"/>
          <w:szCs w:val="22"/>
        </w:rPr>
        <w:t>Δευτέρα</w:t>
      </w:r>
      <w:r w:rsidR="00C06A8C">
        <w:rPr>
          <w:rFonts w:ascii="Arial" w:hAnsi="Arial" w:cs="Arial"/>
          <w:sz w:val="22"/>
          <w:szCs w:val="22"/>
        </w:rPr>
        <w:t xml:space="preserve"> 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59162C">
        <w:rPr>
          <w:rFonts w:ascii="Arial" w:hAnsi="Arial" w:cs="Arial"/>
          <w:sz w:val="22"/>
          <w:szCs w:val="22"/>
        </w:rPr>
        <w:t>1</w:t>
      </w:r>
      <w:r w:rsidR="002600A4">
        <w:rPr>
          <w:rFonts w:ascii="Arial" w:hAnsi="Arial" w:cs="Arial"/>
          <w:sz w:val="22"/>
          <w:szCs w:val="22"/>
        </w:rPr>
        <w:t>4</w:t>
      </w:r>
      <w:r w:rsidR="006C5848">
        <w:rPr>
          <w:rFonts w:ascii="Arial" w:hAnsi="Arial" w:cs="Arial"/>
          <w:sz w:val="22"/>
          <w:szCs w:val="22"/>
        </w:rPr>
        <w:t>.</w:t>
      </w:r>
      <w:r w:rsidR="002600A4">
        <w:rPr>
          <w:rFonts w:ascii="Arial" w:hAnsi="Arial" w:cs="Arial"/>
          <w:sz w:val="22"/>
          <w:szCs w:val="22"/>
        </w:rPr>
        <w:t>00</w:t>
      </w:r>
      <w:r w:rsidR="005C2C2E">
        <w:rPr>
          <w:rFonts w:ascii="Arial" w:hAnsi="Arial" w:cs="Arial"/>
          <w:sz w:val="22"/>
          <w:szCs w:val="22"/>
        </w:rPr>
        <w:t>.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8A2722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6A683F" w:rsidRDefault="006A683F" w:rsidP="006A683F">
      <w:pPr>
        <w:pStyle w:val="af0"/>
        <w:ind w:left="1440"/>
        <w:rPr>
          <w:rFonts w:ascii="Arial" w:hAnsi="Arial" w:cs="Arial"/>
          <w:sz w:val="22"/>
          <w:szCs w:val="22"/>
        </w:rPr>
      </w:pPr>
      <w:bookmarkStart w:id="0" w:name="__DdeLink__474_2103837444"/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</w:p>
    <w:p w:rsidR="0038117A" w:rsidRPr="0038117A" w:rsidRDefault="0027684C" w:rsidP="0038117A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Calibri"/>
          <w:iCs/>
        </w:rPr>
        <w:t xml:space="preserve"> </w:t>
      </w:r>
    </w:p>
    <w:p w:rsidR="00FB28BA" w:rsidRDefault="00FB28BA" w:rsidP="00930412">
      <w:pPr>
        <w:pStyle w:val="af0"/>
        <w:numPr>
          <w:ilvl w:val="0"/>
          <w:numId w:val="9"/>
        </w:num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proofErr w:type="spellStart"/>
      <w:r>
        <w:rPr>
          <w:rFonts w:ascii="Arial" w:hAnsi="Arial" w:cs="Arial"/>
          <w:sz w:val="22"/>
          <w:szCs w:val="22"/>
          <w:lang w:eastAsia="el-GR"/>
        </w:rPr>
        <w:t>΄Εγκριση</w:t>
      </w:r>
      <w:proofErr w:type="spellEnd"/>
      <w:r>
        <w:rPr>
          <w:rFonts w:ascii="Arial" w:hAnsi="Arial" w:cs="Arial"/>
          <w:sz w:val="22"/>
          <w:szCs w:val="22"/>
          <w:lang w:eastAsia="el-GR"/>
        </w:rPr>
        <w:t xml:space="preserve"> απόδοσης και απαλλαγής του υπολόγου της πάγιας προκαταβολής του 1</w:t>
      </w:r>
      <w:r w:rsidRPr="00FB28BA">
        <w:rPr>
          <w:rFonts w:ascii="Arial" w:hAnsi="Arial" w:cs="Arial"/>
          <w:sz w:val="22"/>
          <w:szCs w:val="22"/>
          <w:vertAlign w:val="superscript"/>
          <w:lang w:eastAsia="el-GR"/>
        </w:rPr>
        <w:t>ου</w:t>
      </w:r>
      <w:r>
        <w:rPr>
          <w:rFonts w:ascii="Arial" w:hAnsi="Arial" w:cs="Arial"/>
          <w:sz w:val="22"/>
          <w:szCs w:val="22"/>
          <w:lang w:eastAsia="el-GR"/>
        </w:rPr>
        <w:t xml:space="preserve"> ΕΠΑΛ Λιβαδειάς και ορισμός νέου υπολόγου.</w:t>
      </w:r>
    </w:p>
    <w:p w:rsidR="00930412" w:rsidRDefault="00930412" w:rsidP="00930412">
      <w:pPr>
        <w:pStyle w:val="af0"/>
        <w:numPr>
          <w:ilvl w:val="0"/>
          <w:numId w:val="9"/>
        </w:num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930412">
        <w:rPr>
          <w:rFonts w:ascii="Arial" w:hAnsi="Arial" w:cs="Arial"/>
          <w:sz w:val="22"/>
          <w:szCs w:val="22"/>
          <w:lang w:eastAsia="el-GR"/>
        </w:rPr>
        <w:t xml:space="preserve">Διαγραφή βεβαιωμένων οφειλών από κατάλογο (Τ.Α.Π. μη ηλεκτροδοτούμενου ακινήτου από έτος 2008 έως και έτος 2023) του οφειλέτη </w:t>
      </w:r>
      <w:proofErr w:type="spellStart"/>
      <w:r w:rsidRPr="00930412">
        <w:rPr>
          <w:rFonts w:ascii="Arial" w:hAnsi="Arial" w:cs="Arial"/>
          <w:sz w:val="22"/>
          <w:szCs w:val="22"/>
          <w:lang w:eastAsia="el-GR"/>
        </w:rPr>
        <w:t>Πούλου</w:t>
      </w:r>
      <w:proofErr w:type="spellEnd"/>
      <w:r w:rsidRPr="00930412">
        <w:rPr>
          <w:rFonts w:ascii="Arial" w:hAnsi="Arial" w:cs="Arial"/>
          <w:sz w:val="22"/>
          <w:szCs w:val="22"/>
          <w:lang w:eastAsia="el-GR"/>
        </w:rPr>
        <w:t xml:space="preserve"> Οδυσσέα του Ιωάννη λόγω λανθασμένου τρόπου υπολογισμού της φορολογητέας ύλης. </w:t>
      </w:r>
    </w:p>
    <w:p w:rsidR="00FB28BA" w:rsidRPr="00930412" w:rsidRDefault="00FB28BA" w:rsidP="00930412">
      <w:pPr>
        <w:pStyle w:val="af0"/>
        <w:numPr>
          <w:ilvl w:val="0"/>
          <w:numId w:val="9"/>
        </w:num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>Απαλλαγή οφειλέτη από προσαυξήσεις εκπρόθεσμης καταβολής.</w:t>
      </w:r>
    </w:p>
    <w:p w:rsidR="00930412" w:rsidRDefault="00930412" w:rsidP="00930412">
      <w:pPr>
        <w:pStyle w:val="af0"/>
        <w:numPr>
          <w:ilvl w:val="0"/>
          <w:numId w:val="9"/>
        </w:numPr>
        <w:shd w:val="clear" w:color="auto" w:fill="FFFFFF"/>
        <w:spacing w:before="4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40B50">
        <w:rPr>
          <w:rFonts w:ascii="Arial" w:hAnsi="Arial" w:cs="Arial"/>
          <w:sz w:val="22"/>
          <w:szCs w:val="22"/>
        </w:rPr>
        <w:t>΄Εγκριση</w:t>
      </w:r>
      <w:proofErr w:type="spellEnd"/>
      <w:r w:rsidRPr="00D40B50"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D40B50">
        <w:rPr>
          <w:rFonts w:ascii="Arial" w:hAnsi="Arial" w:cs="Arial"/>
          <w:sz w:val="22"/>
          <w:szCs w:val="22"/>
        </w:rPr>
        <w:t>Λεβαδέων</w:t>
      </w:r>
      <w:proofErr w:type="spellEnd"/>
      <w:r w:rsidRPr="00D40B50">
        <w:rPr>
          <w:rFonts w:ascii="Arial" w:hAnsi="Arial" w:cs="Arial"/>
          <w:sz w:val="22"/>
          <w:szCs w:val="22"/>
        </w:rPr>
        <w:t>.</w:t>
      </w:r>
    </w:p>
    <w:p w:rsidR="002600A4" w:rsidRDefault="002600A4" w:rsidP="002600A4">
      <w:pPr>
        <w:pStyle w:val="af0"/>
        <w:numPr>
          <w:ilvl w:val="0"/>
          <w:numId w:val="9"/>
        </w:numPr>
        <w:shd w:val="clear" w:color="auto" w:fill="FFFFFF"/>
        <w:spacing w:before="4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40B50">
        <w:rPr>
          <w:rFonts w:ascii="Arial" w:hAnsi="Arial" w:cs="Arial"/>
          <w:sz w:val="22"/>
          <w:szCs w:val="22"/>
        </w:rPr>
        <w:t>΄Εγκριση</w:t>
      </w:r>
      <w:proofErr w:type="spellEnd"/>
      <w:r w:rsidRPr="00D40B50"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D40B50">
        <w:rPr>
          <w:rFonts w:ascii="Arial" w:hAnsi="Arial" w:cs="Arial"/>
          <w:sz w:val="22"/>
          <w:szCs w:val="22"/>
        </w:rPr>
        <w:t>Λεβαδέων</w:t>
      </w:r>
      <w:proofErr w:type="spellEnd"/>
      <w:r w:rsidRPr="00D40B50">
        <w:rPr>
          <w:rFonts w:ascii="Arial" w:hAnsi="Arial" w:cs="Arial"/>
          <w:sz w:val="22"/>
          <w:szCs w:val="22"/>
        </w:rPr>
        <w:t>.</w:t>
      </w:r>
    </w:p>
    <w:p w:rsidR="00930412" w:rsidRPr="00D40B50" w:rsidRDefault="00930412" w:rsidP="002600A4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</w:p>
    <w:p w:rsidR="00930412" w:rsidRPr="00DC128D" w:rsidRDefault="00930412" w:rsidP="00930412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</w:p>
    <w:p w:rsidR="00825809" w:rsidRPr="0027684C" w:rsidRDefault="00825809" w:rsidP="00930412">
      <w:pPr>
        <w:pStyle w:val="af0"/>
        <w:shd w:val="clear" w:color="auto" w:fill="FFFFFF"/>
        <w:spacing w:before="4" w:line="360" w:lineRule="auto"/>
        <w:ind w:left="1196"/>
        <w:jc w:val="both"/>
        <w:rPr>
          <w:rFonts w:ascii="Arial" w:hAnsi="Arial" w:cs="Arial"/>
          <w:sz w:val="22"/>
          <w:szCs w:val="22"/>
        </w:rPr>
      </w:pP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9A25BE" w:rsidRDefault="009A25BE" w:rsidP="003D01D0">
      <w:pPr>
        <w:ind w:right="-397"/>
        <w:rPr>
          <w:rFonts w:ascii="Arial" w:hAnsi="Arial" w:cs="Arial"/>
          <w:sz w:val="22"/>
          <w:szCs w:val="22"/>
        </w:rPr>
      </w:pPr>
    </w:p>
    <w:p w:rsidR="009A25BE" w:rsidRDefault="009A25BE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A56" w:rsidRDefault="00AB3A56">
      <w:r>
        <w:separator/>
      </w:r>
    </w:p>
  </w:endnote>
  <w:endnote w:type="continuationSeparator" w:id="0">
    <w:p w:rsidR="00AB3A56" w:rsidRDefault="00AB3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A56" w:rsidRDefault="00AB3A56">
      <w:r>
        <w:separator/>
      </w:r>
    </w:p>
  </w:footnote>
  <w:footnote w:type="continuationSeparator" w:id="0">
    <w:p w:rsidR="00AB3A56" w:rsidRDefault="00AB3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4478E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4478EA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47E1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7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199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70C6"/>
    <w:rsid w:val="000276FD"/>
    <w:rsid w:val="00030204"/>
    <w:rsid w:val="000306BA"/>
    <w:rsid w:val="0003070D"/>
    <w:rsid w:val="00031989"/>
    <w:rsid w:val="0003230D"/>
    <w:rsid w:val="00032E00"/>
    <w:rsid w:val="00034547"/>
    <w:rsid w:val="00035932"/>
    <w:rsid w:val="00035D8B"/>
    <w:rsid w:val="00035F92"/>
    <w:rsid w:val="00036337"/>
    <w:rsid w:val="000367D1"/>
    <w:rsid w:val="00037655"/>
    <w:rsid w:val="000379FE"/>
    <w:rsid w:val="00040219"/>
    <w:rsid w:val="0004135B"/>
    <w:rsid w:val="0004153A"/>
    <w:rsid w:val="00041CEB"/>
    <w:rsid w:val="00042516"/>
    <w:rsid w:val="00042928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653"/>
    <w:rsid w:val="000B32A8"/>
    <w:rsid w:val="000B33B1"/>
    <w:rsid w:val="000B396A"/>
    <w:rsid w:val="000B3E6E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660"/>
    <w:rsid w:val="000C5135"/>
    <w:rsid w:val="000C52A0"/>
    <w:rsid w:val="000C5433"/>
    <w:rsid w:val="000C544C"/>
    <w:rsid w:val="000C56B1"/>
    <w:rsid w:val="000C58EB"/>
    <w:rsid w:val="000C5D03"/>
    <w:rsid w:val="000C6291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10720"/>
    <w:rsid w:val="0011088E"/>
    <w:rsid w:val="0011134E"/>
    <w:rsid w:val="00112291"/>
    <w:rsid w:val="001124FD"/>
    <w:rsid w:val="0011328D"/>
    <w:rsid w:val="00113BFF"/>
    <w:rsid w:val="00113D89"/>
    <w:rsid w:val="00114BF8"/>
    <w:rsid w:val="00114C47"/>
    <w:rsid w:val="00114E00"/>
    <w:rsid w:val="00116A2C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5F5F"/>
    <w:rsid w:val="0012686B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534"/>
    <w:rsid w:val="001A2E99"/>
    <w:rsid w:val="001A308C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9D6"/>
    <w:rsid w:val="001B0A38"/>
    <w:rsid w:val="001B0CAB"/>
    <w:rsid w:val="001B0D83"/>
    <w:rsid w:val="001B0FDC"/>
    <w:rsid w:val="001B1B47"/>
    <w:rsid w:val="001B1EE1"/>
    <w:rsid w:val="001B2D36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714C"/>
    <w:rsid w:val="0025717E"/>
    <w:rsid w:val="0025731F"/>
    <w:rsid w:val="00257417"/>
    <w:rsid w:val="002576C4"/>
    <w:rsid w:val="002600A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7E04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443C"/>
    <w:rsid w:val="002E4726"/>
    <w:rsid w:val="002E5619"/>
    <w:rsid w:val="002E73B9"/>
    <w:rsid w:val="002E73C5"/>
    <w:rsid w:val="002E7BA5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472"/>
    <w:rsid w:val="002F7703"/>
    <w:rsid w:val="002F794F"/>
    <w:rsid w:val="002F796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7DF"/>
    <w:rsid w:val="00361D55"/>
    <w:rsid w:val="00361DFC"/>
    <w:rsid w:val="00361EDA"/>
    <w:rsid w:val="0036227B"/>
    <w:rsid w:val="00362B43"/>
    <w:rsid w:val="00362C22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94A"/>
    <w:rsid w:val="003A1143"/>
    <w:rsid w:val="003A1388"/>
    <w:rsid w:val="003A1811"/>
    <w:rsid w:val="003A1E3E"/>
    <w:rsid w:val="003A1F3F"/>
    <w:rsid w:val="003A20F1"/>
    <w:rsid w:val="003A3A1A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C09CD"/>
    <w:rsid w:val="003C10F1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9E7"/>
    <w:rsid w:val="003D0AD4"/>
    <w:rsid w:val="003D1603"/>
    <w:rsid w:val="003D257F"/>
    <w:rsid w:val="003D2699"/>
    <w:rsid w:val="003D28E7"/>
    <w:rsid w:val="003D404F"/>
    <w:rsid w:val="003D41AC"/>
    <w:rsid w:val="003D46AA"/>
    <w:rsid w:val="003D4731"/>
    <w:rsid w:val="003D490A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5441"/>
    <w:rsid w:val="00485BA4"/>
    <w:rsid w:val="0048620B"/>
    <w:rsid w:val="0048642D"/>
    <w:rsid w:val="00486B82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BA"/>
    <w:rsid w:val="004E2D03"/>
    <w:rsid w:val="004E30E0"/>
    <w:rsid w:val="004E3561"/>
    <w:rsid w:val="004E5CCE"/>
    <w:rsid w:val="004E5E51"/>
    <w:rsid w:val="004E6010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31E9"/>
    <w:rsid w:val="0054356A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3251"/>
    <w:rsid w:val="005737E7"/>
    <w:rsid w:val="00574538"/>
    <w:rsid w:val="00574BA8"/>
    <w:rsid w:val="00574C0B"/>
    <w:rsid w:val="00574D2C"/>
    <w:rsid w:val="00574DA4"/>
    <w:rsid w:val="005752F2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1D48"/>
    <w:rsid w:val="005C21EB"/>
    <w:rsid w:val="005C27DA"/>
    <w:rsid w:val="005C2C2E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163B"/>
    <w:rsid w:val="005E1842"/>
    <w:rsid w:val="005E1932"/>
    <w:rsid w:val="005E2702"/>
    <w:rsid w:val="005E324A"/>
    <w:rsid w:val="005E3CD5"/>
    <w:rsid w:val="005E43BB"/>
    <w:rsid w:val="005E4448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BA7"/>
    <w:rsid w:val="00614C78"/>
    <w:rsid w:val="006152A5"/>
    <w:rsid w:val="00615385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787"/>
    <w:rsid w:val="00770EAF"/>
    <w:rsid w:val="00771A23"/>
    <w:rsid w:val="00772128"/>
    <w:rsid w:val="007722A8"/>
    <w:rsid w:val="00772C39"/>
    <w:rsid w:val="00772F2D"/>
    <w:rsid w:val="0077334B"/>
    <w:rsid w:val="00773DEE"/>
    <w:rsid w:val="0077416C"/>
    <w:rsid w:val="00774411"/>
    <w:rsid w:val="007744F4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F50"/>
    <w:rsid w:val="007C426A"/>
    <w:rsid w:val="007C4A54"/>
    <w:rsid w:val="007C4CD2"/>
    <w:rsid w:val="007C4D6C"/>
    <w:rsid w:val="007C5B90"/>
    <w:rsid w:val="007C5C4E"/>
    <w:rsid w:val="007C62CA"/>
    <w:rsid w:val="007C653E"/>
    <w:rsid w:val="007C74F9"/>
    <w:rsid w:val="007C7EED"/>
    <w:rsid w:val="007D09E6"/>
    <w:rsid w:val="007D1445"/>
    <w:rsid w:val="007D2575"/>
    <w:rsid w:val="007D3774"/>
    <w:rsid w:val="007D3EAB"/>
    <w:rsid w:val="007D422B"/>
    <w:rsid w:val="007D7203"/>
    <w:rsid w:val="007D7481"/>
    <w:rsid w:val="007D760F"/>
    <w:rsid w:val="007D7EF6"/>
    <w:rsid w:val="007D7F6E"/>
    <w:rsid w:val="007E046E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C18"/>
    <w:rsid w:val="007F1F3D"/>
    <w:rsid w:val="007F21E4"/>
    <w:rsid w:val="007F3FDC"/>
    <w:rsid w:val="007F426E"/>
    <w:rsid w:val="007F437A"/>
    <w:rsid w:val="007F4411"/>
    <w:rsid w:val="007F4EB9"/>
    <w:rsid w:val="007F5DB0"/>
    <w:rsid w:val="007F793F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D76"/>
    <w:rsid w:val="008450BA"/>
    <w:rsid w:val="008451C2"/>
    <w:rsid w:val="00845984"/>
    <w:rsid w:val="00846978"/>
    <w:rsid w:val="00847BE1"/>
    <w:rsid w:val="00850447"/>
    <w:rsid w:val="008505BD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B7F"/>
    <w:rsid w:val="008A15D9"/>
    <w:rsid w:val="008A16A0"/>
    <w:rsid w:val="008A17C4"/>
    <w:rsid w:val="008A2112"/>
    <w:rsid w:val="008A2722"/>
    <w:rsid w:val="008A2C61"/>
    <w:rsid w:val="008A2F6F"/>
    <w:rsid w:val="008A359A"/>
    <w:rsid w:val="008A4098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A4C"/>
    <w:rsid w:val="00912BBC"/>
    <w:rsid w:val="00913335"/>
    <w:rsid w:val="00913C95"/>
    <w:rsid w:val="00914039"/>
    <w:rsid w:val="0091409C"/>
    <w:rsid w:val="009161DB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616"/>
    <w:rsid w:val="00931DB3"/>
    <w:rsid w:val="00932653"/>
    <w:rsid w:val="00932821"/>
    <w:rsid w:val="00932E48"/>
    <w:rsid w:val="009333A4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2AED"/>
    <w:rsid w:val="00993919"/>
    <w:rsid w:val="009939A3"/>
    <w:rsid w:val="00993A9D"/>
    <w:rsid w:val="009952CC"/>
    <w:rsid w:val="00995329"/>
    <w:rsid w:val="0099575E"/>
    <w:rsid w:val="009958FD"/>
    <w:rsid w:val="00996B42"/>
    <w:rsid w:val="00996E15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36D6"/>
    <w:rsid w:val="009D36E9"/>
    <w:rsid w:val="009D42DB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A20"/>
    <w:rsid w:val="00A612A9"/>
    <w:rsid w:val="00A61507"/>
    <w:rsid w:val="00A61745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F48"/>
    <w:rsid w:val="00AC2145"/>
    <w:rsid w:val="00AC2DE8"/>
    <w:rsid w:val="00AC325E"/>
    <w:rsid w:val="00AC34A3"/>
    <w:rsid w:val="00AC3585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E005A"/>
    <w:rsid w:val="00AE162D"/>
    <w:rsid w:val="00AE1ACE"/>
    <w:rsid w:val="00AE1C01"/>
    <w:rsid w:val="00AE2823"/>
    <w:rsid w:val="00AE2EC9"/>
    <w:rsid w:val="00AE33C7"/>
    <w:rsid w:val="00AE37B5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739A"/>
    <w:rsid w:val="00B375AD"/>
    <w:rsid w:val="00B400A0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3D3"/>
    <w:rsid w:val="00B944B6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CEB"/>
    <w:rsid w:val="00BF1BCA"/>
    <w:rsid w:val="00BF2019"/>
    <w:rsid w:val="00BF2B68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1176"/>
    <w:rsid w:val="00C21364"/>
    <w:rsid w:val="00C21C4D"/>
    <w:rsid w:val="00C21E23"/>
    <w:rsid w:val="00C22148"/>
    <w:rsid w:val="00C22274"/>
    <w:rsid w:val="00C22799"/>
    <w:rsid w:val="00C22F23"/>
    <w:rsid w:val="00C231CA"/>
    <w:rsid w:val="00C232F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70C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EA"/>
    <w:rsid w:val="00C4563C"/>
    <w:rsid w:val="00C45E4C"/>
    <w:rsid w:val="00C469EE"/>
    <w:rsid w:val="00C50BAF"/>
    <w:rsid w:val="00C5278E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E4B"/>
    <w:rsid w:val="00C6346B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8B3"/>
    <w:rsid w:val="00C81A88"/>
    <w:rsid w:val="00C81B6E"/>
    <w:rsid w:val="00C81EEE"/>
    <w:rsid w:val="00C8242D"/>
    <w:rsid w:val="00C82486"/>
    <w:rsid w:val="00C82569"/>
    <w:rsid w:val="00C825D8"/>
    <w:rsid w:val="00C83409"/>
    <w:rsid w:val="00C83B59"/>
    <w:rsid w:val="00C844CD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C42"/>
    <w:rsid w:val="00D25CD6"/>
    <w:rsid w:val="00D26D5C"/>
    <w:rsid w:val="00D27539"/>
    <w:rsid w:val="00D27B43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C6D"/>
    <w:rsid w:val="00D7501C"/>
    <w:rsid w:val="00D75BD0"/>
    <w:rsid w:val="00D76166"/>
    <w:rsid w:val="00D766B1"/>
    <w:rsid w:val="00D76DD2"/>
    <w:rsid w:val="00D775FB"/>
    <w:rsid w:val="00D77DC4"/>
    <w:rsid w:val="00D77DEC"/>
    <w:rsid w:val="00D807AB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16E8"/>
    <w:rsid w:val="00DE1884"/>
    <w:rsid w:val="00DE2A0E"/>
    <w:rsid w:val="00DE314A"/>
    <w:rsid w:val="00DE3626"/>
    <w:rsid w:val="00DE3FDA"/>
    <w:rsid w:val="00DE4469"/>
    <w:rsid w:val="00DE4CF6"/>
    <w:rsid w:val="00DE578B"/>
    <w:rsid w:val="00DE6579"/>
    <w:rsid w:val="00DE7626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FF4"/>
    <w:rsid w:val="00E11967"/>
    <w:rsid w:val="00E1295A"/>
    <w:rsid w:val="00E12CF6"/>
    <w:rsid w:val="00E14019"/>
    <w:rsid w:val="00E145D5"/>
    <w:rsid w:val="00E1482A"/>
    <w:rsid w:val="00E14C8E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96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F10"/>
    <w:rsid w:val="00F07B37"/>
    <w:rsid w:val="00F07C27"/>
    <w:rsid w:val="00F07F8E"/>
    <w:rsid w:val="00F07FB6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47E12"/>
    <w:rsid w:val="00F50ABC"/>
    <w:rsid w:val="00F515A5"/>
    <w:rsid w:val="00F51A49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7DA"/>
    <w:rsid w:val="00F82181"/>
    <w:rsid w:val="00F8252B"/>
    <w:rsid w:val="00F83463"/>
    <w:rsid w:val="00F840F1"/>
    <w:rsid w:val="00F84424"/>
    <w:rsid w:val="00F84ACE"/>
    <w:rsid w:val="00F84ECE"/>
    <w:rsid w:val="00F8509A"/>
    <w:rsid w:val="00F855E9"/>
    <w:rsid w:val="00F865E7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8BA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99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1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E862-5D7C-459E-91B5-D2A216F8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15</cp:revision>
  <cp:lastPrinted>2025-08-28T09:15:00Z</cp:lastPrinted>
  <dcterms:created xsi:type="dcterms:W3CDTF">2025-08-26T09:48:00Z</dcterms:created>
  <dcterms:modified xsi:type="dcterms:W3CDTF">2025-09-04T09:06:00Z</dcterms:modified>
</cp:coreProperties>
</file>