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9A157E">
        <w:rPr>
          <w:rFonts w:ascii="Arial" w:eastAsia="Arial" w:hAnsi="Arial" w:cs="Arial"/>
          <w:b/>
          <w:bCs/>
          <w:sz w:val="22"/>
          <w:szCs w:val="22"/>
        </w:rPr>
        <w:t>1</w:t>
      </w:r>
      <w:r w:rsidR="00F86DF8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8A11F7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001B58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4F1838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62B2F">
        <w:rPr>
          <w:rFonts w:ascii="Arial" w:eastAsia="Calibri" w:hAnsi="Arial" w:cs="Arial"/>
          <w:b/>
          <w:sz w:val="22"/>
          <w:szCs w:val="22"/>
        </w:rPr>
        <w:t>1</w:t>
      </w:r>
      <w:r w:rsidR="0005482A">
        <w:rPr>
          <w:rFonts w:ascii="Arial" w:eastAsia="Calibri" w:hAnsi="Arial" w:cs="Arial"/>
          <w:b/>
          <w:sz w:val="22"/>
          <w:szCs w:val="22"/>
        </w:rPr>
        <w:t>8390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001B58">
        <w:rPr>
          <w:rFonts w:ascii="Arial" w:hAnsi="Arial" w:cs="Arial"/>
          <w:sz w:val="22"/>
          <w:szCs w:val="22"/>
        </w:rPr>
        <w:t>3</w:t>
      </w:r>
      <w:r w:rsidR="009A157E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001B58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001B5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F86DF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05482A">
        <w:rPr>
          <w:rFonts w:ascii="Arial" w:eastAsia="SimSun" w:hAnsi="Arial" w:cs="Arial"/>
          <w:b/>
          <w:sz w:val="22"/>
          <w:szCs w:val="22"/>
          <w:highlight w:val="white"/>
        </w:rPr>
        <w:t>7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</w:p>
    <w:p w:rsidR="00DF1604" w:rsidRPr="00DF1604" w:rsidRDefault="00DF1604" w:rsidP="00DF1604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DF1604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F86DF8" w:rsidRPr="00DF160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F1604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DF1604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DF1604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DF1604">
        <w:rPr>
          <w:rFonts w:ascii="Arial" w:hAnsi="Arial" w:cs="Arial"/>
          <w:b/>
          <w:sz w:val="22"/>
          <w:szCs w:val="22"/>
        </w:rPr>
        <w:t>.</w:t>
      </w:r>
    </w:p>
    <w:p w:rsidR="00E76F05" w:rsidRPr="00C35157" w:rsidRDefault="00E76F05" w:rsidP="00DF1604">
      <w:pPr>
        <w:spacing w:after="240"/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317E0D" w:rsidRDefault="00317E0D" w:rsidP="005F459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Λιβαδειά σήμερα   </w:t>
      </w:r>
      <w:r w:rsidR="009A157E">
        <w:rPr>
          <w:rFonts w:ascii="Arial" w:hAnsi="Arial" w:cs="Arial"/>
          <w:sz w:val="22"/>
          <w:szCs w:val="22"/>
        </w:rPr>
        <w:t>15</w:t>
      </w:r>
      <w:r w:rsidR="009A157E" w:rsidRPr="009A157E">
        <w:rPr>
          <w:rFonts w:ascii="Arial" w:hAnsi="Arial" w:cs="Arial"/>
          <w:sz w:val="22"/>
          <w:szCs w:val="22"/>
          <w:vertAlign w:val="superscript"/>
        </w:rPr>
        <w:t>η</w:t>
      </w:r>
      <w:r w:rsidR="009A157E">
        <w:rPr>
          <w:rFonts w:ascii="Arial" w:hAnsi="Arial" w:cs="Arial"/>
          <w:sz w:val="22"/>
          <w:szCs w:val="22"/>
        </w:rPr>
        <w:t xml:space="preserve"> </w:t>
      </w:r>
      <w:r w:rsidR="008A11F7">
        <w:rPr>
          <w:rFonts w:ascii="Arial" w:hAnsi="Arial" w:cs="Arial"/>
          <w:sz w:val="22"/>
          <w:szCs w:val="22"/>
        </w:rPr>
        <w:t xml:space="preserve">  Σεπτεμβρί</w:t>
      </w:r>
      <w:r>
        <w:rPr>
          <w:rFonts w:ascii="Arial" w:hAnsi="Arial" w:cs="Arial"/>
          <w:sz w:val="22"/>
          <w:szCs w:val="22"/>
        </w:rPr>
        <w:t>ου    202</w:t>
      </w:r>
      <w:r w:rsidR="00001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ημέρα  </w:t>
      </w:r>
      <w:r w:rsidR="009A157E">
        <w:rPr>
          <w:rFonts w:ascii="Arial" w:hAnsi="Arial" w:cs="Arial"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και</w:t>
      </w:r>
      <w:r w:rsidR="008A1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ώρα 13.45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</w:t>
      </w:r>
      <w:r w:rsidR="008A11F7">
        <w:rPr>
          <w:rFonts w:ascii="Arial" w:hAnsi="Arial" w:cs="Arial"/>
          <w:sz w:val="22"/>
          <w:szCs w:val="22"/>
        </w:rPr>
        <w:t>7</w:t>
      </w:r>
      <w:r w:rsidR="009A157E">
        <w:rPr>
          <w:rFonts w:ascii="Arial" w:hAnsi="Arial" w:cs="Arial"/>
          <w:sz w:val="22"/>
          <w:szCs w:val="22"/>
        </w:rPr>
        <w:t>928</w:t>
      </w:r>
      <w:r>
        <w:rPr>
          <w:rFonts w:ascii="Arial" w:hAnsi="Arial" w:cs="Arial"/>
          <w:sz w:val="22"/>
          <w:szCs w:val="22"/>
        </w:rPr>
        <w:t>/</w:t>
      </w:r>
      <w:r w:rsidR="009A157E">
        <w:rPr>
          <w:rFonts w:ascii="Arial" w:hAnsi="Arial" w:cs="Arial"/>
          <w:sz w:val="22"/>
          <w:szCs w:val="22"/>
        </w:rPr>
        <w:t>11</w:t>
      </w:r>
      <w:r w:rsidR="00001B58">
        <w:rPr>
          <w:rFonts w:ascii="Arial" w:hAnsi="Arial" w:cs="Arial"/>
          <w:sz w:val="22"/>
          <w:szCs w:val="22"/>
        </w:rPr>
        <w:t>-0</w:t>
      </w:r>
      <w:r w:rsidR="009A157E">
        <w:rPr>
          <w:rFonts w:ascii="Arial" w:hAnsi="Arial" w:cs="Arial"/>
          <w:sz w:val="22"/>
          <w:szCs w:val="22"/>
        </w:rPr>
        <w:t>9</w:t>
      </w:r>
      <w:r w:rsidR="00001B58">
        <w:rPr>
          <w:rFonts w:ascii="Arial" w:hAnsi="Arial" w:cs="Arial"/>
          <w:sz w:val="22"/>
          <w:szCs w:val="22"/>
        </w:rPr>
        <w:t>-2025</w:t>
      </w:r>
      <w:r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30997" w:rsidRDefault="00484F0B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30997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30997" w:rsidRDefault="00B30997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παρόντα  7  (επτά)  , ήτοι:</w:t>
      </w:r>
    </w:p>
    <w:p w:rsidR="00B30997" w:rsidRDefault="00B30997" w:rsidP="00B3099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30997" w:rsidRDefault="00B30997" w:rsidP="00B309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ΑΠΟΝΤΕΣ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ΟΥΔΕΙΣ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Χρήστος         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 (αποχώρησε στο 9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                                             </w:t>
      </w:r>
    </w:p>
    <w:p w:rsidR="00484F0B" w:rsidRPr="00877158" w:rsidRDefault="00484F0B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484F0B" w:rsidRPr="00877158" w:rsidRDefault="00484F0B" w:rsidP="00484F0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2465A3" w:rsidRPr="00023CB9" w:rsidRDefault="002465A3" w:rsidP="005F4591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05DCA" w:rsidRDefault="00E10218" w:rsidP="00F41D29">
      <w:pPr>
        <w:pStyle w:val="ad"/>
        <w:spacing w:line="288" w:lineRule="auto"/>
        <w:ind w:left="-142" w:firstLine="142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DF1604">
        <w:rPr>
          <w:rFonts w:ascii="Arial" w:eastAsia="Arial" w:hAnsi="Arial" w:cs="Arial"/>
          <w:sz w:val="22"/>
          <w:szCs w:val="22"/>
        </w:rPr>
        <w:t>1</w:t>
      </w:r>
      <w:r w:rsidR="00E063C5">
        <w:rPr>
          <w:rFonts w:ascii="Arial" w:eastAsia="Arial" w:hAnsi="Arial" w:cs="Arial"/>
          <w:sz w:val="22"/>
          <w:szCs w:val="22"/>
        </w:rPr>
        <w:t>1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9A157E">
        <w:rPr>
          <w:rFonts w:ascii="Arial" w:eastAsia="Arial" w:hAnsi="Arial" w:cs="Arial"/>
          <w:sz w:val="22"/>
          <w:szCs w:val="22"/>
        </w:rPr>
        <w:t>7</w:t>
      </w:r>
      <w:r w:rsidR="00E063C5">
        <w:rPr>
          <w:rFonts w:ascii="Arial" w:eastAsia="Arial" w:hAnsi="Arial" w:cs="Arial"/>
          <w:sz w:val="22"/>
          <w:szCs w:val="22"/>
        </w:rPr>
        <w:t>606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F41D29">
        <w:rPr>
          <w:rFonts w:ascii="Arial" w:eastAsia="Arial" w:hAnsi="Arial" w:cs="Arial"/>
          <w:sz w:val="22"/>
          <w:szCs w:val="22"/>
        </w:rPr>
        <w:t>0</w:t>
      </w:r>
      <w:r w:rsidR="00E063C5">
        <w:rPr>
          <w:rFonts w:ascii="Arial" w:eastAsia="Arial" w:hAnsi="Arial" w:cs="Arial"/>
          <w:sz w:val="22"/>
          <w:szCs w:val="22"/>
        </w:rPr>
        <w:t>8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9A157E">
        <w:rPr>
          <w:rFonts w:ascii="Arial" w:eastAsia="Arial" w:hAnsi="Arial" w:cs="Arial"/>
          <w:sz w:val="22"/>
          <w:szCs w:val="22"/>
        </w:rPr>
        <w:t>9</w:t>
      </w:r>
      <w:r w:rsidR="00805DCA" w:rsidRPr="00C35157">
        <w:rPr>
          <w:rFonts w:ascii="Arial" w:eastAsia="Arial" w:hAnsi="Arial" w:cs="Arial"/>
          <w:sz w:val="22"/>
          <w:szCs w:val="22"/>
        </w:rPr>
        <w:t>-202</w:t>
      </w:r>
      <w:r w:rsidR="00001B58">
        <w:rPr>
          <w:rFonts w:ascii="Arial" w:eastAsia="Arial" w:hAnsi="Arial" w:cs="Arial"/>
          <w:sz w:val="22"/>
          <w:szCs w:val="22"/>
        </w:rPr>
        <w:t>5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584181">
        <w:rPr>
          <w:rFonts w:ascii="Arial" w:eastAsia="Arial" w:hAnsi="Arial" w:cs="Arial"/>
          <w:sz w:val="22"/>
          <w:szCs w:val="22"/>
        </w:rPr>
        <w:t>τ</w:t>
      </w:r>
      <w:r w:rsidR="008A11F7">
        <w:rPr>
          <w:rFonts w:ascii="Arial" w:eastAsia="Arial" w:hAnsi="Arial" w:cs="Arial"/>
          <w:sz w:val="22"/>
          <w:szCs w:val="22"/>
        </w:rPr>
        <w:t xml:space="preserve">ου </w:t>
      </w:r>
      <w:r w:rsidR="00F41D29"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</w:t>
      </w:r>
      <w:r w:rsidR="00F41D29">
        <w:rPr>
          <w:rFonts w:ascii="Arial" w:eastAsia="Arial" w:hAnsi="Arial" w:cs="Arial"/>
          <w:sz w:val="22"/>
          <w:szCs w:val="22"/>
        </w:rPr>
        <w:t>Οχ</w:t>
      </w:r>
      <w:r w:rsidR="00F41D29" w:rsidRPr="009D684B">
        <w:rPr>
          <w:rFonts w:ascii="Arial" w:eastAsia="Arial" w:hAnsi="Arial" w:cs="Arial"/>
          <w:sz w:val="22"/>
          <w:szCs w:val="22"/>
        </w:rPr>
        <w:t xml:space="preserve">ημάτων  </w:t>
      </w:r>
      <w:r w:rsidR="00F41D29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F41D29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F41D29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F41D29">
        <w:rPr>
          <w:rFonts w:ascii="Arial" w:hAnsi="Arial" w:cs="Arial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  <w:r w:rsidR="00F41D29" w:rsidRPr="00F41D29">
        <w:rPr>
          <w:rFonts w:ascii="Arial" w:eastAsia="Arial" w:hAnsi="Arial" w:cs="Arial"/>
          <w:sz w:val="22"/>
          <w:szCs w:val="22"/>
        </w:rPr>
        <w:t xml:space="preserve"> </w:t>
      </w:r>
    </w:p>
    <w:p w:rsidR="00F86DF8" w:rsidRDefault="00F86DF8" w:rsidP="009A157E">
      <w:pPr>
        <w:jc w:val="both"/>
        <w:rPr>
          <w:rFonts w:ascii="Arial" w:eastAsia="Arial" w:hAnsi="Arial" w:cs="Arial"/>
          <w:sz w:val="22"/>
          <w:szCs w:val="22"/>
        </w:rPr>
      </w:pPr>
    </w:p>
    <w:p w:rsidR="005E7253" w:rsidRPr="005E7253" w:rsidRDefault="00E01388" w:rsidP="005E7253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E7253" w:rsidRPr="003553BC">
        <w:rPr>
          <w:rFonts w:ascii="Tahoma" w:eastAsia="Tahoma" w:hAnsi="Tahoma" w:cs="Tahoma"/>
          <w:i/>
          <w:spacing w:val="-3"/>
          <w:sz w:val="22"/>
          <w:szCs w:val="22"/>
        </w:rPr>
        <w:t xml:space="preserve">Σύμφωνα με το </w:t>
      </w:r>
      <w:proofErr w:type="spellStart"/>
      <w:r w:rsidR="005E7253" w:rsidRPr="003553BC">
        <w:rPr>
          <w:rFonts w:ascii="Tahoma" w:eastAsia="Tahoma" w:hAnsi="Tahoma" w:cs="Tahoma"/>
          <w:i/>
          <w:spacing w:val="-3"/>
          <w:sz w:val="22"/>
          <w:szCs w:val="22"/>
        </w:rPr>
        <w:t>υπ.αρίθμ.πρωτ</w:t>
      </w:r>
      <w:proofErr w:type="spellEnd"/>
      <w:r w:rsidR="005E7253" w:rsidRPr="003553BC">
        <w:rPr>
          <w:rFonts w:ascii="Tahoma" w:eastAsia="Tahoma" w:hAnsi="Tahoma" w:cs="Tahoma"/>
          <w:i/>
          <w:spacing w:val="-3"/>
          <w:sz w:val="22"/>
          <w:szCs w:val="22"/>
        </w:rPr>
        <w:t xml:space="preserve">. 152788/15-12-2022 έγγραφο της Αποκεντρωμένης Διοίκησης </w:t>
      </w:r>
      <w:r w:rsidR="005E7253" w:rsidRPr="005E7253">
        <w:rPr>
          <w:rFonts w:ascii="Arial" w:eastAsia="Tahoma" w:hAnsi="Arial" w:cs="Arial"/>
          <w:i/>
          <w:spacing w:val="-3"/>
          <w:sz w:val="22"/>
          <w:szCs w:val="22"/>
        </w:rPr>
        <w:t>Θεσσαλίας-Στερεάς Ελλάδας  , ΦΕΚ 230/τ.Α/14-12-2022 Ν.5003 άρθρο 55 και  τις διατάξεις του άρθρου 74</w:t>
      </w:r>
      <w:r w:rsidR="005E7253" w:rsidRPr="005E7253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5E7253" w:rsidRPr="005E7253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5E7253" w:rsidRPr="005E7253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5E7253" w:rsidRPr="005E7253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5E7253" w:rsidRPr="005E7253" w:rsidRDefault="005E7253" w:rsidP="005E7253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5E7253" w:rsidRPr="005E7253" w:rsidRDefault="005E7253" w:rsidP="005E7253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E7253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5E7253" w:rsidRPr="005E7253" w:rsidRDefault="005E7253" w:rsidP="005E7253">
      <w:pPr>
        <w:jc w:val="both"/>
        <w:rPr>
          <w:rFonts w:ascii="Arial" w:hAnsi="Arial" w:cs="Arial"/>
        </w:rPr>
      </w:pPr>
      <w:r w:rsidRPr="005E7253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5E7253" w:rsidRPr="005E7253" w:rsidRDefault="005E7253" w:rsidP="005E725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E7253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5E7253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5E7253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E7253">
        <w:rPr>
          <w:rFonts w:ascii="Arial" w:hAnsi="Arial" w:cs="Arial"/>
          <w:bCs/>
          <w:i/>
          <w:spacing w:val="-3"/>
          <w:sz w:val="22"/>
          <w:szCs w:val="22"/>
        </w:rPr>
        <w:t>ΚΗΗ 9112 ,  κυβισμού 999 κ.ε.</w:t>
      </w:r>
      <w:r w:rsidRPr="005E7253">
        <w:rPr>
          <w:rFonts w:ascii="Arial" w:hAnsi="Arial" w:cs="Arial"/>
          <w:i/>
          <w:spacing w:val="-3"/>
          <w:sz w:val="22"/>
          <w:szCs w:val="22"/>
        </w:rPr>
        <w:t xml:space="preserve">  και οδηγό τον </w:t>
      </w:r>
      <w:proofErr w:type="spellStart"/>
      <w:r w:rsidRPr="005E7253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5E7253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5E7253" w:rsidRPr="005E7253" w:rsidRDefault="005E7253" w:rsidP="005E725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E7253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5E7253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 </w:t>
      </w:r>
    </w:p>
    <w:p w:rsidR="005E7253" w:rsidRPr="005E7253" w:rsidRDefault="005E7253" w:rsidP="005E725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E7253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5E7253">
        <w:rPr>
          <w:rFonts w:ascii="Arial" w:hAnsi="Arial" w:cs="Arial"/>
          <w:bCs/>
          <w:i/>
          <w:spacing w:val="-3"/>
          <w:sz w:val="22"/>
          <w:szCs w:val="22"/>
        </w:rPr>
        <w:t xml:space="preserve">ΑΘΗΝΑ  </w:t>
      </w:r>
      <w:r w:rsidRPr="005E7253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5E7253">
        <w:rPr>
          <w:rFonts w:ascii="Arial" w:hAnsi="Arial" w:cs="Arial"/>
          <w:bCs/>
          <w:i/>
          <w:spacing w:val="-3"/>
          <w:sz w:val="22"/>
          <w:szCs w:val="22"/>
        </w:rPr>
        <w:t>09/09/2025, στο ΥΠΟΥΡΓΕΙΟ  ΕΘΝΙΚΗΣ ΑΜΥΝΑΣ ,</w:t>
      </w:r>
    </w:p>
    <w:p w:rsidR="005E7253" w:rsidRPr="005E7253" w:rsidRDefault="005E7253" w:rsidP="005E7253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5E7253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ιδία συνεννόηση .  </w:t>
      </w:r>
    </w:p>
    <w:p w:rsidR="00B4233C" w:rsidRPr="00413943" w:rsidRDefault="00B4233C" w:rsidP="005E7253">
      <w:pPr>
        <w:jc w:val="both"/>
        <w:rPr>
          <w:rFonts w:ascii="Arial" w:hAnsi="Arial" w:cs="Arial"/>
          <w:i/>
          <w:sz w:val="22"/>
          <w:szCs w:val="22"/>
        </w:rPr>
      </w:pPr>
    </w:p>
    <w:p w:rsidR="006557F3" w:rsidRDefault="00486FB6" w:rsidP="00CD2FEE">
      <w:pPr>
        <w:rPr>
          <w:rFonts w:ascii="Arial" w:hAnsi="Arial" w:cs="Arial"/>
          <w:sz w:val="22"/>
          <w:szCs w:val="22"/>
        </w:rPr>
      </w:pPr>
      <w:r w:rsidRPr="00D45028">
        <w:t xml:space="preserve"> </w:t>
      </w:r>
      <w:r w:rsidR="006557F3" w:rsidRPr="00D45028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DF1604" w:rsidRDefault="00DF1604" w:rsidP="00CD2FEE">
      <w:pPr>
        <w:rPr>
          <w:rFonts w:ascii="Arial" w:hAnsi="Arial" w:cs="Arial"/>
          <w:sz w:val="22"/>
          <w:szCs w:val="22"/>
        </w:rPr>
      </w:pPr>
    </w:p>
    <w:p w:rsidR="00DF1604" w:rsidRDefault="00DF1604" w:rsidP="00CD2FEE">
      <w:pPr>
        <w:rPr>
          <w:rFonts w:ascii="Arial" w:hAnsi="Arial" w:cs="Arial"/>
          <w:sz w:val="22"/>
          <w:szCs w:val="22"/>
        </w:rPr>
      </w:pPr>
    </w:p>
    <w:p w:rsidR="00DF1604" w:rsidRDefault="00DF1604" w:rsidP="00CD2FEE">
      <w:pPr>
        <w:rPr>
          <w:rFonts w:ascii="Arial" w:hAnsi="Arial" w:cs="Arial"/>
          <w:sz w:val="22"/>
          <w:szCs w:val="22"/>
        </w:rPr>
      </w:pP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2277D" w:rsidRDefault="00D2277D" w:rsidP="00D2277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727966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F41D29" w:rsidRDefault="00F41D29" w:rsidP="00F41D29">
      <w:pPr>
        <w:pStyle w:val="ad"/>
        <w:spacing w:line="288" w:lineRule="auto"/>
        <w:ind w:left="-142" w:firstLine="142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-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 w:rsidR="00E063C5">
        <w:rPr>
          <w:rFonts w:ascii="Arial" w:eastAsia="Arial" w:hAnsi="Arial" w:cs="Arial"/>
          <w:sz w:val="22"/>
          <w:szCs w:val="22"/>
        </w:rPr>
        <w:t>606</w:t>
      </w:r>
      <w:r>
        <w:rPr>
          <w:rFonts w:ascii="Arial" w:eastAsia="Arial" w:hAnsi="Arial" w:cs="Arial"/>
          <w:sz w:val="22"/>
          <w:szCs w:val="22"/>
        </w:rPr>
        <w:t>/0</w:t>
      </w:r>
      <w:r w:rsidR="00E063C5">
        <w:rPr>
          <w:rFonts w:ascii="Arial" w:eastAsia="Arial" w:hAnsi="Arial" w:cs="Arial"/>
          <w:sz w:val="22"/>
          <w:szCs w:val="22"/>
        </w:rPr>
        <w:t>8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9</w:t>
      </w:r>
      <w:r w:rsidRPr="00C35157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F41D29" w:rsidRPr="00C83249" w:rsidRDefault="00F41D29" w:rsidP="00F41D29">
      <w:pPr>
        <w:pStyle w:val="ad"/>
        <w:spacing w:line="288" w:lineRule="auto"/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9D684B">
        <w:rPr>
          <w:rFonts w:ascii="Arial" w:eastAsia="Arial" w:hAnsi="Arial" w:cs="Arial"/>
          <w:sz w:val="22"/>
          <w:szCs w:val="22"/>
        </w:rPr>
        <w:t xml:space="preserve">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F41D29" w:rsidRPr="009D684B" w:rsidRDefault="00F41D29" w:rsidP="00F41D29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F41D29" w:rsidRDefault="00F41D29" w:rsidP="00F41D2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hAnsi="Arial" w:cs="Arial"/>
          <w:sz w:val="22"/>
          <w:szCs w:val="22"/>
        </w:rPr>
        <w:t xml:space="preserve">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</w:t>
      </w:r>
    </w:p>
    <w:p w:rsidR="00F41D29" w:rsidRDefault="00F41D29" w:rsidP="00F41D2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D684B">
        <w:rPr>
          <w:rFonts w:ascii="Arial" w:hAnsi="Arial" w:cs="Arial"/>
          <w:sz w:val="22"/>
          <w:szCs w:val="22"/>
        </w:rPr>
        <w:t xml:space="preserve">δια ζώσης </w:t>
      </w:r>
    </w:p>
    <w:p w:rsidR="00F41D29" w:rsidRPr="009D684B" w:rsidRDefault="00F41D29" w:rsidP="00F41D2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41D29" w:rsidRDefault="00F41D29" w:rsidP="00F41D2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F41D29" w:rsidRPr="009D684B" w:rsidRDefault="00F41D29" w:rsidP="00F41D2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41D29" w:rsidRPr="00F41D29" w:rsidRDefault="00F41D29" w:rsidP="00F41D2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50D6A" w:rsidRPr="00850D6A" w:rsidRDefault="00F41D29" w:rsidP="00850D6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850D6A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850D6A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850D6A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850D6A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850D6A">
        <w:rPr>
          <w:rFonts w:ascii="Arial" w:hAnsi="Arial" w:cs="Arial"/>
          <w:bCs/>
          <w:spacing w:val="-3"/>
          <w:sz w:val="22"/>
          <w:szCs w:val="22"/>
        </w:rPr>
        <w:t xml:space="preserve"> κυκλοφορίας</w:t>
      </w:r>
      <w:r w:rsidR="0046559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50D6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E7253" w:rsidRPr="00850D6A">
        <w:rPr>
          <w:rFonts w:ascii="Arial" w:hAnsi="Arial" w:cs="Arial"/>
          <w:bCs/>
          <w:spacing w:val="-3"/>
          <w:sz w:val="22"/>
          <w:szCs w:val="22"/>
        </w:rPr>
        <w:t xml:space="preserve">9112 ,  κυβισμού 999 </w:t>
      </w:r>
      <w:proofErr w:type="spellStart"/>
      <w:r w:rsidR="005E7253" w:rsidRPr="00850D6A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="005E7253" w:rsidRPr="00850D6A">
        <w:rPr>
          <w:rFonts w:ascii="Arial" w:hAnsi="Arial" w:cs="Arial"/>
          <w:spacing w:val="-3"/>
          <w:sz w:val="22"/>
          <w:szCs w:val="22"/>
        </w:rPr>
        <w:t xml:space="preserve"> </w:t>
      </w:r>
      <w:r w:rsidRPr="00850D6A">
        <w:rPr>
          <w:rFonts w:ascii="Arial" w:hAnsi="Arial" w:cs="Arial"/>
          <w:spacing w:val="-3"/>
          <w:sz w:val="22"/>
          <w:szCs w:val="22"/>
        </w:rPr>
        <w:t xml:space="preserve">και οδηγό τον  </w:t>
      </w:r>
      <w:proofErr w:type="spellStart"/>
      <w:r w:rsidR="00850D6A" w:rsidRPr="00850D6A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="00850D6A" w:rsidRPr="00850D6A">
        <w:rPr>
          <w:rFonts w:ascii="Arial" w:eastAsia="Tahoma" w:hAnsi="Arial" w:cs="Arial"/>
          <w:bCs/>
          <w:sz w:val="22"/>
          <w:szCs w:val="22"/>
        </w:rPr>
        <w:t xml:space="preserve"> Ηλία , </w:t>
      </w:r>
      <w:r w:rsidR="00850D6A" w:rsidRPr="00850D6A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="00850D6A" w:rsidRPr="00850D6A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850D6A" w:rsidRPr="00850D6A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850D6A" w:rsidRPr="00850D6A">
        <w:rPr>
          <w:rFonts w:ascii="Arial" w:hAnsi="Arial" w:cs="Arial"/>
          <w:bCs/>
          <w:spacing w:val="-3"/>
          <w:sz w:val="22"/>
          <w:szCs w:val="22"/>
        </w:rPr>
        <w:t xml:space="preserve">ΑΘΗΝΑ  </w:t>
      </w:r>
      <w:r w:rsidR="00850D6A" w:rsidRPr="00850D6A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850D6A" w:rsidRPr="00850D6A">
        <w:rPr>
          <w:rFonts w:ascii="Arial" w:hAnsi="Arial" w:cs="Arial"/>
          <w:bCs/>
          <w:spacing w:val="-3"/>
          <w:sz w:val="22"/>
          <w:szCs w:val="22"/>
        </w:rPr>
        <w:t xml:space="preserve">09/09/2025, στο ΥΠΟΥΡΓΕΙΟ  ΕΘΝΙΚΗΣ ΑΜΥΝΑΣ , έπειτα  από ιδία συνεννόηση .  </w:t>
      </w:r>
    </w:p>
    <w:p w:rsidR="00F61F7D" w:rsidRPr="00C35157" w:rsidRDefault="00F61F7D" w:rsidP="00850D6A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12A64">
        <w:rPr>
          <w:rFonts w:ascii="Arial" w:hAnsi="Arial" w:cs="Arial"/>
          <w:b/>
          <w:sz w:val="22"/>
          <w:szCs w:val="22"/>
        </w:rPr>
        <w:t>3</w:t>
      </w:r>
      <w:r w:rsidR="00F86DF8">
        <w:rPr>
          <w:rFonts w:ascii="Arial" w:hAnsi="Arial" w:cs="Arial"/>
          <w:b/>
          <w:sz w:val="22"/>
          <w:szCs w:val="22"/>
        </w:rPr>
        <w:t>3</w:t>
      </w:r>
      <w:r w:rsidR="0005482A">
        <w:rPr>
          <w:rFonts w:ascii="Arial" w:hAnsi="Arial" w:cs="Arial"/>
          <w:b/>
          <w:sz w:val="22"/>
          <w:szCs w:val="22"/>
        </w:rPr>
        <w:t>7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D12A64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2A18BF" w:rsidRDefault="005A44FF" w:rsidP="002A18B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2A18BF">
        <w:rPr>
          <w:rFonts w:ascii="Arial" w:hAnsi="Arial" w:cs="Arial"/>
          <w:sz w:val="22"/>
          <w:szCs w:val="22"/>
        </w:rPr>
        <w:t>Ο</w:t>
      </w:r>
      <w:r w:rsidR="002A18BF">
        <w:rPr>
          <w:rFonts w:ascii="Arial" w:hAnsi="Arial" w:cs="Arial"/>
          <w:b/>
          <w:sz w:val="22"/>
          <w:szCs w:val="22"/>
        </w:rPr>
        <w:t xml:space="preserve"> </w:t>
      </w:r>
      <w:r w:rsidR="002A18BF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ΠΡΟΕΔΡΟΣ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A18BF" w:rsidRDefault="002A18BF" w:rsidP="002A18BF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2A18BF" w:rsidRDefault="002A18BF" w:rsidP="002A18BF">
      <w:pPr>
        <w:pStyle w:val="af9"/>
        <w:numPr>
          <w:ilvl w:val="0"/>
          <w:numId w:val="2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</w:t>
      </w:r>
    </w:p>
    <w:p w:rsidR="002A18BF" w:rsidRDefault="002A18BF" w:rsidP="002A18BF">
      <w:pPr>
        <w:pStyle w:val="af9"/>
        <w:numPr>
          <w:ilvl w:val="0"/>
          <w:numId w:val="2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Παπαβασιλείου Αικατερίνη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2A18BF" w:rsidRDefault="002A18BF" w:rsidP="002A18BF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1</w:t>
      </w:r>
      <w:r w:rsidR="00AC241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-09-2025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275E73" w:rsidRPr="00C35157" w:rsidRDefault="00275E73" w:rsidP="002A18BF">
      <w:pPr>
        <w:spacing w:line="360" w:lineRule="auto"/>
        <w:ind w:hanging="432"/>
        <w:rPr>
          <w:rFonts w:ascii="Arial" w:hAnsi="Arial" w:cs="Arial"/>
          <w:sz w:val="20"/>
          <w:szCs w:val="20"/>
        </w:rPr>
      </w:pP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3D" w:rsidRDefault="000F1F3D">
      <w:r>
        <w:separator/>
      </w:r>
    </w:p>
  </w:endnote>
  <w:endnote w:type="continuationSeparator" w:id="0">
    <w:p w:rsidR="000F1F3D" w:rsidRDefault="000F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3D" w:rsidRDefault="000F1F3D">
      <w:r>
        <w:separator/>
      </w:r>
    </w:p>
  </w:footnote>
  <w:footnote w:type="continuationSeparator" w:id="0">
    <w:p w:rsidR="000F1F3D" w:rsidRDefault="000F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88431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88431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6559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D53A6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20C859A3"/>
    <w:multiLevelType w:val="multilevel"/>
    <w:tmpl w:val="FDF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AC90CB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301E1D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AEA4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19F12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5D47376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B66EB"/>
    <w:multiLevelType w:val="hybridMultilevel"/>
    <w:tmpl w:val="BA6A1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116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451C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17"/>
  </w:num>
  <w:num w:numId="10">
    <w:abstractNumId w:val="21"/>
  </w:num>
  <w:num w:numId="11">
    <w:abstractNumId w:val="19"/>
  </w:num>
  <w:num w:numId="12">
    <w:abstractNumId w:val="20"/>
  </w:num>
  <w:num w:numId="13">
    <w:abstractNumId w:val="23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22"/>
  </w:num>
  <w:num w:numId="19">
    <w:abstractNumId w:val="13"/>
  </w:num>
  <w:num w:numId="20">
    <w:abstractNumId w:val="24"/>
  </w:num>
  <w:num w:numId="21">
    <w:abstractNumId w:val="16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98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B58"/>
    <w:rsid w:val="000036AE"/>
    <w:rsid w:val="000043BD"/>
    <w:rsid w:val="000077D7"/>
    <w:rsid w:val="000170D9"/>
    <w:rsid w:val="00017118"/>
    <w:rsid w:val="00017E38"/>
    <w:rsid w:val="00021B29"/>
    <w:rsid w:val="000245A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2A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A7B0D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6F65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0F1F3D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41C3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29A"/>
    <w:rsid w:val="00194FDC"/>
    <w:rsid w:val="00196C95"/>
    <w:rsid w:val="001A4EF0"/>
    <w:rsid w:val="001A5EB8"/>
    <w:rsid w:val="001A6591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20"/>
    <w:rsid w:val="001D3152"/>
    <w:rsid w:val="001D4BBB"/>
    <w:rsid w:val="001D5BE9"/>
    <w:rsid w:val="001D61F9"/>
    <w:rsid w:val="001E01CA"/>
    <w:rsid w:val="001E11DA"/>
    <w:rsid w:val="001E1782"/>
    <w:rsid w:val="001E4D4C"/>
    <w:rsid w:val="00200158"/>
    <w:rsid w:val="00204658"/>
    <w:rsid w:val="002109D7"/>
    <w:rsid w:val="00212892"/>
    <w:rsid w:val="00220033"/>
    <w:rsid w:val="00220115"/>
    <w:rsid w:val="00226747"/>
    <w:rsid w:val="00230681"/>
    <w:rsid w:val="002365ED"/>
    <w:rsid w:val="00237931"/>
    <w:rsid w:val="00241B88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86976"/>
    <w:rsid w:val="00290882"/>
    <w:rsid w:val="002963E1"/>
    <w:rsid w:val="0029648E"/>
    <w:rsid w:val="002A18BF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1BA3"/>
    <w:rsid w:val="002F2D5A"/>
    <w:rsid w:val="002F30A5"/>
    <w:rsid w:val="002F6070"/>
    <w:rsid w:val="003010E7"/>
    <w:rsid w:val="00301399"/>
    <w:rsid w:val="003017C6"/>
    <w:rsid w:val="00301FFE"/>
    <w:rsid w:val="003031B2"/>
    <w:rsid w:val="00304490"/>
    <w:rsid w:val="00313AD8"/>
    <w:rsid w:val="003166C7"/>
    <w:rsid w:val="00317E0D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2B23"/>
    <w:rsid w:val="00363CA6"/>
    <w:rsid w:val="003649AB"/>
    <w:rsid w:val="003666A6"/>
    <w:rsid w:val="00371783"/>
    <w:rsid w:val="00374F6A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3B44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0972"/>
    <w:rsid w:val="00404CF8"/>
    <w:rsid w:val="00406541"/>
    <w:rsid w:val="00410453"/>
    <w:rsid w:val="00411130"/>
    <w:rsid w:val="004112DC"/>
    <w:rsid w:val="00411AEF"/>
    <w:rsid w:val="00413541"/>
    <w:rsid w:val="00413943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6B4"/>
    <w:rsid w:val="00453D11"/>
    <w:rsid w:val="004600E1"/>
    <w:rsid w:val="00462CE6"/>
    <w:rsid w:val="004650CA"/>
    <w:rsid w:val="00465595"/>
    <w:rsid w:val="00470AF5"/>
    <w:rsid w:val="00476DAD"/>
    <w:rsid w:val="004776C1"/>
    <w:rsid w:val="00477A14"/>
    <w:rsid w:val="004812C2"/>
    <w:rsid w:val="00481423"/>
    <w:rsid w:val="00482DC2"/>
    <w:rsid w:val="00482F7A"/>
    <w:rsid w:val="00484F0B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A7EEC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1838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F05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4181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5BF1"/>
    <w:rsid w:val="005A7C2D"/>
    <w:rsid w:val="005B145F"/>
    <w:rsid w:val="005B55CE"/>
    <w:rsid w:val="005B7A05"/>
    <w:rsid w:val="005C3529"/>
    <w:rsid w:val="005C3D96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885"/>
    <w:rsid w:val="005E6AD5"/>
    <w:rsid w:val="005E7253"/>
    <w:rsid w:val="005E7301"/>
    <w:rsid w:val="005F1844"/>
    <w:rsid w:val="005F1E70"/>
    <w:rsid w:val="005F3044"/>
    <w:rsid w:val="005F4591"/>
    <w:rsid w:val="005F565C"/>
    <w:rsid w:val="005F68FE"/>
    <w:rsid w:val="005F7540"/>
    <w:rsid w:val="005F79F8"/>
    <w:rsid w:val="005F7FB2"/>
    <w:rsid w:val="0060147E"/>
    <w:rsid w:val="0060224B"/>
    <w:rsid w:val="0060246D"/>
    <w:rsid w:val="00603578"/>
    <w:rsid w:val="006041E2"/>
    <w:rsid w:val="00604E90"/>
    <w:rsid w:val="00605B0B"/>
    <w:rsid w:val="006075E0"/>
    <w:rsid w:val="00607783"/>
    <w:rsid w:val="00607839"/>
    <w:rsid w:val="00611C26"/>
    <w:rsid w:val="006133F9"/>
    <w:rsid w:val="006148EF"/>
    <w:rsid w:val="00620870"/>
    <w:rsid w:val="006243EE"/>
    <w:rsid w:val="0062483B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03B5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44BE"/>
    <w:rsid w:val="006D02DA"/>
    <w:rsid w:val="006D4474"/>
    <w:rsid w:val="006D5BCC"/>
    <w:rsid w:val="006E1614"/>
    <w:rsid w:val="006E5B34"/>
    <w:rsid w:val="006F1D66"/>
    <w:rsid w:val="006F3E1C"/>
    <w:rsid w:val="006F53B6"/>
    <w:rsid w:val="006F6673"/>
    <w:rsid w:val="006F6D39"/>
    <w:rsid w:val="00700DEE"/>
    <w:rsid w:val="00700E01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2E8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D6FCE"/>
    <w:rsid w:val="007E0C09"/>
    <w:rsid w:val="007E423D"/>
    <w:rsid w:val="007E622E"/>
    <w:rsid w:val="007E6F5B"/>
    <w:rsid w:val="007F41D6"/>
    <w:rsid w:val="007F6778"/>
    <w:rsid w:val="0080234E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5CE6"/>
    <w:rsid w:val="008271CB"/>
    <w:rsid w:val="0083305C"/>
    <w:rsid w:val="00833173"/>
    <w:rsid w:val="00833B73"/>
    <w:rsid w:val="00833E3A"/>
    <w:rsid w:val="00835782"/>
    <w:rsid w:val="00846B24"/>
    <w:rsid w:val="00847758"/>
    <w:rsid w:val="00850C8A"/>
    <w:rsid w:val="00850D6A"/>
    <w:rsid w:val="00851763"/>
    <w:rsid w:val="00853107"/>
    <w:rsid w:val="00855302"/>
    <w:rsid w:val="008624CB"/>
    <w:rsid w:val="00862915"/>
    <w:rsid w:val="0086636B"/>
    <w:rsid w:val="00870484"/>
    <w:rsid w:val="00870E5F"/>
    <w:rsid w:val="008720DE"/>
    <w:rsid w:val="00875579"/>
    <w:rsid w:val="00881396"/>
    <w:rsid w:val="00883ABC"/>
    <w:rsid w:val="0088431B"/>
    <w:rsid w:val="0089305D"/>
    <w:rsid w:val="0089389D"/>
    <w:rsid w:val="0089435B"/>
    <w:rsid w:val="008A11F7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1724"/>
    <w:rsid w:val="008E2CBE"/>
    <w:rsid w:val="008E38D9"/>
    <w:rsid w:val="008E4426"/>
    <w:rsid w:val="008E672E"/>
    <w:rsid w:val="008F165C"/>
    <w:rsid w:val="008F1A92"/>
    <w:rsid w:val="008F26A1"/>
    <w:rsid w:val="008F36F5"/>
    <w:rsid w:val="008F68AE"/>
    <w:rsid w:val="00900262"/>
    <w:rsid w:val="00900512"/>
    <w:rsid w:val="009008E7"/>
    <w:rsid w:val="00902219"/>
    <w:rsid w:val="00904F6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67D72"/>
    <w:rsid w:val="0097567C"/>
    <w:rsid w:val="00976E58"/>
    <w:rsid w:val="009777B9"/>
    <w:rsid w:val="00980554"/>
    <w:rsid w:val="00984106"/>
    <w:rsid w:val="00986673"/>
    <w:rsid w:val="00992519"/>
    <w:rsid w:val="00994FA6"/>
    <w:rsid w:val="009A157E"/>
    <w:rsid w:val="009A2C21"/>
    <w:rsid w:val="009A45E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1C1A"/>
    <w:rsid w:val="00A05488"/>
    <w:rsid w:val="00A1563F"/>
    <w:rsid w:val="00A16427"/>
    <w:rsid w:val="00A16A2B"/>
    <w:rsid w:val="00A22B24"/>
    <w:rsid w:val="00A25074"/>
    <w:rsid w:val="00A263A0"/>
    <w:rsid w:val="00A33924"/>
    <w:rsid w:val="00A369E8"/>
    <w:rsid w:val="00A36F5D"/>
    <w:rsid w:val="00A37F05"/>
    <w:rsid w:val="00A40192"/>
    <w:rsid w:val="00A4068C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1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2050"/>
    <w:rsid w:val="00B136D0"/>
    <w:rsid w:val="00B16BE3"/>
    <w:rsid w:val="00B16C92"/>
    <w:rsid w:val="00B214AE"/>
    <w:rsid w:val="00B23460"/>
    <w:rsid w:val="00B2563A"/>
    <w:rsid w:val="00B30997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6E3B"/>
    <w:rsid w:val="00B615F3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57A3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C5250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09"/>
    <w:rsid w:val="00C352CB"/>
    <w:rsid w:val="00C35EE2"/>
    <w:rsid w:val="00C41CE1"/>
    <w:rsid w:val="00C437CC"/>
    <w:rsid w:val="00C456EE"/>
    <w:rsid w:val="00C51414"/>
    <w:rsid w:val="00C51A9C"/>
    <w:rsid w:val="00C563B9"/>
    <w:rsid w:val="00C5654C"/>
    <w:rsid w:val="00C6345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1E2C"/>
    <w:rsid w:val="00C928B0"/>
    <w:rsid w:val="00C92EB6"/>
    <w:rsid w:val="00C940F6"/>
    <w:rsid w:val="00C97E3B"/>
    <w:rsid w:val="00CA3A5F"/>
    <w:rsid w:val="00CA76C1"/>
    <w:rsid w:val="00CA773A"/>
    <w:rsid w:val="00CB009D"/>
    <w:rsid w:val="00CB01AF"/>
    <w:rsid w:val="00CB165F"/>
    <w:rsid w:val="00CB18E6"/>
    <w:rsid w:val="00CB3B17"/>
    <w:rsid w:val="00CC0DE3"/>
    <w:rsid w:val="00CC13A6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51"/>
    <w:rsid w:val="00CF2374"/>
    <w:rsid w:val="00CF493D"/>
    <w:rsid w:val="00CF58C8"/>
    <w:rsid w:val="00D0349A"/>
    <w:rsid w:val="00D03C49"/>
    <w:rsid w:val="00D04F7F"/>
    <w:rsid w:val="00D06531"/>
    <w:rsid w:val="00D074CE"/>
    <w:rsid w:val="00D10463"/>
    <w:rsid w:val="00D1254C"/>
    <w:rsid w:val="00D12A64"/>
    <w:rsid w:val="00D13A1C"/>
    <w:rsid w:val="00D13E5C"/>
    <w:rsid w:val="00D1492F"/>
    <w:rsid w:val="00D163D9"/>
    <w:rsid w:val="00D17BBF"/>
    <w:rsid w:val="00D2277D"/>
    <w:rsid w:val="00D2710C"/>
    <w:rsid w:val="00D2744A"/>
    <w:rsid w:val="00D32276"/>
    <w:rsid w:val="00D33641"/>
    <w:rsid w:val="00D37CEF"/>
    <w:rsid w:val="00D41BE9"/>
    <w:rsid w:val="00D45028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24EA"/>
    <w:rsid w:val="00DA3646"/>
    <w:rsid w:val="00DA4C10"/>
    <w:rsid w:val="00DA5817"/>
    <w:rsid w:val="00DA6D14"/>
    <w:rsid w:val="00DB049B"/>
    <w:rsid w:val="00DB2362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1604"/>
    <w:rsid w:val="00DF26DC"/>
    <w:rsid w:val="00DF3FCC"/>
    <w:rsid w:val="00DF614A"/>
    <w:rsid w:val="00DF6BA9"/>
    <w:rsid w:val="00DF737C"/>
    <w:rsid w:val="00E01388"/>
    <w:rsid w:val="00E0150A"/>
    <w:rsid w:val="00E053F9"/>
    <w:rsid w:val="00E063C5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26BC"/>
    <w:rsid w:val="00E4380B"/>
    <w:rsid w:val="00E441A1"/>
    <w:rsid w:val="00E441D4"/>
    <w:rsid w:val="00E457B0"/>
    <w:rsid w:val="00E46A8D"/>
    <w:rsid w:val="00E4707C"/>
    <w:rsid w:val="00E63027"/>
    <w:rsid w:val="00E656C8"/>
    <w:rsid w:val="00E66047"/>
    <w:rsid w:val="00E70142"/>
    <w:rsid w:val="00E71863"/>
    <w:rsid w:val="00E75068"/>
    <w:rsid w:val="00E75371"/>
    <w:rsid w:val="00E76F05"/>
    <w:rsid w:val="00E77C39"/>
    <w:rsid w:val="00E874BB"/>
    <w:rsid w:val="00E878A3"/>
    <w:rsid w:val="00E87A3F"/>
    <w:rsid w:val="00E907DC"/>
    <w:rsid w:val="00E90F01"/>
    <w:rsid w:val="00E93B49"/>
    <w:rsid w:val="00E977B0"/>
    <w:rsid w:val="00EA353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2E59"/>
    <w:rsid w:val="00EE4F63"/>
    <w:rsid w:val="00EE5235"/>
    <w:rsid w:val="00EE53F8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660"/>
    <w:rsid w:val="00F22B77"/>
    <w:rsid w:val="00F23296"/>
    <w:rsid w:val="00F264DC"/>
    <w:rsid w:val="00F268B6"/>
    <w:rsid w:val="00F278FF"/>
    <w:rsid w:val="00F307B9"/>
    <w:rsid w:val="00F33402"/>
    <w:rsid w:val="00F3385F"/>
    <w:rsid w:val="00F36FB6"/>
    <w:rsid w:val="00F41D29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72F"/>
    <w:rsid w:val="00F61F7D"/>
    <w:rsid w:val="00F62440"/>
    <w:rsid w:val="00F62B2F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6DF8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4A5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4FB7"/>
    <w:rsid w:val="00FE4E11"/>
    <w:rsid w:val="00FE4FFC"/>
    <w:rsid w:val="00FE770C"/>
    <w:rsid w:val="00FE7A20"/>
    <w:rsid w:val="00FF2A5C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1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1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paragraph" w:customStyle="1" w:styleId="270">
    <w:name w:val="Σώμα κείμενου 27"/>
    <w:basedOn w:val="a"/>
    <w:rsid w:val="00A4068C"/>
    <w:pPr>
      <w:jc w:val="both"/>
    </w:pPr>
    <w:rPr>
      <w:b/>
      <w:bCs/>
      <w:color w:val="00000A"/>
      <w:kern w:val="1"/>
      <w:lang w:eastAsia="el-GR"/>
    </w:rPr>
  </w:style>
  <w:style w:type="character" w:customStyle="1" w:styleId="1f0">
    <w:name w:val="Αριθμός σελίδας1"/>
    <w:rsid w:val="00584181"/>
  </w:style>
  <w:style w:type="character" w:customStyle="1" w:styleId="2b">
    <w:name w:val="Αριθμός σελίδας2"/>
    <w:rsid w:val="00584181"/>
  </w:style>
  <w:style w:type="character" w:customStyle="1" w:styleId="36">
    <w:name w:val="Αριθμός σελίδας3"/>
    <w:basedOn w:val="a0"/>
    <w:rsid w:val="00584181"/>
  </w:style>
  <w:style w:type="character" w:customStyle="1" w:styleId="44">
    <w:name w:val="Αριθμός σελίδας4"/>
    <w:rsid w:val="008E38D9"/>
  </w:style>
  <w:style w:type="character" w:customStyle="1" w:styleId="normaltextrun">
    <w:name w:val="normaltextrun"/>
    <w:rsid w:val="008E38D9"/>
  </w:style>
  <w:style w:type="character" w:customStyle="1" w:styleId="54">
    <w:name w:val="Αριθμός σελίδας5"/>
    <w:basedOn w:val="20"/>
    <w:rsid w:val="00E76F05"/>
  </w:style>
  <w:style w:type="paragraph" w:customStyle="1" w:styleId="2c">
    <w:name w:val="Απλό κείμενο2"/>
    <w:basedOn w:val="a"/>
    <w:rsid w:val="00E76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90">
    <w:name w:val="Παράγραφος λίστας9"/>
    <w:basedOn w:val="a"/>
    <w:rsid w:val="009A157E"/>
    <w:pPr>
      <w:ind w:left="720"/>
      <w:contextualSpacing/>
    </w:pPr>
    <w:rPr>
      <w:kern w:val="1"/>
      <w:lang w:eastAsia="el-GR"/>
    </w:rPr>
  </w:style>
  <w:style w:type="character" w:customStyle="1" w:styleId="71">
    <w:name w:val="Προεπιλεγμένη γραμματοσειρά7"/>
    <w:rsid w:val="00F4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D35A-22E7-416A-8421-014AA30C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5588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2025-09-18T06:54:00Z</cp:lastPrinted>
  <dcterms:created xsi:type="dcterms:W3CDTF">2025-09-18T07:04:00Z</dcterms:created>
  <dcterms:modified xsi:type="dcterms:W3CDTF">2025-09-18T07:08:00Z</dcterms:modified>
</cp:coreProperties>
</file>