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9A157E">
        <w:rPr>
          <w:rFonts w:ascii="Arial" w:eastAsia="Arial" w:hAnsi="Arial" w:cs="Arial"/>
          <w:b/>
          <w:bCs/>
          <w:sz w:val="22"/>
          <w:szCs w:val="22"/>
        </w:rPr>
        <w:t>1</w:t>
      </w:r>
      <w:r w:rsidR="00F86DF8">
        <w:rPr>
          <w:rFonts w:ascii="Arial" w:eastAsia="Arial" w:hAnsi="Arial" w:cs="Arial"/>
          <w:b/>
          <w:bCs/>
          <w:sz w:val="22"/>
          <w:szCs w:val="22"/>
        </w:rPr>
        <w:t>8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/0</w:t>
      </w:r>
      <w:r w:rsidR="008A11F7">
        <w:rPr>
          <w:rFonts w:ascii="Arial" w:eastAsia="Arial" w:hAnsi="Arial" w:cs="Arial"/>
          <w:b/>
          <w:bCs/>
          <w:sz w:val="22"/>
          <w:szCs w:val="22"/>
        </w:rPr>
        <w:t>9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001B58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</w:t>
      </w:r>
      <w:r w:rsidR="004F1838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F62B2F">
        <w:rPr>
          <w:rFonts w:ascii="Arial" w:eastAsia="Calibri" w:hAnsi="Arial" w:cs="Arial"/>
          <w:b/>
          <w:sz w:val="22"/>
          <w:szCs w:val="22"/>
        </w:rPr>
        <w:t>1838</w:t>
      </w:r>
      <w:r w:rsidR="00DF1604">
        <w:rPr>
          <w:rFonts w:ascii="Arial" w:eastAsia="Calibri" w:hAnsi="Arial" w:cs="Arial"/>
          <w:b/>
          <w:sz w:val="22"/>
          <w:szCs w:val="22"/>
        </w:rPr>
        <w:t>9</w:t>
      </w:r>
      <w:r w:rsidR="008A11F7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001B58">
        <w:rPr>
          <w:rFonts w:ascii="Arial" w:hAnsi="Arial" w:cs="Arial"/>
          <w:sz w:val="22"/>
          <w:szCs w:val="22"/>
        </w:rPr>
        <w:t>3</w:t>
      </w:r>
      <w:r w:rsidR="009A157E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001B58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001B58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F86DF8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DF1604">
        <w:rPr>
          <w:rFonts w:ascii="Arial" w:eastAsia="SimSun" w:hAnsi="Arial" w:cs="Arial"/>
          <w:b/>
          <w:sz w:val="22"/>
          <w:szCs w:val="22"/>
          <w:highlight w:val="white"/>
        </w:rPr>
        <w:t>6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</w:p>
    <w:p w:rsidR="00DF1604" w:rsidRPr="00DF1604" w:rsidRDefault="00DF1604" w:rsidP="00DF1604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DF1604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F86DF8" w:rsidRPr="00DF160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F1604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DF1604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DF1604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DF1604">
        <w:rPr>
          <w:rFonts w:ascii="Arial" w:hAnsi="Arial" w:cs="Arial"/>
          <w:b/>
          <w:sz w:val="22"/>
          <w:szCs w:val="22"/>
        </w:rPr>
        <w:t>.</w:t>
      </w:r>
    </w:p>
    <w:p w:rsidR="00E76F05" w:rsidRPr="00C35157" w:rsidRDefault="00E76F05" w:rsidP="00DF1604">
      <w:pPr>
        <w:spacing w:after="240"/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317E0D" w:rsidRDefault="00317E0D" w:rsidP="005F459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 Λιβαδειά σήμερα   </w:t>
      </w:r>
      <w:r w:rsidR="009A157E">
        <w:rPr>
          <w:rFonts w:ascii="Arial" w:hAnsi="Arial" w:cs="Arial"/>
          <w:sz w:val="22"/>
          <w:szCs w:val="22"/>
        </w:rPr>
        <w:t>15</w:t>
      </w:r>
      <w:r w:rsidR="009A157E" w:rsidRPr="009A157E">
        <w:rPr>
          <w:rFonts w:ascii="Arial" w:hAnsi="Arial" w:cs="Arial"/>
          <w:sz w:val="22"/>
          <w:szCs w:val="22"/>
          <w:vertAlign w:val="superscript"/>
        </w:rPr>
        <w:t>η</w:t>
      </w:r>
      <w:r w:rsidR="009A157E">
        <w:rPr>
          <w:rFonts w:ascii="Arial" w:hAnsi="Arial" w:cs="Arial"/>
          <w:sz w:val="22"/>
          <w:szCs w:val="22"/>
        </w:rPr>
        <w:t xml:space="preserve"> </w:t>
      </w:r>
      <w:r w:rsidR="008A11F7">
        <w:rPr>
          <w:rFonts w:ascii="Arial" w:hAnsi="Arial" w:cs="Arial"/>
          <w:sz w:val="22"/>
          <w:szCs w:val="22"/>
        </w:rPr>
        <w:t xml:space="preserve">  Σεπτεμβρί</w:t>
      </w:r>
      <w:r>
        <w:rPr>
          <w:rFonts w:ascii="Arial" w:hAnsi="Arial" w:cs="Arial"/>
          <w:sz w:val="22"/>
          <w:szCs w:val="22"/>
        </w:rPr>
        <w:t>ου    202</w:t>
      </w:r>
      <w:r w:rsidR="00001B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 ημέρα  </w:t>
      </w:r>
      <w:r w:rsidR="009A157E">
        <w:rPr>
          <w:rFonts w:ascii="Arial" w:hAnsi="Arial" w:cs="Arial"/>
          <w:sz w:val="22"/>
          <w:szCs w:val="22"/>
        </w:rPr>
        <w:t>Δευτέρα</w:t>
      </w:r>
      <w:r>
        <w:rPr>
          <w:rFonts w:ascii="Arial" w:hAnsi="Arial" w:cs="Arial"/>
          <w:sz w:val="22"/>
          <w:szCs w:val="22"/>
        </w:rPr>
        <w:t xml:space="preserve"> και</w:t>
      </w:r>
      <w:r w:rsidR="008A11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ώρα 13.45  και στην αίθουσα συνεδριάσεων του Δημοτικού Συμβουλίου 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μετά την από  1</w:t>
      </w:r>
      <w:r w:rsidR="008A11F7">
        <w:rPr>
          <w:rFonts w:ascii="Arial" w:hAnsi="Arial" w:cs="Arial"/>
          <w:sz w:val="22"/>
          <w:szCs w:val="22"/>
        </w:rPr>
        <w:t>7</w:t>
      </w:r>
      <w:r w:rsidR="009A157E">
        <w:rPr>
          <w:rFonts w:ascii="Arial" w:hAnsi="Arial" w:cs="Arial"/>
          <w:sz w:val="22"/>
          <w:szCs w:val="22"/>
        </w:rPr>
        <w:t>928</w:t>
      </w:r>
      <w:r>
        <w:rPr>
          <w:rFonts w:ascii="Arial" w:hAnsi="Arial" w:cs="Arial"/>
          <w:sz w:val="22"/>
          <w:szCs w:val="22"/>
        </w:rPr>
        <w:t>/</w:t>
      </w:r>
      <w:r w:rsidR="009A157E">
        <w:rPr>
          <w:rFonts w:ascii="Arial" w:hAnsi="Arial" w:cs="Arial"/>
          <w:sz w:val="22"/>
          <w:szCs w:val="22"/>
        </w:rPr>
        <w:t>11</w:t>
      </w:r>
      <w:r w:rsidR="00001B58">
        <w:rPr>
          <w:rFonts w:ascii="Arial" w:hAnsi="Arial" w:cs="Arial"/>
          <w:sz w:val="22"/>
          <w:szCs w:val="22"/>
        </w:rPr>
        <w:t>-0</w:t>
      </w:r>
      <w:r w:rsidR="009A157E">
        <w:rPr>
          <w:rFonts w:ascii="Arial" w:hAnsi="Arial" w:cs="Arial"/>
          <w:sz w:val="22"/>
          <w:szCs w:val="22"/>
        </w:rPr>
        <w:t>9</w:t>
      </w:r>
      <w:r w:rsidR="00001B58">
        <w:rPr>
          <w:rFonts w:ascii="Arial" w:hAnsi="Arial" w:cs="Arial"/>
          <w:sz w:val="22"/>
          <w:szCs w:val="22"/>
        </w:rPr>
        <w:t>-2025</w:t>
      </w:r>
      <w:r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30997" w:rsidRDefault="00484F0B" w:rsidP="00B30997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30997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30997" w:rsidRDefault="00B30997" w:rsidP="00B30997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παρόντα  7  (επτά)  , ήτοι:</w:t>
      </w:r>
    </w:p>
    <w:p w:rsidR="00B30997" w:rsidRDefault="00B30997" w:rsidP="00B3099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30997" w:rsidRDefault="00B30997" w:rsidP="00B3099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ΑΠΟΝΤΕΣ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         ΟΥΔΕΙΣ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 Χρήστος                                                         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</w:t>
      </w:r>
    </w:p>
    <w:p w:rsidR="00B30997" w:rsidRDefault="00B30997" w:rsidP="00B3099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 (αποχώρησε στο 9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                                               </w:t>
      </w:r>
    </w:p>
    <w:p w:rsidR="00484F0B" w:rsidRPr="00877158" w:rsidRDefault="00484F0B" w:rsidP="00B30997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484F0B" w:rsidRPr="00877158" w:rsidRDefault="00484F0B" w:rsidP="00484F0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2465A3" w:rsidRPr="00023CB9" w:rsidRDefault="002465A3" w:rsidP="005F4591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805DCA" w:rsidRDefault="00E10218" w:rsidP="00F41D29">
      <w:pPr>
        <w:pStyle w:val="ad"/>
        <w:spacing w:line="288" w:lineRule="auto"/>
        <w:ind w:left="-142" w:firstLine="142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DF1604">
        <w:rPr>
          <w:rFonts w:ascii="Arial" w:eastAsia="Arial" w:hAnsi="Arial" w:cs="Arial"/>
          <w:sz w:val="22"/>
          <w:szCs w:val="22"/>
        </w:rPr>
        <w:t>10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9A157E">
        <w:rPr>
          <w:rFonts w:ascii="Arial" w:eastAsia="Arial" w:hAnsi="Arial" w:cs="Arial"/>
          <w:sz w:val="22"/>
          <w:szCs w:val="22"/>
        </w:rPr>
        <w:t>7</w:t>
      </w:r>
      <w:r w:rsidR="00F41D29">
        <w:rPr>
          <w:rFonts w:ascii="Arial" w:eastAsia="Arial" w:hAnsi="Arial" w:cs="Arial"/>
          <w:sz w:val="22"/>
          <w:szCs w:val="22"/>
        </w:rPr>
        <w:t>308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F41D29">
        <w:rPr>
          <w:rFonts w:ascii="Arial" w:eastAsia="Arial" w:hAnsi="Arial" w:cs="Arial"/>
          <w:sz w:val="22"/>
          <w:szCs w:val="22"/>
        </w:rPr>
        <w:t>04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9A157E">
        <w:rPr>
          <w:rFonts w:ascii="Arial" w:eastAsia="Arial" w:hAnsi="Arial" w:cs="Arial"/>
          <w:sz w:val="22"/>
          <w:szCs w:val="22"/>
        </w:rPr>
        <w:t>9</w:t>
      </w:r>
      <w:r w:rsidR="00805DCA" w:rsidRPr="00C35157">
        <w:rPr>
          <w:rFonts w:ascii="Arial" w:eastAsia="Arial" w:hAnsi="Arial" w:cs="Arial"/>
          <w:sz w:val="22"/>
          <w:szCs w:val="22"/>
        </w:rPr>
        <w:t>-202</w:t>
      </w:r>
      <w:r w:rsidR="00001B58">
        <w:rPr>
          <w:rFonts w:ascii="Arial" w:eastAsia="Arial" w:hAnsi="Arial" w:cs="Arial"/>
          <w:sz w:val="22"/>
          <w:szCs w:val="22"/>
        </w:rPr>
        <w:t>5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1D5BE9">
        <w:rPr>
          <w:rFonts w:ascii="Arial" w:hAnsi="Arial" w:cs="Arial"/>
          <w:sz w:val="22"/>
          <w:szCs w:val="22"/>
        </w:rPr>
        <w:t xml:space="preserve">  </w:t>
      </w:r>
      <w:r w:rsidR="00584181">
        <w:rPr>
          <w:rFonts w:ascii="Arial" w:eastAsia="Arial" w:hAnsi="Arial" w:cs="Arial"/>
          <w:sz w:val="22"/>
          <w:szCs w:val="22"/>
        </w:rPr>
        <w:t>τ</w:t>
      </w:r>
      <w:r w:rsidR="008A11F7">
        <w:rPr>
          <w:rFonts w:ascii="Arial" w:eastAsia="Arial" w:hAnsi="Arial" w:cs="Arial"/>
          <w:sz w:val="22"/>
          <w:szCs w:val="22"/>
        </w:rPr>
        <w:t xml:space="preserve">ου </w:t>
      </w:r>
      <w:r w:rsidR="00F41D29" w:rsidRPr="009D684B">
        <w:rPr>
          <w:rFonts w:ascii="Arial" w:eastAsia="Arial" w:hAnsi="Arial" w:cs="Arial"/>
          <w:sz w:val="22"/>
          <w:szCs w:val="22"/>
        </w:rPr>
        <w:t xml:space="preserve">Τμ. Διαχείρισης και Συντήρησης  </w:t>
      </w:r>
      <w:r w:rsidR="00F41D29">
        <w:rPr>
          <w:rFonts w:ascii="Arial" w:eastAsia="Arial" w:hAnsi="Arial" w:cs="Arial"/>
          <w:sz w:val="22"/>
          <w:szCs w:val="22"/>
        </w:rPr>
        <w:t>Οχ</w:t>
      </w:r>
      <w:r w:rsidR="00F41D29" w:rsidRPr="009D684B">
        <w:rPr>
          <w:rFonts w:ascii="Arial" w:eastAsia="Arial" w:hAnsi="Arial" w:cs="Arial"/>
          <w:sz w:val="22"/>
          <w:szCs w:val="22"/>
        </w:rPr>
        <w:t xml:space="preserve">ημάτων  </w:t>
      </w:r>
      <w:r w:rsidR="00F41D29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F41D29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F41D29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F41D29">
        <w:rPr>
          <w:rFonts w:ascii="Arial" w:hAnsi="Arial" w:cs="Arial"/>
          <w:sz w:val="22"/>
          <w:szCs w:val="22"/>
        </w:rPr>
        <w:t xml:space="preserve"> </w:t>
      </w:r>
      <w:r w:rsidR="00435754">
        <w:rPr>
          <w:rFonts w:ascii="Arial" w:eastAsia="Arial" w:hAnsi="Arial" w:cs="Arial"/>
          <w:sz w:val="22"/>
          <w:szCs w:val="22"/>
        </w:rPr>
        <w:t>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  <w:r w:rsidR="00F41D29" w:rsidRPr="00F41D29">
        <w:rPr>
          <w:rFonts w:ascii="Arial" w:eastAsia="Arial" w:hAnsi="Arial" w:cs="Arial"/>
          <w:sz w:val="22"/>
          <w:szCs w:val="22"/>
        </w:rPr>
        <w:t xml:space="preserve"> </w:t>
      </w:r>
    </w:p>
    <w:p w:rsidR="00F86DF8" w:rsidRDefault="00F86DF8" w:rsidP="009A157E">
      <w:pPr>
        <w:jc w:val="both"/>
        <w:rPr>
          <w:rFonts w:ascii="Arial" w:eastAsia="Arial" w:hAnsi="Arial" w:cs="Arial"/>
          <w:sz w:val="22"/>
          <w:szCs w:val="22"/>
        </w:rPr>
      </w:pPr>
    </w:p>
    <w:p w:rsidR="00DF1604" w:rsidRPr="00DF1604" w:rsidRDefault="00E01388" w:rsidP="00DF1604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F1604" w:rsidRPr="00DF1604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DF1604" w:rsidRPr="00DF1604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DF1604" w:rsidRPr="00DF1604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DF1604" w:rsidRPr="00DF1604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DF1604" w:rsidRPr="00DF1604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="00DF1604" w:rsidRPr="00DF1604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="00DF1604" w:rsidRPr="00DF1604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DF1604" w:rsidRPr="00DF1604" w:rsidRDefault="00DF1604" w:rsidP="00DF1604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DF1604" w:rsidRPr="00DF1604" w:rsidRDefault="00DF1604" w:rsidP="00DF1604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DF1604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DF1604" w:rsidRPr="00DF1604" w:rsidRDefault="00DF1604" w:rsidP="00DF1604">
      <w:pPr>
        <w:jc w:val="both"/>
        <w:rPr>
          <w:rFonts w:ascii="Arial" w:hAnsi="Arial" w:cs="Arial"/>
        </w:rPr>
      </w:pPr>
      <w:r w:rsidRPr="00DF1604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DF1604" w:rsidRPr="00DF1604" w:rsidRDefault="00DF1604" w:rsidP="00DF1604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DF1604">
        <w:rPr>
          <w:rFonts w:ascii="Arial" w:hAnsi="Arial" w:cs="Arial"/>
          <w:i/>
          <w:spacing w:val="-3"/>
          <w:sz w:val="22"/>
          <w:szCs w:val="22"/>
        </w:rPr>
        <w:t>με αρ.</w:t>
      </w:r>
      <w:r w:rsidR="00F41D29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DF1604">
        <w:rPr>
          <w:rFonts w:ascii="Arial" w:hAnsi="Arial" w:cs="Arial"/>
          <w:i/>
          <w:spacing w:val="-3"/>
          <w:sz w:val="22"/>
          <w:szCs w:val="22"/>
        </w:rPr>
        <w:t xml:space="preserve">κυκλοφορίας </w:t>
      </w:r>
      <w:r w:rsidRPr="00DF1604">
        <w:rPr>
          <w:rFonts w:ascii="Arial" w:hAnsi="Arial" w:cs="Arial"/>
          <w:bCs/>
          <w:i/>
          <w:spacing w:val="-3"/>
          <w:sz w:val="22"/>
          <w:szCs w:val="22"/>
        </w:rPr>
        <w:t xml:space="preserve">ΚΗΗ 4479, </w:t>
      </w:r>
      <w:r w:rsidRPr="00DF1604">
        <w:rPr>
          <w:rFonts w:ascii="Arial" w:hAnsi="Arial" w:cs="Arial"/>
          <w:i/>
          <w:spacing w:val="-3"/>
          <w:sz w:val="22"/>
          <w:szCs w:val="22"/>
        </w:rPr>
        <w:t xml:space="preserve">και οδηγό τον </w:t>
      </w:r>
      <w:r w:rsidRPr="00DF1604">
        <w:rPr>
          <w:rFonts w:ascii="Arial" w:eastAsia="Tahoma" w:hAnsi="Arial" w:cs="Arial"/>
          <w:bCs/>
          <w:i/>
          <w:sz w:val="22"/>
          <w:szCs w:val="22"/>
        </w:rPr>
        <w:t>ΚΑΛΟΓΕΡΗ ΓΕΩΡΓΙΟ</w:t>
      </w:r>
    </w:p>
    <w:p w:rsidR="00DF1604" w:rsidRPr="00DF1604" w:rsidRDefault="00DF1604" w:rsidP="00DF1604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DF1604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DF1604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</w:t>
      </w:r>
      <w:proofErr w:type="spellStart"/>
      <w:r w:rsidRPr="00DF1604">
        <w:rPr>
          <w:rFonts w:ascii="Arial" w:hAnsi="Arial" w:cs="Arial"/>
          <w:bCs/>
          <w:i/>
          <w:spacing w:val="-3"/>
          <w:sz w:val="22"/>
          <w:szCs w:val="22"/>
        </w:rPr>
        <w:t>Αλατοδιανομέα</w:t>
      </w:r>
      <w:proofErr w:type="spellEnd"/>
      <w:r w:rsidRPr="00DF1604">
        <w:rPr>
          <w:rFonts w:ascii="Arial" w:hAnsi="Arial" w:cs="Arial"/>
          <w:bCs/>
          <w:i/>
          <w:spacing w:val="-3"/>
          <w:sz w:val="22"/>
          <w:szCs w:val="22"/>
        </w:rPr>
        <w:t xml:space="preserve"> για επισκευή, </w:t>
      </w:r>
      <w:r w:rsidRPr="00DF1604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DF1604">
        <w:rPr>
          <w:rFonts w:ascii="Arial" w:hAnsi="Arial" w:cs="Arial"/>
          <w:bCs/>
          <w:i/>
          <w:spacing w:val="-3"/>
          <w:sz w:val="22"/>
          <w:szCs w:val="22"/>
        </w:rPr>
        <w:t>ΛΑΜΙΑ</w:t>
      </w:r>
      <w:r w:rsidRPr="00DF1604">
        <w:rPr>
          <w:rFonts w:ascii="Arial" w:hAnsi="Arial" w:cs="Arial"/>
          <w:i/>
          <w:spacing w:val="-3"/>
          <w:sz w:val="22"/>
          <w:szCs w:val="22"/>
        </w:rPr>
        <w:t xml:space="preserve">, την </w:t>
      </w:r>
      <w:r w:rsidRPr="00DF1604">
        <w:rPr>
          <w:rFonts w:ascii="Arial" w:hAnsi="Arial" w:cs="Arial"/>
          <w:bCs/>
          <w:i/>
          <w:spacing w:val="-3"/>
          <w:sz w:val="22"/>
          <w:szCs w:val="22"/>
        </w:rPr>
        <w:t>04/09/2025</w:t>
      </w:r>
    </w:p>
    <w:p w:rsidR="00B4233C" w:rsidRPr="00413943" w:rsidRDefault="00B4233C" w:rsidP="00DF160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6557F3" w:rsidRDefault="00486FB6" w:rsidP="00CD2FEE">
      <w:pPr>
        <w:rPr>
          <w:rFonts w:ascii="Arial" w:hAnsi="Arial" w:cs="Arial"/>
          <w:sz w:val="22"/>
          <w:szCs w:val="22"/>
        </w:rPr>
      </w:pPr>
      <w:r w:rsidRPr="00D45028">
        <w:t xml:space="preserve"> </w:t>
      </w:r>
      <w:r w:rsidR="006557F3" w:rsidRPr="00D45028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DF1604" w:rsidRDefault="00DF1604" w:rsidP="00CD2FEE">
      <w:pPr>
        <w:rPr>
          <w:rFonts w:ascii="Arial" w:hAnsi="Arial" w:cs="Arial"/>
          <w:sz w:val="22"/>
          <w:szCs w:val="22"/>
        </w:rPr>
      </w:pPr>
    </w:p>
    <w:p w:rsidR="00DF1604" w:rsidRDefault="00DF1604" w:rsidP="00CD2FEE">
      <w:pPr>
        <w:rPr>
          <w:rFonts w:ascii="Arial" w:hAnsi="Arial" w:cs="Arial"/>
          <w:sz w:val="22"/>
          <w:szCs w:val="22"/>
        </w:rPr>
      </w:pPr>
    </w:p>
    <w:p w:rsidR="00DF1604" w:rsidRDefault="00DF1604" w:rsidP="00CD2FEE">
      <w:pPr>
        <w:rPr>
          <w:rFonts w:ascii="Arial" w:hAnsi="Arial" w:cs="Arial"/>
          <w:sz w:val="22"/>
          <w:szCs w:val="22"/>
        </w:rPr>
      </w:pPr>
    </w:p>
    <w:p w:rsidR="006E1614" w:rsidRPr="00C35157" w:rsidRDefault="006E1614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2277D" w:rsidRDefault="00D2277D" w:rsidP="00D2277D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727966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727966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727966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727966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727966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727966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F41D29" w:rsidRDefault="00F41D29" w:rsidP="00F41D29">
      <w:pPr>
        <w:pStyle w:val="ad"/>
        <w:spacing w:line="288" w:lineRule="auto"/>
        <w:ind w:left="-142" w:firstLine="142"/>
        <w:rPr>
          <w:rFonts w:ascii="Arial" w:eastAsia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-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17308/04</w:t>
      </w:r>
      <w:r w:rsidRPr="00C35157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9</w:t>
      </w:r>
      <w:r w:rsidRPr="00C35157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F41D29" w:rsidRPr="00C83249" w:rsidRDefault="00F41D29" w:rsidP="00F41D29">
      <w:pPr>
        <w:pStyle w:val="ad"/>
        <w:spacing w:line="288" w:lineRule="auto"/>
        <w:ind w:left="-142" w:firstLine="14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9D684B">
        <w:rPr>
          <w:rFonts w:ascii="Arial" w:eastAsia="Arial" w:hAnsi="Arial" w:cs="Arial"/>
          <w:sz w:val="22"/>
          <w:szCs w:val="22"/>
        </w:rPr>
        <w:t xml:space="preserve">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F41D29" w:rsidRPr="009D684B" w:rsidRDefault="00F41D29" w:rsidP="00F41D29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F41D29" w:rsidRDefault="00F41D29" w:rsidP="00F41D2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hAnsi="Arial" w:cs="Arial"/>
          <w:sz w:val="22"/>
          <w:szCs w:val="22"/>
        </w:rPr>
        <w:t xml:space="preserve">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</w:t>
      </w:r>
    </w:p>
    <w:p w:rsidR="00F41D29" w:rsidRDefault="00F41D29" w:rsidP="00F41D2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D684B">
        <w:rPr>
          <w:rFonts w:ascii="Arial" w:hAnsi="Arial" w:cs="Arial"/>
          <w:sz w:val="22"/>
          <w:szCs w:val="22"/>
        </w:rPr>
        <w:t xml:space="preserve">δια ζώσης </w:t>
      </w:r>
    </w:p>
    <w:p w:rsidR="00F41D29" w:rsidRPr="009D684B" w:rsidRDefault="00F41D29" w:rsidP="00F41D29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41D29" w:rsidRDefault="00F41D29" w:rsidP="00F41D2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F41D29" w:rsidRPr="009D684B" w:rsidRDefault="00F41D29" w:rsidP="00F41D2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41D29" w:rsidRPr="00F41D29" w:rsidRDefault="00F41D29" w:rsidP="00F41D29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41D29" w:rsidRPr="00F41D29" w:rsidRDefault="00F41D29" w:rsidP="00F41D29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41D29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F41D29"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F41D29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F41D29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F41D29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4479 </w:t>
      </w:r>
      <w:r w:rsidRPr="00F41D29">
        <w:rPr>
          <w:rFonts w:ascii="Arial" w:hAnsi="Arial" w:cs="Arial"/>
          <w:spacing w:val="-3"/>
          <w:sz w:val="22"/>
          <w:szCs w:val="22"/>
        </w:rPr>
        <w:t xml:space="preserve">και οδηγό τον  </w:t>
      </w:r>
      <w:r w:rsidRPr="00F41D29">
        <w:rPr>
          <w:rFonts w:ascii="Arial" w:eastAsia="Tahoma" w:hAnsi="Arial" w:cs="Arial"/>
          <w:bCs/>
          <w:sz w:val="22"/>
          <w:szCs w:val="22"/>
        </w:rPr>
        <w:t xml:space="preserve">ΚΑΛΟΓΕΡΗ ΓΕΩΡΓΙΟ </w:t>
      </w:r>
      <w:r w:rsidRPr="00F41D29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F41D29">
        <w:rPr>
          <w:rFonts w:ascii="Arial" w:hAnsi="Arial" w:cs="Arial"/>
          <w:bCs/>
          <w:spacing w:val="-3"/>
          <w:sz w:val="22"/>
          <w:szCs w:val="22"/>
        </w:rPr>
        <w:t xml:space="preserve">Μεταφορά </w:t>
      </w:r>
      <w:proofErr w:type="spellStart"/>
      <w:r w:rsidRPr="00F41D29">
        <w:rPr>
          <w:rFonts w:ascii="Arial" w:hAnsi="Arial" w:cs="Arial"/>
          <w:bCs/>
          <w:spacing w:val="-3"/>
          <w:sz w:val="22"/>
          <w:szCs w:val="22"/>
        </w:rPr>
        <w:t>Αλατοδιανομέα</w:t>
      </w:r>
      <w:proofErr w:type="spellEnd"/>
      <w:r w:rsidRPr="00F41D29">
        <w:rPr>
          <w:rFonts w:ascii="Arial" w:hAnsi="Arial" w:cs="Arial"/>
          <w:bCs/>
          <w:spacing w:val="-3"/>
          <w:sz w:val="22"/>
          <w:szCs w:val="22"/>
        </w:rPr>
        <w:t xml:space="preserve"> για επισκευή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 w:rsidRPr="00F41D2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F41D29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F41D29">
        <w:rPr>
          <w:rFonts w:ascii="Arial" w:hAnsi="Arial" w:cs="Arial"/>
          <w:bCs/>
          <w:spacing w:val="-3"/>
          <w:sz w:val="22"/>
          <w:szCs w:val="22"/>
        </w:rPr>
        <w:t>ΛΑΜΙΑ</w:t>
      </w:r>
      <w:r w:rsidRPr="00F41D29">
        <w:rPr>
          <w:rFonts w:ascii="Arial" w:hAnsi="Arial" w:cs="Arial"/>
          <w:spacing w:val="-3"/>
          <w:sz w:val="22"/>
          <w:szCs w:val="22"/>
        </w:rPr>
        <w:t xml:space="preserve">, την </w:t>
      </w:r>
      <w:r w:rsidRPr="00F41D29">
        <w:rPr>
          <w:rFonts w:ascii="Arial" w:hAnsi="Arial" w:cs="Arial"/>
          <w:bCs/>
          <w:spacing w:val="-3"/>
          <w:sz w:val="22"/>
          <w:szCs w:val="22"/>
        </w:rPr>
        <w:t>04/09/2025</w:t>
      </w:r>
    </w:p>
    <w:p w:rsidR="00D2277D" w:rsidRPr="00590801" w:rsidRDefault="00D2277D" w:rsidP="00F41D29">
      <w:pPr>
        <w:jc w:val="both"/>
        <w:rPr>
          <w:rFonts w:ascii="Arial" w:hAnsi="Arial" w:cs="Arial"/>
          <w:sz w:val="22"/>
          <w:szCs w:val="22"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D12A64">
        <w:rPr>
          <w:rFonts w:ascii="Arial" w:hAnsi="Arial" w:cs="Arial"/>
          <w:b/>
          <w:sz w:val="22"/>
          <w:szCs w:val="22"/>
        </w:rPr>
        <w:t>3</w:t>
      </w:r>
      <w:r w:rsidR="00F86DF8">
        <w:rPr>
          <w:rFonts w:ascii="Arial" w:hAnsi="Arial" w:cs="Arial"/>
          <w:b/>
          <w:sz w:val="22"/>
          <w:szCs w:val="22"/>
        </w:rPr>
        <w:t>3</w:t>
      </w:r>
      <w:r w:rsidR="00DF1604">
        <w:rPr>
          <w:rFonts w:ascii="Arial" w:hAnsi="Arial" w:cs="Arial"/>
          <w:b/>
          <w:sz w:val="22"/>
          <w:szCs w:val="22"/>
        </w:rPr>
        <w:t>6</w:t>
      </w:r>
      <w:r w:rsidR="00100901" w:rsidRPr="00C35157">
        <w:rPr>
          <w:rFonts w:ascii="Arial" w:hAnsi="Arial" w:cs="Arial"/>
          <w:b/>
          <w:sz w:val="22"/>
          <w:szCs w:val="22"/>
        </w:rPr>
        <w:t>/202</w:t>
      </w:r>
      <w:r w:rsidR="00D12A64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2A18BF" w:rsidRDefault="005A44FF" w:rsidP="002A18B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2A18BF">
        <w:rPr>
          <w:rFonts w:ascii="Arial" w:hAnsi="Arial" w:cs="Arial"/>
          <w:sz w:val="22"/>
          <w:szCs w:val="22"/>
        </w:rPr>
        <w:t>Ο</w:t>
      </w:r>
      <w:r w:rsidR="002A18BF">
        <w:rPr>
          <w:rFonts w:ascii="Arial" w:hAnsi="Arial" w:cs="Arial"/>
          <w:b/>
          <w:sz w:val="22"/>
          <w:szCs w:val="22"/>
        </w:rPr>
        <w:t xml:space="preserve"> </w:t>
      </w:r>
      <w:r w:rsidR="002A18BF"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ΠΡΟΕΔΡΟΣ</w:t>
      </w:r>
    </w:p>
    <w:p w:rsidR="002A18BF" w:rsidRDefault="002A18BF" w:rsidP="002A18B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2A18BF" w:rsidRDefault="002A18BF" w:rsidP="002A18B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A18BF" w:rsidRDefault="002A18BF" w:rsidP="002A18BF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ΤΑ ΜΕΛΗ</w:t>
      </w:r>
    </w:p>
    <w:p w:rsidR="002A18BF" w:rsidRDefault="002A18BF" w:rsidP="002A18BF">
      <w:pPr>
        <w:pStyle w:val="af9"/>
        <w:numPr>
          <w:ilvl w:val="0"/>
          <w:numId w:val="23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</w:t>
      </w:r>
    </w:p>
    <w:p w:rsidR="002A18BF" w:rsidRDefault="002A18BF" w:rsidP="002A18BF">
      <w:pPr>
        <w:pStyle w:val="af9"/>
        <w:numPr>
          <w:ilvl w:val="0"/>
          <w:numId w:val="23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2A18BF" w:rsidRDefault="002A18BF" w:rsidP="002A18B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</w:t>
      </w:r>
    </w:p>
    <w:p w:rsidR="002A18BF" w:rsidRDefault="002A18BF" w:rsidP="002A18B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Παπαβασιλείου Αικατερίνη</w:t>
      </w:r>
    </w:p>
    <w:p w:rsidR="002A18BF" w:rsidRDefault="002A18BF" w:rsidP="002A18BF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2A18BF" w:rsidRDefault="002A18BF" w:rsidP="002A18BF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>
        <w:rPr>
          <w:rFonts w:ascii="Arial" w:hAnsi="Arial" w:cs="Arial"/>
          <w:sz w:val="22"/>
          <w:szCs w:val="22"/>
        </w:rPr>
        <w:t xml:space="preserve"> ΑΠΟΣΠΑΣΜΑ      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1</w:t>
      </w:r>
      <w:r w:rsidR="00AC241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-09-2025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2A18BF" w:rsidRDefault="002A18BF" w:rsidP="002A18BF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A18BF" w:rsidRDefault="002A18BF" w:rsidP="002A18BF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275E73" w:rsidRPr="00C35157" w:rsidRDefault="00275E73" w:rsidP="002A18BF">
      <w:pPr>
        <w:spacing w:line="360" w:lineRule="auto"/>
        <w:ind w:hanging="432"/>
        <w:rPr>
          <w:rFonts w:ascii="Arial" w:hAnsi="Arial" w:cs="Arial"/>
          <w:sz w:val="20"/>
          <w:szCs w:val="20"/>
        </w:rPr>
      </w:pP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7F" w:rsidRDefault="00F01C7F">
      <w:r>
        <w:separator/>
      </w:r>
    </w:p>
  </w:endnote>
  <w:endnote w:type="continuationSeparator" w:id="0">
    <w:p w:rsidR="00F01C7F" w:rsidRDefault="00F0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7F" w:rsidRDefault="00F01C7F">
      <w:r>
        <w:separator/>
      </w:r>
    </w:p>
  </w:footnote>
  <w:footnote w:type="continuationSeparator" w:id="0">
    <w:p w:rsidR="00F01C7F" w:rsidRDefault="00F01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88431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88431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41D2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5D53A6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20C859A3"/>
    <w:multiLevelType w:val="multilevel"/>
    <w:tmpl w:val="FDF2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AC90CB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301E1D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4AEA4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19F12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6">
    <w:nsid w:val="5D47376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7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B66EB"/>
    <w:multiLevelType w:val="hybridMultilevel"/>
    <w:tmpl w:val="BA6A18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116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451C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8"/>
  </w:num>
  <w:num w:numId="8">
    <w:abstractNumId w:val="11"/>
  </w:num>
  <w:num w:numId="9">
    <w:abstractNumId w:val="17"/>
  </w:num>
  <w:num w:numId="10">
    <w:abstractNumId w:val="21"/>
  </w:num>
  <w:num w:numId="11">
    <w:abstractNumId w:val="19"/>
  </w:num>
  <w:num w:numId="12">
    <w:abstractNumId w:val="20"/>
  </w:num>
  <w:num w:numId="13">
    <w:abstractNumId w:val="23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22"/>
  </w:num>
  <w:num w:numId="19">
    <w:abstractNumId w:val="13"/>
  </w:num>
  <w:num w:numId="20">
    <w:abstractNumId w:val="24"/>
  </w:num>
  <w:num w:numId="21">
    <w:abstractNumId w:val="16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98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B58"/>
    <w:rsid w:val="000036AE"/>
    <w:rsid w:val="000043BD"/>
    <w:rsid w:val="000077D7"/>
    <w:rsid w:val="000170D9"/>
    <w:rsid w:val="00017118"/>
    <w:rsid w:val="00017E38"/>
    <w:rsid w:val="00021B29"/>
    <w:rsid w:val="000245A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82AFD"/>
    <w:rsid w:val="00096EBA"/>
    <w:rsid w:val="00097687"/>
    <w:rsid w:val="000A11B2"/>
    <w:rsid w:val="000A1D62"/>
    <w:rsid w:val="000A32FA"/>
    <w:rsid w:val="000A7B0D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C6F65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41C3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29A"/>
    <w:rsid w:val="00194FDC"/>
    <w:rsid w:val="00196C95"/>
    <w:rsid w:val="001A4EF0"/>
    <w:rsid w:val="001A5EB8"/>
    <w:rsid w:val="001A6591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20"/>
    <w:rsid w:val="001D3152"/>
    <w:rsid w:val="001D4BBB"/>
    <w:rsid w:val="001D5BE9"/>
    <w:rsid w:val="001D61F9"/>
    <w:rsid w:val="001E01CA"/>
    <w:rsid w:val="001E11DA"/>
    <w:rsid w:val="001E1782"/>
    <w:rsid w:val="001E4D4C"/>
    <w:rsid w:val="00200158"/>
    <w:rsid w:val="00204658"/>
    <w:rsid w:val="002109D7"/>
    <w:rsid w:val="00212892"/>
    <w:rsid w:val="00220033"/>
    <w:rsid w:val="00220115"/>
    <w:rsid w:val="00226747"/>
    <w:rsid w:val="00230681"/>
    <w:rsid w:val="002365ED"/>
    <w:rsid w:val="00237931"/>
    <w:rsid w:val="00241B88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86976"/>
    <w:rsid w:val="00290882"/>
    <w:rsid w:val="002963E1"/>
    <w:rsid w:val="0029648E"/>
    <w:rsid w:val="002A18BF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1BA3"/>
    <w:rsid w:val="002F2D5A"/>
    <w:rsid w:val="002F30A5"/>
    <w:rsid w:val="002F6070"/>
    <w:rsid w:val="003010E7"/>
    <w:rsid w:val="00301399"/>
    <w:rsid w:val="003017C6"/>
    <w:rsid w:val="00301FFE"/>
    <w:rsid w:val="003031B2"/>
    <w:rsid w:val="00304490"/>
    <w:rsid w:val="00313AD8"/>
    <w:rsid w:val="003166C7"/>
    <w:rsid w:val="00317E0D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2B23"/>
    <w:rsid w:val="00363CA6"/>
    <w:rsid w:val="003649AB"/>
    <w:rsid w:val="003666A6"/>
    <w:rsid w:val="00371783"/>
    <w:rsid w:val="00374F6A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3B44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0972"/>
    <w:rsid w:val="00404CF8"/>
    <w:rsid w:val="00406541"/>
    <w:rsid w:val="00410453"/>
    <w:rsid w:val="00411130"/>
    <w:rsid w:val="004112DC"/>
    <w:rsid w:val="00411AEF"/>
    <w:rsid w:val="00413541"/>
    <w:rsid w:val="00413943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6B4"/>
    <w:rsid w:val="00453D11"/>
    <w:rsid w:val="004600E1"/>
    <w:rsid w:val="00462CE6"/>
    <w:rsid w:val="004650CA"/>
    <w:rsid w:val="00470AF5"/>
    <w:rsid w:val="00476DAD"/>
    <w:rsid w:val="004776C1"/>
    <w:rsid w:val="00477A14"/>
    <w:rsid w:val="004812C2"/>
    <w:rsid w:val="00481423"/>
    <w:rsid w:val="00482DC2"/>
    <w:rsid w:val="00482F7A"/>
    <w:rsid w:val="00484F0B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A7EEC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1838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2F05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4181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5BF1"/>
    <w:rsid w:val="005A7C2D"/>
    <w:rsid w:val="005B145F"/>
    <w:rsid w:val="005B55CE"/>
    <w:rsid w:val="005B7A05"/>
    <w:rsid w:val="005C3529"/>
    <w:rsid w:val="005C3D96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E39F4"/>
    <w:rsid w:val="005E6657"/>
    <w:rsid w:val="005E6885"/>
    <w:rsid w:val="005E6AD5"/>
    <w:rsid w:val="005E7301"/>
    <w:rsid w:val="005F1844"/>
    <w:rsid w:val="005F1E70"/>
    <w:rsid w:val="005F3044"/>
    <w:rsid w:val="005F4591"/>
    <w:rsid w:val="005F565C"/>
    <w:rsid w:val="005F68FE"/>
    <w:rsid w:val="005F7540"/>
    <w:rsid w:val="005F79F8"/>
    <w:rsid w:val="005F7FB2"/>
    <w:rsid w:val="0060147E"/>
    <w:rsid w:val="0060224B"/>
    <w:rsid w:val="0060246D"/>
    <w:rsid w:val="00603578"/>
    <w:rsid w:val="006041E2"/>
    <w:rsid w:val="00604E90"/>
    <w:rsid w:val="00605B0B"/>
    <w:rsid w:val="006075E0"/>
    <w:rsid w:val="00607783"/>
    <w:rsid w:val="00607839"/>
    <w:rsid w:val="00611C26"/>
    <w:rsid w:val="006133F9"/>
    <w:rsid w:val="006148EF"/>
    <w:rsid w:val="00620870"/>
    <w:rsid w:val="006243EE"/>
    <w:rsid w:val="0062483B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03B5"/>
    <w:rsid w:val="006628A0"/>
    <w:rsid w:val="00663A0C"/>
    <w:rsid w:val="00667FD1"/>
    <w:rsid w:val="00673873"/>
    <w:rsid w:val="00676AFC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C44BE"/>
    <w:rsid w:val="006D02DA"/>
    <w:rsid w:val="006D4474"/>
    <w:rsid w:val="006D5BCC"/>
    <w:rsid w:val="006E1614"/>
    <w:rsid w:val="006E5B34"/>
    <w:rsid w:val="006F1D66"/>
    <w:rsid w:val="006F3E1C"/>
    <w:rsid w:val="006F53B6"/>
    <w:rsid w:val="006F6673"/>
    <w:rsid w:val="006F6D39"/>
    <w:rsid w:val="00700DEE"/>
    <w:rsid w:val="00700E01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2E8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D6FCE"/>
    <w:rsid w:val="007E0C09"/>
    <w:rsid w:val="007E423D"/>
    <w:rsid w:val="007E622E"/>
    <w:rsid w:val="007E6F5B"/>
    <w:rsid w:val="007F41D6"/>
    <w:rsid w:val="007F6778"/>
    <w:rsid w:val="0080234E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5CE6"/>
    <w:rsid w:val="008271CB"/>
    <w:rsid w:val="0083305C"/>
    <w:rsid w:val="00833173"/>
    <w:rsid w:val="00833B73"/>
    <w:rsid w:val="00833E3A"/>
    <w:rsid w:val="00835782"/>
    <w:rsid w:val="00846B24"/>
    <w:rsid w:val="00847758"/>
    <w:rsid w:val="00850C8A"/>
    <w:rsid w:val="00851763"/>
    <w:rsid w:val="00853107"/>
    <w:rsid w:val="00855302"/>
    <w:rsid w:val="008624CB"/>
    <w:rsid w:val="00862915"/>
    <w:rsid w:val="0086636B"/>
    <w:rsid w:val="00870484"/>
    <w:rsid w:val="00870E5F"/>
    <w:rsid w:val="008720DE"/>
    <w:rsid w:val="00875579"/>
    <w:rsid w:val="00881396"/>
    <w:rsid w:val="00883ABC"/>
    <w:rsid w:val="0088431B"/>
    <w:rsid w:val="0089305D"/>
    <w:rsid w:val="0089389D"/>
    <w:rsid w:val="0089435B"/>
    <w:rsid w:val="008A11F7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E0542"/>
    <w:rsid w:val="008E1724"/>
    <w:rsid w:val="008E2CBE"/>
    <w:rsid w:val="008E38D9"/>
    <w:rsid w:val="008E4426"/>
    <w:rsid w:val="008E672E"/>
    <w:rsid w:val="008F165C"/>
    <w:rsid w:val="008F1A92"/>
    <w:rsid w:val="008F26A1"/>
    <w:rsid w:val="008F36F5"/>
    <w:rsid w:val="008F68AE"/>
    <w:rsid w:val="00900262"/>
    <w:rsid w:val="00900512"/>
    <w:rsid w:val="009008E7"/>
    <w:rsid w:val="00902219"/>
    <w:rsid w:val="00904F6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67D72"/>
    <w:rsid w:val="0097567C"/>
    <w:rsid w:val="00976E58"/>
    <w:rsid w:val="009777B9"/>
    <w:rsid w:val="00980554"/>
    <w:rsid w:val="00984106"/>
    <w:rsid w:val="00986673"/>
    <w:rsid w:val="00992519"/>
    <w:rsid w:val="00994FA6"/>
    <w:rsid w:val="009A157E"/>
    <w:rsid w:val="009A2C21"/>
    <w:rsid w:val="009A45E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1C1A"/>
    <w:rsid w:val="00A05488"/>
    <w:rsid w:val="00A1563F"/>
    <w:rsid w:val="00A16427"/>
    <w:rsid w:val="00A16A2B"/>
    <w:rsid w:val="00A22B24"/>
    <w:rsid w:val="00A25074"/>
    <w:rsid w:val="00A263A0"/>
    <w:rsid w:val="00A33924"/>
    <w:rsid w:val="00A369E8"/>
    <w:rsid w:val="00A36F5D"/>
    <w:rsid w:val="00A37F05"/>
    <w:rsid w:val="00A40192"/>
    <w:rsid w:val="00A4068C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1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2050"/>
    <w:rsid w:val="00B136D0"/>
    <w:rsid w:val="00B16BE3"/>
    <w:rsid w:val="00B16C92"/>
    <w:rsid w:val="00B214AE"/>
    <w:rsid w:val="00B23460"/>
    <w:rsid w:val="00B2563A"/>
    <w:rsid w:val="00B30997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56E3B"/>
    <w:rsid w:val="00B615F3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57A3"/>
    <w:rsid w:val="00B863CD"/>
    <w:rsid w:val="00B86697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C5250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09"/>
    <w:rsid w:val="00C352CB"/>
    <w:rsid w:val="00C35EE2"/>
    <w:rsid w:val="00C41CE1"/>
    <w:rsid w:val="00C437CC"/>
    <w:rsid w:val="00C456EE"/>
    <w:rsid w:val="00C51414"/>
    <w:rsid w:val="00C51A9C"/>
    <w:rsid w:val="00C563B9"/>
    <w:rsid w:val="00C5654C"/>
    <w:rsid w:val="00C6345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1E2C"/>
    <w:rsid w:val="00C928B0"/>
    <w:rsid w:val="00C92EB6"/>
    <w:rsid w:val="00C940F6"/>
    <w:rsid w:val="00C97E3B"/>
    <w:rsid w:val="00CA3A5F"/>
    <w:rsid w:val="00CA76C1"/>
    <w:rsid w:val="00CA773A"/>
    <w:rsid w:val="00CB009D"/>
    <w:rsid w:val="00CB01AF"/>
    <w:rsid w:val="00CB165F"/>
    <w:rsid w:val="00CB18E6"/>
    <w:rsid w:val="00CB3B17"/>
    <w:rsid w:val="00CC0DE3"/>
    <w:rsid w:val="00CC13A6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1A50"/>
    <w:rsid w:val="00CE2BBE"/>
    <w:rsid w:val="00CE5F90"/>
    <w:rsid w:val="00CF1048"/>
    <w:rsid w:val="00CF2351"/>
    <w:rsid w:val="00CF2374"/>
    <w:rsid w:val="00CF493D"/>
    <w:rsid w:val="00CF58C8"/>
    <w:rsid w:val="00D0349A"/>
    <w:rsid w:val="00D03C49"/>
    <w:rsid w:val="00D04F7F"/>
    <w:rsid w:val="00D06531"/>
    <w:rsid w:val="00D074CE"/>
    <w:rsid w:val="00D10463"/>
    <w:rsid w:val="00D1254C"/>
    <w:rsid w:val="00D12A64"/>
    <w:rsid w:val="00D13A1C"/>
    <w:rsid w:val="00D13E5C"/>
    <w:rsid w:val="00D1492F"/>
    <w:rsid w:val="00D163D9"/>
    <w:rsid w:val="00D17BBF"/>
    <w:rsid w:val="00D2277D"/>
    <w:rsid w:val="00D2710C"/>
    <w:rsid w:val="00D2744A"/>
    <w:rsid w:val="00D32276"/>
    <w:rsid w:val="00D33641"/>
    <w:rsid w:val="00D37CEF"/>
    <w:rsid w:val="00D41BE9"/>
    <w:rsid w:val="00D45028"/>
    <w:rsid w:val="00D47411"/>
    <w:rsid w:val="00D51A9B"/>
    <w:rsid w:val="00D53D34"/>
    <w:rsid w:val="00D5482E"/>
    <w:rsid w:val="00D560EC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24EA"/>
    <w:rsid w:val="00DA3646"/>
    <w:rsid w:val="00DA4C10"/>
    <w:rsid w:val="00DA5817"/>
    <w:rsid w:val="00DA6D14"/>
    <w:rsid w:val="00DB049B"/>
    <w:rsid w:val="00DB2362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1604"/>
    <w:rsid w:val="00DF26DC"/>
    <w:rsid w:val="00DF3FCC"/>
    <w:rsid w:val="00DF614A"/>
    <w:rsid w:val="00DF6BA9"/>
    <w:rsid w:val="00DF737C"/>
    <w:rsid w:val="00E01388"/>
    <w:rsid w:val="00E0150A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26BC"/>
    <w:rsid w:val="00E4380B"/>
    <w:rsid w:val="00E441A1"/>
    <w:rsid w:val="00E441D4"/>
    <w:rsid w:val="00E457B0"/>
    <w:rsid w:val="00E46A8D"/>
    <w:rsid w:val="00E4707C"/>
    <w:rsid w:val="00E63027"/>
    <w:rsid w:val="00E656C8"/>
    <w:rsid w:val="00E66047"/>
    <w:rsid w:val="00E70142"/>
    <w:rsid w:val="00E71863"/>
    <w:rsid w:val="00E75068"/>
    <w:rsid w:val="00E75371"/>
    <w:rsid w:val="00E76F05"/>
    <w:rsid w:val="00E77C39"/>
    <w:rsid w:val="00E874BB"/>
    <w:rsid w:val="00E878A3"/>
    <w:rsid w:val="00E87A3F"/>
    <w:rsid w:val="00E907DC"/>
    <w:rsid w:val="00E90F01"/>
    <w:rsid w:val="00E93B49"/>
    <w:rsid w:val="00E977B0"/>
    <w:rsid w:val="00EA353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2E59"/>
    <w:rsid w:val="00EE4F63"/>
    <w:rsid w:val="00EE5235"/>
    <w:rsid w:val="00EE53F8"/>
    <w:rsid w:val="00EF3352"/>
    <w:rsid w:val="00EF6001"/>
    <w:rsid w:val="00EF7AED"/>
    <w:rsid w:val="00F003AC"/>
    <w:rsid w:val="00F01C7F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660"/>
    <w:rsid w:val="00F22B77"/>
    <w:rsid w:val="00F23296"/>
    <w:rsid w:val="00F264DC"/>
    <w:rsid w:val="00F268B6"/>
    <w:rsid w:val="00F278FF"/>
    <w:rsid w:val="00F307B9"/>
    <w:rsid w:val="00F33402"/>
    <w:rsid w:val="00F3385F"/>
    <w:rsid w:val="00F36FB6"/>
    <w:rsid w:val="00F41D29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72F"/>
    <w:rsid w:val="00F61F7D"/>
    <w:rsid w:val="00F62440"/>
    <w:rsid w:val="00F62B2F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6DF8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4A5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2A5C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1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1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paragraph" w:customStyle="1" w:styleId="270">
    <w:name w:val="Σώμα κείμενου 27"/>
    <w:basedOn w:val="a"/>
    <w:rsid w:val="00A4068C"/>
    <w:pPr>
      <w:jc w:val="both"/>
    </w:pPr>
    <w:rPr>
      <w:b/>
      <w:bCs/>
      <w:color w:val="00000A"/>
      <w:kern w:val="1"/>
      <w:lang w:eastAsia="el-GR"/>
    </w:rPr>
  </w:style>
  <w:style w:type="character" w:customStyle="1" w:styleId="1f0">
    <w:name w:val="Αριθμός σελίδας1"/>
    <w:rsid w:val="00584181"/>
  </w:style>
  <w:style w:type="character" w:customStyle="1" w:styleId="2b">
    <w:name w:val="Αριθμός σελίδας2"/>
    <w:rsid w:val="00584181"/>
  </w:style>
  <w:style w:type="character" w:customStyle="1" w:styleId="36">
    <w:name w:val="Αριθμός σελίδας3"/>
    <w:basedOn w:val="a0"/>
    <w:rsid w:val="00584181"/>
  </w:style>
  <w:style w:type="character" w:customStyle="1" w:styleId="44">
    <w:name w:val="Αριθμός σελίδας4"/>
    <w:rsid w:val="008E38D9"/>
  </w:style>
  <w:style w:type="character" w:customStyle="1" w:styleId="normaltextrun">
    <w:name w:val="normaltextrun"/>
    <w:rsid w:val="008E38D9"/>
  </w:style>
  <w:style w:type="character" w:customStyle="1" w:styleId="54">
    <w:name w:val="Αριθμός σελίδας5"/>
    <w:basedOn w:val="20"/>
    <w:rsid w:val="00E76F05"/>
  </w:style>
  <w:style w:type="paragraph" w:customStyle="1" w:styleId="2c">
    <w:name w:val="Απλό κείμενο2"/>
    <w:basedOn w:val="a"/>
    <w:rsid w:val="00E76F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90">
    <w:name w:val="Παράγραφος λίστας9"/>
    <w:basedOn w:val="a"/>
    <w:rsid w:val="009A157E"/>
    <w:pPr>
      <w:ind w:left="720"/>
      <w:contextualSpacing/>
    </w:pPr>
    <w:rPr>
      <w:kern w:val="1"/>
      <w:lang w:eastAsia="el-GR"/>
    </w:rPr>
  </w:style>
  <w:style w:type="character" w:customStyle="1" w:styleId="71">
    <w:name w:val="Προεπιλεγμένη γραμματοσειρά7"/>
    <w:rsid w:val="00F41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55A5-7995-4D8D-99AB-A69A7D02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5453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3</cp:revision>
  <cp:lastPrinted>2025-09-18T06:54:00Z</cp:lastPrinted>
  <dcterms:created xsi:type="dcterms:W3CDTF">2025-09-18T06:55:00Z</dcterms:created>
  <dcterms:modified xsi:type="dcterms:W3CDTF">2025-09-18T07:04:00Z</dcterms:modified>
</cp:coreProperties>
</file>