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9A157E">
        <w:rPr>
          <w:rFonts w:ascii="Arial" w:eastAsia="Arial" w:hAnsi="Arial" w:cs="Arial"/>
          <w:b/>
          <w:bCs/>
          <w:sz w:val="22"/>
          <w:szCs w:val="22"/>
        </w:rPr>
        <w:t>1</w:t>
      </w:r>
      <w:r w:rsidR="00F86DF8">
        <w:rPr>
          <w:rFonts w:ascii="Arial" w:eastAsia="Arial" w:hAnsi="Arial" w:cs="Arial"/>
          <w:b/>
          <w:bCs/>
          <w:sz w:val="22"/>
          <w:szCs w:val="22"/>
        </w:rPr>
        <w:t>8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/0</w:t>
      </w:r>
      <w:r w:rsidR="008A11F7">
        <w:rPr>
          <w:rFonts w:ascii="Arial" w:eastAsia="Arial" w:hAnsi="Arial" w:cs="Arial"/>
          <w:b/>
          <w:bCs/>
          <w:sz w:val="22"/>
          <w:szCs w:val="22"/>
        </w:rPr>
        <w:t>9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</w:t>
      </w:r>
      <w:r w:rsidR="00001B58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</w:t>
      </w:r>
      <w:r w:rsidR="004F1838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F62B2F">
        <w:rPr>
          <w:rFonts w:ascii="Arial" w:eastAsia="Calibri" w:hAnsi="Arial" w:cs="Arial"/>
          <w:b/>
          <w:sz w:val="22"/>
          <w:szCs w:val="22"/>
        </w:rPr>
        <w:t>18388</w:t>
      </w:r>
      <w:r w:rsidR="008A11F7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001B58">
        <w:rPr>
          <w:rFonts w:ascii="Arial" w:hAnsi="Arial" w:cs="Arial"/>
          <w:sz w:val="22"/>
          <w:szCs w:val="22"/>
        </w:rPr>
        <w:t>3</w:t>
      </w:r>
      <w:r w:rsidR="009A157E">
        <w:rPr>
          <w:rFonts w:ascii="Arial" w:hAnsi="Arial" w:cs="Arial"/>
          <w:sz w:val="22"/>
          <w:szCs w:val="22"/>
        </w:rPr>
        <w:t>3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</w:t>
      </w:r>
      <w:r w:rsidR="00001B58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001B58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F86DF8">
        <w:rPr>
          <w:rFonts w:ascii="Arial" w:eastAsia="SimSun" w:hAnsi="Arial" w:cs="Arial"/>
          <w:b/>
          <w:sz w:val="22"/>
          <w:szCs w:val="22"/>
          <w:highlight w:val="white"/>
        </w:rPr>
        <w:t>35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</w:p>
    <w:p w:rsidR="00F86DF8" w:rsidRPr="00F86DF8" w:rsidRDefault="00F86DF8" w:rsidP="00F86DF8">
      <w:pPr>
        <w:spacing w:after="24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86DF8">
        <w:rPr>
          <w:rFonts w:ascii="Arial" w:hAnsi="Arial" w:cs="Arial"/>
          <w:b/>
          <w:bCs/>
          <w:sz w:val="22"/>
          <w:szCs w:val="22"/>
        </w:rPr>
        <w:t xml:space="preserve">          Αποδοχή χορηγίας για την Κοινότητα </w:t>
      </w:r>
      <w:proofErr w:type="spellStart"/>
      <w:r w:rsidRPr="00F86DF8">
        <w:rPr>
          <w:rFonts w:ascii="Arial" w:hAnsi="Arial" w:cs="Arial"/>
          <w:b/>
          <w:bCs/>
          <w:sz w:val="22"/>
          <w:szCs w:val="22"/>
        </w:rPr>
        <w:t>Μαυρονερίου</w:t>
      </w:r>
      <w:proofErr w:type="spellEnd"/>
      <w:r w:rsidRPr="00F86DF8">
        <w:rPr>
          <w:rFonts w:ascii="Arial" w:hAnsi="Arial" w:cs="Arial"/>
          <w:b/>
          <w:bCs/>
          <w:sz w:val="22"/>
          <w:szCs w:val="22"/>
        </w:rPr>
        <w:t xml:space="preserve"> του Δήμου </w:t>
      </w:r>
      <w:proofErr w:type="spellStart"/>
      <w:r w:rsidRPr="00F86DF8">
        <w:rPr>
          <w:rFonts w:ascii="Arial" w:hAnsi="Arial" w:cs="Arial"/>
          <w:b/>
          <w:bCs/>
          <w:sz w:val="22"/>
          <w:szCs w:val="22"/>
        </w:rPr>
        <w:t>Λεβαδέων</w:t>
      </w:r>
      <w:proofErr w:type="spellEnd"/>
      <w:r w:rsidRPr="00F86DF8">
        <w:rPr>
          <w:rFonts w:ascii="Arial" w:hAnsi="Arial" w:cs="Arial"/>
          <w:b/>
          <w:bCs/>
          <w:sz w:val="22"/>
          <w:szCs w:val="22"/>
        </w:rPr>
        <w:t>.</w:t>
      </w:r>
    </w:p>
    <w:p w:rsidR="00E76F05" w:rsidRPr="00C35157" w:rsidRDefault="00E76F05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317E0D" w:rsidRDefault="00317E0D" w:rsidP="005F459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 Λιβαδειά σήμερα   </w:t>
      </w:r>
      <w:r w:rsidR="009A157E">
        <w:rPr>
          <w:rFonts w:ascii="Arial" w:hAnsi="Arial" w:cs="Arial"/>
          <w:sz w:val="22"/>
          <w:szCs w:val="22"/>
        </w:rPr>
        <w:t>15</w:t>
      </w:r>
      <w:r w:rsidR="009A157E" w:rsidRPr="009A157E">
        <w:rPr>
          <w:rFonts w:ascii="Arial" w:hAnsi="Arial" w:cs="Arial"/>
          <w:sz w:val="22"/>
          <w:szCs w:val="22"/>
          <w:vertAlign w:val="superscript"/>
        </w:rPr>
        <w:t>η</w:t>
      </w:r>
      <w:r w:rsidR="009A157E">
        <w:rPr>
          <w:rFonts w:ascii="Arial" w:hAnsi="Arial" w:cs="Arial"/>
          <w:sz w:val="22"/>
          <w:szCs w:val="22"/>
        </w:rPr>
        <w:t xml:space="preserve"> </w:t>
      </w:r>
      <w:r w:rsidR="008A11F7">
        <w:rPr>
          <w:rFonts w:ascii="Arial" w:hAnsi="Arial" w:cs="Arial"/>
          <w:sz w:val="22"/>
          <w:szCs w:val="22"/>
        </w:rPr>
        <w:t xml:space="preserve">  Σεπτεμβρί</w:t>
      </w:r>
      <w:r>
        <w:rPr>
          <w:rFonts w:ascii="Arial" w:hAnsi="Arial" w:cs="Arial"/>
          <w:sz w:val="22"/>
          <w:szCs w:val="22"/>
        </w:rPr>
        <w:t>ου    202</w:t>
      </w:r>
      <w:r w:rsidR="00001B5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 ημέρα  </w:t>
      </w:r>
      <w:r w:rsidR="009A157E">
        <w:rPr>
          <w:rFonts w:ascii="Arial" w:hAnsi="Arial" w:cs="Arial"/>
          <w:sz w:val="22"/>
          <w:szCs w:val="22"/>
        </w:rPr>
        <w:t>Δευτέρα</w:t>
      </w:r>
      <w:r>
        <w:rPr>
          <w:rFonts w:ascii="Arial" w:hAnsi="Arial" w:cs="Arial"/>
          <w:sz w:val="22"/>
          <w:szCs w:val="22"/>
        </w:rPr>
        <w:t xml:space="preserve"> και</w:t>
      </w:r>
      <w:r w:rsidR="008A11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ώρα 13.45  και στην αίθουσα συνεδριάσεων του Δημοτικού Συμβουλίου 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μετά την από  1</w:t>
      </w:r>
      <w:r w:rsidR="008A11F7">
        <w:rPr>
          <w:rFonts w:ascii="Arial" w:hAnsi="Arial" w:cs="Arial"/>
          <w:sz w:val="22"/>
          <w:szCs w:val="22"/>
        </w:rPr>
        <w:t>7</w:t>
      </w:r>
      <w:r w:rsidR="009A157E">
        <w:rPr>
          <w:rFonts w:ascii="Arial" w:hAnsi="Arial" w:cs="Arial"/>
          <w:sz w:val="22"/>
          <w:szCs w:val="22"/>
        </w:rPr>
        <w:t>928</w:t>
      </w:r>
      <w:r>
        <w:rPr>
          <w:rFonts w:ascii="Arial" w:hAnsi="Arial" w:cs="Arial"/>
          <w:sz w:val="22"/>
          <w:szCs w:val="22"/>
        </w:rPr>
        <w:t>/</w:t>
      </w:r>
      <w:r w:rsidR="009A157E">
        <w:rPr>
          <w:rFonts w:ascii="Arial" w:hAnsi="Arial" w:cs="Arial"/>
          <w:sz w:val="22"/>
          <w:szCs w:val="22"/>
        </w:rPr>
        <w:t>11</w:t>
      </w:r>
      <w:r w:rsidR="00001B58">
        <w:rPr>
          <w:rFonts w:ascii="Arial" w:hAnsi="Arial" w:cs="Arial"/>
          <w:sz w:val="22"/>
          <w:szCs w:val="22"/>
        </w:rPr>
        <w:t>-0</w:t>
      </w:r>
      <w:r w:rsidR="009A157E">
        <w:rPr>
          <w:rFonts w:ascii="Arial" w:hAnsi="Arial" w:cs="Arial"/>
          <w:sz w:val="22"/>
          <w:szCs w:val="22"/>
        </w:rPr>
        <w:t>9</w:t>
      </w:r>
      <w:r w:rsidR="00001B58">
        <w:rPr>
          <w:rFonts w:ascii="Arial" w:hAnsi="Arial" w:cs="Arial"/>
          <w:sz w:val="22"/>
          <w:szCs w:val="22"/>
        </w:rPr>
        <w:t>-2025</w:t>
      </w:r>
      <w:r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30997" w:rsidRDefault="00484F0B" w:rsidP="00B30997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30997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B30997" w:rsidRDefault="00B30997" w:rsidP="00B30997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παρόντα  7  (επτά)  , ήτοι:</w:t>
      </w:r>
    </w:p>
    <w:p w:rsidR="00B30997" w:rsidRDefault="00B30997" w:rsidP="00B3099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30997" w:rsidRDefault="00B30997" w:rsidP="00B3099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ΑΠΟΝΤΕΣ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         ΟΥΔΕΙΣ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 Χρήστος                                                         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 (αποχώρησε στο 9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                                                  </w:t>
      </w:r>
    </w:p>
    <w:p w:rsidR="00484F0B" w:rsidRPr="00877158" w:rsidRDefault="00484F0B" w:rsidP="00B30997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484F0B" w:rsidRPr="00877158" w:rsidRDefault="00484F0B" w:rsidP="00484F0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2465A3" w:rsidRPr="00023CB9" w:rsidRDefault="002465A3" w:rsidP="005F4591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805DCA" w:rsidRDefault="00E10218" w:rsidP="009A157E">
      <w:pPr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F86DF8">
        <w:rPr>
          <w:rFonts w:ascii="Arial" w:eastAsia="Arial" w:hAnsi="Arial" w:cs="Arial"/>
          <w:sz w:val="22"/>
          <w:szCs w:val="22"/>
        </w:rPr>
        <w:t>9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9A157E">
        <w:rPr>
          <w:rFonts w:ascii="Arial" w:eastAsia="Arial" w:hAnsi="Arial" w:cs="Arial"/>
          <w:sz w:val="22"/>
          <w:szCs w:val="22"/>
        </w:rPr>
        <w:t>7</w:t>
      </w:r>
      <w:r w:rsidR="00F86DF8">
        <w:rPr>
          <w:rFonts w:ascii="Arial" w:eastAsia="Arial" w:hAnsi="Arial" w:cs="Arial"/>
          <w:sz w:val="22"/>
          <w:szCs w:val="22"/>
        </w:rPr>
        <w:t>914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F86DF8">
        <w:rPr>
          <w:rFonts w:ascii="Arial" w:eastAsia="Arial" w:hAnsi="Arial" w:cs="Arial"/>
          <w:sz w:val="22"/>
          <w:szCs w:val="22"/>
        </w:rPr>
        <w:t>11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9A157E">
        <w:rPr>
          <w:rFonts w:ascii="Arial" w:eastAsia="Arial" w:hAnsi="Arial" w:cs="Arial"/>
          <w:sz w:val="22"/>
          <w:szCs w:val="22"/>
        </w:rPr>
        <w:t>9</w:t>
      </w:r>
      <w:r w:rsidR="00805DCA" w:rsidRPr="00C35157">
        <w:rPr>
          <w:rFonts w:ascii="Arial" w:eastAsia="Arial" w:hAnsi="Arial" w:cs="Arial"/>
          <w:sz w:val="22"/>
          <w:szCs w:val="22"/>
        </w:rPr>
        <w:t>-202</w:t>
      </w:r>
      <w:r w:rsidR="00001B58">
        <w:rPr>
          <w:rFonts w:ascii="Arial" w:eastAsia="Arial" w:hAnsi="Arial" w:cs="Arial"/>
          <w:sz w:val="22"/>
          <w:szCs w:val="22"/>
        </w:rPr>
        <w:t>5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1D5BE9">
        <w:rPr>
          <w:rFonts w:ascii="Arial" w:hAnsi="Arial" w:cs="Arial"/>
          <w:sz w:val="22"/>
          <w:szCs w:val="22"/>
        </w:rPr>
        <w:t xml:space="preserve">  </w:t>
      </w:r>
      <w:r w:rsidR="00584181">
        <w:rPr>
          <w:rFonts w:ascii="Arial" w:eastAsia="Arial" w:hAnsi="Arial" w:cs="Arial"/>
          <w:sz w:val="22"/>
          <w:szCs w:val="22"/>
        </w:rPr>
        <w:t>τ</w:t>
      </w:r>
      <w:r w:rsidR="008A11F7">
        <w:rPr>
          <w:rFonts w:ascii="Arial" w:eastAsia="Arial" w:hAnsi="Arial" w:cs="Arial"/>
          <w:sz w:val="22"/>
          <w:szCs w:val="22"/>
        </w:rPr>
        <w:t xml:space="preserve">ου </w:t>
      </w:r>
      <w:r w:rsidR="00F86DF8">
        <w:rPr>
          <w:rFonts w:ascii="Arial" w:eastAsia="Arial" w:hAnsi="Arial" w:cs="Arial"/>
          <w:sz w:val="22"/>
          <w:szCs w:val="22"/>
        </w:rPr>
        <w:t xml:space="preserve">Γραφείου </w:t>
      </w:r>
      <w:r w:rsidR="008A11F7">
        <w:rPr>
          <w:rFonts w:ascii="Arial" w:eastAsia="Arial" w:hAnsi="Arial" w:cs="Arial"/>
          <w:sz w:val="22"/>
          <w:szCs w:val="22"/>
        </w:rPr>
        <w:t xml:space="preserve"> </w:t>
      </w:r>
      <w:r w:rsidR="00F86DF8">
        <w:rPr>
          <w:rFonts w:ascii="Arial" w:eastAsia="Arial" w:hAnsi="Arial" w:cs="Arial"/>
          <w:sz w:val="22"/>
          <w:szCs w:val="22"/>
        </w:rPr>
        <w:t xml:space="preserve">Δημάρχου </w:t>
      </w:r>
      <w:r w:rsidR="00435754" w:rsidRPr="00824E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5754"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="00435754">
        <w:rPr>
          <w:rFonts w:ascii="Arial" w:eastAsia="Arial" w:hAnsi="Arial" w:cs="Arial"/>
          <w:sz w:val="22"/>
          <w:szCs w:val="22"/>
        </w:rPr>
        <w:t xml:space="preserve"> 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F86DF8" w:rsidRDefault="00F86DF8" w:rsidP="009A157E">
      <w:pPr>
        <w:jc w:val="both"/>
        <w:rPr>
          <w:rFonts w:ascii="Arial" w:eastAsia="Arial" w:hAnsi="Arial" w:cs="Arial"/>
          <w:sz w:val="22"/>
          <w:szCs w:val="22"/>
        </w:rPr>
      </w:pPr>
    </w:p>
    <w:p w:rsidR="00F86DF8" w:rsidRDefault="00E01388" w:rsidP="00F86D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86DF8">
        <w:rPr>
          <w:rFonts w:ascii="Arial" w:hAnsi="Arial" w:cs="Arial"/>
          <w:sz w:val="22"/>
          <w:szCs w:val="22"/>
        </w:rPr>
        <w:t xml:space="preserve">Σύμφωνα με το </w:t>
      </w:r>
      <w:r>
        <w:rPr>
          <w:rFonts w:ascii="Arial" w:hAnsi="Arial" w:cs="Arial"/>
          <w:sz w:val="22"/>
          <w:szCs w:val="22"/>
        </w:rPr>
        <w:t xml:space="preserve">αριθ.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17913/11-09-2025 </w:t>
      </w:r>
      <w:r w:rsidR="00F86DF8">
        <w:rPr>
          <w:rFonts w:ascii="Arial" w:hAnsi="Arial" w:cs="Arial"/>
          <w:sz w:val="22"/>
          <w:szCs w:val="22"/>
        </w:rPr>
        <w:t xml:space="preserve"> έγγραφ</w:t>
      </w:r>
      <w:r>
        <w:rPr>
          <w:rFonts w:ascii="Arial" w:hAnsi="Arial" w:cs="Arial"/>
          <w:sz w:val="22"/>
          <w:szCs w:val="22"/>
        </w:rPr>
        <w:t xml:space="preserve">ό της , </w:t>
      </w:r>
      <w:r w:rsidR="00F86DF8">
        <w:rPr>
          <w:rFonts w:ascii="Arial" w:hAnsi="Arial" w:cs="Arial"/>
          <w:sz w:val="22"/>
          <w:szCs w:val="22"/>
        </w:rPr>
        <w:t xml:space="preserve"> η εταιρεία  «</w:t>
      </w:r>
      <w:proofErr w:type="spellStart"/>
      <w:r w:rsidR="00F86DF8">
        <w:rPr>
          <w:rFonts w:ascii="Arial" w:hAnsi="Arial" w:cs="Arial"/>
          <w:sz w:val="22"/>
          <w:szCs w:val="22"/>
        </w:rPr>
        <w:t>Ηλιοέλξις</w:t>
      </w:r>
      <w:proofErr w:type="spellEnd"/>
      <w:r w:rsidR="00F86DF8">
        <w:rPr>
          <w:rFonts w:ascii="Arial" w:hAnsi="Arial" w:cs="Arial"/>
          <w:sz w:val="22"/>
          <w:szCs w:val="22"/>
        </w:rPr>
        <w:t xml:space="preserve"> Ενεργειακή Μονοπρόσωπη Ανώνυμη Εταιρία» εκδήλωσε το ενδιαφέρον της να προβεί στη προμήθεια</w:t>
      </w:r>
      <w:r w:rsidR="00F86DF8" w:rsidRPr="004E013D">
        <w:rPr>
          <w:rFonts w:ascii="Arial" w:hAnsi="Arial" w:cs="Arial"/>
          <w:sz w:val="22"/>
          <w:szCs w:val="22"/>
        </w:rPr>
        <w:t xml:space="preserve"> </w:t>
      </w:r>
      <w:r w:rsidR="00F86DF8">
        <w:rPr>
          <w:rFonts w:ascii="Arial" w:hAnsi="Arial" w:cs="Arial"/>
          <w:sz w:val="22"/>
          <w:szCs w:val="22"/>
        </w:rPr>
        <w:t xml:space="preserve">13 (δεκατριών) μικρών πιεστικών συγκροτημάτων δικτύου ύδρευσης ενδεικτικού προϋπολογισμού  2.405,00 ευρώ  με ΦΠΑ λόγω χρόνιου προβλήματος στο δίκτυο ύδρευσης στην Κοινότητα </w:t>
      </w:r>
      <w:proofErr w:type="spellStart"/>
      <w:r w:rsidR="00F86DF8">
        <w:rPr>
          <w:rFonts w:ascii="Arial" w:hAnsi="Arial" w:cs="Arial"/>
          <w:sz w:val="22"/>
          <w:szCs w:val="22"/>
        </w:rPr>
        <w:t>Μαυρονερίου</w:t>
      </w:r>
      <w:proofErr w:type="spellEnd"/>
    </w:p>
    <w:p w:rsidR="00F86DF8" w:rsidRDefault="00F86DF8" w:rsidP="00F86D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86DF8" w:rsidRPr="00542F8F" w:rsidRDefault="00E01388" w:rsidP="00F86D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86DF8">
        <w:rPr>
          <w:rFonts w:ascii="Arial" w:hAnsi="Arial" w:cs="Arial"/>
          <w:sz w:val="22"/>
          <w:szCs w:val="22"/>
        </w:rPr>
        <w:t xml:space="preserve">Καλείται η Δημοτική Επιτροπή του Δήμου </w:t>
      </w:r>
      <w:proofErr w:type="spellStart"/>
      <w:r w:rsidR="00F86DF8">
        <w:rPr>
          <w:rFonts w:ascii="Arial" w:hAnsi="Arial" w:cs="Arial"/>
          <w:sz w:val="22"/>
          <w:szCs w:val="22"/>
        </w:rPr>
        <w:t>Λεβαδέων</w:t>
      </w:r>
      <w:proofErr w:type="spellEnd"/>
      <w:r w:rsidR="00F86DF8">
        <w:rPr>
          <w:rFonts w:ascii="Arial" w:hAnsi="Arial" w:cs="Arial"/>
          <w:sz w:val="22"/>
          <w:szCs w:val="22"/>
        </w:rPr>
        <w:t xml:space="preserve"> </w:t>
      </w:r>
      <w:r w:rsidR="00F86DF8" w:rsidRPr="00800364">
        <w:rPr>
          <w:rFonts w:ascii="Arial" w:hAnsi="Arial" w:cs="Arial"/>
          <w:sz w:val="22"/>
          <w:szCs w:val="22"/>
        </w:rPr>
        <w:t>:</w:t>
      </w:r>
    </w:p>
    <w:p w:rsidR="00F86DF8" w:rsidRDefault="00F86DF8" w:rsidP="00F86D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Να αποφασίσει για την αποδοχή της χορηγίας για την προμήθεια 13 (δεκατριών) μικρών πιεστικών συγκροτημάτων δικτύου ύδρευσης από την εταιρεία</w:t>
      </w:r>
      <w:r w:rsidRPr="006633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«</w:t>
      </w:r>
      <w:proofErr w:type="spellStart"/>
      <w:r>
        <w:rPr>
          <w:rFonts w:ascii="Arial" w:hAnsi="Arial" w:cs="Arial"/>
          <w:sz w:val="22"/>
          <w:szCs w:val="22"/>
        </w:rPr>
        <w:t>Ηλιοέλξις</w:t>
      </w:r>
      <w:proofErr w:type="spellEnd"/>
      <w:r>
        <w:rPr>
          <w:rFonts w:ascii="Arial" w:hAnsi="Arial" w:cs="Arial"/>
          <w:sz w:val="22"/>
          <w:szCs w:val="22"/>
        </w:rPr>
        <w:t xml:space="preserve"> Ενεργειακή Μονοπρόσωπη Ανώνυμη Εταιρία».</w:t>
      </w:r>
    </w:p>
    <w:p w:rsidR="00B4233C" w:rsidRPr="00413943" w:rsidRDefault="00B4233C" w:rsidP="00B4233C">
      <w:pPr>
        <w:rPr>
          <w:rFonts w:ascii="Arial" w:hAnsi="Arial" w:cs="Arial"/>
          <w:i/>
          <w:sz w:val="22"/>
          <w:szCs w:val="22"/>
        </w:rPr>
      </w:pPr>
    </w:p>
    <w:p w:rsidR="006557F3" w:rsidRDefault="00486FB6" w:rsidP="00CD2FEE">
      <w:pPr>
        <w:rPr>
          <w:rFonts w:ascii="Arial" w:hAnsi="Arial" w:cs="Arial"/>
          <w:sz w:val="22"/>
          <w:szCs w:val="22"/>
        </w:rPr>
      </w:pPr>
      <w:r w:rsidRPr="00D45028">
        <w:lastRenderedPageBreak/>
        <w:t xml:space="preserve"> </w:t>
      </w:r>
      <w:r w:rsidR="006557F3" w:rsidRPr="00D45028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6E1614" w:rsidRPr="00C35157" w:rsidRDefault="006E1614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2277D" w:rsidRDefault="00D2277D" w:rsidP="00D2277D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727966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727966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727966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727966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727966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727966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F62B2F" w:rsidRDefault="00F62B2F" w:rsidP="00D2277D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-</w:t>
      </w:r>
      <w:r w:rsidRPr="00F62B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Το με αριθ.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17913/11</w:t>
      </w:r>
      <w:r w:rsidRPr="00C35157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9</w:t>
      </w:r>
      <w:r w:rsidRPr="00C35157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312292">
        <w:rPr>
          <w:rFonts w:ascii="Arial" w:hAnsi="Arial" w:cs="Arial"/>
          <w:sz w:val="22"/>
          <w:szCs w:val="22"/>
        </w:rPr>
        <w:t>έγγραφο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της </w:t>
      </w:r>
      <w:r>
        <w:rPr>
          <w:rFonts w:ascii="Arial" w:hAnsi="Arial" w:cs="Arial"/>
          <w:sz w:val="22"/>
          <w:szCs w:val="22"/>
        </w:rPr>
        <w:t xml:space="preserve"> εταιρείας  «</w:t>
      </w:r>
      <w:proofErr w:type="spellStart"/>
      <w:r>
        <w:rPr>
          <w:rFonts w:ascii="Arial" w:hAnsi="Arial" w:cs="Arial"/>
          <w:sz w:val="22"/>
          <w:szCs w:val="22"/>
        </w:rPr>
        <w:t>Ηλιοέλξις</w:t>
      </w:r>
      <w:proofErr w:type="spellEnd"/>
      <w:r>
        <w:rPr>
          <w:rFonts w:ascii="Arial" w:hAnsi="Arial" w:cs="Arial"/>
          <w:sz w:val="22"/>
          <w:szCs w:val="22"/>
        </w:rPr>
        <w:t xml:space="preserve"> Ενεργειακή Μονοπρόσωπη Ανώνυμη Εταιρία»</w:t>
      </w:r>
    </w:p>
    <w:p w:rsidR="00F86DF8" w:rsidRDefault="00D2277D" w:rsidP="00F86DF8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-</w:t>
      </w:r>
      <w:r w:rsidR="00F86DF8">
        <w:rPr>
          <w:rFonts w:ascii="Arial" w:hAnsi="Arial" w:cs="Arial"/>
          <w:sz w:val="22"/>
          <w:szCs w:val="22"/>
        </w:rPr>
        <w:t xml:space="preserve">Το με αριθ. </w:t>
      </w:r>
      <w:proofErr w:type="spellStart"/>
      <w:r w:rsidR="00F86DF8">
        <w:rPr>
          <w:rFonts w:ascii="Arial" w:hAnsi="Arial" w:cs="Arial"/>
          <w:sz w:val="22"/>
          <w:szCs w:val="22"/>
        </w:rPr>
        <w:t>πρωτ</w:t>
      </w:r>
      <w:proofErr w:type="spellEnd"/>
      <w:r w:rsidR="00F86DF8">
        <w:rPr>
          <w:rFonts w:ascii="Arial" w:hAnsi="Arial" w:cs="Arial"/>
          <w:sz w:val="22"/>
          <w:szCs w:val="22"/>
        </w:rPr>
        <w:t xml:space="preserve">. </w:t>
      </w:r>
      <w:r w:rsidR="00F86DF8">
        <w:rPr>
          <w:rFonts w:ascii="Arial" w:eastAsia="Arial" w:hAnsi="Arial" w:cs="Arial"/>
          <w:sz w:val="22"/>
          <w:szCs w:val="22"/>
        </w:rPr>
        <w:t>17914/11</w:t>
      </w:r>
      <w:r w:rsidR="00F86DF8" w:rsidRPr="00C35157">
        <w:rPr>
          <w:rFonts w:ascii="Arial" w:eastAsia="Arial" w:hAnsi="Arial" w:cs="Arial"/>
          <w:sz w:val="22"/>
          <w:szCs w:val="22"/>
        </w:rPr>
        <w:t>-0</w:t>
      </w:r>
      <w:r w:rsidR="00F86DF8">
        <w:rPr>
          <w:rFonts w:ascii="Arial" w:eastAsia="Arial" w:hAnsi="Arial" w:cs="Arial"/>
          <w:sz w:val="22"/>
          <w:szCs w:val="22"/>
        </w:rPr>
        <w:t>9</w:t>
      </w:r>
      <w:r w:rsidR="00F86DF8" w:rsidRPr="00C35157">
        <w:rPr>
          <w:rFonts w:ascii="Arial" w:eastAsia="Arial" w:hAnsi="Arial" w:cs="Arial"/>
          <w:sz w:val="22"/>
          <w:szCs w:val="22"/>
        </w:rPr>
        <w:t>-202</w:t>
      </w:r>
      <w:r w:rsidR="00F86DF8">
        <w:rPr>
          <w:rFonts w:ascii="Arial" w:eastAsia="Arial" w:hAnsi="Arial" w:cs="Arial"/>
          <w:sz w:val="22"/>
          <w:szCs w:val="22"/>
        </w:rPr>
        <w:t>5</w:t>
      </w:r>
      <w:r w:rsidR="00F86DF8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F86DF8" w:rsidRPr="00312292">
        <w:rPr>
          <w:rFonts w:ascii="Arial" w:hAnsi="Arial" w:cs="Arial"/>
          <w:sz w:val="22"/>
          <w:szCs w:val="22"/>
        </w:rPr>
        <w:t>έγγραφο</w:t>
      </w:r>
      <w:r w:rsidR="00F86DF8">
        <w:rPr>
          <w:rFonts w:ascii="Arial" w:hAnsi="Arial" w:cs="Arial"/>
          <w:sz w:val="22"/>
          <w:szCs w:val="22"/>
        </w:rPr>
        <w:t xml:space="preserve">  </w:t>
      </w:r>
      <w:r w:rsidR="00F86DF8">
        <w:rPr>
          <w:rFonts w:ascii="Arial" w:eastAsia="Arial" w:hAnsi="Arial" w:cs="Arial"/>
          <w:sz w:val="22"/>
          <w:szCs w:val="22"/>
        </w:rPr>
        <w:t xml:space="preserve">του Γραφείου  Δημάρχου </w:t>
      </w:r>
      <w:r w:rsidR="00F86DF8" w:rsidRPr="00824E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DF8"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="00F86DF8">
        <w:rPr>
          <w:rFonts w:ascii="Arial" w:eastAsia="Arial" w:hAnsi="Arial" w:cs="Arial"/>
          <w:sz w:val="22"/>
          <w:szCs w:val="22"/>
        </w:rPr>
        <w:t xml:space="preserve"> </w:t>
      </w:r>
    </w:p>
    <w:p w:rsidR="00D2277D" w:rsidRPr="00727966" w:rsidRDefault="00D2277D" w:rsidP="00F86DF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D2277D" w:rsidRDefault="00D2277D" w:rsidP="00D2277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D2277D" w:rsidRPr="00727966" w:rsidRDefault="00D2277D" w:rsidP="00D2277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2277D" w:rsidRDefault="00D2277D" w:rsidP="00D2277D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                                                      ΑΠΟΦΑΣΙΖΕΙ  ΟΜΟΦΩΝΑ</w:t>
      </w:r>
    </w:p>
    <w:p w:rsidR="00F62B2F" w:rsidRDefault="00F62B2F" w:rsidP="00D2277D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62B2F" w:rsidRDefault="00F62B2F" w:rsidP="00F62B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Αποδέχεται με τιμή και  ευχαρίστηση </w:t>
      </w:r>
      <w:r w:rsidR="005B7A05">
        <w:rPr>
          <w:rFonts w:ascii="Arial" w:hAnsi="Arial" w:cs="Arial"/>
          <w:sz w:val="22"/>
          <w:szCs w:val="22"/>
        </w:rPr>
        <w:t xml:space="preserve">την </w:t>
      </w:r>
      <w:r>
        <w:rPr>
          <w:rFonts w:ascii="Arial" w:hAnsi="Arial" w:cs="Arial"/>
          <w:sz w:val="22"/>
          <w:szCs w:val="22"/>
        </w:rPr>
        <w:t>χορηγία της εταιρείας   «</w:t>
      </w:r>
      <w:proofErr w:type="spellStart"/>
      <w:r>
        <w:rPr>
          <w:rFonts w:ascii="Arial" w:hAnsi="Arial" w:cs="Arial"/>
          <w:sz w:val="22"/>
          <w:szCs w:val="22"/>
        </w:rPr>
        <w:t>Ηλιοέλξις</w:t>
      </w:r>
      <w:proofErr w:type="spellEnd"/>
      <w:r>
        <w:rPr>
          <w:rFonts w:ascii="Arial" w:hAnsi="Arial" w:cs="Arial"/>
          <w:sz w:val="22"/>
          <w:szCs w:val="22"/>
        </w:rPr>
        <w:t xml:space="preserve"> Ενεργειακή Μονοπρόσωπη Ανώνυμη Εταιρία» </w:t>
      </w:r>
      <w:r w:rsidR="005B7A0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για την προμήθεια</w:t>
      </w:r>
      <w:r w:rsidRPr="004E01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13 (δεκατριών) μικρών πιεστικών συγκροτημάτων δικτύου ύδρευσης ενδεικτικού προϋπολογισμού  2.405,00 ευρώ  με ΦΠΑ λόγω χρόνιου προβλήματος στο δίκτυο ύδρευσης στην Κοινότητα </w:t>
      </w:r>
      <w:proofErr w:type="spellStart"/>
      <w:r>
        <w:rPr>
          <w:rFonts w:ascii="Arial" w:hAnsi="Arial" w:cs="Arial"/>
          <w:sz w:val="22"/>
          <w:szCs w:val="22"/>
        </w:rPr>
        <w:t>Μαυρονερίου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2277D" w:rsidRPr="00590801" w:rsidRDefault="00D2277D" w:rsidP="00D227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D12A64">
        <w:rPr>
          <w:rFonts w:ascii="Arial" w:hAnsi="Arial" w:cs="Arial"/>
          <w:b/>
          <w:sz w:val="22"/>
          <w:szCs w:val="22"/>
        </w:rPr>
        <w:t>3</w:t>
      </w:r>
      <w:r w:rsidR="00F86DF8">
        <w:rPr>
          <w:rFonts w:ascii="Arial" w:hAnsi="Arial" w:cs="Arial"/>
          <w:b/>
          <w:sz w:val="22"/>
          <w:szCs w:val="22"/>
        </w:rPr>
        <w:t>35</w:t>
      </w:r>
      <w:r w:rsidR="00100901" w:rsidRPr="00C35157">
        <w:rPr>
          <w:rFonts w:ascii="Arial" w:hAnsi="Arial" w:cs="Arial"/>
          <w:b/>
          <w:sz w:val="22"/>
          <w:szCs w:val="22"/>
        </w:rPr>
        <w:t>/202</w:t>
      </w:r>
      <w:r w:rsidR="00D12A64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2A18BF" w:rsidRDefault="005A44FF" w:rsidP="002A18B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2A18BF">
        <w:rPr>
          <w:rFonts w:ascii="Arial" w:hAnsi="Arial" w:cs="Arial"/>
          <w:sz w:val="22"/>
          <w:szCs w:val="22"/>
        </w:rPr>
        <w:t>Ο</w:t>
      </w:r>
      <w:r w:rsidR="002A18BF">
        <w:rPr>
          <w:rFonts w:ascii="Arial" w:hAnsi="Arial" w:cs="Arial"/>
          <w:b/>
          <w:sz w:val="22"/>
          <w:szCs w:val="22"/>
        </w:rPr>
        <w:t xml:space="preserve"> </w:t>
      </w:r>
      <w:r w:rsidR="002A18BF"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ΠΡΟΕΔΡΟΣ</w:t>
      </w:r>
    </w:p>
    <w:p w:rsidR="002A18BF" w:rsidRDefault="002A18BF" w:rsidP="002A18BF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2A18BF" w:rsidRDefault="002A18BF" w:rsidP="002A18BF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A18BF" w:rsidRDefault="002A18BF" w:rsidP="002A18BF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ΤΑ ΜΕΛΗ</w:t>
      </w:r>
    </w:p>
    <w:p w:rsidR="002A18BF" w:rsidRDefault="002A18BF" w:rsidP="002A18BF">
      <w:pPr>
        <w:pStyle w:val="af9"/>
        <w:numPr>
          <w:ilvl w:val="0"/>
          <w:numId w:val="23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</w:t>
      </w:r>
    </w:p>
    <w:p w:rsidR="002A18BF" w:rsidRDefault="002A18BF" w:rsidP="002A18BF">
      <w:pPr>
        <w:pStyle w:val="af9"/>
        <w:numPr>
          <w:ilvl w:val="0"/>
          <w:numId w:val="23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2A18BF" w:rsidRDefault="002A18BF" w:rsidP="002A18BF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</w:t>
      </w:r>
    </w:p>
    <w:p w:rsidR="002A18BF" w:rsidRDefault="002A18BF" w:rsidP="002A18BF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Παπαβασιλείου Αικατερίνη</w:t>
      </w:r>
    </w:p>
    <w:p w:rsidR="002A18BF" w:rsidRDefault="002A18BF" w:rsidP="002A18BF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2A18BF" w:rsidRDefault="002A18BF" w:rsidP="002A18BF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>
        <w:rPr>
          <w:rFonts w:ascii="Arial" w:hAnsi="Arial" w:cs="Arial"/>
          <w:sz w:val="22"/>
          <w:szCs w:val="22"/>
        </w:rPr>
        <w:t xml:space="preserve"> ΑΠΟΣΠΑΣΜΑ      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1</w:t>
      </w:r>
      <w:r w:rsidR="00AC241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-09-2025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2A18BF" w:rsidRDefault="002A18BF" w:rsidP="002A18BF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275E73" w:rsidRPr="00C35157" w:rsidRDefault="00275E73" w:rsidP="002A18BF">
      <w:pPr>
        <w:spacing w:line="360" w:lineRule="auto"/>
        <w:ind w:hanging="432"/>
        <w:rPr>
          <w:rFonts w:ascii="Arial" w:hAnsi="Arial" w:cs="Arial"/>
          <w:sz w:val="20"/>
          <w:szCs w:val="20"/>
        </w:rPr>
      </w:pP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AA" w:rsidRDefault="00C975AA">
      <w:r>
        <w:separator/>
      </w:r>
    </w:p>
  </w:endnote>
  <w:endnote w:type="continuationSeparator" w:id="0">
    <w:p w:rsidR="00C975AA" w:rsidRDefault="00C97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AA" w:rsidRDefault="00C975AA">
      <w:r>
        <w:separator/>
      </w:r>
    </w:p>
  </w:footnote>
  <w:footnote w:type="continuationSeparator" w:id="0">
    <w:p w:rsidR="00C975AA" w:rsidRDefault="00C97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88431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88431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B7A0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5D53A6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20C859A3"/>
    <w:multiLevelType w:val="multilevel"/>
    <w:tmpl w:val="FDF2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AC90CB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301E1D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4AEA4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19F12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6">
    <w:nsid w:val="5D47376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7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B66EB"/>
    <w:multiLevelType w:val="hybridMultilevel"/>
    <w:tmpl w:val="BA6A18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116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451C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8"/>
  </w:num>
  <w:num w:numId="8">
    <w:abstractNumId w:val="11"/>
  </w:num>
  <w:num w:numId="9">
    <w:abstractNumId w:val="17"/>
  </w:num>
  <w:num w:numId="10">
    <w:abstractNumId w:val="21"/>
  </w:num>
  <w:num w:numId="11">
    <w:abstractNumId w:val="19"/>
  </w:num>
  <w:num w:numId="12">
    <w:abstractNumId w:val="20"/>
  </w:num>
  <w:num w:numId="13">
    <w:abstractNumId w:val="23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22"/>
  </w:num>
  <w:num w:numId="19">
    <w:abstractNumId w:val="13"/>
  </w:num>
  <w:num w:numId="20">
    <w:abstractNumId w:val="24"/>
  </w:num>
  <w:num w:numId="21">
    <w:abstractNumId w:val="16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98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B58"/>
    <w:rsid w:val="000036AE"/>
    <w:rsid w:val="000043BD"/>
    <w:rsid w:val="000077D7"/>
    <w:rsid w:val="000170D9"/>
    <w:rsid w:val="00017118"/>
    <w:rsid w:val="00017E38"/>
    <w:rsid w:val="00021B29"/>
    <w:rsid w:val="000245A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82AFD"/>
    <w:rsid w:val="00096EBA"/>
    <w:rsid w:val="00097687"/>
    <w:rsid w:val="000A11B2"/>
    <w:rsid w:val="000A1D62"/>
    <w:rsid w:val="000A32FA"/>
    <w:rsid w:val="000A7B0D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C6F65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41C3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29A"/>
    <w:rsid w:val="00194FDC"/>
    <w:rsid w:val="00196C95"/>
    <w:rsid w:val="001A4EF0"/>
    <w:rsid w:val="001A5EB8"/>
    <w:rsid w:val="001A6591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20"/>
    <w:rsid w:val="001D3152"/>
    <w:rsid w:val="001D4BBB"/>
    <w:rsid w:val="001D5BE9"/>
    <w:rsid w:val="001D61F9"/>
    <w:rsid w:val="001E01CA"/>
    <w:rsid w:val="001E11DA"/>
    <w:rsid w:val="001E1782"/>
    <w:rsid w:val="001E4D4C"/>
    <w:rsid w:val="00200158"/>
    <w:rsid w:val="00204658"/>
    <w:rsid w:val="002109D7"/>
    <w:rsid w:val="00212892"/>
    <w:rsid w:val="00220033"/>
    <w:rsid w:val="00220115"/>
    <w:rsid w:val="00226747"/>
    <w:rsid w:val="00230681"/>
    <w:rsid w:val="002365ED"/>
    <w:rsid w:val="00237931"/>
    <w:rsid w:val="00241B88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86976"/>
    <w:rsid w:val="00290882"/>
    <w:rsid w:val="002963E1"/>
    <w:rsid w:val="0029648E"/>
    <w:rsid w:val="002A18BF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1BA3"/>
    <w:rsid w:val="002F2D5A"/>
    <w:rsid w:val="002F30A5"/>
    <w:rsid w:val="002F6070"/>
    <w:rsid w:val="003010E7"/>
    <w:rsid w:val="00301399"/>
    <w:rsid w:val="003017C6"/>
    <w:rsid w:val="00301FFE"/>
    <w:rsid w:val="003031B2"/>
    <w:rsid w:val="00304490"/>
    <w:rsid w:val="00313AD8"/>
    <w:rsid w:val="003166C7"/>
    <w:rsid w:val="00317E0D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2B23"/>
    <w:rsid w:val="00363CA6"/>
    <w:rsid w:val="003649AB"/>
    <w:rsid w:val="003666A6"/>
    <w:rsid w:val="00371783"/>
    <w:rsid w:val="00374F6A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3B44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0972"/>
    <w:rsid w:val="00404CF8"/>
    <w:rsid w:val="00406541"/>
    <w:rsid w:val="00410453"/>
    <w:rsid w:val="00411130"/>
    <w:rsid w:val="004112DC"/>
    <w:rsid w:val="00411AEF"/>
    <w:rsid w:val="00413541"/>
    <w:rsid w:val="00413943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36B4"/>
    <w:rsid w:val="00453D11"/>
    <w:rsid w:val="004600E1"/>
    <w:rsid w:val="00462CE6"/>
    <w:rsid w:val="004650CA"/>
    <w:rsid w:val="00470AF5"/>
    <w:rsid w:val="00476DAD"/>
    <w:rsid w:val="004776C1"/>
    <w:rsid w:val="00477A14"/>
    <w:rsid w:val="004812C2"/>
    <w:rsid w:val="00481423"/>
    <w:rsid w:val="00482DC2"/>
    <w:rsid w:val="00482F7A"/>
    <w:rsid w:val="00484F0B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A7EEC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1838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2F05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4181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5BF1"/>
    <w:rsid w:val="005A7C2D"/>
    <w:rsid w:val="005B145F"/>
    <w:rsid w:val="005B55CE"/>
    <w:rsid w:val="005B7A05"/>
    <w:rsid w:val="005C3529"/>
    <w:rsid w:val="005C3D96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E39F4"/>
    <w:rsid w:val="005E6657"/>
    <w:rsid w:val="005E6885"/>
    <w:rsid w:val="005E6AD5"/>
    <w:rsid w:val="005E7301"/>
    <w:rsid w:val="005F1844"/>
    <w:rsid w:val="005F1E70"/>
    <w:rsid w:val="005F3044"/>
    <w:rsid w:val="005F4591"/>
    <w:rsid w:val="005F565C"/>
    <w:rsid w:val="005F68FE"/>
    <w:rsid w:val="005F7540"/>
    <w:rsid w:val="005F79F8"/>
    <w:rsid w:val="005F7FB2"/>
    <w:rsid w:val="0060147E"/>
    <w:rsid w:val="0060224B"/>
    <w:rsid w:val="0060246D"/>
    <w:rsid w:val="00603578"/>
    <w:rsid w:val="006041E2"/>
    <w:rsid w:val="00604E90"/>
    <w:rsid w:val="00605B0B"/>
    <w:rsid w:val="006075E0"/>
    <w:rsid w:val="00607783"/>
    <w:rsid w:val="00607839"/>
    <w:rsid w:val="00611C26"/>
    <w:rsid w:val="006133F9"/>
    <w:rsid w:val="006148EF"/>
    <w:rsid w:val="00620870"/>
    <w:rsid w:val="006243EE"/>
    <w:rsid w:val="0062483B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03B5"/>
    <w:rsid w:val="006628A0"/>
    <w:rsid w:val="00663A0C"/>
    <w:rsid w:val="00667FD1"/>
    <w:rsid w:val="00673873"/>
    <w:rsid w:val="00676AFC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C44BE"/>
    <w:rsid w:val="006D02DA"/>
    <w:rsid w:val="006D4474"/>
    <w:rsid w:val="006D5BCC"/>
    <w:rsid w:val="006E1614"/>
    <w:rsid w:val="006E5B34"/>
    <w:rsid w:val="006F1D66"/>
    <w:rsid w:val="006F3E1C"/>
    <w:rsid w:val="006F53B6"/>
    <w:rsid w:val="006F6673"/>
    <w:rsid w:val="006F6D39"/>
    <w:rsid w:val="00700DEE"/>
    <w:rsid w:val="00700E01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2E8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D6FCE"/>
    <w:rsid w:val="007E0C09"/>
    <w:rsid w:val="007E423D"/>
    <w:rsid w:val="007E622E"/>
    <w:rsid w:val="007E6F5B"/>
    <w:rsid w:val="007F41D6"/>
    <w:rsid w:val="007F6778"/>
    <w:rsid w:val="0080234E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5CE6"/>
    <w:rsid w:val="008271CB"/>
    <w:rsid w:val="0083305C"/>
    <w:rsid w:val="00833173"/>
    <w:rsid w:val="00833B73"/>
    <w:rsid w:val="00833E3A"/>
    <w:rsid w:val="00835782"/>
    <w:rsid w:val="00846B24"/>
    <w:rsid w:val="00847758"/>
    <w:rsid w:val="00850C8A"/>
    <w:rsid w:val="00851763"/>
    <w:rsid w:val="00853107"/>
    <w:rsid w:val="00855302"/>
    <w:rsid w:val="008624CB"/>
    <w:rsid w:val="00862915"/>
    <w:rsid w:val="0086636B"/>
    <w:rsid w:val="00870484"/>
    <w:rsid w:val="00870E5F"/>
    <w:rsid w:val="008720DE"/>
    <w:rsid w:val="00875579"/>
    <w:rsid w:val="00881396"/>
    <w:rsid w:val="00883ABC"/>
    <w:rsid w:val="0088431B"/>
    <w:rsid w:val="0089305D"/>
    <w:rsid w:val="0089389D"/>
    <w:rsid w:val="0089435B"/>
    <w:rsid w:val="008A11F7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E0542"/>
    <w:rsid w:val="008E1724"/>
    <w:rsid w:val="008E2CBE"/>
    <w:rsid w:val="008E38D9"/>
    <w:rsid w:val="008E4426"/>
    <w:rsid w:val="008E672E"/>
    <w:rsid w:val="008F165C"/>
    <w:rsid w:val="008F1A92"/>
    <w:rsid w:val="008F26A1"/>
    <w:rsid w:val="008F36F5"/>
    <w:rsid w:val="008F68AE"/>
    <w:rsid w:val="00900262"/>
    <w:rsid w:val="00900512"/>
    <w:rsid w:val="009008E7"/>
    <w:rsid w:val="00902219"/>
    <w:rsid w:val="00904F6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67D72"/>
    <w:rsid w:val="0097567C"/>
    <w:rsid w:val="00976E58"/>
    <w:rsid w:val="009777B9"/>
    <w:rsid w:val="00980554"/>
    <w:rsid w:val="00984106"/>
    <w:rsid w:val="00986673"/>
    <w:rsid w:val="00992519"/>
    <w:rsid w:val="00994FA6"/>
    <w:rsid w:val="009A157E"/>
    <w:rsid w:val="009A2C21"/>
    <w:rsid w:val="009A45E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1C1A"/>
    <w:rsid w:val="00A05488"/>
    <w:rsid w:val="00A1563F"/>
    <w:rsid w:val="00A16427"/>
    <w:rsid w:val="00A16A2B"/>
    <w:rsid w:val="00A22B24"/>
    <w:rsid w:val="00A25074"/>
    <w:rsid w:val="00A263A0"/>
    <w:rsid w:val="00A33924"/>
    <w:rsid w:val="00A369E8"/>
    <w:rsid w:val="00A36F5D"/>
    <w:rsid w:val="00A37F05"/>
    <w:rsid w:val="00A40192"/>
    <w:rsid w:val="00A4068C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1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2050"/>
    <w:rsid w:val="00B136D0"/>
    <w:rsid w:val="00B16BE3"/>
    <w:rsid w:val="00B16C92"/>
    <w:rsid w:val="00B214AE"/>
    <w:rsid w:val="00B23460"/>
    <w:rsid w:val="00B2563A"/>
    <w:rsid w:val="00B30997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56E3B"/>
    <w:rsid w:val="00B615F3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57A3"/>
    <w:rsid w:val="00B863CD"/>
    <w:rsid w:val="00B86697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C5250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09"/>
    <w:rsid w:val="00C352CB"/>
    <w:rsid w:val="00C35EE2"/>
    <w:rsid w:val="00C41CE1"/>
    <w:rsid w:val="00C437CC"/>
    <w:rsid w:val="00C456EE"/>
    <w:rsid w:val="00C51414"/>
    <w:rsid w:val="00C51A9C"/>
    <w:rsid w:val="00C563B9"/>
    <w:rsid w:val="00C5654C"/>
    <w:rsid w:val="00C6345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1E2C"/>
    <w:rsid w:val="00C928B0"/>
    <w:rsid w:val="00C92EB6"/>
    <w:rsid w:val="00C940F6"/>
    <w:rsid w:val="00C975AA"/>
    <w:rsid w:val="00C97E3B"/>
    <w:rsid w:val="00CA3A5F"/>
    <w:rsid w:val="00CA76C1"/>
    <w:rsid w:val="00CA773A"/>
    <w:rsid w:val="00CB009D"/>
    <w:rsid w:val="00CB01AF"/>
    <w:rsid w:val="00CB165F"/>
    <w:rsid w:val="00CB18E6"/>
    <w:rsid w:val="00CB3B17"/>
    <w:rsid w:val="00CC0DE3"/>
    <w:rsid w:val="00CC13A6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1A50"/>
    <w:rsid w:val="00CE2BBE"/>
    <w:rsid w:val="00CE5F90"/>
    <w:rsid w:val="00CF1048"/>
    <w:rsid w:val="00CF2351"/>
    <w:rsid w:val="00CF2374"/>
    <w:rsid w:val="00CF493D"/>
    <w:rsid w:val="00CF58C8"/>
    <w:rsid w:val="00D0349A"/>
    <w:rsid w:val="00D03C49"/>
    <w:rsid w:val="00D04F7F"/>
    <w:rsid w:val="00D06531"/>
    <w:rsid w:val="00D074CE"/>
    <w:rsid w:val="00D10463"/>
    <w:rsid w:val="00D1254C"/>
    <w:rsid w:val="00D12A64"/>
    <w:rsid w:val="00D13A1C"/>
    <w:rsid w:val="00D13E5C"/>
    <w:rsid w:val="00D1492F"/>
    <w:rsid w:val="00D163D9"/>
    <w:rsid w:val="00D17BBF"/>
    <w:rsid w:val="00D2277D"/>
    <w:rsid w:val="00D2710C"/>
    <w:rsid w:val="00D2744A"/>
    <w:rsid w:val="00D32276"/>
    <w:rsid w:val="00D33641"/>
    <w:rsid w:val="00D37CEF"/>
    <w:rsid w:val="00D41BE9"/>
    <w:rsid w:val="00D45028"/>
    <w:rsid w:val="00D47411"/>
    <w:rsid w:val="00D51A9B"/>
    <w:rsid w:val="00D53D34"/>
    <w:rsid w:val="00D5482E"/>
    <w:rsid w:val="00D560EC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4C10"/>
    <w:rsid w:val="00DA5817"/>
    <w:rsid w:val="00DA6D14"/>
    <w:rsid w:val="00DB049B"/>
    <w:rsid w:val="00DB2362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1388"/>
    <w:rsid w:val="00E0150A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26BC"/>
    <w:rsid w:val="00E4380B"/>
    <w:rsid w:val="00E441A1"/>
    <w:rsid w:val="00E441D4"/>
    <w:rsid w:val="00E457B0"/>
    <w:rsid w:val="00E46A8D"/>
    <w:rsid w:val="00E4707C"/>
    <w:rsid w:val="00E63027"/>
    <w:rsid w:val="00E656C8"/>
    <w:rsid w:val="00E66047"/>
    <w:rsid w:val="00E70142"/>
    <w:rsid w:val="00E71863"/>
    <w:rsid w:val="00E75068"/>
    <w:rsid w:val="00E75371"/>
    <w:rsid w:val="00E76F05"/>
    <w:rsid w:val="00E77C39"/>
    <w:rsid w:val="00E874BB"/>
    <w:rsid w:val="00E878A3"/>
    <w:rsid w:val="00E87A3F"/>
    <w:rsid w:val="00E907DC"/>
    <w:rsid w:val="00E90F01"/>
    <w:rsid w:val="00E93B49"/>
    <w:rsid w:val="00E977B0"/>
    <w:rsid w:val="00EA3539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2E59"/>
    <w:rsid w:val="00EE4F63"/>
    <w:rsid w:val="00EE5235"/>
    <w:rsid w:val="00EE53F8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660"/>
    <w:rsid w:val="00F22B77"/>
    <w:rsid w:val="00F23296"/>
    <w:rsid w:val="00F264DC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72F"/>
    <w:rsid w:val="00F61F7D"/>
    <w:rsid w:val="00F62440"/>
    <w:rsid w:val="00F62B2F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6DF8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4A5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2A5C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1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1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paragraph" w:customStyle="1" w:styleId="270">
    <w:name w:val="Σώμα κείμενου 27"/>
    <w:basedOn w:val="a"/>
    <w:rsid w:val="00A4068C"/>
    <w:pPr>
      <w:jc w:val="both"/>
    </w:pPr>
    <w:rPr>
      <w:b/>
      <w:bCs/>
      <w:color w:val="00000A"/>
      <w:kern w:val="1"/>
      <w:lang w:eastAsia="el-GR"/>
    </w:rPr>
  </w:style>
  <w:style w:type="character" w:customStyle="1" w:styleId="1f0">
    <w:name w:val="Αριθμός σελίδας1"/>
    <w:rsid w:val="00584181"/>
  </w:style>
  <w:style w:type="character" w:customStyle="1" w:styleId="2b">
    <w:name w:val="Αριθμός σελίδας2"/>
    <w:rsid w:val="00584181"/>
  </w:style>
  <w:style w:type="character" w:customStyle="1" w:styleId="36">
    <w:name w:val="Αριθμός σελίδας3"/>
    <w:basedOn w:val="a0"/>
    <w:rsid w:val="00584181"/>
  </w:style>
  <w:style w:type="character" w:customStyle="1" w:styleId="44">
    <w:name w:val="Αριθμός σελίδας4"/>
    <w:rsid w:val="008E38D9"/>
  </w:style>
  <w:style w:type="character" w:customStyle="1" w:styleId="normaltextrun">
    <w:name w:val="normaltextrun"/>
    <w:rsid w:val="008E38D9"/>
  </w:style>
  <w:style w:type="character" w:customStyle="1" w:styleId="54">
    <w:name w:val="Αριθμός σελίδας5"/>
    <w:basedOn w:val="20"/>
    <w:rsid w:val="00E76F05"/>
  </w:style>
  <w:style w:type="paragraph" w:customStyle="1" w:styleId="2c">
    <w:name w:val="Απλό κείμενο2"/>
    <w:basedOn w:val="a"/>
    <w:rsid w:val="00E76F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90">
    <w:name w:val="Παράγραφος λίστας9"/>
    <w:basedOn w:val="a"/>
    <w:rsid w:val="009A157E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B69D-7BB3-4D41-ACFF-858DF923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861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5504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2025-09-16T05:48:00Z</cp:lastPrinted>
  <dcterms:created xsi:type="dcterms:W3CDTF">2025-09-18T06:28:00Z</dcterms:created>
  <dcterms:modified xsi:type="dcterms:W3CDTF">2025-09-18T06:54:00Z</dcterms:modified>
</cp:coreProperties>
</file>