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9A157E">
        <w:rPr>
          <w:rFonts w:ascii="Arial" w:eastAsia="Arial" w:hAnsi="Arial" w:cs="Arial"/>
          <w:b/>
          <w:bCs/>
          <w:sz w:val="22"/>
          <w:szCs w:val="22"/>
        </w:rPr>
        <w:t>16</w:t>
      </w:r>
      <w:r w:rsidRPr="00C35157">
        <w:rPr>
          <w:rFonts w:ascii="Arial" w:eastAsia="Arial" w:hAnsi="Arial" w:cs="Arial"/>
          <w:b/>
          <w:bCs/>
          <w:sz w:val="22"/>
          <w:szCs w:val="22"/>
        </w:rPr>
        <w:t>/0</w:t>
      </w:r>
      <w:r w:rsidR="008A11F7">
        <w:rPr>
          <w:rFonts w:ascii="Arial" w:eastAsia="Arial" w:hAnsi="Arial" w:cs="Arial"/>
          <w:b/>
          <w:bCs/>
          <w:sz w:val="22"/>
          <w:szCs w:val="22"/>
        </w:rPr>
        <w:t>9</w:t>
      </w:r>
      <w:r w:rsidRPr="00C35157">
        <w:rPr>
          <w:rFonts w:ascii="Arial" w:eastAsia="Arial" w:hAnsi="Arial" w:cs="Arial"/>
          <w:b/>
          <w:bCs/>
          <w:sz w:val="22"/>
          <w:szCs w:val="22"/>
        </w:rPr>
        <w:t>/202</w:t>
      </w:r>
      <w:r w:rsidR="00001B58">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4F1838">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8A11F7">
        <w:rPr>
          <w:rFonts w:ascii="Arial" w:eastAsia="Calibri" w:hAnsi="Arial" w:cs="Arial"/>
          <w:b/>
          <w:sz w:val="22"/>
          <w:szCs w:val="22"/>
        </w:rPr>
        <w:t xml:space="preserve"> </w:t>
      </w:r>
      <w:r w:rsidR="004F1838">
        <w:rPr>
          <w:rFonts w:ascii="Arial" w:eastAsia="Calibri" w:hAnsi="Arial" w:cs="Arial"/>
          <w:b/>
          <w:sz w:val="22"/>
          <w:szCs w:val="22"/>
        </w:rPr>
        <w:t>18183</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9A157E">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9A157E">
        <w:rPr>
          <w:rFonts w:ascii="Arial" w:eastAsia="SimSun" w:hAnsi="Arial" w:cs="Arial"/>
          <w:b/>
          <w:sz w:val="22"/>
          <w:szCs w:val="22"/>
          <w:highlight w:val="white"/>
        </w:rPr>
        <w:t>2</w:t>
      </w:r>
      <w:r w:rsidR="00237931">
        <w:rPr>
          <w:rFonts w:ascii="Arial" w:eastAsia="SimSun" w:hAnsi="Arial" w:cs="Arial"/>
          <w:b/>
          <w:sz w:val="22"/>
          <w:szCs w:val="22"/>
          <w:highlight w:val="white"/>
        </w:rPr>
        <w:t>9</w:t>
      </w:r>
      <w:r w:rsidRPr="00C35157">
        <w:rPr>
          <w:rFonts w:ascii="Arial" w:eastAsia="SimSun" w:hAnsi="Arial" w:cs="Arial"/>
          <w:sz w:val="22"/>
          <w:szCs w:val="22"/>
          <w:highlight w:val="white"/>
        </w:rPr>
        <w:t xml:space="preserve"> </w:t>
      </w:r>
    </w:p>
    <w:p w:rsidR="00A4068C" w:rsidRPr="00C35157" w:rsidRDefault="00A4068C" w:rsidP="00DA047C">
      <w:pPr>
        <w:jc w:val="center"/>
        <w:rPr>
          <w:rFonts w:ascii="Arial" w:eastAsia="SimSun" w:hAnsi="Arial" w:cs="Arial"/>
          <w:sz w:val="22"/>
          <w:szCs w:val="22"/>
          <w:highlight w:val="white"/>
        </w:rPr>
      </w:pPr>
    </w:p>
    <w:p w:rsidR="009A157E" w:rsidRPr="009A157E" w:rsidRDefault="009A157E" w:rsidP="009A157E">
      <w:pPr>
        <w:pStyle w:val="90"/>
        <w:rPr>
          <w:rFonts w:ascii="Arial" w:hAnsi="Arial" w:cs="Arial"/>
          <w:b/>
          <w:sz w:val="22"/>
          <w:szCs w:val="22"/>
        </w:rPr>
      </w:pPr>
      <w:r w:rsidRPr="009A157E">
        <w:rPr>
          <w:rFonts w:ascii="Arial" w:hAnsi="Arial" w:cs="Arial"/>
          <w:b/>
          <w:sz w:val="22"/>
          <w:szCs w:val="22"/>
          <w:highlight w:val="white"/>
        </w:rPr>
        <w:t xml:space="preserve">  Εξειδίκευση πίστωσης ποσού 981,30€ για την πραγματοποίηση εκδήλωσης μνήμης για το ολοκαύτωμα στην Κοινότητα  </w:t>
      </w:r>
      <w:proofErr w:type="spellStart"/>
      <w:r w:rsidRPr="009A157E">
        <w:rPr>
          <w:rFonts w:ascii="Arial" w:hAnsi="Arial" w:cs="Arial"/>
          <w:b/>
          <w:sz w:val="22"/>
          <w:szCs w:val="22"/>
          <w:highlight w:val="white"/>
        </w:rPr>
        <w:t>Κυριακίου</w:t>
      </w:r>
      <w:proofErr w:type="spellEnd"/>
      <w:r w:rsidRPr="009A157E">
        <w:rPr>
          <w:rFonts w:ascii="Arial" w:hAnsi="Arial" w:cs="Arial"/>
          <w:b/>
          <w:sz w:val="22"/>
          <w:szCs w:val="22"/>
        </w:rPr>
        <w:t>.</w:t>
      </w:r>
    </w:p>
    <w:p w:rsidR="00E76F05" w:rsidRPr="00C35157" w:rsidRDefault="00E76F05" w:rsidP="00C35157">
      <w:pPr>
        <w:jc w:val="both"/>
        <w:rPr>
          <w:rFonts w:ascii="Arial" w:eastAsia="SimSun" w:hAnsi="Arial" w:cs="Arial"/>
          <w:b/>
          <w:bCs/>
          <w:iCs/>
          <w:sz w:val="22"/>
          <w:szCs w:val="22"/>
        </w:rPr>
      </w:pP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9A157E">
        <w:rPr>
          <w:rFonts w:ascii="Arial" w:hAnsi="Arial" w:cs="Arial"/>
          <w:sz w:val="22"/>
          <w:szCs w:val="22"/>
        </w:rPr>
        <w:t>15</w:t>
      </w:r>
      <w:r w:rsidR="009A157E" w:rsidRPr="009A157E">
        <w:rPr>
          <w:rFonts w:ascii="Arial" w:hAnsi="Arial" w:cs="Arial"/>
          <w:sz w:val="22"/>
          <w:szCs w:val="22"/>
          <w:vertAlign w:val="superscript"/>
        </w:rPr>
        <w:t>η</w:t>
      </w:r>
      <w:r w:rsidR="009A157E">
        <w:rPr>
          <w:rFonts w:ascii="Arial" w:hAnsi="Arial" w:cs="Arial"/>
          <w:sz w:val="22"/>
          <w:szCs w:val="22"/>
        </w:rPr>
        <w:t xml:space="preserve"> </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9A157E">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8A11F7">
        <w:rPr>
          <w:rFonts w:ascii="Arial" w:hAnsi="Arial" w:cs="Arial"/>
          <w:sz w:val="22"/>
          <w:szCs w:val="22"/>
        </w:rPr>
        <w:t>7</w:t>
      </w:r>
      <w:r w:rsidR="009A157E">
        <w:rPr>
          <w:rFonts w:ascii="Arial" w:hAnsi="Arial" w:cs="Arial"/>
          <w:sz w:val="22"/>
          <w:szCs w:val="22"/>
        </w:rPr>
        <w:t>928</w:t>
      </w:r>
      <w:r>
        <w:rPr>
          <w:rFonts w:ascii="Arial" w:hAnsi="Arial" w:cs="Arial"/>
          <w:sz w:val="22"/>
          <w:szCs w:val="22"/>
        </w:rPr>
        <w:t>/</w:t>
      </w:r>
      <w:r w:rsidR="009A157E">
        <w:rPr>
          <w:rFonts w:ascii="Arial" w:hAnsi="Arial" w:cs="Arial"/>
          <w:sz w:val="22"/>
          <w:szCs w:val="22"/>
        </w:rPr>
        <w:t>11</w:t>
      </w:r>
      <w:r w:rsidR="00001B58">
        <w:rPr>
          <w:rFonts w:ascii="Arial" w:hAnsi="Arial" w:cs="Arial"/>
          <w:sz w:val="22"/>
          <w:szCs w:val="22"/>
        </w:rPr>
        <w:t>-0</w:t>
      </w:r>
      <w:r w:rsidR="009A157E">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30997" w:rsidRDefault="00484F0B" w:rsidP="00B30997">
      <w:pPr>
        <w:pStyle w:val="35"/>
        <w:ind w:left="0" w:firstLine="0"/>
        <w:jc w:val="both"/>
        <w:rPr>
          <w:rFonts w:ascii="Arial" w:hAnsi="Arial" w:cs="Arial"/>
          <w:sz w:val="22"/>
          <w:szCs w:val="22"/>
        </w:rPr>
      </w:pPr>
      <w:r>
        <w:rPr>
          <w:rFonts w:ascii="Arial" w:hAnsi="Arial" w:cs="Arial"/>
          <w:sz w:val="22"/>
          <w:szCs w:val="22"/>
        </w:rPr>
        <w:t xml:space="preserve">   </w:t>
      </w:r>
      <w:r w:rsidR="00B30997">
        <w:rPr>
          <w:rFonts w:ascii="Arial" w:hAnsi="Arial" w:cs="Arial"/>
          <w:sz w:val="22"/>
          <w:szCs w:val="22"/>
        </w:rPr>
        <w:t>Αφού  διαπιστώθηκε ότι υπάρχει νόμιμη απαρτία, επειδή σε σύνολο 7 (επτά)  μελών ήταν</w:t>
      </w:r>
    </w:p>
    <w:p w:rsidR="00B30997" w:rsidRDefault="00B30997" w:rsidP="00B30997">
      <w:pPr>
        <w:pStyle w:val="35"/>
        <w:ind w:left="0" w:firstLine="0"/>
        <w:jc w:val="both"/>
        <w:rPr>
          <w:rFonts w:ascii="Arial" w:hAnsi="Arial" w:cs="Arial"/>
          <w:sz w:val="22"/>
          <w:szCs w:val="22"/>
        </w:rPr>
      </w:pPr>
      <w:r>
        <w:rPr>
          <w:rFonts w:ascii="Arial" w:hAnsi="Arial" w:cs="Arial"/>
          <w:sz w:val="22"/>
          <w:szCs w:val="22"/>
        </w:rPr>
        <w:t xml:space="preserve"> παρόντα  7  (επτά)  , ήτοι:</w:t>
      </w:r>
    </w:p>
    <w:p w:rsidR="00B30997" w:rsidRDefault="00B30997" w:rsidP="00B30997">
      <w:pPr>
        <w:pStyle w:val="35"/>
        <w:ind w:left="284"/>
        <w:jc w:val="both"/>
        <w:rPr>
          <w:rFonts w:ascii="Arial" w:hAnsi="Arial" w:cs="Arial"/>
          <w:sz w:val="22"/>
          <w:szCs w:val="22"/>
        </w:rPr>
      </w:pPr>
    </w:p>
    <w:p w:rsidR="00B30997" w:rsidRDefault="00B30997" w:rsidP="00B30997">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30997" w:rsidRDefault="00B30997" w:rsidP="00B30997">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ΟΥΔΕΙΣ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9</w:t>
      </w:r>
      <w:r>
        <w:rPr>
          <w:rFonts w:ascii="Arial" w:hAnsi="Arial" w:cs="Arial"/>
          <w:sz w:val="22"/>
          <w:szCs w:val="22"/>
          <w:vertAlign w:val="superscript"/>
        </w:rPr>
        <w:t>ο</w:t>
      </w:r>
      <w:r>
        <w:rPr>
          <w:rFonts w:ascii="Arial" w:hAnsi="Arial" w:cs="Arial"/>
          <w:sz w:val="22"/>
          <w:szCs w:val="22"/>
        </w:rPr>
        <w:t xml:space="preserve"> Θ.Η.Δ.)                                                     </w:t>
      </w:r>
    </w:p>
    <w:p w:rsidR="00484F0B" w:rsidRPr="00877158" w:rsidRDefault="00484F0B" w:rsidP="00B30997">
      <w:pPr>
        <w:pStyle w:val="35"/>
        <w:ind w:left="0" w:firstLine="0"/>
        <w:jc w:val="both"/>
        <w:rPr>
          <w:rFonts w:ascii="Arial" w:hAnsi="Arial" w:cs="Arial"/>
          <w:sz w:val="22"/>
          <w:szCs w:val="22"/>
        </w:rPr>
      </w:pPr>
    </w:p>
    <w:p w:rsidR="00484F0B" w:rsidRPr="00877158" w:rsidRDefault="00484F0B" w:rsidP="00484F0B">
      <w:pPr>
        <w:tabs>
          <w:tab w:val="left" w:pos="360"/>
          <w:tab w:val="left" w:pos="6237"/>
        </w:tabs>
        <w:ind w:right="-335"/>
        <w:rPr>
          <w:rFonts w:ascii="Arial" w:hAnsi="Arial" w:cs="Arial"/>
          <w:sz w:val="22"/>
          <w:szCs w:val="22"/>
        </w:rPr>
      </w:pPr>
    </w:p>
    <w:p w:rsidR="002465A3" w:rsidRPr="00023CB9" w:rsidRDefault="002465A3" w:rsidP="005F4591">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805DCA" w:rsidRDefault="00E10218" w:rsidP="009A157E">
      <w:pPr>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9A157E">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A157E">
        <w:rPr>
          <w:rFonts w:ascii="Arial" w:eastAsia="Arial" w:hAnsi="Arial" w:cs="Arial"/>
          <w:sz w:val="22"/>
          <w:szCs w:val="22"/>
        </w:rPr>
        <w:t>7858</w:t>
      </w:r>
      <w:r w:rsidR="002465A3">
        <w:rPr>
          <w:rFonts w:ascii="Arial" w:eastAsia="Arial" w:hAnsi="Arial" w:cs="Arial"/>
          <w:sz w:val="22"/>
          <w:szCs w:val="22"/>
        </w:rPr>
        <w:t>/</w:t>
      </w:r>
      <w:r w:rsidR="009A157E">
        <w:rPr>
          <w:rFonts w:ascii="Arial" w:eastAsia="Arial" w:hAnsi="Arial" w:cs="Arial"/>
          <w:sz w:val="22"/>
          <w:szCs w:val="22"/>
        </w:rPr>
        <w:t>10</w:t>
      </w:r>
      <w:r w:rsidR="00805DCA" w:rsidRPr="00C35157">
        <w:rPr>
          <w:rFonts w:ascii="Arial" w:eastAsia="Arial" w:hAnsi="Arial" w:cs="Arial"/>
          <w:sz w:val="22"/>
          <w:szCs w:val="22"/>
        </w:rPr>
        <w:t>-0</w:t>
      </w:r>
      <w:r w:rsidR="009A157E">
        <w:rPr>
          <w:rFonts w:ascii="Arial" w:eastAsia="Arial" w:hAnsi="Arial" w:cs="Arial"/>
          <w:sz w:val="22"/>
          <w:szCs w:val="22"/>
        </w:rPr>
        <w:t>9</w:t>
      </w:r>
      <w:r w:rsidR="00805DCA" w:rsidRPr="00C35157">
        <w:rPr>
          <w:rFonts w:ascii="Arial" w:eastAsia="Arial" w:hAnsi="Arial" w:cs="Arial"/>
          <w:sz w:val="22"/>
          <w:szCs w:val="22"/>
        </w:rPr>
        <w:t>-202</w:t>
      </w:r>
      <w:r w:rsidR="00001B58">
        <w:rPr>
          <w:rFonts w:ascii="Arial" w:eastAsia="Arial" w:hAnsi="Arial" w:cs="Arial"/>
          <w:sz w:val="22"/>
          <w:szCs w:val="22"/>
        </w:rPr>
        <w:t>5</w:t>
      </w:r>
      <w:r w:rsidR="00805DCA" w:rsidRPr="00C35157">
        <w:rPr>
          <w:rFonts w:ascii="Arial" w:eastAsia="Arial" w:hAnsi="Arial" w:cs="Arial"/>
          <w:sz w:val="22"/>
          <w:szCs w:val="22"/>
        </w:rPr>
        <w:t xml:space="preserve"> </w:t>
      </w:r>
      <w:r w:rsidR="00435754" w:rsidRPr="00312292">
        <w:rPr>
          <w:rFonts w:ascii="Arial" w:hAnsi="Arial" w:cs="Arial"/>
          <w:sz w:val="22"/>
          <w:szCs w:val="22"/>
        </w:rPr>
        <w:t>έγγραφο</w:t>
      </w:r>
      <w:r w:rsidR="001D5BE9">
        <w:rPr>
          <w:rFonts w:ascii="Arial" w:hAnsi="Arial" w:cs="Arial"/>
          <w:sz w:val="22"/>
          <w:szCs w:val="22"/>
        </w:rPr>
        <w:t xml:space="preserve">  </w:t>
      </w:r>
      <w:r w:rsidR="00584181">
        <w:rPr>
          <w:rFonts w:ascii="Arial" w:eastAsia="Arial" w:hAnsi="Arial" w:cs="Arial"/>
          <w:sz w:val="22"/>
          <w:szCs w:val="22"/>
        </w:rPr>
        <w:t>τ</w:t>
      </w:r>
      <w:r w:rsidR="008A11F7">
        <w:rPr>
          <w:rFonts w:ascii="Arial" w:eastAsia="Arial" w:hAnsi="Arial" w:cs="Arial"/>
          <w:sz w:val="22"/>
          <w:szCs w:val="22"/>
        </w:rPr>
        <w:t>ου Τμήματος Προϋπολογισμού,</w:t>
      </w:r>
      <w:r w:rsidR="004536B4">
        <w:rPr>
          <w:rFonts w:ascii="Arial" w:eastAsia="Arial" w:hAnsi="Arial" w:cs="Arial"/>
          <w:sz w:val="22"/>
          <w:szCs w:val="22"/>
        </w:rPr>
        <w:t xml:space="preserve"> </w:t>
      </w:r>
      <w:r w:rsidR="008A11F7">
        <w:rPr>
          <w:rFonts w:ascii="Arial" w:eastAsia="Arial" w:hAnsi="Arial" w:cs="Arial"/>
          <w:sz w:val="22"/>
          <w:szCs w:val="22"/>
        </w:rPr>
        <w:t>Λογιστηρίου και Προμηθειών τ</w:t>
      </w:r>
      <w:r w:rsidR="00584181">
        <w:rPr>
          <w:rFonts w:ascii="Arial" w:eastAsia="Arial" w:hAnsi="Arial" w:cs="Arial"/>
          <w:sz w:val="22"/>
          <w:szCs w:val="22"/>
        </w:rPr>
        <w:t>ης Δ/</w:t>
      </w:r>
      <w:proofErr w:type="spellStart"/>
      <w:r w:rsidR="00584181">
        <w:rPr>
          <w:rFonts w:ascii="Arial" w:eastAsia="Arial" w:hAnsi="Arial" w:cs="Arial"/>
          <w:sz w:val="22"/>
          <w:szCs w:val="22"/>
        </w:rPr>
        <w:t>νσης</w:t>
      </w:r>
      <w:proofErr w:type="spellEnd"/>
      <w:r w:rsidR="00584181">
        <w:rPr>
          <w:rFonts w:ascii="Arial" w:eastAsia="Arial" w:hAnsi="Arial" w:cs="Arial"/>
          <w:sz w:val="22"/>
          <w:szCs w:val="22"/>
        </w:rPr>
        <w:t xml:space="preserve"> </w:t>
      </w:r>
      <w:r w:rsidR="008A11F7">
        <w:rPr>
          <w:rFonts w:ascii="Arial" w:eastAsia="Arial" w:hAnsi="Arial" w:cs="Arial"/>
          <w:sz w:val="22"/>
          <w:szCs w:val="22"/>
        </w:rPr>
        <w:t>Οικονομικών</w:t>
      </w:r>
      <w:r w:rsidR="00584181">
        <w:rPr>
          <w:rFonts w:ascii="Arial" w:eastAsia="Arial" w:hAnsi="Arial" w:cs="Arial"/>
          <w:sz w:val="22"/>
          <w:szCs w:val="22"/>
        </w:rPr>
        <w:t xml:space="preserve"> Υπηρεσιών </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9A157E" w:rsidRPr="009A157E" w:rsidRDefault="009A157E" w:rsidP="009A157E">
      <w:pPr>
        <w:ind w:left="720"/>
        <w:rPr>
          <w:rFonts w:ascii="Arial" w:hAnsi="Arial" w:cs="Arial"/>
          <w:i/>
          <w:sz w:val="22"/>
          <w:szCs w:val="22"/>
        </w:rPr>
      </w:pPr>
      <w:r w:rsidRPr="009A157E">
        <w:rPr>
          <w:rFonts w:ascii="Arial" w:hAnsi="Arial" w:cs="Arial"/>
          <w:i/>
          <w:sz w:val="22"/>
          <w:szCs w:val="22"/>
          <w:highlight w:val="white"/>
        </w:rPr>
        <w:t>Έχοντας υπόψη:</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rPr>
      </w:pPr>
      <w:r w:rsidRPr="009A157E">
        <w:rPr>
          <w:rFonts w:ascii="Arial" w:hAnsi="Arial" w:cs="Arial"/>
          <w:i/>
          <w:sz w:val="22"/>
          <w:szCs w:val="22"/>
        </w:rPr>
        <w:t>Την παρ.1 του άρθρου 14 του Ν.4625/31-8-2019 (ΦΕΚ 139 τ.Α΄/31-8-2019)καθώς και την</w:t>
      </w:r>
      <w:r w:rsidRPr="009A157E">
        <w:rPr>
          <w:rFonts w:ascii="Arial" w:hAnsi="Arial" w:cs="Arial"/>
          <w:i/>
          <w:sz w:val="22"/>
          <w:szCs w:val="22"/>
          <w:highlight w:val="white"/>
        </w:rPr>
        <w:t xml:space="preserve"> παρ.1 του άρθρου 203 του Ν.4555/18 όπου:</w:t>
      </w:r>
    </w:p>
    <w:p w:rsidR="009A157E" w:rsidRPr="009A157E" w:rsidRDefault="009A157E" w:rsidP="009A157E">
      <w:pPr>
        <w:spacing w:line="276" w:lineRule="auto"/>
        <w:ind w:left="720"/>
        <w:jc w:val="both"/>
        <w:rPr>
          <w:rFonts w:ascii="Arial" w:hAnsi="Arial" w:cs="Arial"/>
          <w:i/>
          <w:sz w:val="22"/>
          <w:szCs w:val="22"/>
          <w:highlight w:val="white"/>
        </w:rPr>
      </w:pPr>
      <w:r w:rsidRPr="009A157E">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9A157E">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A157E">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9A157E">
        <w:rPr>
          <w:rFonts w:ascii="Arial" w:hAnsi="Arial" w:cs="Arial"/>
          <w:i/>
          <w:sz w:val="22"/>
          <w:szCs w:val="22"/>
          <w:highlight w:val="white"/>
        </w:rPr>
        <w:t>τ.Α΄</w:t>
      </w:r>
      <w:proofErr w:type="spellEnd"/>
      <w:r w:rsidRPr="009A157E">
        <w:rPr>
          <w:rFonts w:ascii="Arial" w:hAnsi="Arial" w:cs="Arial"/>
          <w:i/>
          <w:sz w:val="22"/>
          <w:szCs w:val="22"/>
          <w:highlight w:val="white"/>
        </w:rPr>
        <w:t>) και με το άρθρο 31 Ν.5013/2023 (ΦΕΚ Α 12-19.1.2023).</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A157E">
        <w:rPr>
          <w:rFonts w:ascii="Arial" w:hAnsi="Arial" w:cs="Arial"/>
          <w:i/>
          <w:sz w:val="22"/>
          <w:szCs w:val="22"/>
          <w:highlight w:val="white"/>
        </w:rPr>
        <w:t>Όπου οικονομική επιτροπή εφεξής νοείται η δημοτική επιτροπή, η οποία ασκεί τις</w:t>
      </w:r>
      <w:r w:rsidRPr="009A157E">
        <w:rPr>
          <w:rFonts w:ascii="Arial" w:hAnsi="Arial" w:cs="Arial"/>
          <w:i/>
          <w:sz w:val="22"/>
          <w:szCs w:val="22"/>
          <w:highlight w:val="white"/>
        </w:rPr>
        <w:br/>
        <w:t>αρμοδιότητες αυτές (άρθρο 74Α παρ.1 ν.3852/10, όπως προστέθηκε από το άρθρο 9</w:t>
      </w:r>
      <w:r w:rsidRPr="009A157E">
        <w:rPr>
          <w:rFonts w:ascii="Arial" w:hAnsi="Arial" w:cs="Arial"/>
          <w:i/>
          <w:sz w:val="22"/>
          <w:szCs w:val="22"/>
          <w:highlight w:val="white"/>
        </w:rPr>
        <w:br/>
        <w:t>του ν.5056/23) (ΥΠ.ΕΣ. εγκ.1237/94548/06.11.2023).</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A157E">
        <w:rPr>
          <w:rFonts w:ascii="Arial" w:hAnsi="Arial" w:cs="Arial"/>
          <w:i/>
          <w:sz w:val="22"/>
          <w:szCs w:val="22"/>
          <w:highlight w:val="white"/>
        </w:rPr>
        <w:t xml:space="preserve">Την </w:t>
      </w:r>
      <w:proofErr w:type="spellStart"/>
      <w:r w:rsidRPr="009A157E">
        <w:rPr>
          <w:rFonts w:ascii="Arial" w:hAnsi="Arial" w:cs="Arial"/>
          <w:i/>
          <w:sz w:val="22"/>
          <w:szCs w:val="22"/>
          <w:highlight w:val="white"/>
        </w:rPr>
        <w:t>παρ.Ι.στ΄</w:t>
      </w:r>
      <w:proofErr w:type="spellEnd"/>
      <w:r w:rsidRPr="009A157E">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rPr>
      </w:pPr>
      <w:r w:rsidRPr="009A157E">
        <w:rPr>
          <w:rFonts w:ascii="Arial" w:hAnsi="Arial" w:cs="Arial"/>
          <w:i/>
          <w:sz w:val="22"/>
          <w:szCs w:val="22"/>
          <w:highlight w:val="white"/>
        </w:rPr>
        <w:t>Το γεγονός ότι</w:t>
      </w:r>
      <w:r w:rsidRPr="009A157E">
        <w:rPr>
          <w:rFonts w:ascii="Arial" w:hAnsi="Arial" w:cs="Arial"/>
          <w:i/>
          <w:sz w:val="22"/>
          <w:szCs w:val="22"/>
        </w:rPr>
        <w:t xml:space="preserve"> η δαπάνη κρίνεται απαραίτητη για την ενίσχυση της ιστορικής μνήμης και την σύσφιξη των σχέσεων  μεταξύ των κατοίκων της κοινότητας.</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rPr>
      </w:pPr>
      <w:r w:rsidRPr="009A157E">
        <w:rPr>
          <w:rFonts w:ascii="Arial" w:hAnsi="Arial" w:cs="Arial"/>
          <w:i/>
          <w:sz w:val="22"/>
          <w:szCs w:val="22"/>
          <w:highlight w:val="white"/>
        </w:rPr>
        <w:t xml:space="preserve">Την </w:t>
      </w:r>
      <w:proofErr w:type="spellStart"/>
      <w:r w:rsidRPr="009A157E">
        <w:rPr>
          <w:rFonts w:ascii="Arial" w:hAnsi="Arial" w:cs="Arial"/>
          <w:i/>
          <w:sz w:val="22"/>
          <w:szCs w:val="22"/>
          <w:highlight w:val="white"/>
        </w:rPr>
        <w:t>αριθμ</w:t>
      </w:r>
      <w:proofErr w:type="spellEnd"/>
      <w:r w:rsidRPr="009A157E">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9A157E">
        <w:rPr>
          <w:rFonts w:ascii="Arial" w:hAnsi="Arial" w:cs="Arial"/>
          <w:i/>
          <w:sz w:val="22"/>
          <w:szCs w:val="22"/>
          <w:highlight w:val="white"/>
        </w:rPr>
        <w:t>Λεβαδέων</w:t>
      </w:r>
      <w:proofErr w:type="spellEnd"/>
      <w:r w:rsidRPr="009A157E">
        <w:rPr>
          <w:rFonts w:ascii="Arial" w:hAnsi="Arial" w:cs="Arial"/>
          <w:i/>
          <w:sz w:val="22"/>
          <w:szCs w:val="22"/>
          <w:highlight w:val="white"/>
        </w:rPr>
        <w:t xml:space="preserve"> και εγκρίθηκε με την </w:t>
      </w:r>
      <w:proofErr w:type="spellStart"/>
      <w:r w:rsidRPr="009A157E">
        <w:rPr>
          <w:rFonts w:ascii="Arial" w:hAnsi="Arial" w:cs="Arial"/>
          <w:i/>
          <w:sz w:val="22"/>
          <w:szCs w:val="22"/>
          <w:highlight w:val="white"/>
        </w:rPr>
        <w:t>αριθμ.πρωτ</w:t>
      </w:r>
      <w:proofErr w:type="spellEnd"/>
      <w:r w:rsidRPr="009A157E">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rPr>
      </w:pPr>
      <w:r w:rsidRPr="009A157E">
        <w:rPr>
          <w:rFonts w:ascii="Arial" w:hAnsi="Arial" w:cs="Arial"/>
          <w:i/>
          <w:sz w:val="22"/>
          <w:szCs w:val="22"/>
        </w:rPr>
        <w:t xml:space="preserve">Την </w:t>
      </w:r>
      <w:proofErr w:type="spellStart"/>
      <w:r w:rsidRPr="009A157E">
        <w:rPr>
          <w:rFonts w:ascii="Arial" w:hAnsi="Arial" w:cs="Arial"/>
          <w:i/>
          <w:sz w:val="22"/>
          <w:szCs w:val="22"/>
        </w:rPr>
        <w:t>υπ.αριθμ</w:t>
      </w:r>
      <w:proofErr w:type="spellEnd"/>
      <w:r w:rsidRPr="009A157E">
        <w:rPr>
          <w:rFonts w:ascii="Arial" w:hAnsi="Arial" w:cs="Arial"/>
          <w:i/>
          <w:sz w:val="22"/>
          <w:szCs w:val="22"/>
        </w:rPr>
        <w:t xml:space="preserve">. 59/2025 απόφαση του Δημοτικού Συμβουλίου του Δήμου </w:t>
      </w:r>
      <w:proofErr w:type="spellStart"/>
      <w:r w:rsidRPr="009A157E">
        <w:rPr>
          <w:rFonts w:ascii="Arial" w:hAnsi="Arial" w:cs="Arial"/>
          <w:i/>
          <w:sz w:val="22"/>
          <w:szCs w:val="22"/>
        </w:rPr>
        <w:t>Λεβαδέων</w:t>
      </w:r>
      <w:proofErr w:type="spellEnd"/>
      <w:r w:rsidRPr="009A157E">
        <w:rPr>
          <w:rFonts w:ascii="Arial" w:hAnsi="Arial" w:cs="Arial"/>
          <w:i/>
          <w:sz w:val="22"/>
          <w:szCs w:val="22"/>
        </w:rPr>
        <w:t xml:space="preserve"> (ΑΔΑ: 9ΣΛΜΩΛΗ-ΧΣΩ) με την οποία εγκρίθηκε η υποχρεωτική αναμόρφωση προϋπολογισμού οικονομικού έτους 2025.</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rPr>
      </w:pPr>
      <w:r w:rsidRPr="009A157E">
        <w:rPr>
          <w:rFonts w:ascii="Arial" w:hAnsi="Arial" w:cs="Arial"/>
          <w:i/>
          <w:sz w:val="22"/>
          <w:szCs w:val="22"/>
          <w:highlight w:val="white"/>
        </w:rPr>
        <w:t xml:space="preserve">Το γεγονός ότι στον προϋπολογισμό χρήσης 2025 και συγκεκριμένα </w:t>
      </w:r>
      <w:r w:rsidRPr="009A157E">
        <w:rPr>
          <w:rFonts w:ascii="Arial" w:hAnsi="Arial" w:cs="Arial"/>
          <w:i/>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A157E">
        <w:rPr>
          <w:rFonts w:ascii="Arial" w:hAnsi="Arial" w:cs="Arial"/>
          <w:i/>
          <w:sz w:val="22"/>
          <w:szCs w:val="22"/>
          <w:highlight w:val="white"/>
        </w:rPr>
        <w:t xml:space="preserve">Το </w:t>
      </w:r>
      <w:proofErr w:type="spellStart"/>
      <w:r w:rsidRPr="009A157E">
        <w:rPr>
          <w:rFonts w:ascii="Arial" w:hAnsi="Arial" w:cs="Arial"/>
          <w:i/>
          <w:sz w:val="22"/>
          <w:szCs w:val="22"/>
          <w:highlight w:val="white"/>
        </w:rPr>
        <w:t>αριθμ</w:t>
      </w:r>
      <w:proofErr w:type="spellEnd"/>
      <w:r w:rsidRPr="009A157E">
        <w:rPr>
          <w:rFonts w:ascii="Arial" w:hAnsi="Arial" w:cs="Arial"/>
          <w:i/>
          <w:sz w:val="22"/>
          <w:szCs w:val="22"/>
          <w:highlight w:val="white"/>
        </w:rPr>
        <w:t xml:space="preserve">. </w:t>
      </w:r>
      <w:proofErr w:type="spellStart"/>
      <w:r w:rsidRPr="009A157E">
        <w:rPr>
          <w:rFonts w:ascii="Arial" w:hAnsi="Arial" w:cs="Arial"/>
          <w:i/>
          <w:sz w:val="22"/>
          <w:szCs w:val="22"/>
          <w:highlight w:val="white"/>
        </w:rPr>
        <w:t>πρωτ</w:t>
      </w:r>
      <w:proofErr w:type="spellEnd"/>
      <w:r w:rsidRPr="009A157E">
        <w:rPr>
          <w:rFonts w:ascii="Arial" w:hAnsi="Arial" w:cs="Arial"/>
          <w:i/>
          <w:sz w:val="22"/>
          <w:szCs w:val="22"/>
          <w:highlight w:val="white"/>
        </w:rPr>
        <w:t>. 17761/09-09-2025 (25</w:t>
      </w:r>
      <w:r w:rsidRPr="009A157E">
        <w:rPr>
          <w:rFonts w:ascii="Arial" w:hAnsi="Arial" w:cs="Arial"/>
          <w:i/>
          <w:sz w:val="22"/>
          <w:szCs w:val="22"/>
          <w:highlight w:val="white"/>
          <w:lang w:val="en-US"/>
        </w:rPr>
        <w:t>REQ</w:t>
      </w:r>
      <w:r w:rsidRPr="009A157E">
        <w:rPr>
          <w:rFonts w:ascii="Arial" w:hAnsi="Arial" w:cs="Arial"/>
          <w:i/>
          <w:sz w:val="22"/>
          <w:szCs w:val="22"/>
          <w:highlight w:val="white"/>
        </w:rPr>
        <w:t xml:space="preserve">017519209 2025-09-09) πρωτογενές αίτημα &amp; το </w:t>
      </w:r>
      <w:proofErr w:type="spellStart"/>
      <w:r w:rsidRPr="009A157E">
        <w:rPr>
          <w:rFonts w:ascii="Arial" w:hAnsi="Arial" w:cs="Arial"/>
          <w:i/>
          <w:sz w:val="22"/>
          <w:szCs w:val="22"/>
          <w:highlight w:val="white"/>
        </w:rPr>
        <w:t>αριθμ.πρωτ</w:t>
      </w:r>
      <w:proofErr w:type="spellEnd"/>
      <w:r w:rsidRPr="009A157E">
        <w:rPr>
          <w:rFonts w:ascii="Arial" w:hAnsi="Arial" w:cs="Arial"/>
          <w:i/>
          <w:sz w:val="22"/>
          <w:szCs w:val="22"/>
          <w:highlight w:val="white"/>
        </w:rPr>
        <w:t xml:space="preserve">. 17762/09-09-2025 τεκμηριωμένο αίτημα του Αυτοτελούς τμήματος Πολιτισμού, Αθλητισμού και Τουρισμού περί πραγματοποίησης της εκδήλωσης μνήμης για το Ολοκαύτωμα του </w:t>
      </w:r>
      <w:proofErr w:type="spellStart"/>
      <w:r w:rsidRPr="009A157E">
        <w:rPr>
          <w:rFonts w:ascii="Arial" w:hAnsi="Arial" w:cs="Arial"/>
          <w:i/>
          <w:sz w:val="22"/>
          <w:szCs w:val="22"/>
          <w:highlight w:val="white"/>
        </w:rPr>
        <w:t>Κυριακίου</w:t>
      </w:r>
      <w:proofErr w:type="spellEnd"/>
      <w:r w:rsidRPr="009A157E">
        <w:rPr>
          <w:rFonts w:ascii="Arial" w:hAnsi="Arial" w:cs="Arial"/>
          <w:i/>
          <w:sz w:val="22"/>
          <w:szCs w:val="22"/>
          <w:highlight w:val="white"/>
        </w:rPr>
        <w:t xml:space="preserve"> την Κυριακή 28 Σεπτεμβρίου 2025.</w:t>
      </w:r>
    </w:p>
    <w:p w:rsidR="009A157E" w:rsidRPr="009A157E" w:rsidRDefault="009A157E" w:rsidP="009A157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A157E">
        <w:rPr>
          <w:rFonts w:ascii="Arial" w:hAnsi="Arial" w:cs="Arial"/>
          <w:i/>
          <w:sz w:val="22"/>
          <w:szCs w:val="22"/>
          <w:highlight w:val="white"/>
        </w:rPr>
        <w:t xml:space="preserve">Την </w:t>
      </w:r>
      <w:proofErr w:type="spellStart"/>
      <w:r w:rsidRPr="009A157E">
        <w:rPr>
          <w:rFonts w:ascii="Arial" w:hAnsi="Arial" w:cs="Arial"/>
          <w:i/>
          <w:sz w:val="22"/>
          <w:szCs w:val="22"/>
          <w:highlight w:val="white"/>
        </w:rPr>
        <w:t>αριθμ</w:t>
      </w:r>
      <w:proofErr w:type="spellEnd"/>
      <w:r w:rsidRPr="009A157E">
        <w:rPr>
          <w:rFonts w:ascii="Arial" w:hAnsi="Arial" w:cs="Arial"/>
          <w:i/>
          <w:sz w:val="22"/>
          <w:szCs w:val="22"/>
          <w:highlight w:val="white"/>
        </w:rPr>
        <w:t xml:space="preserve">. 87/2025 μελέτη του Αυτοτελούς τμήματος Πολιτισμού, Αθλητισμού και Τουρισμού ενδεικτικού προϋπολογισμού 981,30€ συμπεριλαμβανομένου ΦΠΑ, η οποία εγκρίθηκε με την </w:t>
      </w:r>
      <w:proofErr w:type="spellStart"/>
      <w:r w:rsidRPr="009A157E">
        <w:rPr>
          <w:rFonts w:ascii="Arial" w:hAnsi="Arial" w:cs="Arial"/>
          <w:i/>
          <w:sz w:val="22"/>
          <w:szCs w:val="22"/>
          <w:highlight w:val="white"/>
        </w:rPr>
        <w:t>αριθμ.πρωτ</w:t>
      </w:r>
      <w:proofErr w:type="spellEnd"/>
      <w:r w:rsidRPr="009A157E">
        <w:rPr>
          <w:rFonts w:ascii="Arial" w:hAnsi="Arial" w:cs="Arial"/>
          <w:i/>
          <w:sz w:val="22"/>
          <w:szCs w:val="22"/>
          <w:highlight w:val="white"/>
        </w:rPr>
        <w:t>. 17760/09-09-2025 απόφαση Δημάρχου.</w:t>
      </w:r>
    </w:p>
    <w:p w:rsidR="009A157E" w:rsidRPr="009A157E" w:rsidRDefault="009A157E" w:rsidP="009A157E">
      <w:pPr>
        <w:tabs>
          <w:tab w:val="left" w:pos="735"/>
        </w:tabs>
        <w:jc w:val="both"/>
        <w:rPr>
          <w:rFonts w:ascii="Arial" w:hAnsi="Arial" w:cs="Arial"/>
          <w:i/>
          <w:sz w:val="22"/>
          <w:szCs w:val="22"/>
        </w:rPr>
      </w:pPr>
    </w:p>
    <w:p w:rsidR="009A157E" w:rsidRPr="009A157E" w:rsidRDefault="009A157E" w:rsidP="009A157E">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9A157E">
        <w:rPr>
          <w:rFonts w:ascii="Arial" w:eastAsia="Calibri" w:hAnsi="Arial" w:cs="Arial"/>
          <w:b/>
          <w:bCs/>
          <w:i/>
          <w:sz w:val="22"/>
          <w:szCs w:val="22"/>
        </w:rPr>
        <w:t xml:space="preserve">                   </w:t>
      </w:r>
      <w:r w:rsidRPr="009A157E">
        <w:rPr>
          <w:rFonts w:ascii="Arial" w:hAnsi="Arial" w:cs="Arial"/>
          <w:b/>
          <w:bCs/>
          <w:i/>
          <w:sz w:val="22"/>
          <w:szCs w:val="22"/>
          <w:highlight w:val="white"/>
          <w:u w:val="single"/>
        </w:rPr>
        <w:t>Καλείται η Δημοτική Επιτροπή</w:t>
      </w:r>
    </w:p>
    <w:p w:rsidR="009A157E" w:rsidRPr="009A157E" w:rsidRDefault="009A157E" w:rsidP="009A157E">
      <w:pPr>
        <w:pStyle w:val="ad"/>
        <w:tabs>
          <w:tab w:val="left" w:pos="567"/>
          <w:tab w:val="center" w:pos="1701"/>
          <w:tab w:val="left" w:pos="2552"/>
          <w:tab w:val="left" w:pos="5103"/>
        </w:tabs>
        <w:ind w:left="-341" w:right="1020"/>
        <w:jc w:val="center"/>
        <w:rPr>
          <w:rFonts w:ascii="Arial" w:hAnsi="Arial" w:cs="Arial"/>
          <w:i/>
          <w:sz w:val="22"/>
          <w:szCs w:val="22"/>
        </w:rPr>
      </w:pPr>
    </w:p>
    <w:p w:rsidR="00E76F05" w:rsidRPr="00897B8B" w:rsidRDefault="009A157E" w:rsidP="00A01C1A">
      <w:pPr>
        <w:spacing w:line="360" w:lineRule="auto"/>
        <w:jc w:val="both"/>
        <w:rPr>
          <w:rFonts w:ascii="Arial" w:hAnsi="Arial" w:cs="Arial"/>
          <w:sz w:val="22"/>
          <w:szCs w:val="22"/>
        </w:rPr>
      </w:pPr>
      <w:r w:rsidRPr="007D6FCE">
        <w:rPr>
          <w:rFonts w:ascii="Arial" w:hAnsi="Arial" w:cs="Arial"/>
          <w:i/>
          <w:sz w:val="22"/>
          <w:szCs w:val="22"/>
          <w:highlight w:val="white"/>
        </w:rPr>
        <w:t xml:space="preserve">Να αποφασίσει την εξειδίκευση πίστωσης συνολικού ποσού #εννιακοσίων ογδόντα ένα ευρώ και τριάντα λεπτών# (981,30€) </w:t>
      </w:r>
      <w:r w:rsidRPr="007D6FCE">
        <w:rPr>
          <w:rFonts w:ascii="Arial" w:hAnsi="Arial" w:cs="Arial"/>
          <w:bCs/>
          <w:i/>
          <w:sz w:val="22"/>
          <w:szCs w:val="22"/>
          <w:highlight w:val="white"/>
        </w:rPr>
        <w:t>στον κάτωθι Κ.Α. εξόδων</w:t>
      </w:r>
      <w:r w:rsidRPr="007D6FCE">
        <w:rPr>
          <w:rFonts w:ascii="Arial" w:hAnsi="Arial" w:cs="Arial"/>
          <w:i/>
          <w:sz w:val="22"/>
          <w:szCs w:val="22"/>
          <w:highlight w:val="white"/>
        </w:rPr>
        <w:t xml:space="preserve">, για την πραγματοποίησης της εκδήλωσης μνήμης για το Ολοκαύτωμα στο </w:t>
      </w:r>
      <w:proofErr w:type="spellStart"/>
      <w:r w:rsidRPr="007D6FCE">
        <w:rPr>
          <w:rFonts w:ascii="Arial" w:hAnsi="Arial" w:cs="Arial"/>
          <w:i/>
          <w:sz w:val="22"/>
          <w:szCs w:val="22"/>
          <w:highlight w:val="white"/>
        </w:rPr>
        <w:t>Κυριάκι</w:t>
      </w:r>
      <w:proofErr w:type="spellEnd"/>
      <w:r w:rsidRPr="007D6FCE">
        <w:rPr>
          <w:rFonts w:ascii="Arial" w:hAnsi="Arial" w:cs="Arial"/>
          <w:i/>
          <w:sz w:val="22"/>
          <w:szCs w:val="22"/>
          <w:highlight w:val="white"/>
        </w:rPr>
        <w:t xml:space="preserve"> την Κυριακή 28 Σεπτεμβρίου 2025</w:t>
      </w:r>
      <w:r w:rsidRPr="007D6FCE">
        <w:rPr>
          <w:rFonts w:ascii="Calibri" w:hAnsi="Calibri" w:cs="Calibri"/>
          <w:highlight w:val="white"/>
        </w:rPr>
        <w:t xml:space="preserve">.  </w:t>
      </w:r>
      <w:r w:rsidR="00E76F05" w:rsidRPr="00897B8B">
        <w:rPr>
          <w:rFonts w:ascii="Arial" w:eastAsia="Calibri Light" w:hAnsi="Arial" w:cs="Arial"/>
          <w:color w:val="000000"/>
          <w:sz w:val="22"/>
          <w:szCs w:val="22"/>
        </w:rPr>
        <w:t xml:space="preserve">                                                                                        </w:t>
      </w:r>
    </w:p>
    <w:p w:rsidR="00B4233C" w:rsidRPr="00413943" w:rsidRDefault="00B4233C" w:rsidP="00B4233C">
      <w:pPr>
        <w:rPr>
          <w:rFonts w:ascii="Arial" w:hAnsi="Arial" w:cs="Arial"/>
          <w:i/>
          <w:sz w:val="22"/>
          <w:szCs w:val="22"/>
        </w:rPr>
      </w:pPr>
    </w:p>
    <w:p w:rsidR="006557F3" w:rsidRDefault="00486FB6" w:rsidP="00CD2FEE">
      <w:pPr>
        <w:rPr>
          <w:rFonts w:ascii="Arial" w:hAnsi="Arial" w:cs="Arial"/>
          <w:sz w:val="22"/>
          <w:szCs w:val="22"/>
        </w:rPr>
      </w:pPr>
      <w:r w:rsidRPr="00D45028">
        <w:t xml:space="preserve"> </w:t>
      </w:r>
      <w:r w:rsidR="006557F3"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2277D" w:rsidRDefault="00D2277D" w:rsidP="00D2277D">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lastRenderedPageBreak/>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2277D" w:rsidRPr="00082DDB" w:rsidRDefault="00D2277D" w:rsidP="00D2277D">
      <w:pPr>
        <w:widowControl w:val="0"/>
        <w:spacing w:line="276" w:lineRule="auto"/>
        <w:jc w:val="both"/>
        <w:rPr>
          <w:rFonts w:ascii="Arial" w:hAnsi="Arial" w:cs="Arial"/>
          <w:sz w:val="22"/>
          <w:szCs w:val="22"/>
        </w:rPr>
      </w:pPr>
      <w:r>
        <w:rPr>
          <w:rFonts w:ascii="Arial" w:hAnsi="Arial" w:cs="Arial"/>
          <w:sz w:val="22"/>
          <w:szCs w:val="22"/>
          <w:highlight w:val="white"/>
        </w:rPr>
        <w:t>-</w:t>
      </w:r>
      <w:r w:rsidRPr="00082DDB">
        <w:rPr>
          <w:rFonts w:ascii="Arial" w:hAnsi="Arial" w:cs="Arial"/>
          <w:sz w:val="22"/>
          <w:szCs w:val="22"/>
          <w:highlight w:val="white"/>
        </w:rPr>
        <w:t xml:space="preserve">Την </w:t>
      </w:r>
      <w:proofErr w:type="spellStart"/>
      <w:r w:rsidRPr="00082DDB">
        <w:rPr>
          <w:rFonts w:ascii="Arial" w:hAnsi="Arial" w:cs="Arial"/>
          <w:sz w:val="22"/>
          <w:szCs w:val="22"/>
          <w:highlight w:val="white"/>
        </w:rPr>
        <w:t>αριθμ</w:t>
      </w:r>
      <w:proofErr w:type="spellEnd"/>
      <w:r w:rsidRPr="00082DDB">
        <w:rPr>
          <w:rFonts w:ascii="Arial" w:hAnsi="Arial" w:cs="Arial"/>
          <w:sz w:val="22"/>
          <w:szCs w:val="22"/>
          <w:highlight w:val="white"/>
        </w:rPr>
        <w:t xml:space="preserve">. 59/2025 Απόφαση Δημοτικού Συμβουλίου (ΑΔΑ:9ΣΛΜΩΛΗ-ΧΣΩ) με την οποία εγκρίθηκε η υποχρεωτική αναμόρφωση </w:t>
      </w:r>
      <w:proofErr w:type="spellStart"/>
      <w:r w:rsidRPr="00082DDB">
        <w:rPr>
          <w:rFonts w:ascii="Arial" w:hAnsi="Arial" w:cs="Arial"/>
          <w:sz w:val="22"/>
          <w:szCs w:val="22"/>
          <w:highlight w:val="white"/>
        </w:rPr>
        <w:t>πρ</w:t>
      </w:r>
      <w:proofErr w:type="spellEnd"/>
      <w:r w:rsidRPr="00082DDB">
        <w:rPr>
          <w:rFonts w:ascii="Arial" w:hAnsi="Arial" w:cs="Arial"/>
          <w:sz w:val="22"/>
          <w:szCs w:val="22"/>
          <w:highlight w:val="white"/>
        </w:rPr>
        <w:t>/</w:t>
      </w:r>
      <w:proofErr w:type="spellStart"/>
      <w:r w:rsidRPr="00082DDB">
        <w:rPr>
          <w:rFonts w:ascii="Arial" w:hAnsi="Arial" w:cs="Arial"/>
          <w:sz w:val="22"/>
          <w:szCs w:val="22"/>
          <w:highlight w:val="white"/>
        </w:rPr>
        <w:t>σμού</w:t>
      </w:r>
      <w:proofErr w:type="spellEnd"/>
      <w:r w:rsidRPr="00082DDB">
        <w:rPr>
          <w:rFonts w:ascii="Arial" w:hAnsi="Arial" w:cs="Arial"/>
          <w:sz w:val="22"/>
          <w:szCs w:val="22"/>
          <w:highlight w:val="white"/>
        </w:rPr>
        <w:t xml:space="preserve"> 2025 </w:t>
      </w:r>
    </w:p>
    <w:p w:rsidR="00D2277D" w:rsidRDefault="00D2277D" w:rsidP="00D2277D">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9A157E" w:rsidRPr="009A157E" w:rsidRDefault="00D2277D" w:rsidP="009A157E">
      <w:pPr>
        <w:widowControl w:val="0"/>
        <w:spacing w:line="276" w:lineRule="auto"/>
        <w:jc w:val="both"/>
        <w:rPr>
          <w:rFonts w:ascii="Arial" w:hAnsi="Arial" w:cs="Arial"/>
          <w:sz w:val="22"/>
          <w:szCs w:val="22"/>
          <w:highlight w:val="white"/>
        </w:rPr>
      </w:pPr>
      <w:r w:rsidRPr="009A157E">
        <w:rPr>
          <w:rFonts w:ascii="Arial" w:hAnsi="Arial" w:cs="Arial"/>
          <w:sz w:val="22"/>
          <w:szCs w:val="22"/>
          <w:highlight w:val="white"/>
        </w:rPr>
        <w:t xml:space="preserve">- </w:t>
      </w:r>
      <w:r w:rsidR="009A157E" w:rsidRPr="009A157E">
        <w:rPr>
          <w:rFonts w:ascii="Arial" w:hAnsi="Arial" w:cs="Arial"/>
          <w:sz w:val="22"/>
          <w:szCs w:val="22"/>
          <w:highlight w:val="white"/>
        </w:rPr>
        <w:t xml:space="preserve">Το </w:t>
      </w:r>
      <w:proofErr w:type="spellStart"/>
      <w:r w:rsidR="009A157E" w:rsidRPr="009A157E">
        <w:rPr>
          <w:rFonts w:ascii="Arial" w:hAnsi="Arial" w:cs="Arial"/>
          <w:sz w:val="22"/>
          <w:szCs w:val="22"/>
          <w:highlight w:val="white"/>
        </w:rPr>
        <w:t>αριθμ</w:t>
      </w:r>
      <w:proofErr w:type="spellEnd"/>
      <w:r w:rsidR="009A157E" w:rsidRPr="009A157E">
        <w:rPr>
          <w:rFonts w:ascii="Arial" w:hAnsi="Arial" w:cs="Arial"/>
          <w:sz w:val="22"/>
          <w:szCs w:val="22"/>
          <w:highlight w:val="white"/>
        </w:rPr>
        <w:t xml:space="preserve">. </w:t>
      </w:r>
      <w:proofErr w:type="spellStart"/>
      <w:r w:rsidR="009A157E" w:rsidRPr="009A157E">
        <w:rPr>
          <w:rFonts w:ascii="Arial" w:hAnsi="Arial" w:cs="Arial"/>
          <w:sz w:val="22"/>
          <w:szCs w:val="22"/>
          <w:highlight w:val="white"/>
        </w:rPr>
        <w:t>πρωτ</w:t>
      </w:r>
      <w:proofErr w:type="spellEnd"/>
      <w:r w:rsidR="009A157E" w:rsidRPr="009A157E">
        <w:rPr>
          <w:rFonts w:ascii="Arial" w:hAnsi="Arial" w:cs="Arial"/>
          <w:sz w:val="22"/>
          <w:szCs w:val="22"/>
          <w:highlight w:val="white"/>
        </w:rPr>
        <w:t>. 17761/09-09-2025 (25</w:t>
      </w:r>
      <w:r w:rsidR="009A157E" w:rsidRPr="009A157E">
        <w:rPr>
          <w:rFonts w:ascii="Arial" w:hAnsi="Arial" w:cs="Arial"/>
          <w:sz w:val="22"/>
          <w:szCs w:val="22"/>
          <w:highlight w:val="white"/>
          <w:lang w:val="en-US"/>
        </w:rPr>
        <w:t>REQ</w:t>
      </w:r>
      <w:r w:rsidR="009A157E" w:rsidRPr="009A157E">
        <w:rPr>
          <w:rFonts w:ascii="Arial" w:hAnsi="Arial" w:cs="Arial"/>
          <w:sz w:val="22"/>
          <w:szCs w:val="22"/>
          <w:highlight w:val="white"/>
        </w:rPr>
        <w:t xml:space="preserve">017519209 2025-09-09) πρωτογενές αίτημα &amp; το </w:t>
      </w:r>
      <w:proofErr w:type="spellStart"/>
      <w:r w:rsidR="009A157E" w:rsidRPr="009A157E">
        <w:rPr>
          <w:rFonts w:ascii="Arial" w:hAnsi="Arial" w:cs="Arial"/>
          <w:sz w:val="22"/>
          <w:szCs w:val="22"/>
          <w:highlight w:val="white"/>
        </w:rPr>
        <w:t>αριθμ.πρωτ</w:t>
      </w:r>
      <w:proofErr w:type="spellEnd"/>
      <w:r w:rsidR="009A157E" w:rsidRPr="009A157E">
        <w:rPr>
          <w:rFonts w:ascii="Arial" w:hAnsi="Arial" w:cs="Arial"/>
          <w:sz w:val="22"/>
          <w:szCs w:val="22"/>
          <w:highlight w:val="white"/>
        </w:rPr>
        <w:t xml:space="preserve">. 17762/09-09-2025 τεκμηριωμένο αίτημα του Αυτοτελούς τμήματος Πολιτισμού, Αθλητισμού και Τουρισμού περί πραγματοποίησης της εκδήλωσης μνήμης για το Ολοκαύτωμα του </w:t>
      </w:r>
      <w:proofErr w:type="spellStart"/>
      <w:r w:rsidR="009A157E" w:rsidRPr="009A157E">
        <w:rPr>
          <w:rFonts w:ascii="Arial" w:hAnsi="Arial" w:cs="Arial"/>
          <w:sz w:val="22"/>
          <w:szCs w:val="22"/>
          <w:highlight w:val="white"/>
        </w:rPr>
        <w:t>Κυριακίου</w:t>
      </w:r>
      <w:proofErr w:type="spellEnd"/>
      <w:r w:rsidR="009A157E" w:rsidRPr="009A157E">
        <w:rPr>
          <w:rFonts w:ascii="Arial" w:hAnsi="Arial" w:cs="Arial"/>
          <w:sz w:val="22"/>
          <w:szCs w:val="22"/>
          <w:highlight w:val="white"/>
        </w:rPr>
        <w:t xml:space="preserve"> την Κυριακή 28 Σεπτεμβρίου 2025.</w:t>
      </w:r>
    </w:p>
    <w:p w:rsidR="009A157E" w:rsidRPr="009A157E" w:rsidRDefault="00D2277D" w:rsidP="009A157E">
      <w:pPr>
        <w:widowControl w:val="0"/>
        <w:spacing w:line="276" w:lineRule="auto"/>
        <w:jc w:val="both"/>
        <w:rPr>
          <w:rFonts w:ascii="Arial" w:hAnsi="Arial" w:cs="Arial"/>
          <w:sz w:val="22"/>
          <w:szCs w:val="22"/>
          <w:highlight w:val="white"/>
        </w:rPr>
      </w:pPr>
      <w:r w:rsidRPr="009A157E">
        <w:rPr>
          <w:rFonts w:ascii="Arial" w:hAnsi="Arial" w:cs="Arial"/>
          <w:sz w:val="22"/>
          <w:szCs w:val="22"/>
        </w:rPr>
        <w:t>-</w:t>
      </w:r>
      <w:r w:rsidRPr="009A157E">
        <w:rPr>
          <w:rFonts w:ascii="Arial" w:hAnsi="Arial" w:cs="Arial"/>
          <w:sz w:val="22"/>
          <w:szCs w:val="22"/>
          <w:highlight w:val="white"/>
        </w:rPr>
        <w:t xml:space="preserve"> </w:t>
      </w:r>
      <w:r w:rsidR="009A157E" w:rsidRPr="009A157E">
        <w:rPr>
          <w:rFonts w:ascii="Arial" w:hAnsi="Arial" w:cs="Arial"/>
          <w:sz w:val="22"/>
          <w:szCs w:val="22"/>
          <w:highlight w:val="white"/>
        </w:rPr>
        <w:t xml:space="preserve">Την </w:t>
      </w:r>
      <w:proofErr w:type="spellStart"/>
      <w:r w:rsidR="009A157E" w:rsidRPr="009A157E">
        <w:rPr>
          <w:rFonts w:ascii="Arial" w:hAnsi="Arial" w:cs="Arial"/>
          <w:sz w:val="22"/>
          <w:szCs w:val="22"/>
          <w:highlight w:val="white"/>
        </w:rPr>
        <w:t>αριθμ</w:t>
      </w:r>
      <w:proofErr w:type="spellEnd"/>
      <w:r w:rsidR="009A157E" w:rsidRPr="009A157E">
        <w:rPr>
          <w:rFonts w:ascii="Arial" w:hAnsi="Arial" w:cs="Arial"/>
          <w:sz w:val="22"/>
          <w:szCs w:val="22"/>
          <w:highlight w:val="white"/>
        </w:rPr>
        <w:t xml:space="preserve">. 87/2025 μελέτη του Αυτοτελούς τμήματος Πολιτισμού, Αθλητισμού και Τουρισμού ενδεικτικού προϋπολογισμού 981,30€ συμπεριλαμβανομένου ΦΠΑ, η οποία εγκρίθηκε με την </w:t>
      </w:r>
      <w:proofErr w:type="spellStart"/>
      <w:r w:rsidR="009A157E" w:rsidRPr="009A157E">
        <w:rPr>
          <w:rFonts w:ascii="Arial" w:hAnsi="Arial" w:cs="Arial"/>
          <w:sz w:val="22"/>
          <w:szCs w:val="22"/>
          <w:highlight w:val="white"/>
        </w:rPr>
        <w:t>αριθμ.πρωτ</w:t>
      </w:r>
      <w:proofErr w:type="spellEnd"/>
      <w:r w:rsidR="009A157E" w:rsidRPr="009A157E">
        <w:rPr>
          <w:rFonts w:ascii="Arial" w:hAnsi="Arial" w:cs="Arial"/>
          <w:sz w:val="22"/>
          <w:szCs w:val="22"/>
          <w:highlight w:val="white"/>
        </w:rPr>
        <w:t>. 17760/09-09-2025 απόφαση Δημάρχου.</w:t>
      </w:r>
    </w:p>
    <w:p w:rsidR="009A157E" w:rsidRPr="009A157E" w:rsidRDefault="009A157E" w:rsidP="009A157E">
      <w:pPr>
        <w:widowControl w:val="0"/>
        <w:spacing w:line="276" w:lineRule="auto"/>
        <w:jc w:val="both"/>
        <w:rPr>
          <w:rFonts w:ascii="Arial" w:hAnsi="Arial" w:cs="Arial"/>
          <w:sz w:val="22"/>
          <w:szCs w:val="22"/>
        </w:rPr>
      </w:pPr>
      <w:r w:rsidRPr="009A157E">
        <w:rPr>
          <w:rFonts w:ascii="Arial" w:hAnsi="Arial" w:cs="Arial"/>
          <w:sz w:val="22"/>
          <w:szCs w:val="22"/>
        </w:rPr>
        <w:t>-</w:t>
      </w:r>
      <w:r w:rsidRPr="009A157E">
        <w:rPr>
          <w:rFonts w:ascii="Arial" w:hAnsi="Arial" w:cs="Arial"/>
          <w:sz w:val="22"/>
          <w:szCs w:val="22"/>
          <w:highlight w:val="white"/>
        </w:rPr>
        <w:t xml:space="preserve"> Το γεγονός ότι στον προϋπολογισμό χρήσης 2025 και συγκεκριμένα </w:t>
      </w:r>
      <w:r w:rsidRPr="009A157E">
        <w:rPr>
          <w:rFonts w:ascii="Arial" w:hAnsi="Arial" w:cs="Arial"/>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D2277D" w:rsidRPr="00727966" w:rsidRDefault="00D2277D" w:rsidP="00D2277D">
      <w:pPr>
        <w:widowControl w:val="0"/>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Pr="008608AC">
        <w:rPr>
          <w:rFonts w:ascii="Arial" w:eastAsia="Arial" w:hAnsi="Arial" w:cs="Arial"/>
          <w:sz w:val="22"/>
          <w:szCs w:val="22"/>
        </w:rPr>
        <w:t>1</w:t>
      </w:r>
      <w:r w:rsidR="009A157E">
        <w:rPr>
          <w:rFonts w:ascii="Arial" w:eastAsia="Arial" w:hAnsi="Arial" w:cs="Arial"/>
          <w:sz w:val="22"/>
          <w:szCs w:val="22"/>
        </w:rPr>
        <w:t>7858</w:t>
      </w:r>
      <w:r>
        <w:rPr>
          <w:rFonts w:ascii="Arial" w:eastAsia="Arial" w:hAnsi="Arial" w:cs="Arial"/>
          <w:sz w:val="22"/>
          <w:szCs w:val="22"/>
        </w:rPr>
        <w:t>/</w:t>
      </w:r>
      <w:r w:rsidR="009A157E">
        <w:rPr>
          <w:rFonts w:ascii="Arial" w:eastAsia="Arial" w:hAnsi="Arial" w:cs="Arial"/>
          <w:sz w:val="22"/>
          <w:szCs w:val="22"/>
        </w:rPr>
        <w:t>10</w:t>
      </w:r>
      <w:r>
        <w:rPr>
          <w:rFonts w:ascii="Arial" w:eastAsia="Arial" w:hAnsi="Arial" w:cs="Arial"/>
          <w:sz w:val="22"/>
          <w:szCs w:val="22"/>
        </w:rPr>
        <w:t>-</w:t>
      </w:r>
      <w:r w:rsidR="009A157E">
        <w:rPr>
          <w:rFonts w:ascii="Arial" w:eastAsia="Arial" w:hAnsi="Arial" w:cs="Arial"/>
          <w:sz w:val="22"/>
          <w:szCs w:val="22"/>
        </w:rPr>
        <w:t>09</w:t>
      </w:r>
      <w:r>
        <w:rPr>
          <w:rFonts w:ascii="Arial" w:eastAsia="Arial" w:hAnsi="Arial" w:cs="Arial"/>
          <w:sz w:val="22"/>
          <w:szCs w:val="22"/>
        </w:rPr>
        <w:t>-2025</w:t>
      </w:r>
      <w:r w:rsidRPr="008608AC">
        <w:rPr>
          <w:rFonts w:ascii="Arial" w:eastAsia="Arial" w:hAnsi="Arial" w:cs="Arial"/>
          <w:sz w:val="22"/>
          <w:szCs w:val="22"/>
        </w:rPr>
        <w:t xml:space="preserve">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D2277D" w:rsidRPr="00727966" w:rsidRDefault="00D2277D" w:rsidP="00D2277D">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2277D" w:rsidRDefault="00D2277D" w:rsidP="00D2277D">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D2277D" w:rsidRPr="00727966" w:rsidRDefault="00D2277D" w:rsidP="00D2277D">
      <w:pPr>
        <w:pStyle w:val="af9"/>
        <w:widowControl w:val="0"/>
        <w:suppressAutoHyphens w:val="0"/>
        <w:spacing w:line="276" w:lineRule="auto"/>
        <w:ind w:left="0"/>
        <w:jc w:val="both"/>
        <w:rPr>
          <w:rFonts w:ascii="Arial" w:hAnsi="Arial" w:cs="Arial"/>
          <w:sz w:val="22"/>
          <w:szCs w:val="22"/>
        </w:rPr>
      </w:pPr>
    </w:p>
    <w:p w:rsidR="00D2277D" w:rsidRDefault="00D2277D" w:rsidP="00D2277D">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D2277D" w:rsidRPr="00C41CE1" w:rsidRDefault="00D2277D" w:rsidP="00C41CE1">
      <w:pPr>
        <w:widowControl w:val="0"/>
        <w:spacing w:line="276"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C41CE1">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C41CE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D6FCE" w:rsidRPr="00C41CE1">
        <w:rPr>
          <w:rStyle w:val="-"/>
          <w:rFonts w:ascii="Arial" w:eastAsia="Arial Unicode MS" w:hAnsi="Arial" w:cs="Arial"/>
          <w:color w:val="auto"/>
          <w:kern w:val="2"/>
          <w:sz w:val="22"/>
          <w:szCs w:val="22"/>
          <w:u w:val="none"/>
          <w:shd w:val="clear" w:color="auto" w:fill="FFFFFF"/>
          <w:lang w:bidi="hi-IN"/>
        </w:rPr>
        <w:t>ΕΝΝΙΑΚΟΣΙΩΝ  ΟΓΔΟΝΤΑ ΕΝΟΣ ΕΥΡΩ</w:t>
      </w:r>
      <w:r w:rsidRPr="00C41CE1">
        <w:rPr>
          <w:rFonts w:ascii="Arial" w:hAnsi="Arial" w:cs="Arial"/>
          <w:sz w:val="22"/>
          <w:szCs w:val="22"/>
          <w:highlight w:val="white"/>
        </w:rPr>
        <w:t xml:space="preserve"> </w:t>
      </w:r>
      <w:r w:rsidR="00C41CE1">
        <w:rPr>
          <w:rFonts w:ascii="Arial" w:hAnsi="Arial" w:cs="Arial"/>
          <w:sz w:val="22"/>
          <w:szCs w:val="22"/>
          <w:highlight w:val="white"/>
        </w:rPr>
        <w:t xml:space="preserve">&amp; ΤΡΙΑΝΤΑ ΛΕΠΤΩΝ </w:t>
      </w:r>
      <w:r w:rsidRPr="00C41CE1">
        <w:rPr>
          <w:rFonts w:ascii="Arial" w:hAnsi="Arial" w:cs="Arial"/>
          <w:sz w:val="22"/>
          <w:szCs w:val="22"/>
          <w:highlight w:val="white"/>
        </w:rPr>
        <w:t>(</w:t>
      </w:r>
      <w:r w:rsidR="007D6FCE" w:rsidRPr="00C41CE1">
        <w:rPr>
          <w:rFonts w:ascii="Arial" w:hAnsi="Arial" w:cs="Arial"/>
          <w:sz w:val="22"/>
          <w:szCs w:val="22"/>
        </w:rPr>
        <w:t>981,30</w:t>
      </w:r>
      <w:r w:rsidRPr="00C41CE1">
        <w:rPr>
          <w:rFonts w:ascii="Arial" w:hAnsi="Arial" w:cs="Arial"/>
          <w:sz w:val="22"/>
          <w:szCs w:val="22"/>
        </w:rPr>
        <w:t xml:space="preserve">€) </w:t>
      </w:r>
      <w:r w:rsidR="00C41CE1">
        <w:rPr>
          <w:rFonts w:ascii="Arial" w:hAnsi="Arial" w:cs="Arial"/>
          <w:sz w:val="22"/>
          <w:szCs w:val="22"/>
        </w:rPr>
        <w:t xml:space="preserve">στον </w:t>
      </w:r>
      <w:r w:rsidR="00C41CE1" w:rsidRPr="00C41CE1">
        <w:rPr>
          <w:rFonts w:ascii="Arial" w:hAnsi="Arial" w:cs="Arial"/>
          <w:sz w:val="22"/>
          <w:szCs w:val="22"/>
        </w:rPr>
        <w:t>Κ.Α.Ε. 15/6471.005 με τίτλο</w:t>
      </w:r>
      <w:r w:rsidR="00C41CE1">
        <w:rPr>
          <w:rFonts w:ascii="Arial" w:hAnsi="Arial" w:cs="Arial"/>
          <w:sz w:val="22"/>
          <w:szCs w:val="22"/>
        </w:rPr>
        <w:t xml:space="preserve"> :</w:t>
      </w:r>
      <w:r w:rsidR="00C41CE1" w:rsidRPr="00C41CE1">
        <w:rPr>
          <w:rFonts w:ascii="Arial" w:hAnsi="Arial" w:cs="Arial"/>
          <w:sz w:val="22"/>
          <w:szCs w:val="22"/>
        </w:rPr>
        <w:t xml:space="preserve"> «Επετειακές-εορταστικές εκδηλώσεις και δραστηριότητες όλων των Κοινοτήτων του Δήμου»</w:t>
      </w:r>
      <w:r w:rsidR="00C41CE1">
        <w:rPr>
          <w:rFonts w:ascii="Arial" w:hAnsi="Arial" w:cs="Arial"/>
          <w:sz w:val="22"/>
          <w:szCs w:val="22"/>
        </w:rPr>
        <w:t xml:space="preserve">  </w:t>
      </w:r>
      <w:r w:rsidRPr="00C41CE1">
        <w:rPr>
          <w:rFonts w:ascii="Arial" w:hAnsi="Arial" w:cs="Arial"/>
          <w:sz w:val="22"/>
          <w:szCs w:val="22"/>
        </w:rPr>
        <w:t xml:space="preserve">για την πραγματοποίηση </w:t>
      </w:r>
      <w:r w:rsidR="00C41CE1" w:rsidRPr="00C41CE1">
        <w:rPr>
          <w:rFonts w:ascii="Arial" w:hAnsi="Arial" w:cs="Arial"/>
          <w:sz w:val="22"/>
          <w:szCs w:val="22"/>
          <w:highlight w:val="white"/>
        </w:rPr>
        <w:t xml:space="preserve"> της εκδήλωσης μνήμης για το Ολοκαύτωμα του </w:t>
      </w:r>
      <w:proofErr w:type="spellStart"/>
      <w:r w:rsidR="00C41CE1" w:rsidRPr="00C41CE1">
        <w:rPr>
          <w:rFonts w:ascii="Arial" w:hAnsi="Arial" w:cs="Arial"/>
          <w:sz w:val="22"/>
          <w:szCs w:val="22"/>
          <w:highlight w:val="white"/>
        </w:rPr>
        <w:t>Κυριακίου</w:t>
      </w:r>
      <w:proofErr w:type="spellEnd"/>
      <w:r w:rsidR="00C41CE1" w:rsidRPr="00C41CE1">
        <w:rPr>
          <w:rFonts w:ascii="Arial" w:hAnsi="Arial" w:cs="Arial"/>
          <w:sz w:val="22"/>
          <w:szCs w:val="22"/>
          <w:highlight w:val="white"/>
        </w:rPr>
        <w:t xml:space="preserve"> την Κυριακή 28 Σεπτεμβρίου 2025 , </w:t>
      </w:r>
      <w:r w:rsidRPr="00C41CE1">
        <w:rPr>
          <w:rFonts w:ascii="Arial" w:hAnsi="Arial" w:cs="Arial"/>
          <w:sz w:val="22"/>
          <w:szCs w:val="22"/>
        </w:rPr>
        <w:t xml:space="preserve"> </w:t>
      </w:r>
      <w:r w:rsidRPr="00C41CE1">
        <w:rPr>
          <w:rFonts w:ascii="Arial" w:hAnsi="Arial" w:cs="Arial"/>
          <w:sz w:val="22"/>
          <w:szCs w:val="22"/>
          <w:highlight w:val="white"/>
        </w:rPr>
        <w:t>ως παρακάτω:</w:t>
      </w:r>
      <w:r w:rsidRPr="00C41CE1">
        <w:rPr>
          <w:rFonts w:ascii="Arial" w:hAnsi="Arial" w:cs="Arial"/>
          <w:sz w:val="22"/>
          <w:szCs w:val="22"/>
        </w:rPr>
        <w:t xml:space="preserve">  </w:t>
      </w:r>
    </w:p>
    <w:p w:rsidR="009A157E" w:rsidRPr="00C41CE1" w:rsidRDefault="009A157E" w:rsidP="00D2277D">
      <w:pPr>
        <w:spacing w:line="360" w:lineRule="auto"/>
        <w:jc w:val="both"/>
        <w:rPr>
          <w:rFonts w:ascii="Arial" w:hAnsi="Arial" w:cs="Arial"/>
          <w:sz w:val="22"/>
          <w:szCs w:val="22"/>
        </w:rPr>
      </w:pPr>
    </w:p>
    <w:tbl>
      <w:tblPr>
        <w:tblStyle w:val="aff"/>
        <w:tblW w:w="9961" w:type="dxa"/>
        <w:tblLayout w:type="fixed"/>
        <w:tblLook w:val="0000"/>
      </w:tblPr>
      <w:tblGrid>
        <w:gridCol w:w="960"/>
        <w:gridCol w:w="1734"/>
        <w:gridCol w:w="4394"/>
        <w:gridCol w:w="2873"/>
      </w:tblGrid>
      <w:tr w:rsidR="009A157E" w:rsidTr="007961B0">
        <w:tc>
          <w:tcPr>
            <w:tcW w:w="960" w:type="dxa"/>
          </w:tcPr>
          <w:p w:rsidR="009A157E" w:rsidRPr="009A157E" w:rsidRDefault="009A157E" w:rsidP="007961B0">
            <w:pPr>
              <w:pStyle w:val="af8"/>
              <w:jc w:val="center"/>
              <w:rPr>
                <w:rFonts w:ascii="Arial" w:hAnsi="Arial" w:cs="Arial"/>
                <w:sz w:val="22"/>
                <w:szCs w:val="22"/>
              </w:rPr>
            </w:pPr>
            <w:r w:rsidRPr="009A157E">
              <w:rPr>
                <w:rFonts w:ascii="Arial" w:hAnsi="Arial" w:cs="Arial"/>
                <w:b/>
                <w:bCs/>
                <w:color w:val="000000"/>
                <w:sz w:val="22"/>
                <w:szCs w:val="22"/>
              </w:rPr>
              <w:t>Α/Α</w:t>
            </w:r>
          </w:p>
        </w:tc>
        <w:tc>
          <w:tcPr>
            <w:tcW w:w="1734" w:type="dxa"/>
          </w:tcPr>
          <w:p w:rsidR="009A157E" w:rsidRPr="009A157E" w:rsidRDefault="009A157E" w:rsidP="007961B0">
            <w:pPr>
              <w:pStyle w:val="af8"/>
              <w:jc w:val="center"/>
              <w:rPr>
                <w:rFonts w:ascii="Arial" w:hAnsi="Arial" w:cs="Arial"/>
                <w:b/>
                <w:bCs/>
                <w:color w:val="000000"/>
                <w:sz w:val="22"/>
                <w:szCs w:val="22"/>
              </w:rPr>
            </w:pPr>
            <w:proofErr w:type="spellStart"/>
            <w:r w:rsidRPr="009A157E">
              <w:rPr>
                <w:rFonts w:ascii="Arial" w:hAnsi="Arial" w:cs="Arial"/>
                <w:b/>
                <w:bCs/>
                <w:color w:val="000000"/>
                <w:sz w:val="22"/>
                <w:szCs w:val="22"/>
              </w:rPr>
              <w:t>Κ.Α.Εξόδων</w:t>
            </w:r>
            <w:proofErr w:type="spellEnd"/>
          </w:p>
        </w:tc>
        <w:tc>
          <w:tcPr>
            <w:tcW w:w="4394" w:type="dxa"/>
          </w:tcPr>
          <w:p w:rsidR="009A157E" w:rsidRPr="009A157E" w:rsidRDefault="009A157E" w:rsidP="007961B0">
            <w:pPr>
              <w:pStyle w:val="af8"/>
              <w:jc w:val="center"/>
              <w:rPr>
                <w:rFonts w:ascii="Arial" w:hAnsi="Arial" w:cs="Arial"/>
                <w:sz w:val="22"/>
                <w:szCs w:val="22"/>
              </w:rPr>
            </w:pPr>
            <w:r w:rsidRPr="009A157E">
              <w:rPr>
                <w:rFonts w:ascii="Arial" w:hAnsi="Arial" w:cs="Arial"/>
                <w:b/>
                <w:bCs/>
                <w:color w:val="000000"/>
                <w:sz w:val="22"/>
                <w:szCs w:val="22"/>
              </w:rPr>
              <w:t>Περιγραφή εξόδων</w:t>
            </w:r>
          </w:p>
        </w:tc>
        <w:tc>
          <w:tcPr>
            <w:tcW w:w="2873" w:type="dxa"/>
          </w:tcPr>
          <w:p w:rsidR="009A157E" w:rsidRPr="009A157E" w:rsidRDefault="009A157E" w:rsidP="007961B0">
            <w:pPr>
              <w:pStyle w:val="af8"/>
              <w:jc w:val="center"/>
              <w:rPr>
                <w:rFonts w:ascii="Arial" w:hAnsi="Arial" w:cs="Arial"/>
                <w:sz w:val="22"/>
                <w:szCs w:val="22"/>
              </w:rPr>
            </w:pPr>
            <w:r w:rsidRPr="009A157E">
              <w:rPr>
                <w:rFonts w:ascii="Arial" w:hAnsi="Arial" w:cs="Arial"/>
                <w:b/>
                <w:bCs/>
                <w:color w:val="000000"/>
                <w:sz w:val="22"/>
                <w:szCs w:val="22"/>
              </w:rPr>
              <w:t>Ποσό συμπεριλαμβανομένου ΦΠΑ</w:t>
            </w:r>
          </w:p>
        </w:tc>
      </w:tr>
      <w:tr w:rsidR="009A157E" w:rsidRPr="00B976B2" w:rsidTr="007961B0">
        <w:trPr>
          <w:trHeight w:val="450"/>
        </w:trPr>
        <w:tc>
          <w:tcPr>
            <w:tcW w:w="960" w:type="dxa"/>
            <w:vAlign w:val="center"/>
          </w:tcPr>
          <w:p w:rsidR="009A157E" w:rsidRPr="009A157E" w:rsidRDefault="009A157E" w:rsidP="007961B0">
            <w:pPr>
              <w:pStyle w:val="af8"/>
              <w:jc w:val="center"/>
              <w:rPr>
                <w:rFonts w:ascii="Arial" w:hAnsi="Arial" w:cs="Arial"/>
                <w:sz w:val="22"/>
                <w:szCs w:val="22"/>
              </w:rPr>
            </w:pPr>
            <w:r w:rsidRPr="009A157E">
              <w:rPr>
                <w:rFonts w:ascii="Arial" w:hAnsi="Arial" w:cs="Arial"/>
                <w:sz w:val="22"/>
                <w:szCs w:val="22"/>
              </w:rPr>
              <w:t>1.</w:t>
            </w:r>
          </w:p>
        </w:tc>
        <w:tc>
          <w:tcPr>
            <w:tcW w:w="1734" w:type="dxa"/>
            <w:vMerge w:val="restart"/>
            <w:vAlign w:val="center"/>
          </w:tcPr>
          <w:p w:rsidR="009A157E" w:rsidRPr="009A157E" w:rsidRDefault="009A157E" w:rsidP="007961B0">
            <w:pPr>
              <w:jc w:val="center"/>
              <w:rPr>
                <w:rFonts w:ascii="Arial" w:hAnsi="Arial" w:cs="Arial"/>
                <w:bCs/>
                <w:sz w:val="22"/>
                <w:szCs w:val="22"/>
                <w:highlight w:val="white"/>
                <w:lang w:val="en-US"/>
              </w:rPr>
            </w:pPr>
            <w:r w:rsidRPr="009A157E">
              <w:rPr>
                <w:rFonts w:ascii="Arial" w:hAnsi="Arial" w:cs="Arial"/>
                <w:bCs/>
                <w:sz w:val="22"/>
                <w:szCs w:val="22"/>
                <w:highlight w:val="white"/>
              </w:rPr>
              <w:t>15/6471.005</w:t>
            </w:r>
          </w:p>
        </w:tc>
        <w:tc>
          <w:tcPr>
            <w:tcW w:w="4394" w:type="dxa"/>
          </w:tcPr>
          <w:p w:rsidR="009A157E" w:rsidRPr="009A157E" w:rsidRDefault="009A157E" w:rsidP="007961B0">
            <w:pPr>
              <w:rPr>
                <w:rFonts w:ascii="Arial" w:hAnsi="Arial" w:cs="Arial"/>
                <w:bCs/>
                <w:sz w:val="22"/>
                <w:szCs w:val="22"/>
                <w:highlight w:val="white"/>
              </w:rPr>
            </w:pPr>
            <w:r w:rsidRPr="009A157E">
              <w:rPr>
                <w:rFonts w:ascii="Arial" w:hAnsi="Arial" w:cs="Arial"/>
                <w:bCs/>
                <w:sz w:val="22"/>
                <w:szCs w:val="22"/>
                <w:highlight w:val="white"/>
              </w:rPr>
              <w:t>Ηχητική κάλυψη εκδήλωσης</w:t>
            </w:r>
          </w:p>
        </w:tc>
        <w:tc>
          <w:tcPr>
            <w:tcW w:w="2873" w:type="dxa"/>
          </w:tcPr>
          <w:p w:rsidR="009A157E" w:rsidRPr="009A157E" w:rsidRDefault="009A157E" w:rsidP="007961B0">
            <w:pPr>
              <w:pStyle w:val="af8"/>
              <w:jc w:val="center"/>
              <w:rPr>
                <w:rFonts w:ascii="Arial" w:hAnsi="Arial" w:cs="Arial"/>
                <w:b/>
                <w:sz w:val="22"/>
                <w:szCs w:val="22"/>
              </w:rPr>
            </w:pPr>
            <w:r w:rsidRPr="009A157E">
              <w:rPr>
                <w:rFonts w:ascii="Arial" w:hAnsi="Arial" w:cs="Arial"/>
                <w:b/>
                <w:sz w:val="22"/>
                <w:szCs w:val="22"/>
              </w:rPr>
              <w:t>744,00€</w:t>
            </w:r>
          </w:p>
        </w:tc>
      </w:tr>
      <w:tr w:rsidR="009A157E" w:rsidTr="007961B0">
        <w:trPr>
          <w:trHeight w:val="450"/>
        </w:trPr>
        <w:tc>
          <w:tcPr>
            <w:tcW w:w="960" w:type="dxa"/>
            <w:vAlign w:val="center"/>
          </w:tcPr>
          <w:p w:rsidR="009A157E" w:rsidRPr="009A157E" w:rsidRDefault="009A157E" w:rsidP="007961B0">
            <w:pPr>
              <w:pStyle w:val="af8"/>
              <w:jc w:val="center"/>
              <w:rPr>
                <w:rFonts w:ascii="Arial" w:hAnsi="Arial" w:cs="Arial"/>
                <w:sz w:val="22"/>
                <w:szCs w:val="22"/>
              </w:rPr>
            </w:pPr>
            <w:r w:rsidRPr="009A157E">
              <w:rPr>
                <w:rFonts w:ascii="Arial" w:hAnsi="Arial" w:cs="Arial"/>
                <w:sz w:val="22"/>
                <w:szCs w:val="22"/>
              </w:rPr>
              <w:t>2.</w:t>
            </w:r>
          </w:p>
        </w:tc>
        <w:tc>
          <w:tcPr>
            <w:tcW w:w="1734" w:type="dxa"/>
            <w:vMerge/>
            <w:vAlign w:val="center"/>
          </w:tcPr>
          <w:p w:rsidR="009A157E" w:rsidRPr="009A157E" w:rsidRDefault="009A157E" w:rsidP="007961B0">
            <w:pPr>
              <w:jc w:val="center"/>
              <w:rPr>
                <w:rFonts w:ascii="Arial" w:hAnsi="Arial" w:cs="Arial"/>
                <w:bCs/>
                <w:sz w:val="22"/>
                <w:szCs w:val="22"/>
                <w:highlight w:val="white"/>
              </w:rPr>
            </w:pPr>
          </w:p>
        </w:tc>
        <w:tc>
          <w:tcPr>
            <w:tcW w:w="4394" w:type="dxa"/>
          </w:tcPr>
          <w:p w:rsidR="009A157E" w:rsidRPr="009A157E" w:rsidRDefault="009A157E" w:rsidP="007961B0">
            <w:pPr>
              <w:rPr>
                <w:rFonts w:ascii="Arial" w:hAnsi="Arial" w:cs="Arial"/>
                <w:bCs/>
                <w:sz w:val="22"/>
                <w:szCs w:val="22"/>
                <w:highlight w:val="white"/>
              </w:rPr>
            </w:pPr>
            <w:r w:rsidRPr="009A157E">
              <w:rPr>
                <w:rFonts w:ascii="Arial" w:hAnsi="Arial" w:cs="Arial"/>
                <w:bCs/>
                <w:sz w:val="22"/>
                <w:szCs w:val="22"/>
                <w:highlight w:val="white"/>
              </w:rPr>
              <w:t>Προμήθεια στεφανιών</w:t>
            </w:r>
          </w:p>
        </w:tc>
        <w:tc>
          <w:tcPr>
            <w:tcW w:w="2873" w:type="dxa"/>
          </w:tcPr>
          <w:p w:rsidR="009A157E" w:rsidRPr="009A157E" w:rsidRDefault="009A157E" w:rsidP="007961B0">
            <w:pPr>
              <w:pStyle w:val="af8"/>
              <w:jc w:val="center"/>
              <w:rPr>
                <w:rFonts w:ascii="Arial" w:hAnsi="Arial" w:cs="Arial"/>
                <w:b/>
                <w:sz w:val="22"/>
                <w:szCs w:val="22"/>
              </w:rPr>
            </w:pPr>
            <w:r w:rsidRPr="009A157E">
              <w:rPr>
                <w:rFonts w:ascii="Arial" w:hAnsi="Arial" w:cs="Arial"/>
                <w:b/>
                <w:sz w:val="22"/>
                <w:szCs w:val="22"/>
              </w:rPr>
              <w:t>237,30€</w:t>
            </w:r>
          </w:p>
        </w:tc>
      </w:tr>
      <w:tr w:rsidR="009A157E" w:rsidRPr="00177275" w:rsidTr="007961B0">
        <w:trPr>
          <w:trHeight w:val="450"/>
        </w:trPr>
        <w:tc>
          <w:tcPr>
            <w:tcW w:w="960" w:type="dxa"/>
          </w:tcPr>
          <w:p w:rsidR="009A157E" w:rsidRPr="009A157E" w:rsidRDefault="009A157E" w:rsidP="007961B0">
            <w:pPr>
              <w:pStyle w:val="af8"/>
              <w:jc w:val="center"/>
              <w:rPr>
                <w:rFonts w:ascii="Arial" w:hAnsi="Arial" w:cs="Arial"/>
                <w:b/>
                <w:sz w:val="22"/>
                <w:szCs w:val="22"/>
              </w:rPr>
            </w:pPr>
          </w:p>
        </w:tc>
        <w:tc>
          <w:tcPr>
            <w:tcW w:w="1734" w:type="dxa"/>
          </w:tcPr>
          <w:p w:rsidR="009A157E" w:rsidRPr="009A157E" w:rsidRDefault="009A157E" w:rsidP="007961B0">
            <w:pPr>
              <w:rPr>
                <w:rFonts w:ascii="Arial" w:hAnsi="Arial" w:cs="Arial"/>
                <w:b/>
                <w:bCs/>
                <w:sz w:val="22"/>
                <w:szCs w:val="22"/>
                <w:highlight w:val="white"/>
              </w:rPr>
            </w:pPr>
          </w:p>
        </w:tc>
        <w:tc>
          <w:tcPr>
            <w:tcW w:w="4394" w:type="dxa"/>
          </w:tcPr>
          <w:p w:rsidR="009A157E" w:rsidRPr="009A157E" w:rsidRDefault="009A157E" w:rsidP="007961B0">
            <w:pPr>
              <w:rPr>
                <w:rFonts w:ascii="Arial" w:hAnsi="Arial" w:cs="Arial"/>
                <w:b/>
                <w:bCs/>
                <w:sz w:val="22"/>
                <w:szCs w:val="22"/>
                <w:highlight w:val="white"/>
              </w:rPr>
            </w:pPr>
            <w:r w:rsidRPr="009A157E">
              <w:rPr>
                <w:rFonts w:ascii="Arial" w:hAnsi="Arial" w:cs="Arial"/>
                <w:b/>
                <w:bCs/>
                <w:sz w:val="22"/>
                <w:szCs w:val="22"/>
                <w:highlight w:val="white"/>
              </w:rPr>
              <w:t>Σύνολο</w:t>
            </w:r>
          </w:p>
        </w:tc>
        <w:tc>
          <w:tcPr>
            <w:tcW w:w="2873" w:type="dxa"/>
          </w:tcPr>
          <w:p w:rsidR="009A157E" w:rsidRPr="009A157E" w:rsidRDefault="009A157E" w:rsidP="007961B0">
            <w:pPr>
              <w:pStyle w:val="af8"/>
              <w:jc w:val="center"/>
              <w:rPr>
                <w:rFonts w:ascii="Arial" w:hAnsi="Arial" w:cs="Arial"/>
                <w:b/>
                <w:sz w:val="22"/>
                <w:szCs w:val="22"/>
              </w:rPr>
            </w:pPr>
            <w:r w:rsidRPr="009A157E">
              <w:rPr>
                <w:rFonts w:ascii="Arial" w:hAnsi="Arial" w:cs="Arial"/>
                <w:b/>
                <w:sz w:val="22"/>
                <w:szCs w:val="22"/>
              </w:rPr>
              <w:t>981,30€</w:t>
            </w:r>
          </w:p>
        </w:tc>
      </w:tr>
    </w:tbl>
    <w:p w:rsidR="00D2277D" w:rsidRPr="00590801" w:rsidRDefault="00D2277D" w:rsidP="00D2277D">
      <w:pPr>
        <w:spacing w:line="360" w:lineRule="auto"/>
        <w:jc w:val="both"/>
        <w:rPr>
          <w:rFonts w:ascii="Arial" w:hAnsi="Arial" w:cs="Arial"/>
          <w:sz w:val="22"/>
          <w:szCs w:val="22"/>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D12A64">
        <w:rPr>
          <w:rFonts w:ascii="Arial" w:hAnsi="Arial" w:cs="Arial"/>
          <w:b/>
          <w:sz w:val="22"/>
          <w:szCs w:val="22"/>
        </w:rPr>
        <w:t>3</w:t>
      </w:r>
      <w:r w:rsidR="009A157E">
        <w:rPr>
          <w:rFonts w:ascii="Arial" w:hAnsi="Arial" w:cs="Arial"/>
          <w:b/>
          <w:sz w:val="22"/>
          <w:szCs w:val="22"/>
        </w:rPr>
        <w:t>2</w:t>
      </w:r>
      <w:r w:rsidR="00237931">
        <w:rPr>
          <w:rFonts w:ascii="Arial" w:hAnsi="Arial" w:cs="Arial"/>
          <w:b/>
          <w:sz w:val="22"/>
          <w:szCs w:val="22"/>
        </w:rPr>
        <w:t>9</w:t>
      </w:r>
      <w:r w:rsidR="00100901" w:rsidRPr="00C35157">
        <w:rPr>
          <w:rFonts w:ascii="Arial" w:hAnsi="Arial" w:cs="Arial"/>
          <w:b/>
          <w:sz w:val="22"/>
          <w:szCs w:val="22"/>
        </w:rPr>
        <w:t>/202</w:t>
      </w:r>
      <w:r w:rsidR="00D12A64">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2A18BF" w:rsidRDefault="005A44FF" w:rsidP="002A18B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2A18BF">
        <w:rPr>
          <w:rFonts w:ascii="Arial" w:hAnsi="Arial" w:cs="Arial"/>
          <w:sz w:val="22"/>
          <w:szCs w:val="22"/>
        </w:rPr>
        <w:t>Ο</w:t>
      </w:r>
      <w:r w:rsidR="002A18BF">
        <w:rPr>
          <w:rFonts w:ascii="Arial" w:hAnsi="Arial" w:cs="Arial"/>
          <w:b/>
          <w:sz w:val="22"/>
          <w:szCs w:val="22"/>
        </w:rPr>
        <w:t xml:space="preserve"> </w:t>
      </w:r>
      <w:r w:rsidR="002A18BF">
        <w:rPr>
          <w:rFonts w:ascii="Arial" w:eastAsia="Verdana" w:hAnsi="Arial" w:cs="Arial"/>
          <w:kern w:val="2"/>
          <w:sz w:val="22"/>
          <w:szCs w:val="22"/>
          <w:lang w:bidi="hi-IN"/>
        </w:rPr>
        <w:t xml:space="preserve"> ΠΡΟΕΔΡΟΣ</w:t>
      </w:r>
    </w:p>
    <w:p w:rsidR="002A18BF" w:rsidRDefault="002A18BF" w:rsidP="002A18BF">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2A18BF" w:rsidRDefault="002A18BF" w:rsidP="002A18BF">
      <w:pPr>
        <w:tabs>
          <w:tab w:val="left" w:pos="559"/>
          <w:tab w:val="left" w:pos="1555"/>
        </w:tabs>
        <w:rPr>
          <w:rFonts w:ascii="Arial" w:hAnsi="Arial" w:cs="Arial"/>
          <w:sz w:val="22"/>
          <w:szCs w:val="22"/>
        </w:rPr>
      </w:pPr>
    </w:p>
    <w:p w:rsidR="002A18BF" w:rsidRDefault="002A18BF" w:rsidP="002A18BF">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ΤΑ ΜΕΛΗ</w:t>
      </w:r>
    </w:p>
    <w:p w:rsidR="002A18BF" w:rsidRDefault="002A18BF" w:rsidP="002A18BF">
      <w:pPr>
        <w:pStyle w:val="af9"/>
        <w:numPr>
          <w:ilvl w:val="0"/>
          <w:numId w:val="23"/>
        </w:numPr>
        <w:tabs>
          <w:tab w:val="left" w:pos="360"/>
          <w:tab w:val="left" w:pos="6237"/>
        </w:tabs>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2A18BF" w:rsidRDefault="002A18BF" w:rsidP="002A18BF">
      <w:pPr>
        <w:pStyle w:val="af9"/>
        <w:numPr>
          <w:ilvl w:val="0"/>
          <w:numId w:val="23"/>
        </w:numPr>
        <w:tabs>
          <w:tab w:val="left" w:pos="360"/>
          <w:tab w:val="left" w:pos="6237"/>
        </w:tabs>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2A18BF" w:rsidRDefault="002A18BF" w:rsidP="002A18BF">
      <w:pPr>
        <w:tabs>
          <w:tab w:val="left" w:pos="360"/>
          <w:tab w:val="left" w:pos="6237"/>
        </w:tabs>
        <w:ind w:left="360"/>
        <w:rPr>
          <w:rFonts w:ascii="Arial" w:hAnsi="Arial" w:cs="Arial"/>
          <w:sz w:val="22"/>
          <w:szCs w:val="22"/>
        </w:rPr>
      </w:pPr>
      <w:r>
        <w:rPr>
          <w:rFonts w:ascii="Arial" w:hAnsi="Arial" w:cs="Arial"/>
          <w:sz w:val="22"/>
          <w:szCs w:val="22"/>
        </w:rPr>
        <w:lastRenderedPageBreak/>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2A18BF" w:rsidRDefault="002A18BF" w:rsidP="002A18BF">
      <w:pPr>
        <w:tabs>
          <w:tab w:val="left" w:pos="360"/>
          <w:tab w:val="left" w:pos="6237"/>
        </w:tabs>
        <w:ind w:left="360"/>
        <w:rPr>
          <w:rFonts w:ascii="Arial" w:hAnsi="Arial" w:cs="Arial"/>
          <w:sz w:val="22"/>
          <w:szCs w:val="22"/>
        </w:rPr>
      </w:pPr>
      <w:r>
        <w:rPr>
          <w:rFonts w:ascii="Arial" w:hAnsi="Arial" w:cs="Arial"/>
          <w:sz w:val="22"/>
          <w:szCs w:val="22"/>
        </w:rPr>
        <w:t>4.   Παπαβασιλείου Αικατερίνη</w:t>
      </w:r>
    </w:p>
    <w:p w:rsidR="002A18BF" w:rsidRDefault="002A18BF" w:rsidP="002A18BF">
      <w:pPr>
        <w:tabs>
          <w:tab w:val="left" w:pos="360"/>
          <w:tab w:val="left" w:pos="6237"/>
        </w:tabs>
        <w:ind w:left="360"/>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A18BF" w:rsidRDefault="002A18BF" w:rsidP="002A18BF">
      <w:pPr>
        <w:tabs>
          <w:tab w:val="left" w:pos="360"/>
          <w:tab w:val="left" w:pos="6237"/>
        </w:tabs>
        <w:ind w:left="6237" w:right="-335" w:hanging="6237"/>
        <w:rPr>
          <w:rFonts w:ascii="Arial" w:hAnsi="Arial" w:cs="Arial"/>
          <w:sz w:val="22"/>
          <w:szCs w:val="22"/>
        </w:rPr>
      </w:pPr>
      <w:r>
        <w:rPr>
          <w:rFonts w:ascii="Arial" w:eastAsia="Arial" w:hAnsi="Arial" w:cs="Arial"/>
          <w:sz w:val="22"/>
          <w:szCs w:val="22"/>
        </w:rPr>
        <w:t xml:space="preserve">      6</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2A18BF" w:rsidRDefault="002A18BF" w:rsidP="002A18BF">
      <w:pPr>
        <w:tabs>
          <w:tab w:val="left" w:pos="6237"/>
        </w:tabs>
        <w:rPr>
          <w:rFonts w:ascii="Arial" w:eastAsia="Arial" w:hAnsi="Arial" w:cs="Arial"/>
          <w:sz w:val="22"/>
          <w:szCs w:val="22"/>
        </w:rPr>
      </w:pPr>
    </w:p>
    <w:p w:rsidR="002A18BF" w:rsidRDefault="002A18BF" w:rsidP="002A18BF">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2A18BF" w:rsidRDefault="002A18BF" w:rsidP="002A18BF">
      <w:pPr>
        <w:tabs>
          <w:tab w:val="left" w:pos="6237"/>
        </w:tabs>
        <w:ind w:left="360"/>
        <w:rPr>
          <w:rFonts w:ascii="Arial" w:hAnsi="Arial" w:cs="Arial"/>
          <w:sz w:val="22"/>
          <w:szCs w:val="22"/>
        </w:rPr>
      </w:pPr>
      <w:r>
        <w:rPr>
          <w:rFonts w:ascii="Arial" w:hAnsi="Arial" w:cs="Arial"/>
          <w:sz w:val="22"/>
          <w:szCs w:val="22"/>
        </w:rPr>
        <w:t xml:space="preserve">                                                                                           Λιβαδειά    16 -09-2025</w:t>
      </w:r>
    </w:p>
    <w:p w:rsidR="002A18BF" w:rsidRDefault="002A18BF" w:rsidP="002A18BF">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2A18BF" w:rsidRDefault="002A18BF" w:rsidP="002A18BF">
      <w:pPr>
        <w:tabs>
          <w:tab w:val="left" w:pos="6237"/>
        </w:tabs>
        <w:ind w:left="360"/>
        <w:rPr>
          <w:rFonts w:ascii="Arial" w:hAnsi="Arial" w:cs="Arial"/>
          <w:sz w:val="22"/>
          <w:szCs w:val="22"/>
        </w:rPr>
      </w:pPr>
      <w:r>
        <w:rPr>
          <w:rFonts w:ascii="Arial" w:eastAsia="Arial" w:hAnsi="Arial" w:cs="Arial"/>
          <w:sz w:val="22"/>
          <w:szCs w:val="22"/>
        </w:rPr>
        <w:t xml:space="preserve">                                                                                   </w:t>
      </w:r>
    </w:p>
    <w:p w:rsidR="002A18BF" w:rsidRDefault="002A18BF" w:rsidP="002A18BF">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2A18BF" w:rsidRDefault="002A18BF" w:rsidP="002A18BF">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2A18BF" w:rsidRDefault="002A18BF" w:rsidP="002A18BF">
      <w:pPr>
        <w:tabs>
          <w:tab w:val="left" w:pos="6237"/>
        </w:tabs>
        <w:ind w:left="360"/>
        <w:rPr>
          <w:rFonts w:ascii="Arial" w:hAnsi="Arial" w:cs="Arial"/>
          <w:sz w:val="20"/>
          <w:szCs w:val="20"/>
        </w:rPr>
      </w:pPr>
      <w:r>
        <w:rPr>
          <w:rFonts w:ascii="Arial" w:eastAsia="Arial" w:hAnsi="Arial" w:cs="Arial"/>
          <w:sz w:val="22"/>
          <w:szCs w:val="22"/>
        </w:rPr>
        <w:t xml:space="preserve">                                                                                                                                                                       </w:t>
      </w:r>
    </w:p>
    <w:p w:rsidR="00275E73" w:rsidRPr="00C35157" w:rsidRDefault="00275E73" w:rsidP="002A18BF">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E8" w:rsidRDefault="007622E8">
      <w:r>
        <w:separator/>
      </w:r>
    </w:p>
  </w:endnote>
  <w:endnote w:type="continuationSeparator" w:id="0">
    <w:p w:rsidR="007622E8" w:rsidRDefault="00762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E8" w:rsidRDefault="007622E8">
      <w:r>
        <w:separator/>
      </w:r>
    </w:p>
  </w:footnote>
  <w:footnote w:type="continuationSeparator" w:id="0">
    <w:p w:rsidR="007622E8" w:rsidRDefault="00762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C456E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C456EE">
                <w:pPr>
                  <w:pStyle w:val="af1"/>
                </w:pPr>
                <w:r>
                  <w:rPr>
                    <w:rStyle w:val="a3"/>
                  </w:rPr>
                  <w:fldChar w:fldCharType="begin"/>
                </w:r>
                <w:r w:rsidR="004B46A4">
                  <w:rPr>
                    <w:rStyle w:val="a3"/>
                  </w:rPr>
                  <w:instrText xml:space="preserve"> PAGE </w:instrText>
                </w:r>
                <w:r>
                  <w:rPr>
                    <w:rStyle w:val="a3"/>
                  </w:rPr>
                  <w:fldChar w:fldCharType="separate"/>
                </w:r>
                <w:r w:rsidR="004F1838">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5D53A6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AC90CB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2">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4AEA4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519F12D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5D47376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811163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E3451C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1"/>
  </w:num>
  <w:num w:numId="9">
    <w:abstractNumId w:val="17"/>
  </w:num>
  <w:num w:numId="10">
    <w:abstractNumId w:val="21"/>
  </w:num>
  <w:num w:numId="11">
    <w:abstractNumId w:val="19"/>
  </w:num>
  <w:num w:numId="12">
    <w:abstractNumId w:val="20"/>
  </w:num>
  <w:num w:numId="13">
    <w:abstractNumId w:val="23"/>
  </w:num>
  <w:num w:numId="14">
    <w:abstractNumId w:val="18"/>
  </w:num>
  <w:num w:numId="15">
    <w:abstractNumId w:val="10"/>
  </w:num>
  <w:num w:numId="16">
    <w:abstractNumId w:val="9"/>
  </w:num>
  <w:num w:numId="17">
    <w:abstractNumId w:val="15"/>
  </w:num>
  <w:num w:numId="18">
    <w:abstractNumId w:val="22"/>
  </w:num>
  <w:num w:numId="19">
    <w:abstractNumId w:val="13"/>
  </w:num>
  <w:num w:numId="20">
    <w:abstractNumId w:val="24"/>
  </w:num>
  <w:num w:numId="21">
    <w:abstractNumId w:val="16"/>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78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77D7"/>
    <w:rsid w:val="000170D9"/>
    <w:rsid w:val="00017118"/>
    <w:rsid w:val="00017E38"/>
    <w:rsid w:val="00021B29"/>
    <w:rsid w:val="000245A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29A"/>
    <w:rsid w:val="00194FDC"/>
    <w:rsid w:val="00196C95"/>
    <w:rsid w:val="001A4EF0"/>
    <w:rsid w:val="001A5EB8"/>
    <w:rsid w:val="001A6591"/>
    <w:rsid w:val="001A7B51"/>
    <w:rsid w:val="001B049F"/>
    <w:rsid w:val="001B2912"/>
    <w:rsid w:val="001B63B1"/>
    <w:rsid w:val="001B7132"/>
    <w:rsid w:val="001C2596"/>
    <w:rsid w:val="001C5AEC"/>
    <w:rsid w:val="001C615B"/>
    <w:rsid w:val="001C67C9"/>
    <w:rsid w:val="001C7DE3"/>
    <w:rsid w:val="001D2220"/>
    <w:rsid w:val="001D3152"/>
    <w:rsid w:val="001D4BBB"/>
    <w:rsid w:val="001D5BE9"/>
    <w:rsid w:val="001D61F9"/>
    <w:rsid w:val="001E01CA"/>
    <w:rsid w:val="001E11DA"/>
    <w:rsid w:val="001E1782"/>
    <w:rsid w:val="001E4D4C"/>
    <w:rsid w:val="00200158"/>
    <w:rsid w:val="00204658"/>
    <w:rsid w:val="002109D7"/>
    <w:rsid w:val="00212892"/>
    <w:rsid w:val="00220033"/>
    <w:rsid w:val="00220115"/>
    <w:rsid w:val="00226747"/>
    <w:rsid w:val="00230681"/>
    <w:rsid w:val="002365ED"/>
    <w:rsid w:val="00237931"/>
    <w:rsid w:val="00241B88"/>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976"/>
    <w:rsid w:val="00290882"/>
    <w:rsid w:val="002963E1"/>
    <w:rsid w:val="0029648E"/>
    <w:rsid w:val="002A18BF"/>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1BA3"/>
    <w:rsid w:val="002F2D5A"/>
    <w:rsid w:val="002F30A5"/>
    <w:rsid w:val="002F6070"/>
    <w:rsid w:val="003010E7"/>
    <w:rsid w:val="00301399"/>
    <w:rsid w:val="003017C6"/>
    <w:rsid w:val="00301FFE"/>
    <w:rsid w:val="003031B2"/>
    <w:rsid w:val="00304490"/>
    <w:rsid w:val="00313AD8"/>
    <w:rsid w:val="003166C7"/>
    <w:rsid w:val="00317E0D"/>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2B23"/>
    <w:rsid w:val="00363CA6"/>
    <w:rsid w:val="003649AB"/>
    <w:rsid w:val="003666A6"/>
    <w:rsid w:val="00371783"/>
    <w:rsid w:val="00374F6A"/>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0972"/>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6B4"/>
    <w:rsid w:val="00453D11"/>
    <w:rsid w:val="004600E1"/>
    <w:rsid w:val="00462CE6"/>
    <w:rsid w:val="004650CA"/>
    <w:rsid w:val="00470AF5"/>
    <w:rsid w:val="00476DAD"/>
    <w:rsid w:val="004776C1"/>
    <w:rsid w:val="00477A14"/>
    <w:rsid w:val="004812C2"/>
    <w:rsid w:val="00481423"/>
    <w:rsid w:val="00482DC2"/>
    <w:rsid w:val="00482F7A"/>
    <w:rsid w:val="00484F0B"/>
    <w:rsid w:val="0048586E"/>
    <w:rsid w:val="00486A4C"/>
    <w:rsid w:val="00486FB6"/>
    <w:rsid w:val="004872DF"/>
    <w:rsid w:val="004901FD"/>
    <w:rsid w:val="00495AB0"/>
    <w:rsid w:val="004A1BA1"/>
    <w:rsid w:val="004A4FD6"/>
    <w:rsid w:val="004A6A11"/>
    <w:rsid w:val="004A6ABB"/>
    <w:rsid w:val="004A7EEC"/>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1838"/>
    <w:rsid w:val="004F27CA"/>
    <w:rsid w:val="004F7A8A"/>
    <w:rsid w:val="00505623"/>
    <w:rsid w:val="00507FE0"/>
    <w:rsid w:val="005109CE"/>
    <w:rsid w:val="005178E5"/>
    <w:rsid w:val="00520FA4"/>
    <w:rsid w:val="00526082"/>
    <w:rsid w:val="0052635A"/>
    <w:rsid w:val="0052681C"/>
    <w:rsid w:val="00526B61"/>
    <w:rsid w:val="00532F05"/>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4181"/>
    <w:rsid w:val="00586F7E"/>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3D96"/>
    <w:rsid w:val="005C44F5"/>
    <w:rsid w:val="005C487E"/>
    <w:rsid w:val="005C56F0"/>
    <w:rsid w:val="005C6695"/>
    <w:rsid w:val="005D1302"/>
    <w:rsid w:val="005D13B1"/>
    <w:rsid w:val="005D13CA"/>
    <w:rsid w:val="005D1717"/>
    <w:rsid w:val="005D2212"/>
    <w:rsid w:val="005D264F"/>
    <w:rsid w:val="005E39F4"/>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3578"/>
    <w:rsid w:val="006041E2"/>
    <w:rsid w:val="00604E90"/>
    <w:rsid w:val="00605B0B"/>
    <w:rsid w:val="006075E0"/>
    <w:rsid w:val="00607783"/>
    <w:rsid w:val="00607839"/>
    <w:rsid w:val="00611C26"/>
    <w:rsid w:val="006133F9"/>
    <w:rsid w:val="006148EF"/>
    <w:rsid w:val="00620870"/>
    <w:rsid w:val="006243EE"/>
    <w:rsid w:val="0062483B"/>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03B5"/>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3E1C"/>
    <w:rsid w:val="006F53B6"/>
    <w:rsid w:val="006F6673"/>
    <w:rsid w:val="006F6D39"/>
    <w:rsid w:val="00700DEE"/>
    <w:rsid w:val="00700E01"/>
    <w:rsid w:val="007100F2"/>
    <w:rsid w:val="0071065A"/>
    <w:rsid w:val="00712497"/>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2E8"/>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D6FCE"/>
    <w:rsid w:val="007E0C09"/>
    <w:rsid w:val="007E423D"/>
    <w:rsid w:val="007E622E"/>
    <w:rsid w:val="007E6F5B"/>
    <w:rsid w:val="007F41D6"/>
    <w:rsid w:val="007F6778"/>
    <w:rsid w:val="0080234E"/>
    <w:rsid w:val="00802A86"/>
    <w:rsid w:val="008030A1"/>
    <w:rsid w:val="008039F8"/>
    <w:rsid w:val="00805DCA"/>
    <w:rsid w:val="00807006"/>
    <w:rsid w:val="0080716F"/>
    <w:rsid w:val="00810BA4"/>
    <w:rsid w:val="00816643"/>
    <w:rsid w:val="0082068C"/>
    <w:rsid w:val="0082269F"/>
    <w:rsid w:val="008233BC"/>
    <w:rsid w:val="008234E5"/>
    <w:rsid w:val="00825CE6"/>
    <w:rsid w:val="008271CB"/>
    <w:rsid w:val="0083305C"/>
    <w:rsid w:val="00833173"/>
    <w:rsid w:val="00833B73"/>
    <w:rsid w:val="00833E3A"/>
    <w:rsid w:val="00835782"/>
    <w:rsid w:val="00846B24"/>
    <w:rsid w:val="00847758"/>
    <w:rsid w:val="00850C8A"/>
    <w:rsid w:val="00851763"/>
    <w:rsid w:val="00853107"/>
    <w:rsid w:val="008624CB"/>
    <w:rsid w:val="00862915"/>
    <w:rsid w:val="0086636B"/>
    <w:rsid w:val="00870484"/>
    <w:rsid w:val="00870E5F"/>
    <w:rsid w:val="008720DE"/>
    <w:rsid w:val="00875579"/>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CBE"/>
    <w:rsid w:val="008E38D9"/>
    <w:rsid w:val="008E4426"/>
    <w:rsid w:val="008E672E"/>
    <w:rsid w:val="008F165C"/>
    <w:rsid w:val="008F1A92"/>
    <w:rsid w:val="008F26A1"/>
    <w:rsid w:val="008F36F5"/>
    <w:rsid w:val="008F68AE"/>
    <w:rsid w:val="00900262"/>
    <w:rsid w:val="00900512"/>
    <w:rsid w:val="009008E7"/>
    <w:rsid w:val="00902219"/>
    <w:rsid w:val="00904F6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4DB1"/>
    <w:rsid w:val="009576A7"/>
    <w:rsid w:val="0095776B"/>
    <w:rsid w:val="0096073A"/>
    <w:rsid w:val="0096375C"/>
    <w:rsid w:val="00964D26"/>
    <w:rsid w:val="009654D4"/>
    <w:rsid w:val="009678CB"/>
    <w:rsid w:val="00967D72"/>
    <w:rsid w:val="0097567C"/>
    <w:rsid w:val="00976E58"/>
    <w:rsid w:val="009777B9"/>
    <w:rsid w:val="00980554"/>
    <w:rsid w:val="00984106"/>
    <w:rsid w:val="00986673"/>
    <w:rsid w:val="00992519"/>
    <w:rsid w:val="00994FA6"/>
    <w:rsid w:val="009A157E"/>
    <w:rsid w:val="009A2C21"/>
    <w:rsid w:val="009A45E1"/>
    <w:rsid w:val="009A47BB"/>
    <w:rsid w:val="009A7553"/>
    <w:rsid w:val="009B1D77"/>
    <w:rsid w:val="009B5098"/>
    <w:rsid w:val="009C2AE2"/>
    <w:rsid w:val="009C6179"/>
    <w:rsid w:val="009D3D18"/>
    <w:rsid w:val="009D4B51"/>
    <w:rsid w:val="009D5331"/>
    <w:rsid w:val="009D5AE6"/>
    <w:rsid w:val="009D6287"/>
    <w:rsid w:val="009D758A"/>
    <w:rsid w:val="009E16AF"/>
    <w:rsid w:val="009E5C82"/>
    <w:rsid w:val="009F2AA6"/>
    <w:rsid w:val="009F45E7"/>
    <w:rsid w:val="009F4B5B"/>
    <w:rsid w:val="00A01C1A"/>
    <w:rsid w:val="00A05488"/>
    <w:rsid w:val="00A1563F"/>
    <w:rsid w:val="00A16427"/>
    <w:rsid w:val="00A16A2B"/>
    <w:rsid w:val="00A22B24"/>
    <w:rsid w:val="00A25074"/>
    <w:rsid w:val="00A263A0"/>
    <w:rsid w:val="00A33924"/>
    <w:rsid w:val="00A369E8"/>
    <w:rsid w:val="00A36F5D"/>
    <w:rsid w:val="00A37F05"/>
    <w:rsid w:val="00A40192"/>
    <w:rsid w:val="00A4068C"/>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2050"/>
    <w:rsid w:val="00B136D0"/>
    <w:rsid w:val="00B16BE3"/>
    <w:rsid w:val="00B16C92"/>
    <w:rsid w:val="00B214AE"/>
    <w:rsid w:val="00B23460"/>
    <w:rsid w:val="00B2563A"/>
    <w:rsid w:val="00B30997"/>
    <w:rsid w:val="00B3167D"/>
    <w:rsid w:val="00B3207E"/>
    <w:rsid w:val="00B3382E"/>
    <w:rsid w:val="00B36F68"/>
    <w:rsid w:val="00B4233C"/>
    <w:rsid w:val="00B42A01"/>
    <w:rsid w:val="00B43889"/>
    <w:rsid w:val="00B44282"/>
    <w:rsid w:val="00B515E5"/>
    <w:rsid w:val="00B5190C"/>
    <w:rsid w:val="00B523B0"/>
    <w:rsid w:val="00B53236"/>
    <w:rsid w:val="00B56E3B"/>
    <w:rsid w:val="00B615F3"/>
    <w:rsid w:val="00B63B8F"/>
    <w:rsid w:val="00B66A85"/>
    <w:rsid w:val="00B677DD"/>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2512"/>
    <w:rsid w:val="00BC25AB"/>
    <w:rsid w:val="00BC32A6"/>
    <w:rsid w:val="00BC4511"/>
    <w:rsid w:val="00BC5250"/>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09"/>
    <w:rsid w:val="00C352CB"/>
    <w:rsid w:val="00C35EE2"/>
    <w:rsid w:val="00C41CE1"/>
    <w:rsid w:val="00C437CC"/>
    <w:rsid w:val="00C456EE"/>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1E2C"/>
    <w:rsid w:val="00C928B0"/>
    <w:rsid w:val="00C92EB6"/>
    <w:rsid w:val="00C940F6"/>
    <w:rsid w:val="00C97E3B"/>
    <w:rsid w:val="00CA3A5F"/>
    <w:rsid w:val="00CA76C1"/>
    <w:rsid w:val="00CA773A"/>
    <w:rsid w:val="00CB009D"/>
    <w:rsid w:val="00CB01AF"/>
    <w:rsid w:val="00CB165F"/>
    <w:rsid w:val="00CB18E6"/>
    <w:rsid w:val="00CB3B17"/>
    <w:rsid w:val="00CC0DE3"/>
    <w:rsid w:val="00CC13A6"/>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3C49"/>
    <w:rsid w:val="00D04F7F"/>
    <w:rsid w:val="00D06531"/>
    <w:rsid w:val="00D074CE"/>
    <w:rsid w:val="00D10463"/>
    <w:rsid w:val="00D1254C"/>
    <w:rsid w:val="00D12A64"/>
    <w:rsid w:val="00D13A1C"/>
    <w:rsid w:val="00D13E5C"/>
    <w:rsid w:val="00D1492F"/>
    <w:rsid w:val="00D163D9"/>
    <w:rsid w:val="00D17BBF"/>
    <w:rsid w:val="00D2277D"/>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362"/>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3C00"/>
    <w:rsid w:val="00E14D56"/>
    <w:rsid w:val="00E2646B"/>
    <w:rsid w:val="00E270B5"/>
    <w:rsid w:val="00E34D19"/>
    <w:rsid w:val="00E34F58"/>
    <w:rsid w:val="00E35054"/>
    <w:rsid w:val="00E350FF"/>
    <w:rsid w:val="00E36069"/>
    <w:rsid w:val="00E367EE"/>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2E59"/>
    <w:rsid w:val="00EE4F63"/>
    <w:rsid w:val="00EE5235"/>
    <w:rsid w:val="00EE53F8"/>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4A5"/>
    <w:rsid w:val="00FB7B27"/>
    <w:rsid w:val="00FC1880"/>
    <w:rsid w:val="00FC1B74"/>
    <w:rsid w:val="00FC1D9E"/>
    <w:rsid w:val="00FC2E51"/>
    <w:rsid w:val="00FC3CFB"/>
    <w:rsid w:val="00FC45E7"/>
    <w:rsid w:val="00FC58BC"/>
    <w:rsid w:val="00FD112D"/>
    <w:rsid w:val="00FE4E11"/>
    <w:rsid w:val="00FE4FFC"/>
    <w:rsid w:val="00FE770C"/>
    <w:rsid w:val="00FE7A20"/>
    <w:rsid w:val="00FF2A5C"/>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90">
    <w:name w:val="Παράγραφος λίστας9"/>
    <w:basedOn w:val="a"/>
    <w:rsid w:val="009A157E"/>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5229095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19689553">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D109-C761-4AB2-B48E-0A552C06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1490</Words>
  <Characters>8049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9520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2025-09-16T05:48:00Z</cp:lastPrinted>
  <dcterms:created xsi:type="dcterms:W3CDTF">2025-09-12T07:29:00Z</dcterms:created>
  <dcterms:modified xsi:type="dcterms:W3CDTF">2025-09-16T05:49:00Z</dcterms:modified>
</cp:coreProperties>
</file>