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0A034B" w:rsidRDefault="000A034B" w:rsidP="000A034B">
      <w:pPr>
        <w:autoSpaceDE w:val="0"/>
        <w:rPr>
          <w:rFonts w:ascii="Arial" w:hAnsi="Arial" w:cs="Arial"/>
          <w:sz w:val="22"/>
          <w:szCs w:val="22"/>
        </w:rPr>
      </w:pPr>
      <w:r>
        <w:rPr>
          <w:rFonts w:ascii="Arial" w:eastAsia="Arial" w:hAnsi="Arial" w:cs="Arial"/>
          <w:b/>
          <w:bCs/>
          <w:sz w:val="22"/>
          <w:szCs w:val="22"/>
        </w:rPr>
        <w:t xml:space="preserve">                                                                                                                              </w:t>
      </w:r>
    </w:p>
    <w:p w:rsidR="000A034B" w:rsidRDefault="000A034B" w:rsidP="000A034B">
      <w:pPr>
        <w:pStyle w:val="af1"/>
        <w:tabs>
          <w:tab w:val="clear" w:pos="4153"/>
          <w:tab w:val="left" w:pos="4140"/>
        </w:tabs>
        <w:jc w:val="center"/>
        <w:rPr>
          <w:rFonts w:ascii="Arial" w:hAnsi="Arial" w:cs="Arial"/>
          <w:b/>
          <w:sz w:val="22"/>
          <w:szCs w:val="22"/>
        </w:rPr>
      </w:pPr>
      <w:r>
        <w:rPr>
          <w:rFonts w:ascii="Arial" w:hAnsi="Arial" w:cs="Arial"/>
          <w:b/>
          <w:sz w:val="22"/>
          <w:szCs w:val="22"/>
        </w:rPr>
        <w:t>ΑΠΟΣΠΑΣΜΑ</w:t>
      </w:r>
    </w:p>
    <w:p w:rsidR="000A034B" w:rsidRDefault="000A034B" w:rsidP="000A034B">
      <w:pPr>
        <w:pStyle w:val="1"/>
        <w:numPr>
          <w:ilvl w:val="0"/>
          <w:numId w:val="43"/>
        </w:numPr>
        <w:jc w:val="center"/>
        <w:rPr>
          <w:rFonts w:ascii="Arial" w:hAnsi="Arial" w:cs="Arial"/>
          <w:sz w:val="22"/>
          <w:szCs w:val="22"/>
        </w:rPr>
      </w:pPr>
      <w:r>
        <w:rPr>
          <w:rFonts w:ascii="Arial" w:hAnsi="Arial" w:cs="Arial"/>
          <w:sz w:val="22"/>
          <w:szCs w:val="22"/>
        </w:rPr>
        <w:t xml:space="preserve">Από το πρακτικό της </w:t>
      </w:r>
      <w:proofErr w:type="spellStart"/>
      <w:r>
        <w:rPr>
          <w:rFonts w:ascii="Arial" w:hAnsi="Arial" w:cs="Arial"/>
          <w:sz w:val="22"/>
          <w:szCs w:val="22"/>
        </w:rPr>
        <w:t>αριθμ</w:t>
      </w:r>
      <w:proofErr w:type="spellEnd"/>
      <w:r>
        <w:rPr>
          <w:rFonts w:ascii="Arial" w:hAnsi="Arial" w:cs="Arial"/>
          <w:sz w:val="22"/>
          <w:szCs w:val="22"/>
        </w:rPr>
        <w:t>.  33</w:t>
      </w:r>
      <w:r>
        <w:rPr>
          <w:rFonts w:ascii="Arial" w:hAnsi="Arial" w:cs="Arial"/>
          <w:sz w:val="22"/>
          <w:szCs w:val="22"/>
          <w:vertAlign w:val="superscript"/>
        </w:rPr>
        <w:t>ης</w:t>
      </w:r>
      <w:r>
        <w:rPr>
          <w:rFonts w:ascii="Arial" w:hAnsi="Arial" w:cs="Arial"/>
          <w:sz w:val="22"/>
          <w:szCs w:val="22"/>
        </w:rPr>
        <w:t xml:space="preserve">  /2025</w:t>
      </w:r>
      <w:r>
        <w:rPr>
          <w:rFonts w:ascii="Arial" w:hAnsi="Arial" w:cs="Arial"/>
          <w:b/>
          <w:sz w:val="22"/>
          <w:szCs w:val="22"/>
        </w:rPr>
        <w:t xml:space="preserve">  </w:t>
      </w:r>
      <w:r>
        <w:rPr>
          <w:rFonts w:ascii="Arial" w:hAnsi="Arial" w:cs="Arial"/>
          <w:sz w:val="22"/>
          <w:szCs w:val="22"/>
        </w:rPr>
        <w:t xml:space="preserve">ΤΑΚΤΙΚΗΣ Συνεδρίασης </w:t>
      </w:r>
      <w:r>
        <w:rPr>
          <w:rFonts w:ascii="Arial" w:eastAsia="Arial" w:hAnsi="Arial" w:cs="Arial"/>
          <w:sz w:val="22"/>
          <w:szCs w:val="22"/>
        </w:rPr>
        <w:t xml:space="preserve"> </w:t>
      </w:r>
      <w:r>
        <w:rPr>
          <w:rFonts w:ascii="Arial" w:hAnsi="Arial" w:cs="Arial"/>
          <w:sz w:val="22"/>
          <w:szCs w:val="22"/>
        </w:rPr>
        <w:t xml:space="preserve">της  Δημοτικής  Επιτροπής  Δήμου </w:t>
      </w:r>
      <w:proofErr w:type="spellStart"/>
      <w:r>
        <w:rPr>
          <w:rFonts w:ascii="Arial" w:hAnsi="Arial" w:cs="Arial"/>
          <w:sz w:val="22"/>
          <w:szCs w:val="22"/>
        </w:rPr>
        <w:t>Λεβαδέων</w:t>
      </w:r>
      <w:proofErr w:type="spellEnd"/>
    </w:p>
    <w:p w:rsidR="000A034B" w:rsidRDefault="000A034B" w:rsidP="000A034B">
      <w:pPr>
        <w:jc w:val="center"/>
        <w:rPr>
          <w:rFonts w:ascii="Arial" w:eastAsia="SimSun" w:hAnsi="Arial" w:cs="Arial"/>
          <w:sz w:val="22"/>
          <w:szCs w:val="22"/>
          <w:highlight w:val="white"/>
        </w:rPr>
      </w:pPr>
      <w:r>
        <w:rPr>
          <w:rFonts w:ascii="Arial" w:hAnsi="Arial" w:cs="Arial"/>
          <w:b/>
          <w:sz w:val="22"/>
          <w:szCs w:val="22"/>
        </w:rPr>
        <w:t>Αριθμός απόφασης</w:t>
      </w:r>
      <w:r>
        <w:rPr>
          <w:rFonts w:ascii="Arial" w:eastAsia="SimSun" w:hAnsi="Arial" w:cs="Arial"/>
          <w:sz w:val="22"/>
          <w:szCs w:val="22"/>
          <w:highlight w:val="white"/>
        </w:rPr>
        <w:t xml:space="preserve">  </w:t>
      </w:r>
      <w:r>
        <w:rPr>
          <w:rFonts w:ascii="Arial" w:eastAsia="SimSun" w:hAnsi="Arial" w:cs="Arial"/>
          <w:b/>
          <w:sz w:val="22"/>
          <w:szCs w:val="22"/>
          <w:highlight w:val="white"/>
        </w:rPr>
        <w:t>32</w:t>
      </w:r>
      <w:r w:rsidRPr="000A034B">
        <w:rPr>
          <w:rFonts w:ascii="Arial" w:eastAsia="SimSun" w:hAnsi="Arial" w:cs="Arial"/>
          <w:b/>
          <w:sz w:val="22"/>
          <w:szCs w:val="22"/>
          <w:highlight w:val="white"/>
        </w:rPr>
        <w:t>6</w:t>
      </w:r>
      <w:r>
        <w:rPr>
          <w:rFonts w:ascii="Arial" w:eastAsia="SimSun" w:hAnsi="Arial" w:cs="Arial"/>
          <w:sz w:val="22"/>
          <w:szCs w:val="22"/>
          <w:highlight w:val="white"/>
        </w:rPr>
        <w:t xml:space="preserve"> </w:t>
      </w:r>
    </w:p>
    <w:p w:rsidR="000A034B" w:rsidRPr="003F619B" w:rsidRDefault="000A034B" w:rsidP="000A034B">
      <w:pPr>
        <w:ind w:left="284" w:right="567" w:firstLine="283"/>
        <w:jc w:val="both"/>
        <w:rPr>
          <w:rFonts w:ascii="Arial" w:hAnsi="Arial" w:cs="Arial"/>
          <w:b/>
          <w:sz w:val="22"/>
          <w:szCs w:val="22"/>
        </w:rPr>
      </w:pPr>
      <w:r w:rsidRPr="003F619B">
        <w:rPr>
          <w:rFonts w:ascii="Arial" w:hAnsi="Arial" w:cs="Arial"/>
          <w:b/>
          <w:sz w:val="22"/>
          <w:szCs w:val="22"/>
        </w:rPr>
        <w:t>Έγκριση 1</w:t>
      </w:r>
      <w:r w:rsidRPr="003F619B">
        <w:rPr>
          <w:rFonts w:ascii="Arial" w:hAnsi="Arial" w:cs="Arial"/>
          <w:b/>
          <w:sz w:val="22"/>
          <w:szCs w:val="22"/>
          <w:vertAlign w:val="superscript"/>
        </w:rPr>
        <w:t>ου</w:t>
      </w:r>
      <w:r w:rsidRPr="003F619B">
        <w:rPr>
          <w:rFonts w:ascii="Arial" w:hAnsi="Arial" w:cs="Arial"/>
          <w:b/>
          <w:sz w:val="22"/>
          <w:szCs w:val="22"/>
        </w:rPr>
        <w:t xml:space="preserve"> πρακτικού ελέγχου δικαιολογητικών συμμετοχής και αξιολόγησης  τεχνικών  προσφορών, 2</w:t>
      </w:r>
      <w:r w:rsidRPr="003F619B">
        <w:rPr>
          <w:rFonts w:ascii="Arial" w:hAnsi="Arial" w:cs="Arial"/>
          <w:b/>
          <w:sz w:val="22"/>
          <w:szCs w:val="22"/>
          <w:vertAlign w:val="superscript"/>
        </w:rPr>
        <w:t>ου</w:t>
      </w:r>
      <w:r w:rsidRPr="003F619B">
        <w:rPr>
          <w:rFonts w:ascii="Arial" w:hAnsi="Arial" w:cs="Arial"/>
          <w:b/>
          <w:sz w:val="22"/>
          <w:szCs w:val="22"/>
        </w:rPr>
        <w:t xml:space="preserve"> πρακτικού αξιολόγησης οικονομικών προσφορών και ανάδειξης  προσωρινού αναδόχου του ανοικτού ηλεκτρονικού διαγωνισμού «άνω των ορίων» με  τίτλο: «Προμήθεια για την κατασκευή εγκατάστασης καταφυγίου αδέσποτων ζώων   (Ενδιαίτημα σκύλων)» </w:t>
      </w:r>
      <w:r w:rsidR="003F619B" w:rsidRPr="003F619B">
        <w:rPr>
          <w:rFonts w:ascii="Arial" w:hAnsi="Arial" w:cs="Arial"/>
          <w:b/>
          <w:sz w:val="22"/>
          <w:szCs w:val="22"/>
        </w:rPr>
        <w:t>.</w:t>
      </w:r>
    </w:p>
    <w:p w:rsidR="000A034B" w:rsidRDefault="000A034B" w:rsidP="000A034B">
      <w:pPr>
        <w:jc w:val="both"/>
        <w:rPr>
          <w:rFonts w:ascii="Arial" w:eastAsia="SimSun" w:hAnsi="Arial" w:cs="Arial"/>
          <w:b/>
          <w:bCs/>
          <w:iCs/>
          <w:sz w:val="22"/>
          <w:szCs w:val="22"/>
        </w:rPr>
      </w:pPr>
    </w:p>
    <w:p w:rsidR="000A034B" w:rsidRDefault="000A034B" w:rsidP="000A034B">
      <w:pPr>
        <w:pStyle w:val="ad"/>
        <w:spacing w:line="288" w:lineRule="auto"/>
        <w:rPr>
          <w:rFonts w:ascii="Arial" w:hAnsi="Arial" w:cs="Arial"/>
          <w:sz w:val="22"/>
          <w:szCs w:val="22"/>
        </w:rPr>
      </w:pPr>
      <w:r>
        <w:rPr>
          <w:rFonts w:ascii="Arial" w:hAnsi="Arial" w:cs="Arial"/>
          <w:sz w:val="22"/>
          <w:szCs w:val="22"/>
        </w:rPr>
        <w:t>Στη Λιβαδειά σήμερα   15</w:t>
      </w:r>
      <w:r>
        <w:rPr>
          <w:rFonts w:ascii="Arial" w:hAnsi="Arial" w:cs="Arial"/>
          <w:sz w:val="22"/>
          <w:szCs w:val="22"/>
          <w:vertAlign w:val="superscript"/>
        </w:rPr>
        <w:t>η</w:t>
      </w:r>
      <w:r>
        <w:rPr>
          <w:rFonts w:ascii="Arial" w:hAnsi="Arial" w:cs="Arial"/>
          <w:sz w:val="22"/>
          <w:szCs w:val="22"/>
        </w:rPr>
        <w:t xml:space="preserve">   Σεπτεμβρίου    2025  ημέρα  Δευτέρα και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17928/11-09-2025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A034B" w:rsidRDefault="000A034B" w:rsidP="000A034B">
      <w:pPr>
        <w:pStyle w:val="35"/>
        <w:ind w:left="0" w:firstLine="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ήταν</w:t>
      </w:r>
    </w:p>
    <w:p w:rsidR="000A034B" w:rsidRDefault="000A034B" w:rsidP="000A034B">
      <w:pPr>
        <w:pStyle w:val="35"/>
        <w:ind w:left="0" w:firstLine="0"/>
        <w:jc w:val="both"/>
        <w:rPr>
          <w:rFonts w:ascii="Arial" w:hAnsi="Arial" w:cs="Arial"/>
          <w:sz w:val="22"/>
          <w:szCs w:val="22"/>
        </w:rPr>
      </w:pPr>
      <w:r>
        <w:rPr>
          <w:rFonts w:ascii="Arial" w:hAnsi="Arial" w:cs="Arial"/>
          <w:sz w:val="22"/>
          <w:szCs w:val="22"/>
        </w:rPr>
        <w:t xml:space="preserve"> παρόντα  7  (επτά)  , ήτοι:</w:t>
      </w:r>
    </w:p>
    <w:p w:rsidR="000A034B" w:rsidRDefault="000A034B" w:rsidP="000A034B">
      <w:pPr>
        <w:pStyle w:val="35"/>
        <w:ind w:left="284"/>
        <w:jc w:val="both"/>
        <w:rPr>
          <w:rFonts w:ascii="Arial" w:hAnsi="Arial" w:cs="Arial"/>
          <w:sz w:val="22"/>
          <w:szCs w:val="22"/>
        </w:rPr>
      </w:pPr>
    </w:p>
    <w:p w:rsidR="000A034B" w:rsidRDefault="000A034B" w:rsidP="000A034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0A034B" w:rsidRDefault="000A034B" w:rsidP="000A034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ΟΥΔΕΙΣ </w:t>
      </w:r>
    </w:p>
    <w:p w:rsidR="000A034B" w:rsidRDefault="000A034B" w:rsidP="000A034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0A034B" w:rsidRDefault="000A034B" w:rsidP="000A034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0A034B" w:rsidRDefault="000A034B" w:rsidP="000A034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0A034B" w:rsidRDefault="000A034B" w:rsidP="000A034B">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  </w:t>
      </w:r>
    </w:p>
    <w:p w:rsidR="000A034B" w:rsidRDefault="000A034B" w:rsidP="000A034B">
      <w:pPr>
        <w:tabs>
          <w:tab w:val="left" w:pos="360"/>
          <w:tab w:val="left" w:pos="6237"/>
        </w:tabs>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0A034B" w:rsidRDefault="000A034B" w:rsidP="000A034B">
      <w:pPr>
        <w:tabs>
          <w:tab w:val="left" w:pos="360"/>
          <w:tab w:val="left" w:pos="6237"/>
        </w:tabs>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9</w:t>
      </w:r>
      <w:r>
        <w:rPr>
          <w:rFonts w:ascii="Arial" w:hAnsi="Arial" w:cs="Arial"/>
          <w:sz w:val="22"/>
          <w:szCs w:val="22"/>
          <w:vertAlign w:val="superscript"/>
        </w:rPr>
        <w:t>ο</w:t>
      </w:r>
      <w:r>
        <w:rPr>
          <w:rFonts w:ascii="Arial" w:hAnsi="Arial" w:cs="Arial"/>
          <w:sz w:val="22"/>
          <w:szCs w:val="22"/>
        </w:rPr>
        <w:t xml:space="preserve"> Θ.Η.Δ.)                                                     </w:t>
      </w:r>
    </w:p>
    <w:p w:rsidR="000A034B" w:rsidRDefault="000A034B" w:rsidP="000A034B">
      <w:pPr>
        <w:pStyle w:val="35"/>
        <w:ind w:left="0" w:firstLine="0"/>
        <w:jc w:val="both"/>
        <w:rPr>
          <w:rFonts w:ascii="Arial" w:hAnsi="Arial" w:cs="Arial"/>
          <w:sz w:val="22"/>
          <w:szCs w:val="22"/>
        </w:rPr>
      </w:pPr>
    </w:p>
    <w:p w:rsidR="000A034B" w:rsidRDefault="000A034B" w:rsidP="000A034B">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3F619B" w:rsidRDefault="000A034B" w:rsidP="000A034B">
      <w:pPr>
        <w:jc w:val="both"/>
        <w:rPr>
          <w:rFonts w:ascii="Arial" w:hAnsi="Arial" w:cs="Arial"/>
          <w:sz w:val="22"/>
          <w:szCs w:val="22"/>
        </w:rPr>
      </w:pPr>
      <w:r>
        <w:rPr>
          <w:rFonts w:ascii="Arial" w:eastAsia="Arial" w:hAnsi="Arial" w:cs="Arial"/>
          <w:sz w:val="22"/>
          <w:szCs w:val="22"/>
        </w:rPr>
        <w:t xml:space="preserve">      </w:t>
      </w:r>
      <w:r w:rsidR="00642E44" w:rsidRPr="00727966">
        <w:rPr>
          <w:rFonts w:ascii="Arial" w:hAnsi="Arial" w:cs="Arial"/>
          <w:sz w:val="22"/>
          <w:szCs w:val="22"/>
        </w:rPr>
        <w:t xml:space="preserve"> </w:t>
      </w:r>
    </w:p>
    <w:p w:rsidR="00A94F06" w:rsidRPr="003F619B" w:rsidRDefault="00967BF0" w:rsidP="003F619B">
      <w:pPr>
        <w:ind w:left="284" w:right="567" w:firstLine="283"/>
        <w:jc w:val="both"/>
        <w:rPr>
          <w:rFonts w:ascii="Arial" w:eastAsia="Arial" w:hAnsi="Arial" w:cs="Arial"/>
          <w:sz w:val="22"/>
          <w:szCs w:val="22"/>
        </w:rPr>
      </w:pPr>
      <w:r w:rsidRPr="003F619B">
        <w:rPr>
          <w:rFonts w:ascii="Arial" w:eastAsia="Arial" w:hAnsi="Arial" w:cs="Arial"/>
          <w:sz w:val="22"/>
          <w:szCs w:val="22"/>
        </w:rPr>
        <w:t xml:space="preserve">       </w:t>
      </w:r>
      <w:r w:rsidR="00A94F06" w:rsidRPr="003F619B">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00A94F06" w:rsidRPr="003F619B">
        <w:rPr>
          <w:rFonts w:ascii="Arial" w:eastAsia="Arial" w:hAnsi="Arial" w:cs="Arial"/>
          <w:sz w:val="22"/>
          <w:szCs w:val="22"/>
        </w:rPr>
        <w:t>υπ΄αριθμ</w:t>
      </w:r>
      <w:proofErr w:type="spellEnd"/>
      <w:r w:rsidR="00A94F06" w:rsidRPr="003F619B">
        <w:rPr>
          <w:rFonts w:ascii="Arial" w:eastAsia="Arial" w:hAnsi="Arial" w:cs="Arial"/>
          <w:sz w:val="22"/>
          <w:szCs w:val="22"/>
        </w:rPr>
        <w:t xml:space="preserve">. </w:t>
      </w:r>
      <w:proofErr w:type="spellStart"/>
      <w:r w:rsidR="00A94F06" w:rsidRPr="003F619B">
        <w:rPr>
          <w:rFonts w:ascii="Arial" w:eastAsia="Arial" w:hAnsi="Arial" w:cs="Arial"/>
          <w:sz w:val="22"/>
          <w:szCs w:val="22"/>
        </w:rPr>
        <w:t>πρωτ</w:t>
      </w:r>
      <w:proofErr w:type="spellEnd"/>
      <w:r w:rsidR="00A94F06" w:rsidRPr="003F619B">
        <w:rPr>
          <w:rFonts w:ascii="Arial" w:eastAsia="Arial" w:hAnsi="Arial" w:cs="Arial"/>
          <w:sz w:val="22"/>
          <w:szCs w:val="22"/>
        </w:rPr>
        <w:t>. 1</w:t>
      </w:r>
      <w:r w:rsidR="003F619B" w:rsidRPr="003F619B">
        <w:rPr>
          <w:rFonts w:ascii="Arial" w:eastAsia="Arial" w:hAnsi="Arial" w:cs="Arial"/>
          <w:sz w:val="22"/>
          <w:szCs w:val="22"/>
        </w:rPr>
        <w:t>8081</w:t>
      </w:r>
      <w:r w:rsidR="00A94F06" w:rsidRPr="003F619B">
        <w:rPr>
          <w:rFonts w:ascii="Arial" w:eastAsia="Arial" w:hAnsi="Arial" w:cs="Arial"/>
          <w:sz w:val="22"/>
          <w:szCs w:val="22"/>
        </w:rPr>
        <w:t>/1</w:t>
      </w:r>
      <w:r w:rsidR="003F619B" w:rsidRPr="003F619B">
        <w:rPr>
          <w:rFonts w:ascii="Arial" w:eastAsia="Arial" w:hAnsi="Arial" w:cs="Arial"/>
          <w:sz w:val="22"/>
          <w:szCs w:val="22"/>
        </w:rPr>
        <w:t>5</w:t>
      </w:r>
      <w:r w:rsidR="00A94F06" w:rsidRPr="003F619B">
        <w:rPr>
          <w:rFonts w:ascii="Arial" w:eastAsia="Arial" w:hAnsi="Arial" w:cs="Arial"/>
          <w:sz w:val="22"/>
          <w:szCs w:val="22"/>
        </w:rPr>
        <w:t>-0</w:t>
      </w:r>
      <w:r w:rsidR="003F619B" w:rsidRPr="003F619B">
        <w:rPr>
          <w:rFonts w:ascii="Arial" w:eastAsia="Arial" w:hAnsi="Arial" w:cs="Arial"/>
          <w:sz w:val="22"/>
          <w:szCs w:val="22"/>
        </w:rPr>
        <w:t>9</w:t>
      </w:r>
      <w:r w:rsidR="00A94F06" w:rsidRPr="003F619B">
        <w:rPr>
          <w:rFonts w:ascii="Arial" w:eastAsia="Arial" w:hAnsi="Arial" w:cs="Arial"/>
          <w:sz w:val="22"/>
          <w:szCs w:val="22"/>
        </w:rPr>
        <w:t xml:space="preserve">-2025 έγγραφο του Τμ. Προϋπολογισμού , Λογιστηρίου &amp; Προμηθειών  του </w:t>
      </w:r>
      <w:r w:rsidR="00A94F06" w:rsidRPr="003F619B">
        <w:rPr>
          <w:rFonts w:ascii="Arial" w:hAnsi="Arial" w:cs="Arial"/>
          <w:sz w:val="22"/>
          <w:szCs w:val="22"/>
        </w:rPr>
        <w:t xml:space="preserve">Δήμου </w:t>
      </w:r>
      <w:proofErr w:type="spellStart"/>
      <w:r w:rsidR="00A94F06" w:rsidRPr="003F619B">
        <w:rPr>
          <w:rFonts w:ascii="Arial" w:hAnsi="Arial" w:cs="Arial"/>
          <w:sz w:val="22"/>
          <w:szCs w:val="22"/>
        </w:rPr>
        <w:t>Λεβαδέων</w:t>
      </w:r>
      <w:proofErr w:type="spellEnd"/>
      <w:r w:rsidR="00A94F06" w:rsidRPr="003F619B">
        <w:rPr>
          <w:rFonts w:ascii="Arial" w:hAnsi="Arial" w:cs="Arial"/>
          <w:sz w:val="22"/>
          <w:szCs w:val="22"/>
        </w:rPr>
        <w:t xml:space="preserve"> με τίτλο :</w:t>
      </w:r>
      <w:r w:rsidR="00A94F06" w:rsidRPr="003F619B">
        <w:rPr>
          <w:rFonts w:ascii="Arial" w:eastAsia="SimSun" w:hAnsi="Arial" w:cs="Arial"/>
          <w:sz w:val="22"/>
          <w:szCs w:val="22"/>
          <w:highlight w:val="white"/>
        </w:rPr>
        <w:t xml:space="preserve"> </w:t>
      </w:r>
      <w:proofErr w:type="spellStart"/>
      <w:r w:rsidR="00A94F06" w:rsidRPr="003F619B">
        <w:rPr>
          <w:rFonts w:ascii="Arial" w:eastAsia="SimSun" w:hAnsi="Arial" w:cs="Arial"/>
          <w:i/>
          <w:sz w:val="22"/>
          <w:szCs w:val="22"/>
          <w:highlight w:val="white"/>
        </w:rPr>
        <w:t>΄΄</w:t>
      </w:r>
      <w:proofErr w:type="spellEnd"/>
      <w:r w:rsidR="003F619B" w:rsidRPr="003F619B">
        <w:rPr>
          <w:rFonts w:ascii="Arial" w:hAnsi="Arial" w:cs="Arial"/>
          <w:i/>
          <w:sz w:val="22"/>
          <w:szCs w:val="22"/>
        </w:rPr>
        <w:t xml:space="preserve"> Έγκριση 1</w:t>
      </w:r>
      <w:r w:rsidR="003F619B" w:rsidRPr="003F619B">
        <w:rPr>
          <w:rFonts w:ascii="Arial" w:hAnsi="Arial" w:cs="Arial"/>
          <w:i/>
          <w:sz w:val="22"/>
          <w:szCs w:val="22"/>
          <w:vertAlign w:val="superscript"/>
        </w:rPr>
        <w:t>ου</w:t>
      </w:r>
      <w:r w:rsidR="003F619B" w:rsidRPr="003F619B">
        <w:rPr>
          <w:rFonts w:ascii="Arial" w:hAnsi="Arial" w:cs="Arial"/>
          <w:i/>
          <w:sz w:val="22"/>
          <w:szCs w:val="22"/>
        </w:rPr>
        <w:t xml:space="preserve"> πρακτικού ελέγχου δικαιολογητικών συμμετοχής και αξιολόγησης  τεχνικών  προσφορών, 2</w:t>
      </w:r>
      <w:r w:rsidR="003F619B" w:rsidRPr="003F619B">
        <w:rPr>
          <w:rFonts w:ascii="Arial" w:hAnsi="Arial" w:cs="Arial"/>
          <w:i/>
          <w:sz w:val="22"/>
          <w:szCs w:val="22"/>
          <w:vertAlign w:val="superscript"/>
        </w:rPr>
        <w:t>ου</w:t>
      </w:r>
      <w:r w:rsidR="003F619B" w:rsidRPr="003F619B">
        <w:rPr>
          <w:rFonts w:ascii="Arial" w:hAnsi="Arial" w:cs="Arial"/>
          <w:i/>
          <w:sz w:val="22"/>
          <w:szCs w:val="22"/>
        </w:rPr>
        <w:t xml:space="preserve"> πρακτικού αξιολόγησης οικονομικών προσφορών και ανάδειξης  προσωρινού αναδόχου του ανοικτού ηλεκτρονικού διαγωνισμού «άνω των ορίων» με  τίτλο: «Προμήθεια για την κατασκευή εγκατάστασης καταφυγίου αδέσποτων ζώων   (Ενδιαίτημα σκύλων)»  </w:t>
      </w:r>
      <w:proofErr w:type="spellStart"/>
      <w:r w:rsidR="00A94F06" w:rsidRPr="003F619B">
        <w:rPr>
          <w:rFonts w:ascii="Arial" w:eastAsia="SimSun" w:hAnsi="Arial" w:cs="Arial"/>
          <w:i/>
          <w:sz w:val="22"/>
          <w:szCs w:val="22"/>
        </w:rPr>
        <w:t>΄΄</w:t>
      </w:r>
      <w:proofErr w:type="spellEnd"/>
      <w:r w:rsidR="00A94F06" w:rsidRPr="003F619B">
        <w:rPr>
          <w:rFonts w:ascii="Arial" w:eastAsia="SimSun" w:hAnsi="Arial" w:cs="Arial"/>
          <w:sz w:val="22"/>
          <w:szCs w:val="22"/>
        </w:rPr>
        <w:t xml:space="preserve"> για συζήτηση του θέματος </w:t>
      </w:r>
      <w:r w:rsidR="00A94F06" w:rsidRPr="003F619B">
        <w:rPr>
          <w:rFonts w:ascii="Arial" w:hAnsi="Arial" w:cs="Arial"/>
          <w:sz w:val="22"/>
          <w:szCs w:val="22"/>
        </w:rPr>
        <w:t>εκτός ημερήσιας διάταξης ως κατεπείγον .</w:t>
      </w:r>
      <w:r w:rsidR="00A94F06" w:rsidRPr="003F619B">
        <w:rPr>
          <w:rFonts w:ascii="Arial" w:eastAsia="Arial" w:hAnsi="Arial" w:cs="Arial"/>
          <w:sz w:val="22"/>
          <w:szCs w:val="22"/>
        </w:rPr>
        <w:t xml:space="preserve"> </w:t>
      </w:r>
    </w:p>
    <w:p w:rsidR="00A94F06" w:rsidRDefault="00A94F06" w:rsidP="00A94F06">
      <w:pPr>
        <w:pStyle w:val="ad"/>
        <w:rPr>
          <w:rFonts w:ascii="Arial" w:hAnsi="Arial" w:cs="Arial"/>
          <w:sz w:val="22"/>
          <w:szCs w:val="22"/>
        </w:rPr>
      </w:pPr>
      <w:r>
        <w:rPr>
          <w:rFonts w:ascii="Arial" w:eastAsia="Arial" w:hAnsi="Arial" w:cs="Arial"/>
          <w:sz w:val="22"/>
          <w:szCs w:val="22"/>
        </w:rPr>
        <w:t xml:space="preserve">  </w:t>
      </w: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w:t>
      </w:r>
      <w:r>
        <w:rPr>
          <w:rFonts w:ascii="Arial" w:hAnsi="Arial" w:cs="Arial"/>
          <w:sz w:val="22"/>
          <w:szCs w:val="22"/>
          <w:highlight w:val="white"/>
        </w:rPr>
        <w:t xml:space="preserve">υν για την ολοκλήρωση </w:t>
      </w:r>
      <w:r w:rsidRPr="00CD0EB1">
        <w:rPr>
          <w:rFonts w:ascii="Arial" w:hAnsi="Arial" w:cs="Arial"/>
          <w:sz w:val="22"/>
          <w:szCs w:val="22"/>
          <w:highlight w:val="white"/>
        </w:rPr>
        <w:t xml:space="preserve">της διοικητικής διαδικασίας για την </w:t>
      </w:r>
      <w:r w:rsidR="003F619B">
        <w:rPr>
          <w:rFonts w:ascii="Arial" w:hAnsi="Arial" w:cs="Arial"/>
          <w:sz w:val="22"/>
          <w:szCs w:val="22"/>
          <w:highlight w:val="white"/>
        </w:rPr>
        <w:t xml:space="preserve">υλοποίηση της </w:t>
      </w:r>
      <w:r w:rsidRPr="00CD0EB1">
        <w:rPr>
          <w:rFonts w:ascii="Arial" w:hAnsi="Arial" w:cs="Arial"/>
          <w:sz w:val="22"/>
          <w:szCs w:val="22"/>
          <w:highlight w:val="white"/>
        </w:rPr>
        <w:t xml:space="preserve"> εν λόγω </w:t>
      </w:r>
      <w:r w:rsidR="003F619B">
        <w:rPr>
          <w:rFonts w:ascii="Arial" w:hAnsi="Arial" w:cs="Arial"/>
          <w:sz w:val="22"/>
          <w:szCs w:val="22"/>
          <w:highlight w:val="white"/>
        </w:rPr>
        <w:t>προμήθειας</w:t>
      </w:r>
      <w:r w:rsidRPr="00CD0EB1">
        <w:rPr>
          <w:rFonts w:ascii="Arial" w:hAnsi="Arial" w:cs="Arial"/>
          <w:sz w:val="22"/>
          <w:szCs w:val="22"/>
        </w:rPr>
        <w:t>.</w:t>
      </w:r>
      <w:r w:rsidRPr="008C376C">
        <w:rPr>
          <w:rFonts w:ascii="Arial" w:hAnsi="Arial" w:cs="Arial"/>
          <w:sz w:val="22"/>
          <w:szCs w:val="22"/>
        </w:rPr>
        <w:t xml:space="preserve">  </w:t>
      </w:r>
    </w:p>
    <w:p w:rsidR="00A94F06" w:rsidRPr="00122C20" w:rsidRDefault="00A94F06" w:rsidP="00A94F06">
      <w:pPr>
        <w:pStyle w:val="ad"/>
        <w:rPr>
          <w:rFonts w:ascii="Arial" w:hAnsi="Arial" w:cs="Arial"/>
          <w:sz w:val="22"/>
          <w:szCs w:val="22"/>
        </w:rPr>
      </w:pPr>
      <w:r>
        <w:rPr>
          <w:rFonts w:ascii="Arial" w:hAnsi="Arial" w:cs="Arial"/>
          <w:sz w:val="22"/>
          <w:szCs w:val="22"/>
        </w:rPr>
        <w:t xml:space="preserve">   </w:t>
      </w:r>
      <w:r w:rsidRPr="008C376C">
        <w:rPr>
          <w:rFonts w:ascii="Arial" w:hAnsi="Arial" w:cs="Arial"/>
          <w:sz w:val="22"/>
          <w:szCs w:val="22"/>
        </w:rPr>
        <w:t xml:space="preserve">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A94F06" w:rsidRPr="008C376C" w:rsidRDefault="00A94F06" w:rsidP="00A94F0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A94F06" w:rsidRPr="008C376C" w:rsidRDefault="00A94F06" w:rsidP="00A94F0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w:t>
      </w:r>
      <w:r w:rsidRPr="008C376C">
        <w:rPr>
          <w:rFonts w:ascii="Arial" w:eastAsia="Arial" w:hAnsi="Arial" w:cs="Arial"/>
          <w:sz w:val="22"/>
          <w:szCs w:val="22"/>
        </w:rPr>
        <w:lastRenderedPageBreak/>
        <w:t xml:space="preserve">τέθηκε για συζήτηση εκτός ημερησίας .     </w:t>
      </w:r>
      <w:r w:rsidRPr="008C376C">
        <w:rPr>
          <w:rFonts w:eastAsia="Arial"/>
          <w:sz w:val="22"/>
          <w:szCs w:val="22"/>
        </w:rPr>
        <w:t xml:space="preserve">   </w:t>
      </w:r>
    </w:p>
    <w:p w:rsidR="00A94F06" w:rsidRDefault="00A94F06" w:rsidP="00A94F06">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003F619B" w:rsidRPr="003F619B">
        <w:rPr>
          <w:rFonts w:ascii="Arial" w:eastAsia="Arial" w:hAnsi="Arial" w:cs="Arial"/>
          <w:sz w:val="22"/>
          <w:szCs w:val="22"/>
        </w:rPr>
        <w:t xml:space="preserve">18081/15-09-2025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3F619B" w:rsidRPr="005D77C2" w:rsidRDefault="003F619B" w:rsidP="003F619B">
      <w:pPr>
        <w:ind w:left="567" w:right="567"/>
        <w:rPr>
          <w:rFonts w:ascii="Arial" w:hAnsi="Arial" w:cs="Arial"/>
          <w:i/>
          <w:sz w:val="22"/>
          <w:szCs w:val="22"/>
        </w:rPr>
      </w:pPr>
      <w:r w:rsidRPr="005D77C2">
        <w:rPr>
          <w:rFonts w:ascii="Verdana" w:hAnsi="Verdana"/>
          <w:sz w:val="18"/>
          <w:szCs w:val="18"/>
        </w:rPr>
        <w:t xml:space="preserve">   </w:t>
      </w:r>
      <w:r w:rsidRPr="005D77C2">
        <w:rPr>
          <w:rFonts w:ascii="Arial" w:hAnsi="Arial" w:cs="Arial"/>
          <w:i/>
          <w:sz w:val="22"/>
          <w:szCs w:val="22"/>
        </w:rPr>
        <w:t xml:space="preserve">Σύμφωνα με : </w:t>
      </w:r>
    </w:p>
    <w:p w:rsidR="003F619B" w:rsidRPr="005D77C2" w:rsidRDefault="003F619B" w:rsidP="003F619B">
      <w:pPr>
        <w:pStyle w:val="af9"/>
        <w:ind w:left="1287" w:right="567"/>
        <w:rPr>
          <w:rStyle w:val="a5"/>
          <w:rFonts w:ascii="Arial" w:hAnsi="Arial" w:cs="Arial"/>
          <w:b w:val="0"/>
          <w:bCs w:val="0"/>
          <w:i/>
          <w:sz w:val="22"/>
          <w:szCs w:val="22"/>
        </w:rPr>
      </w:pPr>
    </w:p>
    <w:p w:rsidR="003F619B" w:rsidRPr="005D77C2" w:rsidRDefault="003F619B" w:rsidP="003F619B">
      <w:pPr>
        <w:pStyle w:val="af9"/>
        <w:numPr>
          <w:ilvl w:val="0"/>
          <w:numId w:val="44"/>
        </w:numPr>
        <w:ind w:right="567"/>
        <w:jc w:val="both"/>
        <w:rPr>
          <w:rFonts w:ascii="Arial" w:hAnsi="Arial" w:cs="Arial"/>
          <w:i/>
          <w:sz w:val="22"/>
          <w:szCs w:val="22"/>
        </w:rPr>
      </w:pPr>
      <w:r w:rsidRPr="005D77C2">
        <w:rPr>
          <w:rStyle w:val="a5"/>
          <w:rFonts w:ascii="Arial" w:eastAsia="Arial Unicode MS" w:hAnsi="Arial" w:cs="Arial"/>
          <w:b w:val="0"/>
          <w:i/>
          <w:sz w:val="22"/>
          <w:szCs w:val="22"/>
        </w:rPr>
        <w:t xml:space="preserve">τον </w:t>
      </w:r>
      <w:proofErr w:type="spellStart"/>
      <w:r w:rsidRPr="005D77C2">
        <w:rPr>
          <w:rStyle w:val="a5"/>
          <w:rFonts w:ascii="Arial" w:eastAsia="Arial Unicode MS" w:hAnsi="Arial" w:cs="Arial"/>
          <w:b w:val="0"/>
          <w:i/>
          <w:sz w:val="22"/>
          <w:szCs w:val="22"/>
        </w:rPr>
        <w:t>Nόμο</w:t>
      </w:r>
      <w:proofErr w:type="spellEnd"/>
      <w:r w:rsidRPr="005D77C2">
        <w:rPr>
          <w:rStyle w:val="a5"/>
          <w:rFonts w:ascii="Arial" w:eastAsia="Arial Unicode MS" w:hAnsi="Arial" w:cs="Arial"/>
          <w:b w:val="0"/>
          <w:i/>
          <w:sz w:val="22"/>
          <w:szCs w:val="22"/>
        </w:rPr>
        <w:t xml:space="preserve"> υπ’ </w:t>
      </w:r>
      <w:proofErr w:type="spellStart"/>
      <w:r w:rsidRPr="005D77C2">
        <w:rPr>
          <w:rStyle w:val="a5"/>
          <w:rFonts w:ascii="Arial" w:eastAsia="Arial Unicode MS" w:hAnsi="Arial" w:cs="Arial"/>
          <w:b w:val="0"/>
          <w:i/>
          <w:sz w:val="22"/>
          <w:szCs w:val="22"/>
        </w:rPr>
        <w:t>αριθμ</w:t>
      </w:r>
      <w:proofErr w:type="spellEnd"/>
      <w:r w:rsidRPr="005D77C2">
        <w:rPr>
          <w:rStyle w:val="a5"/>
          <w:rFonts w:ascii="Arial" w:eastAsia="Arial Unicode MS" w:hAnsi="Arial" w:cs="Arial"/>
          <w:b w:val="0"/>
          <w:i/>
          <w:sz w:val="22"/>
          <w:szCs w:val="22"/>
        </w:rPr>
        <w:t>. 5056 ΦΕΚ Α 163/6.10.2023 «</w:t>
      </w:r>
      <w:r w:rsidRPr="005D77C2">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5D77C2">
        <w:rPr>
          <w:rFonts w:ascii="Arial" w:hAnsi="Arial" w:cs="Arial"/>
          <w:bCs/>
          <w:i/>
          <w:sz w:val="22"/>
          <w:szCs w:val="22"/>
        </w:rPr>
        <w:t>Αρμοδιότητες Δημοτικής Επιτροπής Προσθήκη άρθρου 74 Α στον ν. 3852/2010 ,</w:t>
      </w:r>
    </w:p>
    <w:p w:rsidR="003F619B" w:rsidRPr="005D77C2" w:rsidRDefault="003F619B" w:rsidP="003F619B">
      <w:pPr>
        <w:pStyle w:val="af9"/>
        <w:numPr>
          <w:ilvl w:val="0"/>
          <w:numId w:val="44"/>
        </w:numPr>
        <w:ind w:right="567"/>
        <w:jc w:val="both"/>
        <w:rPr>
          <w:rFonts w:ascii="Arial" w:hAnsi="Arial" w:cs="Arial"/>
          <w:i/>
          <w:sz w:val="22"/>
          <w:szCs w:val="22"/>
        </w:rPr>
      </w:pPr>
      <w:r w:rsidRPr="005D77C2">
        <w:rPr>
          <w:rFonts w:ascii="Arial" w:hAnsi="Arial" w:cs="Arial"/>
          <w:bCs/>
          <w:i/>
          <w:kern w:val="32"/>
          <w:sz w:val="22"/>
          <w:szCs w:val="22"/>
        </w:rPr>
        <w:t xml:space="preserve">τις διατάξεις του Ν. 4412/2016 και τα άρθρα της </w:t>
      </w:r>
      <w:proofErr w:type="spellStart"/>
      <w:r w:rsidRPr="005D77C2">
        <w:rPr>
          <w:rFonts w:ascii="Arial" w:hAnsi="Arial" w:cs="Arial"/>
          <w:bCs/>
          <w:i/>
          <w:kern w:val="32"/>
          <w:sz w:val="22"/>
          <w:szCs w:val="22"/>
        </w:rPr>
        <w:t>υπ΄</w:t>
      </w:r>
      <w:proofErr w:type="spellEnd"/>
      <w:r w:rsidRPr="005D77C2">
        <w:rPr>
          <w:rFonts w:ascii="Arial" w:hAnsi="Arial" w:cs="Arial"/>
          <w:bCs/>
          <w:i/>
          <w:kern w:val="32"/>
          <w:sz w:val="22"/>
          <w:szCs w:val="22"/>
        </w:rPr>
        <w:t xml:space="preserve"> </w:t>
      </w:r>
      <w:proofErr w:type="spellStart"/>
      <w:r w:rsidRPr="005D77C2">
        <w:rPr>
          <w:rFonts w:ascii="Arial" w:hAnsi="Arial" w:cs="Arial"/>
          <w:bCs/>
          <w:i/>
          <w:kern w:val="32"/>
          <w:sz w:val="22"/>
          <w:szCs w:val="22"/>
        </w:rPr>
        <w:t>αριθμ</w:t>
      </w:r>
      <w:proofErr w:type="spellEnd"/>
      <w:r w:rsidRPr="005D77C2">
        <w:rPr>
          <w:rFonts w:ascii="Arial" w:hAnsi="Arial" w:cs="Arial"/>
          <w:bCs/>
          <w:i/>
          <w:kern w:val="32"/>
          <w:sz w:val="22"/>
          <w:szCs w:val="22"/>
        </w:rPr>
        <w:t xml:space="preserve">. 9155/13-05-2025 Διακήρυξης Δήμου </w:t>
      </w:r>
      <w:proofErr w:type="spellStart"/>
      <w:r w:rsidRPr="005D77C2">
        <w:rPr>
          <w:rFonts w:ascii="Arial" w:hAnsi="Arial" w:cs="Arial"/>
          <w:bCs/>
          <w:i/>
          <w:kern w:val="32"/>
          <w:sz w:val="22"/>
          <w:szCs w:val="22"/>
        </w:rPr>
        <w:t>Λεβαδέων</w:t>
      </w:r>
      <w:proofErr w:type="spellEnd"/>
      <w:r w:rsidRPr="005D77C2">
        <w:rPr>
          <w:rFonts w:ascii="Arial" w:hAnsi="Arial" w:cs="Arial"/>
          <w:bCs/>
          <w:i/>
          <w:kern w:val="32"/>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3F619B" w:rsidRPr="005D77C2" w:rsidRDefault="003F619B" w:rsidP="003F619B">
      <w:pPr>
        <w:pStyle w:val="af9"/>
        <w:numPr>
          <w:ilvl w:val="0"/>
          <w:numId w:val="44"/>
        </w:numPr>
        <w:ind w:right="567"/>
        <w:rPr>
          <w:rFonts w:ascii="Arial" w:hAnsi="Arial" w:cs="Arial"/>
          <w:i/>
          <w:sz w:val="22"/>
          <w:szCs w:val="22"/>
        </w:rPr>
      </w:pPr>
      <w:r w:rsidRPr="005D77C2">
        <w:rPr>
          <w:rFonts w:ascii="Arial" w:hAnsi="Arial" w:cs="Arial"/>
          <w:bCs/>
          <w:i/>
          <w:kern w:val="32"/>
          <w:sz w:val="22"/>
          <w:szCs w:val="22"/>
          <w:u w:val="single"/>
        </w:rPr>
        <w:t xml:space="preserve"> το παρακάτω Ιστορικό Δημοπράτησης :</w:t>
      </w:r>
    </w:p>
    <w:p w:rsidR="003F619B" w:rsidRPr="005D77C2" w:rsidRDefault="003F619B" w:rsidP="003F619B">
      <w:pPr>
        <w:pStyle w:val="ad"/>
        <w:ind w:left="540" w:right="110"/>
        <w:rPr>
          <w:rFonts w:ascii="Arial" w:hAnsi="Arial" w:cs="Arial"/>
          <w:i/>
          <w:sz w:val="22"/>
          <w:szCs w:val="22"/>
        </w:rPr>
      </w:pPr>
      <w:r w:rsidRPr="005D77C2">
        <w:rPr>
          <w:rFonts w:ascii="Arial" w:hAnsi="Arial" w:cs="Arial"/>
          <w:i/>
          <w:sz w:val="22"/>
          <w:szCs w:val="22"/>
        </w:rPr>
        <w:t xml:space="preserve">      Την 25</w:t>
      </w:r>
      <w:r w:rsidRPr="005D77C2">
        <w:rPr>
          <w:rFonts w:ascii="Arial" w:hAnsi="Arial" w:cs="Arial"/>
          <w:i/>
          <w:sz w:val="22"/>
          <w:szCs w:val="22"/>
          <w:vertAlign w:val="superscript"/>
        </w:rPr>
        <w:t>η</w:t>
      </w:r>
      <w:r w:rsidRPr="005D77C2">
        <w:rPr>
          <w:rFonts w:ascii="Arial" w:hAnsi="Arial" w:cs="Arial"/>
          <w:i/>
          <w:sz w:val="22"/>
          <w:szCs w:val="22"/>
        </w:rPr>
        <w:t xml:space="preserve"> του μηνός Αυγούστου</w:t>
      </w:r>
      <w:r w:rsidRPr="005D77C2">
        <w:rPr>
          <w:rFonts w:ascii="Arial" w:hAnsi="Arial" w:cs="Arial"/>
          <w:i/>
          <w:spacing w:val="40"/>
          <w:sz w:val="22"/>
          <w:szCs w:val="22"/>
        </w:rPr>
        <w:t xml:space="preserve"> </w:t>
      </w:r>
      <w:r w:rsidRPr="005D77C2">
        <w:rPr>
          <w:rFonts w:ascii="Arial" w:hAnsi="Arial" w:cs="Arial"/>
          <w:i/>
          <w:sz w:val="22"/>
          <w:szCs w:val="22"/>
        </w:rPr>
        <w:t>2025 ημέρα Δευτέρα , διενεργήθηκε ανοικτός ηλεκτρονικός διαγωνισμός «άνω των ορίων» βάσει των διατάξεων του Ν.4412/16, από</w:t>
      </w:r>
      <w:r w:rsidRPr="005D77C2">
        <w:rPr>
          <w:rFonts w:ascii="Arial" w:hAnsi="Arial" w:cs="Arial"/>
          <w:i/>
          <w:spacing w:val="-2"/>
          <w:sz w:val="22"/>
          <w:szCs w:val="22"/>
        </w:rPr>
        <w:t xml:space="preserve"> </w:t>
      </w:r>
      <w:r w:rsidRPr="005D77C2">
        <w:rPr>
          <w:rFonts w:ascii="Arial" w:hAnsi="Arial" w:cs="Arial"/>
          <w:i/>
          <w:sz w:val="22"/>
          <w:szCs w:val="22"/>
        </w:rPr>
        <w:t>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w:t>
      </w:r>
      <w:r w:rsidRPr="005D77C2">
        <w:rPr>
          <w:rFonts w:ascii="Arial" w:hAnsi="Arial" w:cs="Arial"/>
          <w:i/>
          <w:spacing w:val="40"/>
          <w:sz w:val="22"/>
          <w:szCs w:val="22"/>
        </w:rPr>
        <w:t xml:space="preserve"> </w:t>
      </w:r>
      <w:r w:rsidRPr="005D77C2">
        <w:rPr>
          <w:rFonts w:ascii="Arial" w:hAnsi="Arial" w:cs="Arial"/>
          <w:i/>
          <w:sz w:val="22"/>
          <w:szCs w:val="22"/>
        </w:rPr>
        <w:t>, για την εκτέλεση της προμήθειας για την κατασκευή εγκατάστασης καταφυγίου αδέσποτων ζώων (Ενδιαίτημα σκύλων)</w:t>
      </w:r>
      <w:r w:rsidRPr="005D77C2">
        <w:rPr>
          <w:rFonts w:ascii="Arial" w:hAnsi="Arial" w:cs="Arial"/>
          <w:i/>
          <w:spacing w:val="80"/>
          <w:sz w:val="22"/>
          <w:szCs w:val="22"/>
        </w:rPr>
        <w:t xml:space="preserve"> </w:t>
      </w:r>
      <w:r w:rsidRPr="005D77C2">
        <w:rPr>
          <w:rFonts w:ascii="Arial" w:hAnsi="Arial" w:cs="Arial"/>
          <w:i/>
          <w:sz w:val="22"/>
          <w:szCs w:val="22"/>
        </w:rPr>
        <w:t xml:space="preserve">σύμφωνα με τα οριζόμενα στην υπ’ αριθ. 9155/2025 διακήρυξη (ΑΔΑΜ: 25PROC016809553 </w:t>
      </w:r>
      <w:r w:rsidRPr="005D77C2">
        <w:rPr>
          <w:rFonts w:ascii="Arial" w:hAnsi="Arial" w:cs="Arial"/>
          <w:i/>
          <w:spacing w:val="-2"/>
          <w:sz w:val="22"/>
          <w:szCs w:val="22"/>
        </w:rPr>
        <w:t>2025-05-13).</w:t>
      </w:r>
    </w:p>
    <w:p w:rsidR="003F619B" w:rsidRPr="005D77C2" w:rsidRDefault="003F619B" w:rsidP="003F619B">
      <w:pPr>
        <w:pStyle w:val="ad"/>
        <w:spacing w:before="115"/>
        <w:ind w:left="540" w:right="108"/>
        <w:rPr>
          <w:rFonts w:ascii="Arial" w:hAnsi="Arial" w:cs="Arial"/>
          <w:i/>
          <w:sz w:val="22"/>
          <w:szCs w:val="22"/>
        </w:rPr>
      </w:pPr>
      <w:r w:rsidRPr="005D77C2">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5D77C2">
          <w:rPr>
            <w:rFonts w:ascii="Arial" w:hAnsi="Arial" w:cs="Arial"/>
            <w:i/>
            <w:color w:val="0000FF"/>
            <w:sz w:val="22"/>
            <w:szCs w:val="22"/>
            <w:u w:val="single" w:color="0000FF"/>
          </w:rPr>
          <w:t>www.eprocurement.gov.gr</w:t>
        </w:r>
      </w:hyperlink>
      <w:r w:rsidRPr="005D77C2">
        <w:rPr>
          <w:rFonts w:ascii="Arial" w:hAnsi="Arial" w:cs="Arial"/>
          <w:i/>
          <w:color w:val="0000FF"/>
          <w:sz w:val="22"/>
          <w:szCs w:val="22"/>
        </w:rPr>
        <w:t xml:space="preserve"> </w:t>
      </w:r>
      <w:r w:rsidRPr="005D77C2">
        <w:rPr>
          <w:rFonts w:ascii="Arial" w:hAnsi="Arial" w:cs="Arial"/>
          <w:i/>
          <w:sz w:val="22"/>
          <w:szCs w:val="22"/>
        </w:rPr>
        <w:t>όπου έλαβε αριθμό συστήματος 372365.</w:t>
      </w:r>
    </w:p>
    <w:p w:rsidR="003F619B" w:rsidRPr="005D77C2" w:rsidRDefault="003F619B" w:rsidP="003F619B">
      <w:pPr>
        <w:pStyle w:val="ad"/>
        <w:spacing w:before="118"/>
        <w:ind w:left="540"/>
        <w:rPr>
          <w:rFonts w:ascii="Arial" w:hAnsi="Arial" w:cs="Arial"/>
          <w:i/>
          <w:sz w:val="22"/>
          <w:szCs w:val="22"/>
        </w:rPr>
      </w:pPr>
      <w:r w:rsidRPr="005D77C2">
        <w:rPr>
          <w:rFonts w:ascii="Arial" w:hAnsi="Arial" w:cs="Arial"/>
          <w:i/>
          <w:sz w:val="22"/>
          <w:szCs w:val="22"/>
        </w:rPr>
        <w:t>Σύμφωνα</w:t>
      </w:r>
      <w:r w:rsidRPr="005D77C2">
        <w:rPr>
          <w:rFonts w:ascii="Arial" w:hAnsi="Arial" w:cs="Arial"/>
          <w:i/>
          <w:spacing w:val="39"/>
          <w:sz w:val="22"/>
          <w:szCs w:val="22"/>
        </w:rPr>
        <w:t xml:space="preserve"> </w:t>
      </w:r>
      <w:r w:rsidRPr="005D77C2">
        <w:rPr>
          <w:rFonts w:ascii="Arial" w:hAnsi="Arial" w:cs="Arial"/>
          <w:i/>
          <w:sz w:val="22"/>
          <w:szCs w:val="22"/>
        </w:rPr>
        <w:t>με</w:t>
      </w:r>
      <w:r w:rsidRPr="005D77C2">
        <w:rPr>
          <w:rFonts w:ascii="Arial" w:hAnsi="Arial" w:cs="Arial"/>
          <w:i/>
          <w:spacing w:val="41"/>
          <w:sz w:val="22"/>
          <w:szCs w:val="22"/>
        </w:rPr>
        <w:t xml:space="preserve"> </w:t>
      </w:r>
      <w:r w:rsidRPr="005D77C2">
        <w:rPr>
          <w:rFonts w:ascii="Arial" w:hAnsi="Arial" w:cs="Arial"/>
          <w:i/>
          <w:sz w:val="22"/>
          <w:szCs w:val="22"/>
        </w:rPr>
        <w:t>το</w:t>
      </w:r>
      <w:r w:rsidRPr="005D77C2">
        <w:rPr>
          <w:rFonts w:ascii="Arial" w:hAnsi="Arial" w:cs="Arial"/>
          <w:i/>
          <w:spacing w:val="42"/>
          <w:sz w:val="22"/>
          <w:szCs w:val="22"/>
        </w:rPr>
        <w:t xml:space="preserve"> </w:t>
      </w:r>
      <w:r w:rsidRPr="005D77C2">
        <w:rPr>
          <w:rFonts w:ascii="Arial" w:hAnsi="Arial" w:cs="Arial"/>
          <w:i/>
          <w:sz w:val="22"/>
          <w:szCs w:val="22"/>
        </w:rPr>
        <w:t>άρθρο</w:t>
      </w:r>
      <w:r w:rsidRPr="005D77C2">
        <w:rPr>
          <w:rFonts w:ascii="Arial" w:hAnsi="Arial" w:cs="Arial"/>
          <w:i/>
          <w:spacing w:val="43"/>
          <w:sz w:val="22"/>
          <w:szCs w:val="22"/>
        </w:rPr>
        <w:t xml:space="preserve"> </w:t>
      </w:r>
      <w:r w:rsidRPr="005D77C2">
        <w:rPr>
          <w:rFonts w:ascii="Arial" w:hAnsi="Arial" w:cs="Arial"/>
          <w:i/>
          <w:sz w:val="22"/>
          <w:szCs w:val="22"/>
        </w:rPr>
        <w:t>3.1.1</w:t>
      </w:r>
      <w:r w:rsidRPr="005D77C2">
        <w:rPr>
          <w:rFonts w:ascii="Arial" w:hAnsi="Arial" w:cs="Arial"/>
          <w:i/>
          <w:spacing w:val="42"/>
          <w:sz w:val="22"/>
          <w:szCs w:val="22"/>
        </w:rPr>
        <w:t xml:space="preserve"> </w:t>
      </w:r>
      <w:r w:rsidRPr="005D77C2">
        <w:rPr>
          <w:rFonts w:ascii="Arial" w:hAnsi="Arial" w:cs="Arial"/>
          <w:i/>
          <w:sz w:val="22"/>
          <w:szCs w:val="22"/>
        </w:rPr>
        <w:t>της</w:t>
      </w:r>
      <w:r w:rsidRPr="005D77C2">
        <w:rPr>
          <w:rFonts w:ascii="Arial" w:hAnsi="Arial" w:cs="Arial"/>
          <w:i/>
          <w:spacing w:val="43"/>
          <w:sz w:val="22"/>
          <w:szCs w:val="22"/>
        </w:rPr>
        <w:t xml:space="preserve"> </w:t>
      </w:r>
      <w:r w:rsidRPr="005D77C2">
        <w:rPr>
          <w:rFonts w:ascii="Arial" w:hAnsi="Arial" w:cs="Arial"/>
          <w:i/>
          <w:sz w:val="22"/>
          <w:szCs w:val="22"/>
        </w:rPr>
        <w:t xml:space="preserve">διακήρυξης και την </w:t>
      </w:r>
      <w:proofErr w:type="spellStart"/>
      <w:r w:rsidRPr="005D77C2">
        <w:rPr>
          <w:rFonts w:ascii="Arial" w:hAnsi="Arial" w:cs="Arial"/>
          <w:i/>
          <w:sz w:val="22"/>
          <w:szCs w:val="22"/>
        </w:rPr>
        <w:t>υπ΄</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αριθμ</w:t>
      </w:r>
      <w:proofErr w:type="spellEnd"/>
      <w:r w:rsidRPr="005D77C2">
        <w:rPr>
          <w:rFonts w:ascii="Arial" w:hAnsi="Arial" w:cs="Arial"/>
          <w:i/>
          <w:sz w:val="22"/>
          <w:szCs w:val="22"/>
        </w:rPr>
        <w:t xml:space="preserve">. 288/2025 Απόφασης της Δημοτικής Επιτροπής, περί τροποποίησης των όρων της Διακήρυξης , ως προς τις ημερομηνίες υποβολής και αποσφράγισης των προσφορών , κατόπιν της προδικαστικής προσφυγής με ΓΑΚ 810/2025 και της </w:t>
      </w:r>
      <w:proofErr w:type="spellStart"/>
      <w:r w:rsidRPr="005D77C2">
        <w:rPr>
          <w:rFonts w:ascii="Arial" w:hAnsi="Arial" w:cs="Arial"/>
          <w:i/>
          <w:sz w:val="22"/>
          <w:szCs w:val="22"/>
        </w:rPr>
        <w:t>υπ΄</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αριθμ</w:t>
      </w:r>
      <w:proofErr w:type="spellEnd"/>
      <w:r w:rsidRPr="005D77C2">
        <w:rPr>
          <w:rFonts w:ascii="Arial" w:hAnsi="Arial" w:cs="Arial"/>
          <w:i/>
          <w:sz w:val="22"/>
          <w:szCs w:val="22"/>
        </w:rPr>
        <w:t>. 1028/2025 Απόφασης της Ενιαίας Αρχής Δημοσίων Συμβάσεων (ΑΔΑΜ:25</w:t>
      </w:r>
      <w:r w:rsidRPr="005D77C2">
        <w:rPr>
          <w:rFonts w:ascii="Arial" w:hAnsi="Arial" w:cs="Arial"/>
          <w:i/>
          <w:sz w:val="22"/>
          <w:szCs w:val="22"/>
          <w:lang w:val="en-US"/>
        </w:rPr>
        <w:t>PROC</w:t>
      </w:r>
      <w:r w:rsidRPr="005D77C2">
        <w:rPr>
          <w:rFonts w:ascii="Arial" w:hAnsi="Arial" w:cs="Arial"/>
          <w:i/>
          <w:sz w:val="22"/>
          <w:szCs w:val="22"/>
        </w:rPr>
        <w:t>017335903 &amp; ΑΔΑ:ΨΓΓΙΩΛΗ-0Γ3),</w:t>
      </w:r>
      <w:r w:rsidRPr="005D77C2">
        <w:rPr>
          <w:rFonts w:ascii="Arial" w:hAnsi="Arial" w:cs="Arial"/>
          <w:i/>
          <w:spacing w:val="43"/>
          <w:sz w:val="22"/>
          <w:szCs w:val="22"/>
        </w:rPr>
        <w:t xml:space="preserve"> </w:t>
      </w:r>
      <w:r w:rsidRPr="005D77C2">
        <w:rPr>
          <w:rFonts w:ascii="Arial" w:hAnsi="Arial" w:cs="Arial"/>
          <w:i/>
          <w:sz w:val="22"/>
          <w:szCs w:val="22"/>
        </w:rPr>
        <w:t>η</w:t>
      </w:r>
      <w:r w:rsidRPr="005D77C2">
        <w:rPr>
          <w:rFonts w:ascii="Arial" w:hAnsi="Arial" w:cs="Arial"/>
          <w:i/>
          <w:spacing w:val="40"/>
          <w:sz w:val="22"/>
          <w:szCs w:val="22"/>
        </w:rPr>
        <w:t xml:space="preserve"> </w:t>
      </w:r>
      <w:r w:rsidRPr="005D77C2">
        <w:rPr>
          <w:rFonts w:ascii="Arial" w:hAnsi="Arial" w:cs="Arial"/>
          <w:i/>
          <w:sz w:val="22"/>
          <w:szCs w:val="22"/>
        </w:rPr>
        <w:t>ηλεκτρονική</w:t>
      </w:r>
      <w:r w:rsidRPr="005D77C2">
        <w:rPr>
          <w:rFonts w:ascii="Arial" w:hAnsi="Arial" w:cs="Arial"/>
          <w:i/>
          <w:spacing w:val="42"/>
          <w:sz w:val="22"/>
          <w:szCs w:val="22"/>
        </w:rPr>
        <w:t xml:space="preserve"> </w:t>
      </w:r>
      <w:r w:rsidRPr="005D77C2">
        <w:rPr>
          <w:rFonts w:ascii="Arial" w:hAnsi="Arial" w:cs="Arial"/>
          <w:i/>
          <w:sz w:val="22"/>
          <w:szCs w:val="22"/>
        </w:rPr>
        <w:t>αποσφράγιση</w:t>
      </w:r>
      <w:r w:rsidRPr="005D77C2">
        <w:rPr>
          <w:rFonts w:ascii="Arial" w:hAnsi="Arial" w:cs="Arial"/>
          <w:i/>
          <w:spacing w:val="42"/>
          <w:sz w:val="22"/>
          <w:szCs w:val="22"/>
        </w:rPr>
        <w:t xml:space="preserve"> </w:t>
      </w:r>
      <w:r w:rsidRPr="005D77C2">
        <w:rPr>
          <w:rFonts w:ascii="Arial" w:hAnsi="Arial" w:cs="Arial"/>
          <w:i/>
          <w:sz w:val="22"/>
          <w:szCs w:val="22"/>
        </w:rPr>
        <w:t>των</w:t>
      </w:r>
      <w:r w:rsidRPr="005D77C2">
        <w:rPr>
          <w:rFonts w:ascii="Arial" w:hAnsi="Arial" w:cs="Arial"/>
          <w:i/>
          <w:spacing w:val="43"/>
          <w:sz w:val="22"/>
          <w:szCs w:val="22"/>
        </w:rPr>
        <w:t xml:space="preserve"> </w:t>
      </w:r>
      <w:r w:rsidRPr="005D77C2">
        <w:rPr>
          <w:rFonts w:ascii="Arial" w:hAnsi="Arial" w:cs="Arial"/>
          <w:i/>
          <w:spacing w:val="-2"/>
          <w:sz w:val="22"/>
          <w:szCs w:val="22"/>
        </w:rPr>
        <w:t xml:space="preserve">(υπό)φακέλων </w:t>
      </w:r>
      <w:r w:rsidRPr="005D77C2">
        <w:rPr>
          <w:rFonts w:ascii="Arial" w:hAnsi="Arial" w:cs="Arial"/>
          <w:i/>
          <w:sz w:val="22"/>
          <w:szCs w:val="22"/>
        </w:rPr>
        <w:t xml:space="preserve">«Δικαιολογητικά Συμμετοχής – Τεχνική Προσφορά» και «Οικονομική Προσφορά», έγινε την 25η μηνός Αυγούστου 2025 ημέρα Δευτέρα και ώρα 11:00 </w:t>
      </w:r>
      <w:proofErr w:type="spellStart"/>
      <w:r w:rsidRPr="005D77C2">
        <w:rPr>
          <w:rFonts w:ascii="Arial" w:hAnsi="Arial" w:cs="Arial"/>
          <w:i/>
          <w:sz w:val="22"/>
          <w:szCs w:val="22"/>
        </w:rPr>
        <w:t>π.μ</w:t>
      </w:r>
      <w:proofErr w:type="spellEnd"/>
      <w:r w:rsidRPr="005D77C2">
        <w:rPr>
          <w:rFonts w:ascii="Arial" w:hAnsi="Arial" w:cs="Arial"/>
          <w:i/>
          <w:sz w:val="22"/>
          <w:szCs w:val="22"/>
        </w:rPr>
        <w:t>.</w:t>
      </w:r>
    </w:p>
    <w:p w:rsidR="003F619B" w:rsidRPr="005D77C2" w:rsidRDefault="003F619B" w:rsidP="003F619B">
      <w:pPr>
        <w:suppressAutoHyphens w:val="0"/>
        <w:autoSpaceDE w:val="0"/>
        <w:autoSpaceDN w:val="0"/>
        <w:adjustRightInd w:val="0"/>
        <w:jc w:val="both"/>
        <w:rPr>
          <w:rFonts w:ascii="Arial" w:hAnsi="Arial" w:cs="Arial"/>
          <w:i/>
          <w:sz w:val="22"/>
          <w:szCs w:val="22"/>
        </w:rPr>
      </w:pPr>
      <w:r w:rsidRPr="005D77C2">
        <w:rPr>
          <w:rFonts w:ascii="Arial" w:hAnsi="Arial" w:cs="Arial"/>
          <w:i/>
          <w:sz w:val="22"/>
          <w:szCs w:val="22"/>
        </w:rPr>
        <w:t>Σύμφωνα με το από 12/09/2025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5D77C2">
        <w:rPr>
          <w:rFonts w:ascii="Arial" w:hAnsi="Arial" w:cs="Arial"/>
          <w:i/>
          <w:spacing w:val="40"/>
          <w:sz w:val="22"/>
          <w:szCs w:val="22"/>
        </w:rPr>
        <w:t xml:space="preserve"> </w:t>
      </w:r>
      <w:hyperlink r:id="rId9">
        <w:r w:rsidRPr="005D77C2">
          <w:rPr>
            <w:rFonts w:ascii="Arial" w:hAnsi="Arial" w:cs="Arial"/>
            <w:i/>
            <w:color w:val="0000FF"/>
            <w:sz w:val="22"/>
            <w:szCs w:val="22"/>
            <w:u w:val="single" w:color="0000FF"/>
          </w:rPr>
          <w:t>www.eprocurement.gov.gr</w:t>
        </w:r>
      </w:hyperlink>
      <w:r w:rsidRPr="005D77C2">
        <w:rPr>
          <w:rFonts w:ascii="Arial" w:hAnsi="Arial" w:cs="Arial"/>
          <w:i/>
          <w:color w:val="0000FF"/>
          <w:sz w:val="22"/>
          <w:szCs w:val="22"/>
        </w:rPr>
        <w:t xml:space="preserve"> </w:t>
      </w:r>
      <w:r w:rsidRPr="005D77C2">
        <w:rPr>
          <w:rFonts w:ascii="Arial" w:hAnsi="Arial" w:cs="Arial"/>
          <w:i/>
          <w:sz w:val="22"/>
          <w:szCs w:val="22"/>
        </w:rPr>
        <w:t xml:space="preserve">και προέβησαν στην ηλεκτρονική αποσφράγιση των </w:t>
      </w:r>
      <w:proofErr w:type="spellStart"/>
      <w:r w:rsidRPr="005D77C2">
        <w:rPr>
          <w:rFonts w:ascii="Arial" w:hAnsi="Arial" w:cs="Arial"/>
          <w:i/>
          <w:sz w:val="22"/>
          <w:szCs w:val="22"/>
        </w:rPr>
        <w:t>υποφακέλων</w:t>
      </w:r>
      <w:proofErr w:type="spellEnd"/>
      <w:r w:rsidRPr="005D77C2">
        <w:rPr>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υποβληθήκαν ηλεκτρονικά τρεις (3)</w:t>
      </w:r>
      <w:r w:rsidRPr="005D77C2">
        <w:rPr>
          <w:rFonts w:ascii="Arial" w:hAnsi="Arial" w:cs="Arial"/>
          <w:i/>
          <w:spacing w:val="40"/>
          <w:sz w:val="22"/>
          <w:szCs w:val="22"/>
        </w:rPr>
        <w:t xml:space="preserve"> </w:t>
      </w:r>
      <w:r w:rsidRPr="005D77C2">
        <w:rPr>
          <w:rFonts w:ascii="Arial" w:hAnsi="Arial" w:cs="Arial"/>
          <w:i/>
          <w:sz w:val="22"/>
          <w:szCs w:val="22"/>
        </w:rPr>
        <w:t>προσφορές των κάτωθι οικονομικών φορέων :</w:t>
      </w:r>
    </w:p>
    <w:p w:rsidR="003F619B" w:rsidRPr="005D77C2" w:rsidRDefault="003F619B" w:rsidP="003F619B">
      <w:pPr>
        <w:suppressAutoHyphens w:val="0"/>
        <w:autoSpaceDE w:val="0"/>
        <w:autoSpaceDN w:val="0"/>
        <w:adjustRightInd w:val="0"/>
        <w:jc w:val="both"/>
        <w:rPr>
          <w:rFonts w:ascii="Arial" w:hAnsi="Arial" w:cs="Arial"/>
          <w:i/>
          <w:sz w:val="22"/>
          <w:szCs w:val="22"/>
        </w:rPr>
      </w:pPr>
    </w:p>
    <w:p w:rsidR="003F619B" w:rsidRPr="005D77C2" w:rsidRDefault="003F619B" w:rsidP="003F619B">
      <w:pPr>
        <w:pStyle w:val="af9"/>
        <w:numPr>
          <w:ilvl w:val="0"/>
          <w:numId w:val="47"/>
        </w:numPr>
        <w:suppressAutoHyphens w:val="0"/>
        <w:autoSpaceDE w:val="0"/>
        <w:autoSpaceDN w:val="0"/>
        <w:adjustRightInd w:val="0"/>
        <w:rPr>
          <w:rFonts w:ascii="Arial" w:eastAsia="FreeSans" w:hAnsi="Arial" w:cs="Arial"/>
          <w:i/>
          <w:sz w:val="22"/>
          <w:szCs w:val="22"/>
        </w:rPr>
      </w:pPr>
      <w:r w:rsidRPr="005D77C2">
        <w:rPr>
          <w:rFonts w:ascii="Arial" w:eastAsia="FreeSans" w:hAnsi="Arial" w:cs="Arial"/>
          <w:i/>
          <w:sz w:val="22"/>
          <w:szCs w:val="22"/>
        </w:rPr>
        <w:t xml:space="preserve">Επωνυμία: </w:t>
      </w:r>
      <w:r w:rsidRPr="005D77C2">
        <w:rPr>
          <w:rFonts w:ascii="Arial" w:eastAsia="FreeSans" w:hAnsi="Arial" w:cs="Arial"/>
          <w:i/>
          <w:color w:val="000000"/>
          <w:sz w:val="22"/>
          <w:szCs w:val="22"/>
        </w:rPr>
        <w:t xml:space="preserve">GLASSART ΒΙΟΜΗΧΑΝΙΑ ΠΟΛΥΣΥΣΤΗΜΑΤΩΝ ΣΤΕΓΑΣΗΣ  A.E , με </w:t>
      </w:r>
      <w:r w:rsidRPr="005D77C2">
        <w:rPr>
          <w:rFonts w:ascii="Arial" w:hAnsi="Arial" w:cs="Arial"/>
          <w:i/>
          <w:sz w:val="22"/>
          <w:szCs w:val="22"/>
        </w:rPr>
        <w:t>τον διακριτικό τίτλο GLASSART Α.Ε.</w:t>
      </w:r>
    </w:p>
    <w:p w:rsidR="003F619B" w:rsidRPr="005D77C2" w:rsidRDefault="003F619B" w:rsidP="003F619B">
      <w:pPr>
        <w:suppressAutoHyphens w:val="0"/>
        <w:autoSpaceDE w:val="0"/>
        <w:autoSpaceDN w:val="0"/>
        <w:adjustRightInd w:val="0"/>
        <w:rPr>
          <w:rFonts w:ascii="Arial" w:eastAsia="FreeSans" w:hAnsi="Arial" w:cs="Arial"/>
          <w:i/>
          <w:color w:val="000000"/>
          <w:sz w:val="22"/>
          <w:szCs w:val="22"/>
        </w:rPr>
      </w:pPr>
      <w:r w:rsidRPr="005D77C2">
        <w:rPr>
          <w:rFonts w:ascii="Arial" w:eastAsia="FreeSans" w:hAnsi="Arial" w:cs="Arial"/>
          <w:i/>
          <w:sz w:val="22"/>
          <w:szCs w:val="22"/>
        </w:rPr>
        <w:t xml:space="preserve">Οδός και αριθμός: </w:t>
      </w:r>
      <w:r w:rsidRPr="005D77C2">
        <w:rPr>
          <w:rFonts w:ascii="Arial" w:eastAsia="FreeSans" w:hAnsi="Arial" w:cs="Arial"/>
          <w:i/>
          <w:color w:val="000000"/>
          <w:sz w:val="22"/>
          <w:szCs w:val="22"/>
        </w:rPr>
        <w:t xml:space="preserve">16ο </w:t>
      </w:r>
      <w:proofErr w:type="spellStart"/>
      <w:r w:rsidRPr="005D77C2">
        <w:rPr>
          <w:rFonts w:ascii="Arial" w:eastAsia="FreeSans" w:hAnsi="Arial" w:cs="Arial"/>
          <w:i/>
          <w:color w:val="000000"/>
          <w:sz w:val="22"/>
          <w:szCs w:val="22"/>
        </w:rPr>
        <w:t>χλμ</w:t>
      </w:r>
      <w:proofErr w:type="spellEnd"/>
      <w:r w:rsidRPr="005D77C2">
        <w:rPr>
          <w:rFonts w:ascii="Arial" w:eastAsia="FreeSans" w:hAnsi="Arial" w:cs="Arial"/>
          <w:i/>
          <w:color w:val="000000"/>
          <w:sz w:val="22"/>
          <w:szCs w:val="22"/>
        </w:rPr>
        <w:t>. Λεωφόρου Σπάτων</w:t>
      </w:r>
    </w:p>
    <w:p w:rsidR="003F619B" w:rsidRPr="005D77C2" w:rsidRDefault="003F619B" w:rsidP="003F619B">
      <w:pPr>
        <w:suppressAutoHyphens w:val="0"/>
        <w:autoSpaceDE w:val="0"/>
        <w:autoSpaceDN w:val="0"/>
        <w:adjustRightInd w:val="0"/>
        <w:rPr>
          <w:rFonts w:ascii="Arial" w:eastAsia="FreeSans" w:hAnsi="Arial" w:cs="Arial"/>
          <w:i/>
          <w:color w:val="000000"/>
          <w:sz w:val="22"/>
          <w:szCs w:val="22"/>
        </w:rPr>
      </w:pPr>
      <w:proofErr w:type="spellStart"/>
      <w:r w:rsidRPr="005D77C2">
        <w:rPr>
          <w:rFonts w:ascii="Arial" w:eastAsia="FreeSans" w:hAnsi="Arial" w:cs="Arial"/>
          <w:i/>
          <w:sz w:val="22"/>
          <w:szCs w:val="22"/>
        </w:rPr>
        <w:t>Ταχ</w:t>
      </w:r>
      <w:proofErr w:type="spellEnd"/>
      <w:r w:rsidRPr="005D77C2">
        <w:rPr>
          <w:rFonts w:ascii="Arial" w:eastAsia="FreeSans" w:hAnsi="Arial" w:cs="Arial"/>
          <w:i/>
          <w:sz w:val="22"/>
          <w:szCs w:val="22"/>
        </w:rPr>
        <w:t xml:space="preserve">. κωδ.: </w:t>
      </w:r>
      <w:r w:rsidRPr="005D77C2">
        <w:rPr>
          <w:rFonts w:ascii="Arial" w:eastAsia="FreeSans" w:hAnsi="Arial" w:cs="Arial"/>
          <w:i/>
          <w:color w:val="000000"/>
          <w:sz w:val="22"/>
          <w:szCs w:val="22"/>
        </w:rPr>
        <w:t>15351</w:t>
      </w:r>
    </w:p>
    <w:p w:rsidR="003F619B" w:rsidRPr="005D77C2" w:rsidRDefault="003F619B" w:rsidP="003F619B">
      <w:pPr>
        <w:suppressAutoHyphens w:val="0"/>
        <w:autoSpaceDE w:val="0"/>
        <w:autoSpaceDN w:val="0"/>
        <w:adjustRightInd w:val="0"/>
        <w:rPr>
          <w:rFonts w:ascii="Arial" w:eastAsia="FreeSans" w:hAnsi="Arial" w:cs="Arial"/>
          <w:i/>
          <w:color w:val="000000"/>
          <w:sz w:val="22"/>
          <w:szCs w:val="22"/>
        </w:rPr>
      </w:pPr>
      <w:r w:rsidRPr="005D77C2">
        <w:rPr>
          <w:rFonts w:ascii="Arial" w:eastAsia="FreeSans" w:hAnsi="Arial" w:cs="Arial"/>
          <w:i/>
          <w:sz w:val="22"/>
          <w:szCs w:val="22"/>
        </w:rPr>
        <w:t xml:space="preserve">Πόλη: </w:t>
      </w:r>
      <w:r w:rsidRPr="005D77C2">
        <w:rPr>
          <w:rFonts w:ascii="Arial" w:eastAsia="FreeSans" w:hAnsi="Arial" w:cs="Arial"/>
          <w:i/>
          <w:color w:val="000000"/>
          <w:sz w:val="22"/>
          <w:szCs w:val="22"/>
        </w:rPr>
        <w:t>Παιανία</w:t>
      </w:r>
    </w:p>
    <w:p w:rsidR="003F619B" w:rsidRPr="005D77C2" w:rsidRDefault="003F619B" w:rsidP="003F619B">
      <w:pPr>
        <w:suppressAutoHyphens w:val="0"/>
        <w:autoSpaceDE w:val="0"/>
        <w:autoSpaceDN w:val="0"/>
        <w:adjustRightInd w:val="0"/>
        <w:rPr>
          <w:rFonts w:ascii="Arial" w:eastAsia="FreeSans" w:hAnsi="Arial" w:cs="Arial"/>
          <w:i/>
          <w:color w:val="000000"/>
          <w:sz w:val="22"/>
          <w:szCs w:val="22"/>
        </w:rPr>
      </w:pPr>
      <w:r w:rsidRPr="005D77C2">
        <w:rPr>
          <w:rFonts w:ascii="Arial" w:eastAsia="FreeSans" w:hAnsi="Arial" w:cs="Arial"/>
          <w:i/>
          <w:sz w:val="22"/>
          <w:szCs w:val="22"/>
        </w:rPr>
        <w:t xml:space="preserve">Αρμόδιος ή αρμόδιοι επικοινωνίας: </w:t>
      </w:r>
      <w:r w:rsidRPr="005D77C2">
        <w:rPr>
          <w:rFonts w:ascii="Arial" w:eastAsia="FreeSans" w:hAnsi="Arial" w:cs="Arial"/>
          <w:i/>
          <w:color w:val="000000"/>
          <w:sz w:val="22"/>
          <w:szCs w:val="22"/>
        </w:rPr>
        <w:t xml:space="preserve">κα Ευαγγελία </w:t>
      </w:r>
      <w:proofErr w:type="spellStart"/>
      <w:r w:rsidRPr="005D77C2">
        <w:rPr>
          <w:rFonts w:ascii="Arial" w:eastAsia="FreeSans" w:hAnsi="Arial" w:cs="Arial"/>
          <w:i/>
          <w:color w:val="000000"/>
          <w:sz w:val="22"/>
          <w:szCs w:val="22"/>
        </w:rPr>
        <w:t>Αττάρτ</w:t>
      </w:r>
      <w:proofErr w:type="spellEnd"/>
    </w:p>
    <w:p w:rsidR="003F619B" w:rsidRPr="005D77C2" w:rsidRDefault="003F619B" w:rsidP="003F619B">
      <w:pPr>
        <w:suppressAutoHyphens w:val="0"/>
        <w:autoSpaceDE w:val="0"/>
        <w:autoSpaceDN w:val="0"/>
        <w:adjustRightInd w:val="0"/>
        <w:rPr>
          <w:rFonts w:ascii="Arial" w:eastAsia="FreeSans" w:hAnsi="Arial" w:cs="Arial"/>
          <w:i/>
          <w:color w:val="0000FF"/>
          <w:sz w:val="22"/>
          <w:szCs w:val="22"/>
        </w:rPr>
      </w:pPr>
      <w:proofErr w:type="spellStart"/>
      <w:r w:rsidRPr="005D77C2">
        <w:rPr>
          <w:rFonts w:ascii="Arial" w:eastAsia="FreeSans" w:hAnsi="Arial" w:cs="Arial"/>
          <w:i/>
          <w:sz w:val="22"/>
          <w:szCs w:val="22"/>
        </w:rPr>
        <w:lastRenderedPageBreak/>
        <w:t>Ηλ</w:t>
      </w:r>
      <w:proofErr w:type="spellEnd"/>
      <w:r w:rsidRPr="005D77C2">
        <w:rPr>
          <w:rFonts w:ascii="Arial" w:eastAsia="FreeSans" w:hAnsi="Arial" w:cs="Arial"/>
          <w:i/>
          <w:sz w:val="22"/>
          <w:szCs w:val="22"/>
        </w:rPr>
        <w:t xml:space="preserve">. </w:t>
      </w:r>
      <w:proofErr w:type="spellStart"/>
      <w:r w:rsidRPr="005D77C2">
        <w:rPr>
          <w:rFonts w:ascii="Arial" w:eastAsia="FreeSans" w:hAnsi="Arial" w:cs="Arial"/>
          <w:i/>
          <w:sz w:val="22"/>
          <w:szCs w:val="22"/>
        </w:rPr>
        <w:t>ταχ</w:t>
      </w:r>
      <w:proofErr w:type="spellEnd"/>
      <w:r w:rsidRPr="005D77C2">
        <w:rPr>
          <w:rFonts w:ascii="Arial" w:eastAsia="FreeSans" w:hAnsi="Arial" w:cs="Arial"/>
          <w:i/>
          <w:sz w:val="22"/>
          <w:szCs w:val="22"/>
        </w:rPr>
        <w:t>/</w:t>
      </w:r>
      <w:proofErr w:type="spellStart"/>
      <w:r w:rsidRPr="005D77C2">
        <w:rPr>
          <w:rFonts w:ascii="Arial" w:eastAsia="FreeSans" w:hAnsi="Arial" w:cs="Arial"/>
          <w:i/>
          <w:sz w:val="22"/>
          <w:szCs w:val="22"/>
        </w:rPr>
        <w:t>μείο</w:t>
      </w:r>
      <w:proofErr w:type="spellEnd"/>
      <w:r w:rsidRPr="005D77C2">
        <w:rPr>
          <w:rFonts w:ascii="Arial" w:eastAsia="FreeSans" w:hAnsi="Arial" w:cs="Arial"/>
          <w:i/>
          <w:sz w:val="22"/>
          <w:szCs w:val="22"/>
        </w:rPr>
        <w:t xml:space="preserve">: </w:t>
      </w:r>
      <w:r w:rsidRPr="005D77C2">
        <w:rPr>
          <w:rFonts w:ascii="Arial" w:eastAsia="FreeSans" w:hAnsi="Arial" w:cs="Arial"/>
          <w:i/>
          <w:color w:val="0000FF"/>
          <w:sz w:val="22"/>
          <w:szCs w:val="22"/>
        </w:rPr>
        <w:t>sales@glassart.gr</w:t>
      </w:r>
    </w:p>
    <w:p w:rsidR="003F619B" w:rsidRPr="005D77C2" w:rsidRDefault="003F619B" w:rsidP="003F619B">
      <w:pPr>
        <w:suppressAutoHyphens w:val="0"/>
        <w:autoSpaceDE w:val="0"/>
        <w:autoSpaceDN w:val="0"/>
        <w:adjustRightInd w:val="0"/>
        <w:rPr>
          <w:rFonts w:ascii="Arial" w:eastAsia="FreeSans" w:hAnsi="Arial" w:cs="Arial"/>
          <w:i/>
          <w:color w:val="000000"/>
          <w:sz w:val="22"/>
          <w:szCs w:val="22"/>
        </w:rPr>
      </w:pPr>
      <w:r w:rsidRPr="005D77C2">
        <w:rPr>
          <w:rFonts w:ascii="Arial" w:eastAsia="FreeSans" w:hAnsi="Arial" w:cs="Arial"/>
          <w:i/>
          <w:sz w:val="22"/>
          <w:szCs w:val="22"/>
        </w:rPr>
        <w:t xml:space="preserve">Τηλέφωνο: </w:t>
      </w:r>
      <w:r w:rsidRPr="005D77C2">
        <w:rPr>
          <w:rFonts w:ascii="Arial" w:eastAsia="FreeSans" w:hAnsi="Arial" w:cs="Arial"/>
          <w:i/>
          <w:color w:val="000000"/>
          <w:sz w:val="22"/>
          <w:szCs w:val="22"/>
        </w:rPr>
        <w:t>210 66 69 112</w:t>
      </w:r>
    </w:p>
    <w:p w:rsidR="003F619B" w:rsidRPr="005D77C2" w:rsidRDefault="003F619B" w:rsidP="003F619B">
      <w:pPr>
        <w:suppressAutoHyphens w:val="0"/>
        <w:autoSpaceDE w:val="0"/>
        <w:autoSpaceDN w:val="0"/>
        <w:adjustRightInd w:val="0"/>
        <w:rPr>
          <w:rFonts w:ascii="Arial" w:eastAsia="FreeSans" w:hAnsi="Arial" w:cs="Arial"/>
          <w:i/>
          <w:color w:val="000000"/>
          <w:sz w:val="22"/>
          <w:szCs w:val="22"/>
        </w:rPr>
      </w:pPr>
      <w:r w:rsidRPr="005D77C2">
        <w:rPr>
          <w:rFonts w:ascii="Arial" w:eastAsia="FreeSans" w:hAnsi="Arial" w:cs="Arial"/>
          <w:i/>
          <w:sz w:val="22"/>
          <w:szCs w:val="22"/>
        </w:rPr>
        <w:t xml:space="preserve">Α.Φ.Μ.: </w:t>
      </w:r>
      <w:r w:rsidRPr="005D77C2">
        <w:rPr>
          <w:rFonts w:ascii="Arial" w:eastAsia="FreeSans" w:hAnsi="Arial" w:cs="Arial"/>
          <w:i/>
          <w:color w:val="000000"/>
          <w:sz w:val="22"/>
          <w:szCs w:val="22"/>
        </w:rPr>
        <w:t>094214260</w:t>
      </w:r>
    </w:p>
    <w:p w:rsidR="003F619B" w:rsidRPr="005D77C2" w:rsidRDefault="003F619B" w:rsidP="003F619B">
      <w:pPr>
        <w:suppressAutoHyphens w:val="0"/>
        <w:autoSpaceDE w:val="0"/>
        <w:autoSpaceDN w:val="0"/>
        <w:adjustRightInd w:val="0"/>
        <w:rPr>
          <w:rFonts w:ascii="Arial" w:eastAsia="FreeSans" w:hAnsi="Arial" w:cs="Arial"/>
          <w:i/>
          <w:sz w:val="22"/>
          <w:szCs w:val="22"/>
        </w:rPr>
      </w:pPr>
      <w:r w:rsidRPr="005D77C2">
        <w:rPr>
          <w:rFonts w:ascii="Arial" w:eastAsia="FreeSans" w:hAnsi="Arial" w:cs="Arial"/>
          <w:i/>
          <w:sz w:val="22"/>
          <w:szCs w:val="22"/>
        </w:rPr>
        <w:t>Α/Α ΥΠΟΒΟΛΗΣ  451433</w:t>
      </w:r>
    </w:p>
    <w:p w:rsidR="003F619B" w:rsidRPr="005D77C2" w:rsidRDefault="003F619B" w:rsidP="003F619B">
      <w:pPr>
        <w:suppressAutoHyphens w:val="0"/>
        <w:autoSpaceDE w:val="0"/>
        <w:autoSpaceDN w:val="0"/>
        <w:adjustRightInd w:val="0"/>
        <w:rPr>
          <w:rFonts w:ascii="Arial" w:eastAsia="FreeSans" w:hAnsi="Arial" w:cs="Arial"/>
          <w:i/>
          <w:sz w:val="22"/>
          <w:szCs w:val="22"/>
        </w:rPr>
      </w:pPr>
    </w:p>
    <w:p w:rsidR="003F619B" w:rsidRPr="005D77C2" w:rsidRDefault="003F619B" w:rsidP="003F619B">
      <w:pPr>
        <w:pStyle w:val="1"/>
        <w:numPr>
          <w:ilvl w:val="0"/>
          <w:numId w:val="47"/>
        </w:numPr>
        <w:rPr>
          <w:rStyle w:val="a5"/>
          <w:rFonts w:ascii="Arial" w:eastAsia="FreeSans" w:hAnsi="Arial" w:cs="Arial"/>
          <w:b w:val="0"/>
          <w:i/>
          <w:sz w:val="22"/>
          <w:szCs w:val="22"/>
        </w:rPr>
      </w:pPr>
      <w:r w:rsidRPr="005D77C2">
        <w:rPr>
          <w:rStyle w:val="a5"/>
          <w:rFonts w:ascii="Arial" w:eastAsia="FreeSans" w:hAnsi="Arial" w:cs="Arial"/>
          <w:b w:val="0"/>
          <w:i/>
          <w:sz w:val="22"/>
          <w:szCs w:val="22"/>
        </w:rPr>
        <w:t xml:space="preserve">Επωνυμία: ΚΑΛΛΙΤΕΧΝΟΣ ΑΝΩΝΥΜΗ ΤΕΧΝΙΚΗ ΚΑΤΑΣΚΕΥΑΣΤΙΚΗΕΜΠΟΡΙΚΗ ΒΙΟΜΗΧΑΝΙΚΗ ΞΕΝΟΔΟΧΕΙΑΚΗ ΛΑΤΟΜΙΚΗ ΚΑΙ ΚΤΗΜΑΤΙΚΗ ΕΤΑΙΡΕΙΑ , </w:t>
      </w:r>
      <w:r w:rsidRPr="005D77C2">
        <w:rPr>
          <w:rFonts w:ascii="Arial" w:eastAsia="FreeSans" w:hAnsi="Arial" w:cs="Arial"/>
          <w:i/>
          <w:color w:val="000000"/>
          <w:sz w:val="22"/>
          <w:szCs w:val="22"/>
        </w:rPr>
        <w:t xml:space="preserve">με </w:t>
      </w:r>
      <w:r w:rsidRPr="005D77C2">
        <w:rPr>
          <w:rFonts w:ascii="Arial" w:hAnsi="Arial" w:cs="Arial"/>
          <w:i/>
          <w:sz w:val="22"/>
          <w:szCs w:val="22"/>
        </w:rPr>
        <w:t>τον διακριτικό τίτλο ΚΑΛΛΙΤΕΧΝΟΣ Α.Τ.Ε.</w:t>
      </w:r>
    </w:p>
    <w:p w:rsidR="003F619B" w:rsidRPr="005D77C2" w:rsidRDefault="003F619B" w:rsidP="003F619B">
      <w:pPr>
        <w:pStyle w:val="1"/>
        <w:ind w:left="432" w:hanging="432"/>
        <w:rPr>
          <w:rStyle w:val="a5"/>
          <w:rFonts w:ascii="Arial" w:eastAsia="FreeSans" w:hAnsi="Arial" w:cs="Arial"/>
          <w:b w:val="0"/>
          <w:i/>
          <w:sz w:val="22"/>
          <w:szCs w:val="22"/>
        </w:rPr>
      </w:pPr>
      <w:r w:rsidRPr="005D77C2">
        <w:rPr>
          <w:rStyle w:val="a5"/>
          <w:rFonts w:ascii="Arial" w:eastAsia="FreeSans" w:hAnsi="Arial" w:cs="Arial"/>
          <w:b w:val="0"/>
          <w:i/>
          <w:sz w:val="22"/>
          <w:szCs w:val="22"/>
        </w:rPr>
        <w:t>Οδός και αριθμός: ΖΑΡΙΦΗ 6</w:t>
      </w:r>
    </w:p>
    <w:p w:rsidR="003F619B" w:rsidRPr="005D77C2" w:rsidRDefault="003F619B" w:rsidP="003F619B">
      <w:pPr>
        <w:pStyle w:val="1"/>
        <w:ind w:left="432" w:hanging="432"/>
        <w:rPr>
          <w:rStyle w:val="a5"/>
          <w:rFonts w:ascii="Arial" w:eastAsia="FreeSans" w:hAnsi="Arial" w:cs="Arial"/>
          <w:b w:val="0"/>
          <w:i/>
          <w:sz w:val="22"/>
          <w:szCs w:val="22"/>
        </w:rPr>
      </w:pPr>
      <w:proofErr w:type="spellStart"/>
      <w:r w:rsidRPr="005D77C2">
        <w:rPr>
          <w:rStyle w:val="a5"/>
          <w:rFonts w:ascii="Arial" w:eastAsia="FreeSans" w:hAnsi="Arial" w:cs="Arial"/>
          <w:b w:val="0"/>
          <w:i/>
          <w:sz w:val="22"/>
          <w:szCs w:val="22"/>
        </w:rPr>
        <w:t>Ταχ</w:t>
      </w:r>
      <w:proofErr w:type="spellEnd"/>
      <w:r w:rsidRPr="005D77C2">
        <w:rPr>
          <w:rStyle w:val="a5"/>
          <w:rFonts w:ascii="Arial" w:eastAsia="FreeSans" w:hAnsi="Arial" w:cs="Arial"/>
          <w:b w:val="0"/>
          <w:i/>
          <w:sz w:val="22"/>
          <w:szCs w:val="22"/>
        </w:rPr>
        <w:t>. κωδ.:17124</w:t>
      </w:r>
    </w:p>
    <w:p w:rsidR="003F619B" w:rsidRPr="005D77C2" w:rsidRDefault="003F619B" w:rsidP="003F619B">
      <w:pPr>
        <w:pStyle w:val="1"/>
        <w:ind w:left="432" w:hanging="432"/>
        <w:rPr>
          <w:rStyle w:val="a5"/>
          <w:rFonts w:ascii="Arial" w:eastAsia="FreeSans" w:hAnsi="Arial" w:cs="Arial"/>
          <w:b w:val="0"/>
          <w:i/>
          <w:sz w:val="22"/>
          <w:szCs w:val="22"/>
        </w:rPr>
      </w:pPr>
      <w:r w:rsidRPr="005D77C2">
        <w:rPr>
          <w:rStyle w:val="a5"/>
          <w:rFonts w:ascii="Arial" w:eastAsia="FreeSans" w:hAnsi="Arial" w:cs="Arial"/>
          <w:b w:val="0"/>
          <w:i/>
          <w:sz w:val="22"/>
          <w:szCs w:val="22"/>
        </w:rPr>
        <w:t>Πόλη: ΝΕΑ ΣΜΥΡΝΗ</w:t>
      </w:r>
    </w:p>
    <w:p w:rsidR="003F619B" w:rsidRPr="005D77C2" w:rsidRDefault="003F619B" w:rsidP="003F619B">
      <w:pPr>
        <w:pStyle w:val="1"/>
        <w:ind w:left="432" w:hanging="432"/>
        <w:rPr>
          <w:rStyle w:val="a5"/>
          <w:rFonts w:ascii="Arial" w:eastAsia="FreeSans" w:hAnsi="Arial" w:cs="Arial"/>
          <w:b w:val="0"/>
          <w:i/>
          <w:sz w:val="22"/>
          <w:szCs w:val="22"/>
        </w:rPr>
      </w:pPr>
      <w:r w:rsidRPr="005D77C2">
        <w:rPr>
          <w:rStyle w:val="a5"/>
          <w:rFonts w:ascii="Arial" w:eastAsia="FreeSans" w:hAnsi="Arial" w:cs="Arial"/>
          <w:b w:val="0"/>
          <w:i/>
          <w:sz w:val="22"/>
          <w:szCs w:val="22"/>
        </w:rPr>
        <w:t>Αρμόδιος επικοινωνίας: ΚΡΑΜΠΟΒΙΤΗΣ ΧΑΡΑΛΑΜΠΟΣ</w:t>
      </w:r>
    </w:p>
    <w:p w:rsidR="003F619B" w:rsidRPr="005D77C2" w:rsidRDefault="003F619B" w:rsidP="003F619B">
      <w:pPr>
        <w:pStyle w:val="1"/>
        <w:ind w:left="432" w:hanging="432"/>
        <w:rPr>
          <w:rStyle w:val="a5"/>
          <w:rFonts w:ascii="Arial" w:eastAsia="FreeSans" w:hAnsi="Arial" w:cs="Arial"/>
          <w:b w:val="0"/>
          <w:i/>
          <w:sz w:val="22"/>
          <w:szCs w:val="22"/>
        </w:rPr>
      </w:pPr>
      <w:proofErr w:type="spellStart"/>
      <w:r w:rsidRPr="005D77C2">
        <w:rPr>
          <w:rStyle w:val="a5"/>
          <w:rFonts w:ascii="Arial" w:eastAsia="FreeSans" w:hAnsi="Arial" w:cs="Arial"/>
          <w:b w:val="0"/>
          <w:i/>
          <w:sz w:val="22"/>
          <w:szCs w:val="22"/>
        </w:rPr>
        <w:t>Ηλ</w:t>
      </w:r>
      <w:proofErr w:type="spellEnd"/>
      <w:r w:rsidRPr="005D77C2">
        <w:rPr>
          <w:rStyle w:val="a5"/>
          <w:rFonts w:ascii="Arial" w:eastAsia="FreeSans" w:hAnsi="Arial" w:cs="Arial"/>
          <w:b w:val="0"/>
          <w:i/>
          <w:sz w:val="22"/>
          <w:szCs w:val="22"/>
        </w:rPr>
        <w:t xml:space="preserve">. </w:t>
      </w:r>
      <w:proofErr w:type="spellStart"/>
      <w:r w:rsidRPr="005D77C2">
        <w:rPr>
          <w:rStyle w:val="a5"/>
          <w:rFonts w:ascii="Arial" w:eastAsia="FreeSans" w:hAnsi="Arial" w:cs="Arial"/>
          <w:b w:val="0"/>
          <w:i/>
          <w:sz w:val="22"/>
          <w:szCs w:val="22"/>
        </w:rPr>
        <w:t>ταχ</w:t>
      </w:r>
      <w:proofErr w:type="spellEnd"/>
      <w:r w:rsidRPr="005D77C2">
        <w:rPr>
          <w:rStyle w:val="a5"/>
          <w:rFonts w:ascii="Arial" w:eastAsia="FreeSans" w:hAnsi="Arial" w:cs="Arial"/>
          <w:b w:val="0"/>
          <w:i/>
          <w:sz w:val="22"/>
          <w:szCs w:val="22"/>
        </w:rPr>
        <w:t>/</w:t>
      </w:r>
      <w:proofErr w:type="spellStart"/>
      <w:r w:rsidRPr="005D77C2">
        <w:rPr>
          <w:rStyle w:val="a5"/>
          <w:rFonts w:ascii="Arial" w:eastAsia="FreeSans" w:hAnsi="Arial" w:cs="Arial"/>
          <w:b w:val="0"/>
          <w:i/>
          <w:sz w:val="22"/>
          <w:szCs w:val="22"/>
        </w:rPr>
        <w:t>μείο</w:t>
      </w:r>
      <w:proofErr w:type="spellEnd"/>
      <w:r w:rsidRPr="005D77C2">
        <w:rPr>
          <w:rStyle w:val="a5"/>
          <w:rFonts w:ascii="Arial" w:eastAsia="FreeSans" w:hAnsi="Arial" w:cs="Arial"/>
          <w:b w:val="0"/>
          <w:i/>
          <w:sz w:val="22"/>
          <w:szCs w:val="22"/>
        </w:rPr>
        <w:t>: info@kallitexnos.gr</w:t>
      </w:r>
    </w:p>
    <w:p w:rsidR="003F619B" w:rsidRPr="005D77C2" w:rsidRDefault="003F619B" w:rsidP="003F619B">
      <w:pPr>
        <w:pStyle w:val="1"/>
        <w:ind w:left="432" w:hanging="432"/>
        <w:rPr>
          <w:rStyle w:val="a5"/>
          <w:rFonts w:ascii="Arial" w:eastAsia="FreeSans" w:hAnsi="Arial" w:cs="Arial"/>
          <w:b w:val="0"/>
          <w:i/>
          <w:sz w:val="22"/>
          <w:szCs w:val="22"/>
        </w:rPr>
      </w:pPr>
      <w:r w:rsidRPr="005D77C2">
        <w:rPr>
          <w:rStyle w:val="a5"/>
          <w:rFonts w:ascii="Arial" w:eastAsia="FreeSans" w:hAnsi="Arial" w:cs="Arial"/>
          <w:b w:val="0"/>
          <w:i/>
          <w:sz w:val="22"/>
          <w:szCs w:val="22"/>
        </w:rPr>
        <w:t>Τηλέφωνο: 2109712123</w:t>
      </w:r>
    </w:p>
    <w:p w:rsidR="003F619B" w:rsidRPr="005D77C2" w:rsidRDefault="003F619B" w:rsidP="003F619B">
      <w:pPr>
        <w:pStyle w:val="1"/>
        <w:ind w:left="432" w:hanging="432"/>
        <w:rPr>
          <w:rFonts w:ascii="Arial" w:eastAsia="FreeSans" w:hAnsi="Arial" w:cs="Arial"/>
          <w:i/>
          <w:sz w:val="22"/>
          <w:szCs w:val="22"/>
        </w:rPr>
      </w:pPr>
      <w:r w:rsidRPr="005D77C2">
        <w:rPr>
          <w:rStyle w:val="a5"/>
          <w:rFonts w:ascii="Arial" w:eastAsia="FreeSans" w:hAnsi="Arial" w:cs="Arial"/>
          <w:b w:val="0"/>
          <w:i/>
          <w:sz w:val="22"/>
          <w:szCs w:val="22"/>
        </w:rPr>
        <w:t>Α.Φ.Μ.,</w:t>
      </w:r>
      <w:r w:rsidRPr="005D77C2">
        <w:rPr>
          <w:rFonts w:ascii="Arial" w:eastAsia="FreeSans" w:hAnsi="Arial" w:cs="Arial"/>
          <w:i/>
          <w:color w:val="B5B5B5"/>
          <w:sz w:val="22"/>
          <w:szCs w:val="22"/>
        </w:rPr>
        <w:t xml:space="preserve">: </w:t>
      </w:r>
      <w:r w:rsidRPr="005D77C2">
        <w:rPr>
          <w:rFonts w:ascii="Arial" w:eastAsia="FreeSans" w:hAnsi="Arial" w:cs="Arial"/>
          <w:i/>
          <w:sz w:val="22"/>
          <w:szCs w:val="22"/>
        </w:rPr>
        <w:t>099897356</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Α/Α ΥΠΟΒΟΛΗΣ  465904</w:t>
      </w:r>
    </w:p>
    <w:p w:rsidR="003F619B" w:rsidRPr="005D77C2" w:rsidRDefault="003F619B" w:rsidP="003F619B">
      <w:pPr>
        <w:suppressAutoHyphens w:val="0"/>
        <w:autoSpaceDE w:val="0"/>
        <w:autoSpaceDN w:val="0"/>
        <w:adjustRightInd w:val="0"/>
        <w:rPr>
          <w:rFonts w:ascii="Arial" w:eastAsia="FreeSans" w:hAnsi="Arial" w:cs="Arial"/>
          <w:i/>
          <w:sz w:val="22"/>
          <w:szCs w:val="22"/>
        </w:rPr>
      </w:pPr>
    </w:p>
    <w:p w:rsidR="003F619B" w:rsidRPr="005D77C2" w:rsidRDefault="003F619B" w:rsidP="003F619B">
      <w:pPr>
        <w:pStyle w:val="af9"/>
        <w:numPr>
          <w:ilvl w:val="0"/>
          <w:numId w:val="47"/>
        </w:num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Επωνυμία: KMS BUILDINGS A.E. - ΚΤΗΡΙΑΚΑ ΜΕΤΑΛΛΙΚΑ ΣΤΟΙΧΕΙΑ ΑΝΩΝΥΜΟΣ ΚΑΤΑΣΚΕΥΑΣΤΙΚΗ ΕΤΑΙΡΕΙΑ</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Οδός και αριθμός: Θέση ΤΕΜΠΕΛΗ, Βοιωτία</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proofErr w:type="spellStart"/>
      <w:r w:rsidRPr="005D77C2">
        <w:rPr>
          <w:rStyle w:val="a5"/>
          <w:rFonts w:ascii="Arial" w:eastAsia="FreeSans" w:hAnsi="Arial" w:cs="Arial"/>
          <w:b w:val="0"/>
          <w:i/>
          <w:sz w:val="22"/>
          <w:szCs w:val="22"/>
        </w:rPr>
        <w:t>Ταχ</w:t>
      </w:r>
      <w:proofErr w:type="spellEnd"/>
      <w:r w:rsidRPr="005D77C2">
        <w:rPr>
          <w:rStyle w:val="a5"/>
          <w:rFonts w:ascii="Arial" w:eastAsia="FreeSans" w:hAnsi="Arial" w:cs="Arial"/>
          <w:b w:val="0"/>
          <w:i/>
          <w:sz w:val="22"/>
          <w:szCs w:val="22"/>
        </w:rPr>
        <w:t>. κωδ.:32011</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Πόλη: ΟΙΝΟΦΥΤΑ</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Αρμόδιος επικοινωνίας: ΝΙΚΟΛΑΟΣ ΚΟΝΤΟΓΙΑΝΝΗΣ</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proofErr w:type="spellStart"/>
      <w:r w:rsidRPr="005D77C2">
        <w:rPr>
          <w:rStyle w:val="a5"/>
          <w:rFonts w:ascii="Arial" w:eastAsia="FreeSans" w:hAnsi="Arial" w:cs="Arial"/>
          <w:b w:val="0"/>
          <w:i/>
          <w:sz w:val="22"/>
          <w:szCs w:val="22"/>
        </w:rPr>
        <w:t>Ηλ</w:t>
      </w:r>
      <w:proofErr w:type="spellEnd"/>
      <w:r w:rsidRPr="005D77C2">
        <w:rPr>
          <w:rStyle w:val="a5"/>
          <w:rFonts w:ascii="Arial" w:eastAsia="FreeSans" w:hAnsi="Arial" w:cs="Arial"/>
          <w:b w:val="0"/>
          <w:i/>
          <w:sz w:val="22"/>
          <w:szCs w:val="22"/>
        </w:rPr>
        <w:t xml:space="preserve">. </w:t>
      </w:r>
      <w:proofErr w:type="spellStart"/>
      <w:r w:rsidRPr="005D77C2">
        <w:rPr>
          <w:rStyle w:val="a5"/>
          <w:rFonts w:ascii="Arial" w:eastAsia="FreeSans" w:hAnsi="Arial" w:cs="Arial"/>
          <w:b w:val="0"/>
          <w:i/>
          <w:sz w:val="22"/>
          <w:szCs w:val="22"/>
        </w:rPr>
        <w:t>ταχ</w:t>
      </w:r>
      <w:proofErr w:type="spellEnd"/>
      <w:r w:rsidRPr="005D77C2">
        <w:rPr>
          <w:rStyle w:val="a5"/>
          <w:rFonts w:ascii="Arial" w:eastAsia="FreeSans" w:hAnsi="Arial" w:cs="Arial"/>
          <w:b w:val="0"/>
          <w:i/>
          <w:sz w:val="22"/>
          <w:szCs w:val="22"/>
        </w:rPr>
        <w:t>/</w:t>
      </w:r>
      <w:proofErr w:type="spellStart"/>
      <w:r w:rsidRPr="005D77C2">
        <w:rPr>
          <w:rStyle w:val="a5"/>
          <w:rFonts w:ascii="Arial" w:eastAsia="FreeSans" w:hAnsi="Arial" w:cs="Arial"/>
          <w:b w:val="0"/>
          <w:i/>
          <w:sz w:val="22"/>
          <w:szCs w:val="22"/>
        </w:rPr>
        <w:t>μείο</w:t>
      </w:r>
      <w:proofErr w:type="spellEnd"/>
      <w:r w:rsidRPr="005D77C2">
        <w:rPr>
          <w:rStyle w:val="a5"/>
          <w:rFonts w:ascii="Arial" w:eastAsia="FreeSans" w:hAnsi="Arial" w:cs="Arial"/>
          <w:b w:val="0"/>
          <w:i/>
          <w:sz w:val="22"/>
          <w:szCs w:val="22"/>
        </w:rPr>
        <w:t>: info@kms.gr</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Τηλέφωνο:2106108880</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Α.Φ.Μ.,:094278488</w:t>
      </w:r>
    </w:p>
    <w:p w:rsidR="003F619B" w:rsidRPr="005D77C2" w:rsidRDefault="003F619B" w:rsidP="003F619B">
      <w:pPr>
        <w:suppressAutoHyphens w:val="0"/>
        <w:autoSpaceDE w:val="0"/>
        <w:autoSpaceDN w:val="0"/>
        <w:adjustRightInd w:val="0"/>
        <w:rPr>
          <w:rStyle w:val="a5"/>
          <w:rFonts w:ascii="Arial" w:eastAsia="FreeSans" w:hAnsi="Arial" w:cs="Arial"/>
          <w:b w:val="0"/>
          <w:i/>
          <w:sz w:val="22"/>
          <w:szCs w:val="22"/>
        </w:rPr>
      </w:pPr>
      <w:r w:rsidRPr="005D77C2">
        <w:rPr>
          <w:rStyle w:val="a5"/>
          <w:rFonts w:ascii="Arial" w:eastAsia="FreeSans" w:hAnsi="Arial" w:cs="Arial"/>
          <w:b w:val="0"/>
          <w:i/>
          <w:sz w:val="22"/>
          <w:szCs w:val="22"/>
        </w:rPr>
        <w:t>Α/Α ΥΠΟΒΟΛΗΣ  453852</w:t>
      </w:r>
    </w:p>
    <w:p w:rsidR="003F619B" w:rsidRPr="003F619B" w:rsidRDefault="003F619B" w:rsidP="003F619B">
      <w:pPr>
        <w:spacing w:line="242" w:lineRule="auto"/>
        <w:rPr>
          <w:rFonts w:ascii="Arial" w:hAnsi="Arial" w:cs="Arial"/>
          <w:i/>
          <w:sz w:val="22"/>
          <w:szCs w:val="22"/>
        </w:rPr>
      </w:pPr>
    </w:p>
    <w:p w:rsidR="003F619B" w:rsidRPr="003F619B" w:rsidRDefault="003F619B" w:rsidP="003F619B">
      <w:pPr>
        <w:ind w:left="140" w:right="131" w:firstLine="170"/>
        <w:jc w:val="both"/>
        <w:rPr>
          <w:rFonts w:ascii="Arial" w:hAnsi="Arial" w:cs="Arial"/>
          <w:i/>
          <w:sz w:val="22"/>
          <w:szCs w:val="22"/>
        </w:rPr>
      </w:pPr>
      <w:r w:rsidRPr="003F619B">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3F619B" w:rsidRPr="003F619B" w:rsidRDefault="003F619B" w:rsidP="003F619B">
      <w:pPr>
        <w:ind w:left="140" w:right="131" w:firstLine="170"/>
        <w:jc w:val="both"/>
        <w:rPr>
          <w:rFonts w:ascii="Arial" w:hAnsi="Arial" w:cs="Arial"/>
          <w:b/>
          <w:i/>
          <w:sz w:val="22"/>
          <w:szCs w:val="22"/>
        </w:rPr>
      </w:pPr>
      <w:r w:rsidRPr="003F619B">
        <w:rPr>
          <w:rFonts w:ascii="Arial" w:hAnsi="Arial" w:cs="Arial"/>
          <w:i/>
          <w:sz w:val="22"/>
          <w:szCs w:val="22"/>
        </w:rPr>
        <w:t xml:space="preserve">      Μετά την ολοκλήρωση του έλεγχου , συνέταξε το </w:t>
      </w:r>
      <w:proofErr w:type="spellStart"/>
      <w:r w:rsidRPr="003F619B">
        <w:rPr>
          <w:rFonts w:ascii="Arial" w:hAnsi="Arial" w:cs="Arial"/>
          <w:i/>
          <w:sz w:val="22"/>
          <w:szCs w:val="22"/>
        </w:rPr>
        <w:t>υπ΄</w:t>
      </w:r>
      <w:proofErr w:type="spellEnd"/>
      <w:r w:rsidRPr="003F619B">
        <w:rPr>
          <w:rFonts w:ascii="Arial" w:hAnsi="Arial" w:cs="Arial"/>
          <w:i/>
          <w:sz w:val="22"/>
          <w:szCs w:val="22"/>
        </w:rPr>
        <w:t xml:space="preserve"> </w:t>
      </w:r>
      <w:proofErr w:type="spellStart"/>
      <w:r w:rsidRPr="003F619B">
        <w:rPr>
          <w:rFonts w:ascii="Arial" w:hAnsi="Arial" w:cs="Arial"/>
          <w:i/>
          <w:sz w:val="22"/>
          <w:szCs w:val="22"/>
        </w:rPr>
        <w:t>αριθμ</w:t>
      </w:r>
      <w:proofErr w:type="spellEnd"/>
      <w:r w:rsidRPr="003F619B">
        <w:rPr>
          <w:rFonts w:ascii="Arial" w:hAnsi="Arial" w:cs="Arial"/>
          <w:i/>
          <w:sz w:val="22"/>
          <w:szCs w:val="22"/>
        </w:rPr>
        <w:t xml:space="preserve">. </w:t>
      </w:r>
      <w:proofErr w:type="spellStart"/>
      <w:r w:rsidRPr="003F619B">
        <w:rPr>
          <w:rFonts w:ascii="Arial" w:hAnsi="Arial" w:cs="Arial"/>
          <w:i/>
          <w:sz w:val="22"/>
          <w:szCs w:val="22"/>
        </w:rPr>
        <w:t>πρωτ</w:t>
      </w:r>
      <w:proofErr w:type="spellEnd"/>
      <w:r w:rsidRPr="003F619B">
        <w:rPr>
          <w:rFonts w:ascii="Arial" w:hAnsi="Arial" w:cs="Arial"/>
          <w:i/>
          <w:sz w:val="22"/>
          <w:szCs w:val="22"/>
        </w:rPr>
        <w:t>. 18002/12-09-2025 1</w:t>
      </w:r>
      <w:r w:rsidRPr="003F619B">
        <w:rPr>
          <w:rFonts w:ascii="Arial" w:hAnsi="Arial" w:cs="Arial"/>
          <w:i/>
          <w:sz w:val="22"/>
          <w:szCs w:val="22"/>
          <w:vertAlign w:val="superscript"/>
        </w:rPr>
        <w:t>ο</w:t>
      </w:r>
      <w:r w:rsidRPr="003F619B">
        <w:rPr>
          <w:rFonts w:ascii="Arial" w:hAnsi="Arial" w:cs="Arial"/>
          <w:i/>
          <w:sz w:val="22"/>
          <w:szCs w:val="22"/>
        </w:rPr>
        <w:t xml:space="preserve"> Πρακτικό ελέγχου δικαιολογητικών συμμετοχής και αξιολόγησης τεχνικών προσφορών σύμφωνα με το οποίο εισηγήθηκε ομόφωνα , να γίνουν αποδεκτές οι προσφορές των τριών προαναφερθέντων οικονομικών φορέων , διότι ανταποκρίνονται πλήρως στις απαιτήσεις του εν λόγω διαγωνισμού και να συνεχίσουν στο επόμενο στάδιο , ήτοι στην αξιολόγηση των οικονομικών προσφορών.   </w:t>
      </w:r>
    </w:p>
    <w:p w:rsidR="003F619B" w:rsidRPr="003F619B" w:rsidRDefault="003F619B" w:rsidP="003F619B">
      <w:pPr>
        <w:jc w:val="both"/>
        <w:textAlignment w:val="baseline"/>
        <w:rPr>
          <w:rFonts w:ascii="Arial" w:hAnsi="Arial" w:cs="Arial"/>
          <w:i/>
          <w:sz w:val="22"/>
          <w:szCs w:val="22"/>
        </w:rPr>
      </w:pPr>
      <w:r w:rsidRPr="003F619B">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3F619B">
        <w:rPr>
          <w:rFonts w:ascii="Arial" w:hAnsi="Arial" w:cs="Arial"/>
          <w:i/>
          <w:sz w:val="22"/>
          <w:szCs w:val="22"/>
        </w:rPr>
        <w:t>υπ΄αριθμ</w:t>
      </w:r>
      <w:proofErr w:type="spellEnd"/>
      <w:r w:rsidRPr="003F619B">
        <w:rPr>
          <w:rFonts w:ascii="Arial" w:hAnsi="Arial" w:cs="Arial"/>
          <w:i/>
          <w:sz w:val="22"/>
          <w:szCs w:val="22"/>
        </w:rPr>
        <w:t xml:space="preserve">. </w:t>
      </w:r>
      <w:proofErr w:type="spellStart"/>
      <w:r w:rsidRPr="003F619B">
        <w:rPr>
          <w:rFonts w:ascii="Arial" w:hAnsi="Arial" w:cs="Arial"/>
          <w:i/>
          <w:sz w:val="22"/>
          <w:szCs w:val="22"/>
        </w:rPr>
        <w:t>πρωτ</w:t>
      </w:r>
      <w:proofErr w:type="spellEnd"/>
      <w:r w:rsidRPr="003F619B">
        <w:rPr>
          <w:rFonts w:ascii="Arial" w:hAnsi="Arial" w:cs="Arial"/>
          <w:i/>
          <w:sz w:val="22"/>
          <w:szCs w:val="22"/>
        </w:rPr>
        <w:t>. 18003/12-09-2025 2</w:t>
      </w:r>
      <w:r w:rsidRPr="003F619B">
        <w:rPr>
          <w:rFonts w:ascii="Arial" w:hAnsi="Arial" w:cs="Arial"/>
          <w:i/>
          <w:sz w:val="22"/>
          <w:szCs w:val="22"/>
          <w:vertAlign w:val="superscript"/>
        </w:rPr>
        <w:t>ο</w:t>
      </w:r>
      <w:r w:rsidRPr="003F619B">
        <w:rPr>
          <w:rFonts w:ascii="Arial" w:hAnsi="Arial" w:cs="Arial"/>
          <w:i/>
          <w:sz w:val="22"/>
          <w:szCs w:val="22"/>
        </w:rPr>
        <w:t xml:space="preserve"> Πρακτικό αξιολόγησης οικονομικών προσφορών  και  ανάδειξης των προσωρινών αναδόχων. </w:t>
      </w:r>
    </w:p>
    <w:p w:rsidR="003F619B" w:rsidRPr="003F619B" w:rsidRDefault="003F619B" w:rsidP="003F619B">
      <w:pPr>
        <w:tabs>
          <w:tab w:val="left" w:pos="360"/>
          <w:tab w:val="left" w:pos="6237"/>
        </w:tabs>
        <w:ind w:right="567"/>
        <w:rPr>
          <w:rFonts w:ascii="Arial" w:hAnsi="Arial" w:cs="Arial"/>
          <w:i/>
          <w:sz w:val="22"/>
          <w:szCs w:val="22"/>
        </w:rPr>
      </w:pPr>
    </w:p>
    <w:p w:rsidR="003F619B" w:rsidRPr="005D77C2" w:rsidRDefault="003F619B" w:rsidP="003F619B">
      <w:pPr>
        <w:tabs>
          <w:tab w:val="left" w:pos="360"/>
          <w:tab w:val="left" w:pos="6237"/>
        </w:tabs>
        <w:ind w:left="360"/>
        <w:rPr>
          <w:rFonts w:ascii="Arial" w:hAnsi="Arial" w:cs="Arial"/>
          <w:bCs/>
          <w:i/>
          <w:kern w:val="32"/>
          <w:sz w:val="22"/>
          <w:szCs w:val="22"/>
        </w:rPr>
      </w:pPr>
      <w:r w:rsidRPr="005D77C2">
        <w:rPr>
          <w:rFonts w:ascii="Arial" w:hAnsi="Arial" w:cs="Arial"/>
          <w:bCs/>
          <w:i/>
          <w:kern w:val="32"/>
          <w:sz w:val="22"/>
          <w:szCs w:val="22"/>
        </w:rPr>
        <w:t xml:space="preserve"> Έχοντας υπόψη :</w:t>
      </w:r>
    </w:p>
    <w:p w:rsidR="003F619B" w:rsidRPr="005D77C2" w:rsidRDefault="003F619B" w:rsidP="003F619B">
      <w:pPr>
        <w:tabs>
          <w:tab w:val="left" w:pos="360"/>
          <w:tab w:val="left" w:pos="6237"/>
        </w:tabs>
        <w:ind w:left="360"/>
        <w:rPr>
          <w:rFonts w:ascii="Arial" w:hAnsi="Arial" w:cs="Arial"/>
          <w:i/>
          <w:sz w:val="22"/>
          <w:szCs w:val="22"/>
        </w:rPr>
      </w:pPr>
    </w:p>
    <w:p w:rsidR="003F619B" w:rsidRPr="005D77C2" w:rsidRDefault="003F619B" w:rsidP="003F619B">
      <w:pPr>
        <w:tabs>
          <w:tab w:val="left" w:pos="360"/>
          <w:tab w:val="left" w:pos="6237"/>
        </w:tabs>
        <w:ind w:left="567" w:right="567"/>
        <w:jc w:val="both"/>
        <w:rPr>
          <w:rFonts w:ascii="Arial" w:hAnsi="Arial" w:cs="Arial"/>
          <w:i/>
          <w:sz w:val="22"/>
          <w:szCs w:val="22"/>
        </w:rPr>
      </w:pPr>
      <w:r w:rsidRPr="005D77C2">
        <w:rPr>
          <w:rFonts w:ascii="Arial" w:hAnsi="Arial" w:cs="Arial"/>
          <w:bCs/>
          <w:i/>
          <w:kern w:val="32"/>
          <w:sz w:val="22"/>
          <w:szCs w:val="22"/>
        </w:rPr>
        <w:t>Α) Τις διατάξεις όπως ισχύουν :</w:t>
      </w:r>
    </w:p>
    <w:p w:rsidR="003F619B" w:rsidRPr="005D77C2" w:rsidRDefault="003F619B" w:rsidP="003F619B">
      <w:pPr>
        <w:tabs>
          <w:tab w:val="left" w:pos="360"/>
          <w:tab w:val="left" w:pos="6237"/>
        </w:tabs>
        <w:ind w:left="567" w:right="567"/>
        <w:jc w:val="both"/>
        <w:rPr>
          <w:rFonts w:ascii="Arial" w:hAnsi="Arial" w:cs="Arial"/>
          <w:i/>
          <w:sz w:val="22"/>
          <w:szCs w:val="22"/>
        </w:rPr>
      </w:pPr>
      <w:r w:rsidRPr="005D77C2">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3F619B" w:rsidRPr="005D77C2" w:rsidRDefault="003F619B" w:rsidP="003F619B">
      <w:pPr>
        <w:tabs>
          <w:tab w:val="left" w:pos="360"/>
          <w:tab w:val="left" w:pos="6237"/>
        </w:tabs>
        <w:ind w:left="567" w:right="567"/>
        <w:jc w:val="both"/>
        <w:rPr>
          <w:rFonts w:ascii="Arial" w:hAnsi="Arial" w:cs="Arial"/>
          <w:i/>
          <w:sz w:val="22"/>
          <w:szCs w:val="22"/>
        </w:rPr>
      </w:pPr>
      <w:r w:rsidRPr="005D77C2">
        <w:rPr>
          <w:rFonts w:ascii="Arial" w:hAnsi="Arial" w:cs="Arial"/>
          <w:bCs/>
          <w:i/>
          <w:kern w:val="32"/>
          <w:sz w:val="22"/>
          <w:szCs w:val="22"/>
        </w:rPr>
        <w:t xml:space="preserve">2. Του Π.Δ. 80/2016 (Α΄145/05-08-16) «Ανάληψη υποχρεώσεων από τους </w:t>
      </w:r>
      <w:proofErr w:type="spellStart"/>
      <w:r w:rsidRPr="005D77C2">
        <w:rPr>
          <w:rFonts w:ascii="Arial" w:hAnsi="Arial" w:cs="Arial"/>
          <w:bCs/>
          <w:i/>
          <w:kern w:val="32"/>
          <w:sz w:val="22"/>
          <w:szCs w:val="22"/>
        </w:rPr>
        <w:t>Διατάκτες</w:t>
      </w:r>
      <w:proofErr w:type="spellEnd"/>
      <w:r w:rsidRPr="005D77C2">
        <w:rPr>
          <w:rFonts w:ascii="Arial" w:hAnsi="Arial" w:cs="Arial"/>
          <w:bCs/>
          <w:i/>
          <w:kern w:val="32"/>
          <w:sz w:val="22"/>
          <w:szCs w:val="22"/>
        </w:rPr>
        <w:t>»</w:t>
      </w:r>
    </w:p>
    <w:p w:rsidR="003F619B" w:rsidRPr="005D77C2" w:rsidRDefault="003F619B" w:rsidP="003F619B">
      <w:pPr>
        <w:tabs>
          <w:tab w:val="left" w:pos="360"/>
          <w:tab w:val="left" w:pos="6237"/>
        </w:tabs>
        <w:ind w:left="567" w:right="567"/>
        <w:jc w:val="both"/>
        <w:rPr>
          <w:rFonts w:ascii="Arial" w:hAnsi="Arial" w:cs="Arial"/>
          <w:i/>
          <w:sz w:val="22"/>
          <w:szCs w:val="22"/>
        </w:rPr>
      </w:pPr>
      <w:r w:rsidRPr="005D77C2">
        <w:rPr>
          <w:rFonts w:ascii="Arial" w:hAnsi="Arial" w:cs="Arial"/>
          <w:bCs/>
          <w:i/>
          <w:kern w:val="32"/>
          <w:sz w:val="22"/>
          <w:szCs w:val="22"/>
        </w:rPr>
        <w:t xml:space="preserve">3. Της </w:t>
      </w:r>
      <w:proofErr w:type="spellStart"/>
      <w:r w:rsidRPr="005D77C2">
        <w:rPr>
          <w:rFonts w:ascii="Arial" w:hAnsi="Arial" w:cs="Arial"/>
          <w:bCs/>
          <w:i/>
          <w:kern w:val="32"/>
          <w:sz w:val="22"/>
          <w:szCs w:val="22"/>
        </w:rPr>
        <w:t>υπ΄</w:t>
      </w:r>
      <w:proofErr w:type="spellEnd"/>
      <w:r w:rsidRPr="005D77C2">
        <w:rPr>
          <w:rFonts w:ascii="Arial" w:hAnsi="Arial" w:cs="Arial"/>
          <w:bCs/>
          <w:i/>
          <w:kern w:val="32"/>
          <w:sz w:val="22"/>
          <w:szCs w:val="22"/>
        </w:rPr>
        <w:t xml:space="preserve"> </w:t>
      </w:r>
      <w:proofErr w:type="spellStart"/>
      <w:r w:rsidRPr="005D77C2">
        <w:rPr>
          <w:rFonts w:ascii="Arial" w:hAnsi="Arial" w:cs="Arial"/>
          <w:bCs/>
          <w:i/>
          <w:kern w:val="32"/>
          <w:sz w:val="22"/>
          <w:szCs w:val="22"/>
        </w:rPr>
        <w:t>αριθμ</w:t>
      </w:r>
      <w:proofErr w:type="spellEnd"/>
      <w:r w:rsidRPr="005D77C2">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3F619B" w:rsidRPr="005D77C2" w:rsidRDefault="003F619B" w:rsidP="003F619B">
      <w:pPr>
        <w:tabs>
          <w:tab w:val="left" w:pos="360"/>
          <w:tab w:val="left" w:pos="6237"/>
        </w:tabs>
        <w:ind w:left="567" w:right="567"/>
        <w:jc w:val="both"/>
        <w:rPr>
          <w:rFonts w:ascii="Arial" w:hAnsi="Arial" w:cs="Arial"/>
          <w:i/>
          <w:sz w:val="22"/>
          <w:szCs w:val="22"/>
        </w:rPr>
      </w:pPr>
      <w:r w:rsidRPr="005D77C2">
        <w:rPr>
          <w:rFonts w:ascii="Arial" w:hAnsi="Arial" w:cs="Arial"/>
          <w:bCs/>
          <w:i/>
          <w:kern w:val="32"/>
          <w:sz w:val="22"/>
          <w:szCs w:val="22"/>
        </w:rPr>
        <w:t xml:space="preserve">4. Της </w:t>
      </w:r>
      <w:proofErr w:type="spellStart"/>
      <w:r w:rsidRPr="005D77C2">
        <w:rPr>
          <w:rFonts w:ascii="Arial" w:hAnsi="Arial" w:cs="Arial"/>
          <w:bCs/>
          <w:i/>
          <w:kern w:val="32"/>
          <w:sz w:val="22"/>
          <w:szCs w:val="22"/>
        </w:rPr>
        <w:t>υπ΄</w:t>
      </w:r>
      <w:proofErr w:type="spellEnd"/>
      <w:r w:rsidRPr="005D77C2">
        <w:rPr>
          <w:rFonts w:ascii="Arial" w:hAnsi="Arial" w:cs="Arial"/>
          <w:bCs/>
          <w:i/>
          <w:kern w:val="32"/>
          <w:sz w:val="22"/>
          <w:szCs w:val="22"/>
        </w:rPr>
        <w:t xml:space="preserve"> </w:t>
      </w:r>
      <w:proofErr w:type="spellStart"/>
      <w:r w:rsidRPr="005D77C2">
        <w:rPr>
          <w:rFonts w:ascii="Arial" w:hAnsi="Arial" w:cs="Arial"/>
          <w:bCs/>
          <w:i/>
          <w:kern w:val="32"/>
          <w:sz w:val="22"/>
          <w:szCs w:val="22"/>
        </w:rPr>
        <w:t>αριθμ</w:t>
      </w:r>
      <w:proofErr w:type="spellEnd"/>
      <w:r w:rsidRPr="005D77C2">
        <w:rPr>
          <w:rFonts w:ascii="Arial" w:hAnsi="Arial" w:cs="Arial"/>
          <w:bCs/>
          <w:i/>
          <w:kern w:val="32"/>
          <w:sz w:val="22"/>
          <w:szCs w:val="22"/>
        </w:rPr>
        <w:t xml:space="preserve">.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w:t>
      </w:r>
      <w:r w:rsidRPr="005D77C2">
        <w:rPr>
          <w:rFonts w:ascii="Arial" w:hAnsi="Arial" w:cs="Arial"/>
          <w:bCs/>
          <w:i/>
          <w:kern w:val="32"/>
          <w:sz w:val="22"/>
          <w:szCs w:val="22"/>
        </w:rPr>
        <w:lastRenderedPageBreak/>
        <w:t>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3F619B" w:rsidRPr="005D77C2" w:rsidRDefault="003F619B" w:rsidP="003F619B">
      <w:pPr>
        <w:tabs>
          <w:tab w:val="left" w:pos="360"/>
          <w:tab w:val="left" w:pos="6237"/>
        </w:tabs>
        <w:ind w:left="567" w:right="567"/>
        <w:jc w:val="both"/>
        <w:rPr>
          <w:rFonts w:ascii="Arial" w:hAnsi="Arial" w:cs="Arial"/>
          <w:bCs/>
          <w:i/>
          <w:kern w:val="32"/>
          <w:sz w:val="22"/>
          <w:szCs w:val="22"/>
        </w:rPr>
      </w:pPr>
      <w:r w:rsidRPr="005D77C2">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3F619B" w:rsidRPr="005D77C2" w:rsidRDefault="003F619B" w:rsidP="003F619B">
      <w:pPr>
        <w:tabs>
          <w:tab w:val="left" w:pos="360"/>
          <w:tab w:val="left" w:pos="6237"/>
        </w:tabs>
        <w:ind w:left="567" w:right="567"/>
        <w:rPr>
          <w:rFonts w:ascii="Arial" w:hAnsi="Arial" w:cs="Arial"/>
          <w:i/>
          <w:sz w:val="22"/>
          <w:szCs w:val="22"/>
        </w:rPr>
      </w:pPr>
    </w:p>
    <w:p w:rsidR="003F619B" w:rsidRPr="005D77C2" w:rsidRDefault="003F619B" w:rsidP="003F619B">
      <w:pPr>
        <w:tabs>
          <w:tab w:val="left" w:pos="360"/>
          <w:tab w:val="left" w:pos="6237"/>
        </w:tabs>
        <w:ind w:left="567" w:right="567"/>
        <w:rPr>
          <w:rFonts w:ascii="Arial" w:hAnsi="Arial" w:cs="Arial"/>
          <w:bCs/>
          <w:i/>
          <w:kern w:val="32"/>
          <w:sz w:val="22"/>
          <w:szCs w:val="22"/>
        </w:rPr>
      </w:pPr>
      <w:r w:rsidRPr="005D77C2">
        <w:rPr>
          <w:rFonts w:ascii="Arial" w:hAnsi="Arial" w:cs="Arial"/>
          <w:bCs/>
          <w:i/>
          <w:kern w:val="32"/>
          <w:sz w:val="22"/>
          <w:szCs w:val="22"/>
        </w:rPr>
        <w:t>Β) Επίσης , των αποφάσεων , εγγράφων ήτοι :</w:t>
      </w:r>
    </w:p>
    <w:p w:rsidR="003F619B" w:rsidRPr="005D77C2" w:rsidRDefault="003F619B" w:rsidP="003F619B">
      <w:pPr>
        <w:numPr>
          <w:ilvl w:val="0"/>
          <w:numId w:val="46"/>
        </w:numPr>
        <w:jc w:val="both"/>
        <w:rPr>
          <w:rFonts w:ascii="Arial" w:hAnsi="Arial" w:cs="Arial"/>
          <w:i/>
          <w:iCs/>
          <w:color w:val="000000"/>
          <w:sz w:val="22"/>
          <w:szCs w:val="22"/>
        </w:rPr>
      </w:pPr>
      <w:r w:rsidRPr="005D77C2">
        <w:rPr>
          <w:rFonts w:ascii="Arial" w:hAnsi="Arial" w:cs="Arial"/>
          <w:i/>
          <w:iCs/>
          <w:color w:val="000000"/>
          <w:sz w:val="22"/>
          <w:szCs w:val="22"/>
        </w:rPr>
        <w:t xml:space="preserve">Την </w:t>
      </w:r>
      <w:proofErr w:type="spellStart"/>
      <w:r w:rsidRPr="005D77C2">
        <w:rPr>
          <w:rFonts w:ascii="Arial" w:hAnsi="Arial" w:cs="Arial"/>
          <w:i/>
          <w:iCs/>
          <w:color w:val="000000"/>
          <w:sz w:val="22"/>
          <w:szCs w:val="22"/>
        </w:rPr>
        <w:t>αριθμ</w:t>
      </w:r>
      <w:proofErr w:type="spellEnd"/>
      <w:r w:rsidRPr="005D77C2">
        <w:rPr>
          <w:rFonts w:ascii="Arial" w:hAnsi="Arial" w:cs="Arial"/>
          <w:i/>
          <w:iCs/>
          <w:color w:val="000000"/>
          <w:sz w:val="22"/>
          <w:szCs w:val="22"/>
        </w:rPr>
        <w:t>. 36/2025  Μελέτη της Δ/</w:t>
      </w:r>
      <w:proofErr w:type="spellStart"/>
      <w:r w:rsidRPr="005D77C2">
        <w:rPr>
          <w:rFonts w:ascii="Arial" w:hAnsi="Arial" w:cs="Arial"/>
          <w:i/>
          <w:iCs/>
          <w:color w:val="000000"/>
          <w:sz w:val="22"/>
          <w:szCs w:val="22"/>
        </w:rPr>
        <w:t>νσης</w:t>
      </w:r>
      <w:proofErr w:type="spellEnd"/>
      <w:r w:rsidRPr="005D77C2">
        <w:rPr>
          <w:rFonts w:ascii="Arial" w:hAnsi="Arial" w:cs="Arial"/>
          <w:i/>
          <w:iCs/>
          <w:color w:val="000000"/>
          <w:sz w:val="22"/>
          <w:szCs w:val="22"/>
        </w:rPr>
        <w:t xml:space="preserve"> Τεχνικών Υπηρεσιών  του Δήμου </w:t>
      </w:r>
      <w:proofErr w:type="spellStart"/>
      <w:r w:rsidRPr="005D77C2">
        <w:rPr>
          <w:rFonts w:ascii="Arial" w:hAnsi="Arial" w:cs="Arial"/>
          <w:i/>
          <w:iCs/>
          <w:color w:val="000000"/>
          <w:sz w:val="22"/>
          <w:szCs w:val="22"/>
        </w:rPr>
        <w:t>Λεβαδεών</w:t>
      </w:r>
      <w:proofErr w:type="spellEnd"/>
    </w:p>
    <w:p w:rsidR="003F619B" w:rsidRPr="005D77C2" w:rsidRDefault="003F619B" w:rsidP="003F619B">
      <w:pPr>
        <w:numPr>
          <w:ilvl w:val="0"/>
          <w:numId w:val="46"/>
        </w:numPr>
        <w:jc w:val="both"/>
        <w:rPr>
          <w:rFonts w:ascii="Arial" w:hAnsi="Arial" w:cs="Arial"/>
          <w:i/>
          <w:iCs/>
          <w:color w:val="000000"/>
          <w:sz w:val="22"/>
          <w:szCs w:val="22"/>
        </w:rPr>
      </w:pPr>
      <w:r w:rsidRPr="005D77C2">
        <w:rPr>
          <w:rFonts w:ascii="Arial" w:hAnsi="Arial" w:cs="Arial"/>
          <w:i/>
          <w:iCs/>
          <w:color w:val="000000"/>
          <w:sz w:val="22"/>
          <w:szCs w:val="22"/>
        </w:rPr>
        <w:t xml:space="preserve">Την 142/2025 Απόφαση Δημοτικής Επιτροπής (ΑΔΑ:6ΓΠΝΩΛΗ-97Δ) περί έγκρισης τευχών και τεχνικών προδιαγραφών της </w:t>
      </w:r>
      <w:proofErr w:type="spellStart"/>
      <w:r w:rsidRPr="005D77C2">
        <w:rPr>
          <w:rFonts w:ascii="Arial" w:hAnsi="Arial" w:cs="Arial"/>
          <w:i/>
          <w:iCs/>
          <w:color w:val="000000"/>
          <w:sz w:val="22"/>
          <w:szCs w:val="22"/>
        </w:rPr>
        <w:t>υπ΄αριθμ</w:t>
      </w:r>
      <w:proofErr w:type="spellEnd"/>
      <w:r w:rsidRPr="005D77C2">
        <w:rPr>
          <w:rFonts w:ascii="Arial" w:hAnsi="Arial" w:cs="Arial"/>
          <w:i/>
          <w:iCs/>
          <w:color w:val="000000"/>
          <w:sz w:val="22"/>
          <w:szCs w:val="22"/>
        </w:rPr>
        <w:t>. 36/2025 Μελέτης της Δ/</w:t>
      </w:r>
      <w:proofErr w:type="spellStart"/>
      <w:r w:rsidRPr="005D77C2">
        <w:rPr>
          <w:rFonts w:ascii="Arial" w:hAnsi="Arial" w:cs="Arial"/>
          <w:i/>
          <w:iCs/>
          <w:color w:val="000000"/>
          <w:sz w:val="22"/>
          <w:szCs w:val="22"/>
        </w:rPr>
        <w:t>νσης</w:t>
      </w:r>
      <w:proofErr w:type="spellEnd"/>
      <w:r w:rsidRPr="005D77C2">
        <w:rPr>
          <w:rFonts w:ascii="Arial" w:hAnsi="Arial" w:cs="Arial"/>
          <w:i/>
          <w:iCs/>
          <w:color w:val="000000"/>
          <w:sz w:val="22"/>
          <w:szCs w:val="22"/>
        </w:rPr>
        <w:t xml:space="preserve"> Τεχνικών Υπηρεσιών</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sz w:val="22"/>
          <w:szCs w:val="22"/>
        </w:rPr>
        <w:t xml:space="preserve"> Το </w:t>
      </w:r>
      <w:proofErr w:type="spellStart"/>
      <w:r w:rsidRPr="005D77C2">
        <w:rPr>
          <w:rFonts w:ascii="Arial" w:hAnsi="Arial" w:cs="Arial"/>
          <w:i/>
          <w:sz w:val="22"/>
          <w:szCs w:val="22"/>
        </w:rPr>
        <w:t>υπ΄</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αριθμ</w:t>
      </w:r>
      <w:proofErr w:type="spellEnd"/>
      <w:r w:rsidRPr="005D77C2">
        <w:rPr>
          <w:rFonts w:ascii="Arial" w:hAnsi="Arial" w:cs="Arial"/>
          <w:i/>
          <w:sz w:val="22"/>
          <w:szCs w:val="22"/>
        </w:rPr>
        <w:t xml:space="preserve">. 8210/30-04-2025 πρωτογενές αίτημα του Δήμου </w:t>
      </w:r>
      <w:proofErr w:type="spellStart"/>
      <w:r w:rsidRPr="005D77C2">
        <w:rPr>
          <w:rFonts w:ascii="Arial" w:hAnsi="Arial" w:cs="Arial"/>
          <w:i/>
          <w:sz w:val="22"/>
          <w:szCs w:val="22"/>
        </w:rPr>
        <w:t>Λεβαδεών</w:t>
      </w:r>
      <w:proofErr w:type="spellEnd"/>
      <w:r w:rsidRPr="005D77C2">
        <w:rPr>
          <w:rFonts w:ascii="Arial" w:hAnsi="Arial" w:cs="Arial"/>
          <w:i/>
          <w:sz w:val="22"/>
          <w:szCs w:val="22"/>
        </w:rPr>
        <w:t xml:space="preserve"> που καταχωρήθηκε στο ΚΗΜΔΗΣ με ΑΔΑΜ : 25</w:t>
      </w:r>
      <w:r w:rsidRPr="005D77C2">
        <w:rPr>
          <w:rFonts w:ascii="Arial" w:hAnsi="Arial" w:cs="Arial"/>
          <w:i/>
          <w:sz w:val="22"/>
          <w:szCs w:val="22"/>
          <w:lang w:val="en-US"/>
        </w:rPr>
        <w:t>REQ</w:t>
      </w:r>
      <w:r w:rsidRPr="005D77C2">
        <w:rPr>
          <w:rFonts w:ascii="Arial" w:hAnsi="Arial" w:cs="Arial"/>
          <w:i/>
          <w:sz w:val="22"/>
          <w:szCs w:val="22"/>
        </w:rPr>
        <w:t xml:space="preserve">016739893 </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sz w:val="22"/>
          <w:szCs w:val="22"/>
        </w:rPr>
        <w:t xml:space="preserve">Το </w:t>
      </w:r>
      <w:proofErr w:type="spellStart"/>
      <w:r w:rsidRPr="005D77C2">
        <w:rPr>
          <w:rFonts w:ascii="Arial" w:hAnsi="Arial" w:cs="Arial"/>
          <w:i/>
          <w:sz w:val="22"/>
          <w:szCs w:val="22"/>
        </w:rPr>
        <w:t>υπ΄</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αριθμ</w:t>
      </w:r>
      <w:proofErr w:type="spellEnd"/>
      <w:r w:rsidRPr="005D77C2">
        <w:rPr>
          <w:rFonts w:ascii="Arial" w:hAnsi="Arial" w:cs="Arial"/>
          <w:i/>
          <w:sz w:val="22"/>
          <w:szCs w:val="22"/>
        </w:rPr>
        <w:t xml:space="preserve">. 8321/02-05-2025 Τεκμηριωμένο αίτημα ανάληψης υποχρέωσης του Δήμου </w:t>
      </w:r>
      <w:proofErr w:type="spellStart"/>
      <w:r w:rsidRPr="005D77C2">
        <w:rPr>
          <w:rFonts w:ascii="Arial" w:hAnsi="Arial" w:cs="Arial"/>
          <w:i/>
          <w:sz w:val="22"/>
          <w:szCs w:val="22"/>
        </w:rPr>
        <w:t>Λεβαδεών</w:t>
      </w:r>
      <w:proofErr w:type="spellEnd"/>
      <w:r w:rsidRPr="005D77C2">
        <w:rPr>
          <w:rFonts w:ascii="Arial" w:hAnsi="Arial" w:cs="Arial"/>
          <w:i/>
          <w:sz w:val="22"/>
          <w:szCs w:val="22"/>
        </w:rPr>
        <w:t xml:space="preserve"> για την προμήθεια κατασκευής και εγκατάστασης καταφυγίου αδέσποτων ζώων (Ενδιαίτημα σκύλων) </w:t>
      </w:r>
    </w:p>
    <w:p w:rsidR="003F619B" w:rsidRPr="005D77C2" w:rsidRDefault="003F619B" w:rsidP="003F619B">
      <w:pPr>
        <w:numPr>
          <w:ilvl w:val="0"/>
          <w:numId w:val="45"/>
        </w:numPr>
        <w:jc w:val="both"/>
        <w:rPr>
          <w:rFonts w:ascii="Arial" w:hAnsi="Arial" w:cs="Arial"/>
          <w:i/>
          <w:sz w:val="22"/>
          <w:szCs w:val="22"/>
        </w:rPr>
      </w:pPr>
      <w:r w:rsidRPr="005D77C2">
        <w:rPr>
          <w:rFonts w:ascii="Arial" w:hAnsi="Arial" w:cs="Arial"/>
          <w:i/>
          <w:sz w:val="22"/>
          <w:szCs w:val="22"/>
        </w:rPr>
        <w:t xml:space="preserve">Την απόφαση με αρ. </w:t>
      </w:r>
      <w:proofErr w:type="spellStart"/>
      <w:r w:rsidRPr="005D77C2">
        <w:rPr>
          <w:rFonts w:ascii="Arial" w:hAnsi="Arial" w:cs="Arial"/>
          <w:i/>
          <w:sz w:val="22"/>
          <w:szCs w:val="22"/>
        </w:rPr>
        <w:t>πρωτ</w:t>
      </w:r>
      <w:proofErr w:type="spellEnd"/>
      <w:r w:rsidRPr="005D77C2">
        <w:rPr>
          <w:rFonts w:ascii="Arial" w:hAnsi="Arial" w:cs="Arial"/>
          <w:i/>
          <w:sz w:val="22"/>
          <w:szCs w:val="22"/>
        </w:rPr>
        <w:t>. 8380/02-05-2025 (ΑΔΑΜ: 24REQ016743354 και ΑΔΑ: ΡΝΞ7ΩΛΗ-Ρ49), για την ανάληψη υποχρέωσης/έγκριση δέσμευσης πίστωσης για το οικονομικό έτος 2025 με το ποσό των 492.280,00 € στον κωδικό πιστώσεων Κ.Α. 64/7122.001  και έλαβε α/α 650/2025 καταχώρησης στο μητρώο δεσμεύσεων/Βιβλίο εγκρίσεων &amp; Εντολών Πληρωμής του φορέα</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sz w:val="22"/>
          <w:szCs w:val="22"/>
        </w:rPr>
        <w:t xml:space="preserve">Την </w:t>
      </w:r>
      <w:proofErr w:type="spellStart"/>
      <w:r w:rsidRPr="005D77C2">
        <w:rPr>
          <w:rFonts w:ascii="Arial" w:hAnsi="Arial" w:cs="Arial"/>
          <w:i/>
          <w:sz w:val="22"/>
          <w:szCs w:val="22"/>
        </w:rPr>
        <w:t>αριθμ</w:t>
      </w:r>
      <w:proofErr w:type="spellEnd"/>
      <w:r w:rsidRPr="005D77C2">
        <w:rPr>
          <w:rFonts w:ascii="Arial" w:hAnsi="Arial" w:cs="Arial"/>
          <w:i/>
          <w:sz w:val="22"/>
          <w:szCs w:val="22"/>
        </w:rPr>
        <w:t>. 160/2025 Απόφαση Δημοτικής Επιτροπής με την οποία καταρτίστηκαν οι όροι της Διακήρυξης</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sz w:val="22"/>
          <w:szCs w:val="22"/>
        </w:rPr>
        <w:t xml:space="preserve">Την </w:t>
      </w:r>
      <w:proofErr w:type="spellStart"/>
      <w:r w:rsidRPr="005D77C2">
        <w:rPr>
          <w:rFonts w:ascii="Arial" w:hAnsi="Arial" w:cs="Arial"/>
          <w:i/>
          <w:sz w:val="22"/>
          <w:szCs w:val="22"/>
        </w:rPr>
        <w:t>υπ΄</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αριθμ</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πρωτ</w:t>
      </w:r>
      <w:proofErr w:type="spellEnd"/>
      <w:r w:rsidRPr="005D77C2">
        <w:rPr>
          <w:rFonts w:ascii="Arial" w:hAnsi="Arial" w:cs="Arial"/>
          <w:i/>
          <w:sz w:val="22"/>
          <w:szCs w:val="22"/>
        </w:rPr>
        <w:t>. 9155/2025 Διακήρυξη ανοικτού διαγωνισμού άνω των ορίων για την προμήθεια κατασκευής και εγκατάστασης καταφυγίου αδέσποτων ζώων (Ενδιαίτημα σκύλων) με ΑΔΑΜ :25</w:t>
      </w:r>
      <w:r w:rsidRPr="005D77C2">
        <w:rPr>
          <w:rFonts w:ascii="Arial" w:hAnsi="Arial" w:cs="Arial"/>
          <w:i/>
          <w:sz w:val="22"/>
          <w:szCs w:val="22"/>
          <w:lang w:val="en-US"/>
        </w:rPr>
        <w:t>PROC</w:t>
      </w:r>
      <w:r w:rsidRPr="005D77C2">
        <w:rPr>
          <w:rFonts w:ascii="Arial" w:hAnsi="Arial" w:cs="Arial"/>
          <w:i/>
          <w:sz w:val="22"/>
          <w:szCs w:val="22"/>
        </w:rPr>
        <w:t>016809553 και αύξων αριθμό συστήματος 372365</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sz w:val="22"/>
          <w:szCs w:val="22"/>
        </w:rPr>
        <w:t xml:space="preserve">Την υπ΄αριθμ.288/2025 Απόφασης της Δημοτικής Επιτροπής, περί τροποποίησης των όρων της Διακήρυξης , ως προς τις ημερομηνίες υποβολής και αποσφράγισης των προσφορών , κατόπιν της προδικαστικής προσφυγής με ΓΑΚ 810/2025 και της </w:t>
      </w:r>
      <w:proofErr w:type="spellStart"/>
      <w:r w:rsidRPr="005D77C2">
        <w:rPr>
          <w:rFonts w:ascii="Arial" w:hAnsi="Arial" w:cs="Arial"/>
          <w:i/>
          <w:sz w:val="22"/>
          <w:szCs w:val="22"/>
        </w:rPr>
        <w:t>υπ΄</w:t>
      </w:r>
      <w:proofErr w:type="spellEnd"/>
      <w:r w:rsidRPr="005D77C2">
        <w:rPr>
          <w:rFonts w:ascii="Arial" w:hAnsi="Arial" w:cs="Arial"/>
          <w:i/>
          <w:sz w:val="22"/>
          <w:szCs w:val="22"/>
        </w:rPr>
        <w:t xml:space="preserve"> </w:t>
      </w:r>
      <w:proofErr w:type="spellStart"/>
      <w:r w:rsidRPr="005D77C2">
        <w:rPr>
          <w:rFonts w:ascii="Arial" w:hAnsi="Arial" w:cs="Arial"/>
          <w:i/>
          <w:sz w:val="22"/>
          <w:szCs w:val="22"/>
        </w:rPr>
        <w:t>αριθμ</w:t>
      </w:r>
      <w:proofErr w:type="spellEnd"/>
      <w:r w:rsidRPr="005D77C2">
        <w:rPr>
          <w:rFonts w:ascii="Arial" w:hAnsi="Arial" w:cs="Arial"/>
          <w:i/>
          <w:sz w:val="22"/>
          <w:szCs w:val="22"/>
        </w:rPr>
        <w:t>. 1028/2025 Απόφασης της Ενιαίας Αρχής Δημοσίων Συμβάσεων (ΑΔΑΜ:25</w:t>
      </w:r>
      <w:r w:rsidRPr="005D77C2">
        <w:rPr>
          <w:rFonts w:ascii="Arial" w:hAnsi="Arial" w:cs="Arial"/>
          <w:i/>
          <w:sz w:val="22"/>
          <w:szCs w:val="22"/>
          <w:lang w:val="en-US"/>
        </w:rPr>
        <w:t>PROC</w:t>
      </w:r>
      <w:r w:rsidRPr="005D77C2">
        <w:rPr>
          <w:rFonts w:ascii="Arial" w:hAnsi="Arial" w:cs="Arial"/>
          <w:i/>
          <w:sz w:val="22"/>
          <w:szCs w:val="22"/>
        </w:rPr>
        <w:t>017335903 &amp; ΑΔΑ:ΨΓΓΙΩΛΗ-0Γ3)</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color w:val="000009"/>
          <w:w w:val="115"/>
          <w:sz w:val="22"/>
          <w:szCs w:val="22"/>
        </w:rPr>
        <w:t>Το</w:t>
      </w:r>
      <w:r w:rsidRPr="005D77C2">
        <w:rPr>
          <w:rFonts w:ascii="Arial" w:hAnsi="Arial" w:cs="Arial"/>
          <w:i/>
          <w:color w:val="000009"/>
          <w:spacing w:val="40"/>
          <w:w w:val="115"/>
          <w:sz w:val="22"/>
          <w:szCs w:val="22"/>
        </w:rPr>
        <w:t xml:space="preserve"> </w:t>
      </w:r>
      <w:r w:rsidRPr="005D77C2">
        <w:rPr>
          <w:rFonts w:ascii="Arial" w:hAnsi="Arial" w:cs="Arial"/>
          <w:i/>
          <w:color w:val="000009"/>
          <w:w w:val="115"/>
          <w:sz w:val="22"/>
          <w:szCs w:val="22"/>
        </w:rPr>
        <w:t>υπ’</w:t>
      </w:r>
      <w:r w:rsidRPr="005D77C2">
        <w:rPr>
          <w:rFonts w:ascii="Arial" w:hAnsi="Arial" w:cs="Arial"/>
          <w:i/>
          <w:sz w:val="22"/>
          <w:szCs w:val="22"/>
        </w:rPr>
        <w:t xml:space="preserve"> αριθ.</w:t>
      </w:r>
      <w:r w:rsidRPr="005D77C2">
        <w:rPr>
          <w:rFonts w:ascii="Arial" w:hAnsi="Arial" w:cs="Arial"/>
          <w:i/>
          <w:spacing w:val="-9"/>
          <w:sz w:val="22"/>
          <w:szCs w:val="22"/>
        </w:rPr>
        <w:t xml:space="preserve"> </w:t>
      </w:r>
      <w:proofErr w:type="spellStart"/>
      <w:r w:rsidRPr="005D77C2">
        <w:rPr>
          <w:rFonts w:ascii="Arial" w:hAnsi="Arial" w:cs="Arial"/>
          <w:i/>
          <w:sz w:val="22"/>
          <w:szCs w:val="22"/>
        </w:rPr>
        <w:t>πρωτ</w:t>
      </w:r>
      <w:proofErr w:type="spellEnd"/>
      <w:r w:rsidRPr="005D77C2">
        <w:rPr>
          <w:rFonts w:ascii="Arial" w:hAnsi="Arial" w:cs="Arial"/>
          <w:i/>
          <w:sz w:val="22"/>
          <w:szCs w:val="22"/>
        </w:rPr>
        <w:t>.</w:t>
      </w:r>
      <w:r w:rsidRPr="005D77C2">
        <w:rPr>
          <w:rFonts w:ascii="Arial" w:hAnsi="Arial" w:cs="Arial"/>
          <w:i/>
          <w:spacing w:val="-9"/>
          <w:sz w:val="22"/>
          <w:szCs w:val="22"/>
        </w:rPr>
        <w:t xml:space="preserve"> 18002</w:t>
      </w:r>
      <w:r w:rsidRPr="005D77C2">
        <w:rPr>
          <w:rFonts w:ascii="Arial" w:hAnsi="Arial" w:cs="Arial"/>
          <w:i/>
          <w:sz w:val="22"/>
          <w:szCs w:val="22"/>
        </w:rPr>
        <w:t>/12-09-2025</w:t>
      </w:r>
      <w:r w:rsidRPr="005D77C2">
        <w:rPr>
          <w:rFonts w:ascii="Arial" w:hAnsi="Arial" w:cs="Arial"/>
          <w:i/>
          <w:spacing w:val="38"/>
          <w:sz w:val="22"/>
          <w:szCs w:val="22"/>
        </w:rPr>
        <w:t xml:space="preserve"> </w:t>
      </w:r>
      <w:r w:rsidR="004E5B34">
        <w:rPr>
          <w:rFonts w:ascii="Arial" w:hAnsi="Arial" w:cs="Arial"/>
          <w:i/>
          <w:spacing w:val="38"/>
          <w:sz w:val="22"/>
          <w:szCs w:val="22"/>
        </w:rPr>
        <w:t xml:space="preserve">  </w:t>
      </w:r>
      <w:r w:rsidRPr="005D77C2">
        <w:rPr>
          <w:rFonts w:ascii="Arial" w:hAnsi="Arial" w:cs="Arial"/>
          <w:i/>
          <w:sz w:val="22"/>
          <w:szCs w:val="22"/>
        </w:rPr>
        <w:t>1</w:t>
      </w:r>
      <w:r w:rsidRPr="005D77C2">
        <w:rPr>
          <w:rFonts w:ascii="Arial" w:hAnsi="Arial" w:cs="Arial"/>
          <w:i/>
          <w:sz w:val="22"/>
          <w:szCs w:val="22"/>
          <w:vertAlign w:val="superscript"/>
        </w:rPr>
        <w:t>ο</w:t>
      </w:r>
      <w:r w:rsidRPr="005D77C2">
        <w:rPr>
          <w:rFonts w:ascii="Arial" w:hAnsi="Arial" w:cs="Arial"/>
          <w:i/>
          <w:spacing w:val="-10"/>
          <w:sz w:val="22"/>
          <w:szCs w:val="22"/>
        </w:rPr>
        <w:t xml:space="preserve"> </w:t>
      </w:r>
      <w:r w:rsidRPr="005D77C2">
        <w:rPr>
          <w:rFonts w:ascii="Arial" w:hAnsi="Arial" w:cs="Arial"/>
          <w:i/>
          <w:sz w:val="22"/>
          <w:szCs w:val="22"/>
        </w:rPr>
        <w:t>Πρακτικό</w:t>
      </w:r>
      <w:r w:rsidRPr="005D77C2">
        <w:rPr>
          <w:rFonts w:ascii="Arial" w:hAnsi="Arial" w:cs="Arial"/>
          <w:i/>
          <w:spacing w:val="-9"/>
          <w:sz w:val="22"/>
          <w:szCs w:val="22"/>
        </w:rPr>
        <w:t xml:space="preserve"> </w:t>
      </w:r>
      <w:r w:rsidRPr="005D77C2">
        <w:rPr>
          <w:rFonts w:ascii="Arial" w:hAnsi="Arial" w:cs="Arial"/>
          <w:i/>
          <w:sz w:val="22"/>
          <w:szCs w:val="22"/>
        </w:rPr>
        <w:t>περί</w:t>
      </w:r>
      <w:r w:rsidRPr="005D77C2">
        <w:rPr>
          <w:rFonts w:ascii="Arial" w:hAnsi="Arial" w:cs="Arial"/>
          <w:i/>
          <w:spacing w:val="-11"/>
          <w:sz w:val="22"/>
          <w:szCs w:val="22"/>
        </w:rPr>
        <w:t xml:space="preserve"> </w:t>
      </w:r>
      <w:r w:rsidRPr="005D77C2">
        <w:rPr>
          <w:rFonts w:ascii="Arial" w:hAnsi="Arial" w:cs="Arial"/>
          <w:i/>
          <w:sz w:val="22"/>
          <w:szCs w:val="22"/>
        </w:rPr>
        <w:t>διενέργειας</w:t>
      </w:r>
      <w:r w:rsidRPr="005D77C2">
        <w:rPr>
          <w:rFonts w:ascii="Arial" w:hAnsi="Arial" w:cs="Arial"/>
          <w:i/>
          <w:spacing w:val="-56"/>
          <w:sz w:val="22"/>
          <w:szCs w:val="22"/>
        </w:rPr>
        <w:t xml:space="preserve">  </w:t>
      </w:r>
      <w:r w:rsidRPr="005D77C2">
        <w:rPr>
          <w:rFonts w:ascii="Arial" w:hAnsi="Arial" w:cs="Arial"/>
          <w:i/>
          <w:sz w:val="22"/>
          <w:szCs w:val="22"/>
        </w:rPr>
        <w:t>διαγωνισμού ελέγχου δικαιολογητικών συμμετοχής &amp; αξιολόγησης τεχνικών προσφορών για την «Προμήθεια για την κατασκευή εγκατάστασης καταφυγίου αδέσποτων ζώων (Ενδιαίτημα σκύλων)»</w:t>
      </w:r>
    </w:p>
    <w:p w:rsidR="003F619B" w:rsidRPr="005D77C2" w:rsidRDefault="003F619B" w:rsidP="003F619B">
      <w:pPr>
        <w:numPr>
          <w:ilvl w:val="0"/>
          <w:numId w:val="45"/>
        </w:numPr>
        <w:ind w:left="284" w:hanging="284"/>
        <w:jc w:val="both"/>
        <w:rPr>
          <w:rFonts w:ascii="Arial" w:hAnsi="Arial" w:cs="Arial"/>
          <w:i/>
          <w:sz w:val="22"/>
          <w:szCs w:val="22"/>
        </w:rPr>
      </w:pPr>
      <w:r w:rsidRPr="005D77C2">
        <w:rPr>
          <w:rFonts w:ascii="Arial" w:hAnsi="Arial" w:cs="Arial"/>
          <w:i/>
          <w:color w:val="000009"/>
          <w:w w:val="115"/>
          <w:sz w:val="22"/>
          <w:szCs w:val="22"/>
        </w:rPr>
        <w:t xml:space="preserve">Το </w:t>
      </w:r>
      <w:proofErr w:type="spellStart"/>
      <w:r w:rsidRPr="005D77C2">
        <w:rPr>
          <w:rFonts w:ascii="Arial" w:hAnsi="Arial" w:cs="Arial"/>
          <w:i/>
          <w:color w:val="000009"/>
          <w:w w:val="115"/>
          <w:sz w:val="22"/>
          <w:szCs w:val="22"/>
        </w:rPr>
        <w:t>υπ΄</w:t>
      </w:r>
      <w:r w:rsidRPr="005D77C2">
        <w:rPr>
          <w:rFonts w:ascii="Arial" w:hAnsi="Arial" w:cs="Arial"/>
          <w:i/>
          <w:w w:val="115"/>
          <w:sz w:val="22"/>
          <w:szCs w:val="22"/>
        </w:rPr>
        <w:t>αριθ</w:t>
      </w:r>
      <w:proofErr w:type="spellEnd"/>
      <w:r w:rsidRPr="005D77C2">
        <w:rPr>
          <w:rFonts w:ascii="Arial" w:hAnsi="Arial" w:cs="Arial"/>
          <w:i/>
          <w:w w:val="115"/>
          <w:sz w:val="22"/>
          <w:szCs w:val="22"/>
        </w:rPr>
        <w:t>.</w:t>
      </w:r>
      <w:r w:rsidRPr="005D77C2">
        <w:rPr>
          <w:rFonts w:ascii="Arial" w:hAnsi="Arial" w:cs="Arial"/>
          <w:i/>
          <w:spacing w:val="69"/>
          <w:w w:val="115"/>
          <w:sz w:val="22"/>
          <w:szCs w:val="22"/>
        </w:rPr>
        <w:t xml:space="preserve"> </w:t>
      </w:r>
      <w:proofErr w:type="spellStart"/>
      <w:r w:rsidRPr="005D77C2">
        <w:rPr>
          <w:rFonts w:ascii="Arial" w:hAnsi="Arial" w:cs="Arial"/>
          <w:i/>
          <w:w w:val="115"/>
          <w:sz w:val="22"/>
          <w:szCs w:val="22"/>
        </w:rPr>
        <w:t>πρωτ</w:t>
      </w:r>
      <w:proofErr w:type="spellEnd"/>
      <w:r w:rsidRPr="005D77C2">
        <w:rPr>
          <w:rFonts w:ascii="Arial" w:hAnsi="Arial" w:cs="Arial"/>
          <w:i/>
          <w:w w:val="115"/>
          <w:sz w:val="22"/>
          <w:szCs w:val="22"/>
        </w:rPr>
        <w:t xml:space="preserve">. 18003/12-09-2025 </w:t>
      </w:r>
      <w:r w:rsidR="004E5B34">
        <w:rPr>
          <w:rFonts w:ascii="Arial" w:hAnsi="Arial" w:cs="Arial"/>
          <w:i/>
          <w:w w:val="115"/>
          <w:sz w:val="22"/>
          <w:szCs w:val="22"/>
        </w:rPr>
        <w:t xml:space="preserve">  </w:t>
      </w:r>
      <w:r w:rsidRPr="005D77C2">
        <w:rPr>
          <w:rFonts w:ascii="Arial" w:hAnsi="Arial" w:cs="Arial"/>
          <w:i/>
          <w:color w:val="000009"/>
          <w:w w:val="115"/>
          <w:sz w:val="22"/>
          <w:szCs w:val="22"/>
        </w:rPr>
        <w:t>2</w:t>
      </w:r>
      <w:r w:rsidRPr="005D77C2">
        <w:rPr>
          <w:rFonts w:ascii="Arial" w:hAnsi="Arial" w:cs="Arial"/>
          <w:i/>
          <w:color w:val="000009"/>
          <w:w w:val="115"/>
          <w:sz w:val="22"/>
          <w:szCs w:val="22"/>
          <w:vertAlign w:val="superscript"/>
        </w:rPr>
        <w:t>ο</w:t>
      </w:r>
      <w:r w:rsidRPr="005D77C2">
        <w:rPr>
          <w:rFonts w:ascii="Arial" w:hAnsi="Arial" w:cs="Arial"/>
          <w:i/>
          <w:color w:val="000009"/>
          <w:w w:val="115"/>
          <w:sz w:val="22"/>
          <w:szCs w:val="22"/>
        </w:rPr>
        <w:t xml:space="preserve"> Πρακτικό</w:t>
      </w:r>
      <w:r w:rsidRPr="005D77C2">
        <w:rPr>
          <w:rFonts w:ascii="Arial" w:hAnsi="Arial" w:cs="Arial"/>
          <w:i/>
          <w:color w:val="000009"/>
          <w:spacing w:val="70"/>
          <w:w w:val="115"/>
          <w:sz w:val="22"/>
          <w:szCs w:val="22"/>
        </w:rPr>
        <w:t xml:space="preserve"> </w:t>
      </w:r>
      <w:r w:rsidRPr="005D77C2">
        <w:rPr>
          <w:rFonts w:ascii="Arial" w:hAnsi="Arial" w:cs="Arial"/>
          <w:i/>
          <w:color w:val="000009"/>
          <w:w w:val="115"/>
          <w:sz w:val="22"/>
          <w:szCs w:val="22"/>
        </w:rPr>
        <w:t>Αξιολόγησης</w:t>
      </w:r>
      <w:r w:rsidRPr="005D77C2">
        <w:rPr>
          <w:rFonts w:ascii="Arial" w:hAnsi="Arial" w:cs="Arial"/>
          <w:i/>
          <w:spacing w:val="72"/>
          <w:w w:val="115"/>
          <w:sz w:val="22"/>
          <w:szCs w:val="22"/>
        </w:rPr>
        <w:t xml:space="preserve"> </w:t>
      </w:r>
      <w:r w:rsidRPr="005D77C2">
        <w:rPr>
          <w:rFonts w:ascii="Arial" w:hAnsi="Arial" w:cs="Arial"/>
          <w:i/>
          <w:w w:val="115"/>
          <w:sz w:val="22"/>
          <w:szCs w:val="22"/>
        </w:rPr>
        <w:t>των</w:t>
      </w:r>
      <w:r w:rsidRPr="005D77C2">
        <w:rPr>
          <w:rFonts w:ascii="Arial" w:hAnsi="Arial" w:cs="Arial"/>
          <w:i/>
          <w:spacing w:val="70"/>
          <w:w w:val="115"/>
          <w:sz w:val="22"/>
          <w:szCs w:val="22"/>
        </w:rPr>
        <w:t xml:space="preserve"> </w:t>
      </w:r>
      <w:r w:rsidRPr="005D77C2">
        <w:rPr>
          <w:rFonts w:ascii="Arial" w:hAnsi="Arial" w:cs="Arial"/>
          <w:i/>
          <w:spacing w:val="-2"/>
          <w:w w:val="115"/>
          <w:sz w:val="22"/>
          <w:szCs w:val="22"/>
        </w:rPr>
        <w:t xml:space="preserve">φακέλων </w:t>
      </w:r>
      <w:r w:rsidRPr="005D77C2">
        <w:rPr>
          <w:rFonts w:ascii="Arial" w:hAnsi="Arial" w:cs="Arial"/>
          <w:i/>
          <w:w w:val="115"/>
          <w:sz w:val="22"/>
          <w:szCs w:val="22"/>
        </w:rPr>
        <w:t>«Οικονομική Προσφορά»</w:t>
      </w:r>
    </w:p>
    <w:p w:rsidR="003F619B" w:rsidRPr="005D77C2" w:rsidRDefault="003F619B" w:rsidP="003F619B">
      <w:pPr>
        <w:pStyle w:val="af9"/>
        <w:keepNext/>
        <w:ind w:left="567" w:right="567"/>
        <w:jc w:val="both"/>
        <w:rPr>
          <w:rFonts w:ascii="Arial" w:hAnsi="Arial" w:cs="Arial"/>
          <w:bCs/>
          <w:i/>
          <w:sz w:val="22"/>
          <w:szCs w:val="22"/>
        </w:rPr>
      </w:pPr>
    </w:p>
    <w:p w:rsidR="003F619B" w:rsidRPr="005D77C2" w:rsidRDefault="003F619B" w:rsidP="003F619B">
      <w:pPr>
        <w:pStyle w:val="af9"/>
        <w:keepNext/>
        <w:spacing w:after="120"/>
        <w:jc w:val="both"/>
        <w:rPr>
          <w:rFonts w:ascii="Arial" w:hAnsi="Arial" w:cs="Arial"/>
          <w:bCs/>
          <w:i/>
          <w:sz w:val="22"/>
          <w:szCs w:val="22"/>
        </w:rPr>
      </w:pPr>
      <w:r w:rsidRPr="005D77C2">
        <w:rPr>
          <w:rFonts w:ascii="Arial" w:hAnsi="Arial" w:cs="Arial"/>
          <w:bCs/>
          <w:i/>
          <w:sz w:val="22"/>
          <w:szCs w:val="22"/>
        </w:rPr>
        <w:t xml:space="preserve">                             καλείτε η Δημοτική Επιτροπή , όπως αποφασίσει:</w:t>
      </w:r>
    </w:p>
    <w:p w:rsidR="003F619B" w:rsidRPr="005D77C2" w:rsidRDefault="003F619B" w:rsidP="003F619B">
      <w:pPr>
        <w:pStyle w:val="af9"/>
        <w:keepNext/>
        <w:spacing w:after="120"/>
        <w:jc w:val="both"/>
        <w:rPr>
          <w:rFonts w:ascii="Arial" w:hAnsi="Arial" w:cs="Arial"/>
          <w:bCs/>
          <w:i/>
          <w:sz w:val="22"/>
          <w:szCs w:val="22"/>
        </w:rPr>
      </w:pPr>
    </w:p>
    <w:p w:rsidR="003F619B" w:rsidRPr="005D77C2" w:rsidRDefault="003F619B" w:rsidP="003F619B">
      <w:pPr>
        <w:pStyle w:val="af9"/>
        <w:keepNext/>
        <w:spacing w:after="120"/>
        <w:ind w:left="567" w:right="567"/>
        <w:jc w:val="both"/>
        <w:rPr>
          <w:rFonts w:ascii="Arial" w:hAnsi="Arial" w:cs="Arial"/>
          <w:bCs/>
          <w:i/>
          <w:sz w:val="22"/>
          <w:szCs w:val="22"/>
        </w:rPr>
      </w:pPr>
      <w:r w:rsidRPr="005D77C2">
        <w:rPr>
          <w:rFonts w:ascii="Arial" w:hAnsi="Arial" w:cs="Arial"/>
          <w:bCs/>
          <w:i/>
          <w:sz w:val="22"/>
          <w:szCs w:val="22"/>
        </w:rPr>
        <w:t xml:space="preserve">Α) Για την αποδοχή και έγκριση του υπ’ </w:t>
      </w:r>
      <w:proofErr w:type="spellStart"/>
      <w:r w:rsidRPr="005D77C2">
        <w:rPr>
          <w:rFonts w:ascii="Arial" w:hAnsi="Arial" w:cs="Arial"/>
          <w:bCs/>
          <w:i/>
          <w:sz w:val="22"/>
          <w:szCs w:val="22"/>
        </w:rPr>
        <w:t>αριθμ</w:t>
      </w:r>
      <w:proofErr w:type="spellEnd"/>
      <w:r w:rsidRPr="005D77C2">
        <w:rPr>
          <w:rFonts w:ascii="Arial" w:hAnsi="Arial" w:cs="Arial"/>
          <w:bCs/>
          <w:i/>
          <w:sz w:val="22"/>
          <w:szCs w:val="22"/>
        </w:rPr>
        <w:t xml:space="preserve">. </w:t>
      </w:r>
      <w:proofErr w:type="spellStart"/>
      <w:r w:rsidRPr="005D77C2">
        <w:rPr>
          <w:rFonts w:ascii="Arial" w:hAnsi="Arial" w:cs="Arial"/>
          <w:bCs/>
          <w:i/>
          <w:sz w:val="22"/>
          <w:szCs w:val="22"/>
        </w:rPr>
        <w:t>πρωτ</w:t>
      </w:r>
      <w:proofErr w:type="spellEnd"/>
      <w:r w:rsidRPr="005D77C2">
        <w:rPr>
          <w:rFonts w:ascii="Arial" w:hAnsi="Arial" w:cs="Arial"/>
          <w:bCs/>
          <w:i/>
          <w:sz w:val="22"/>
          <w:szCs w:val="22"/>
        </w:rPr>
        <w:t>. 18002/12-09-2025 1</w:t>
      </w:r>
      <w:r w:rsidRPr="005D77C2">
        <w:rPr>
          <w:rFonts w:ascii="Arial" w:hAnsi="Arial" w:cs="Arial"/>
          <w:bCs/>
          <w:i/>
          <w:sz w:val="22"/>
          <w:szCs w:val="22"/>
          <w:vertAlign w:val="superscript"/>
        </w:rPr>
        <w:t>ου</w:t>
      </w:r>
      <w:r w:rsidRPr="005D77C2">
        <w:rPr>
          <w:rFonts w:ascii="Arial" w:hAnsi="Arial" w:cs="Arial"/>
          <w:bCs/>
          <w:i/>
          <w:sz w:val="22"/>
          <w:szCs w:val="22"/>
        </w:rPr>
        <w:t xml:space="preserve"> πρακτικού της επιτροπής διενέργειας ελέγχου δικαιολογητικών συμμετοχής και αξιολόγησης </w:t>
      </w:r>
      <w:r w:rsidRPr="005D77C2">
        <w:rPr>
          <w:rFonts w:ascii="Arial" w:hAnsi="Arial" w:cs="Arial"/>
          <w:i/>
          <w:sz w:val="22"/>
          <w:szCs w:val="22"/>
        </w:rPr>
        <w:t>τεχνικών προσφορών για την «Προμήθεια για την κατασκευή εγκατάστασης καταφυγίου αδέσποτων ζώων (Ενδιαίτημα σκύλων)»</w:t>
      </w:r>
      <w:r w:rsidRPr="005D77C2">
        <w:rPr>
          <w:rFonts w:ascii="Arial" w:hAnsi="Arial" w:cs="Arial"/>
          <w:bCs/>
          <w:i/>
          <w:sz w:val="22"/>
          <w:szCs w:val="22"/>
        </w:rPr>
        <w:t>,</w:t>
      </w:r>
    </w:p>
    <w:p w:rsidR="003F619B" w:rsidRPr="005D77C2" w:rsidRDefault="003F619B" w:rsidP="003F619B">
      <w:pPr>
        <w:ind w:left="284"/>
        <w:jc w:val="both"/>
        <w:rPr>
          <w:rFonts w:ascii="Arial" w:hAnsi="Arial" w:cs="Arial"/>
          <w:bCs/>
          <w:i/>
          <w:sz w:val="22"/>
          <w:szCs w:val="22"/>
        </w:rPr>
      </w:pPr>
      <w:r w:rsidRPr="005D77C2">
        <w:rPr>
          <w:rFonts w:ascii="Arial" w:hAnsi="Arial" w:cs="Arial"/>
          <w:bCs/>
          <w:i/>
          <w:sz w:val="22"/>
          <w:szCs w:val="22"/>
        </w:rPr>
        <w:t xml:space="preserve">    Β) Για την αποδοχή και έγκριση του </w:t>
      </w:r>
      <w:proofErr w:type="spellStart"/>
      <w:r w:rsidRPr="005D77C2">
        <w:rPr>
          <w:rFonts w:ascii="Arial" w:hAnsi="Arial" w:cs="Arial"/>
          <w:bCs/>
          <w:i/>
          <w:sz w:val="22"/>
          <w:szCs w:val="22"/>
        </w:rPr>
        <w:t>υπ΄</w:t>
      </w:r>
      <w:proofErr w:type="spellEnd"/>
      <w:r w:rsidRPr="005D77C2">
        <w:rPr>
          <w:rFonts w:ascii="Arial" w:hAnsi="Arial" w:cs="Arial"/>
          <w:bCs/>
          <w:i/>
          <w:sz w:val="22"/>
          <w:szCs w:val="22"/>
        </w:rPr>
        <w:t xml:space="preserve"> </w:t>
      </w:r>
      <w:proofErr w:type="spellStart"/>
      <w:r w:rsidRPr="005D77C2">
        <w:rPr>
          <w:rFonts w:ascii="Arial" w:hAnsi="Arial" w:cs="Arial"/>
          <w:bCs/>
          <w:i/>
          <w:sz w:val="22"/>
          <w:szCs w:val="22"/>
        </w:rPr>
        <w:t>αριθμ</w:t>
      </w:r>
      <w:proofErr w:type="spellEnd"/>
      <w:r w:rsidRPr="005D77C2">
        <w:rPr>
          <w:rFonts w:ascii="Arial" w:hAnsi="Arial" w:cs="Arial"/>
          <w:bCs/>
          <w:i/>
          <w:sz w:val="22"/>
          <w:szCs w:val="22"/>
        </w:rPr>
        <w:t xml:space="preserve">. </w:t>
      </w:r>
      <w:proofErr w:type="spellStart"/>
      <w:r w:rsidRPr="005D77C2">
        <w:rPr>
          <w:rFonts w:ascii="Arial" w:hAnsi="Arial" w:cs="Arial"/>
          <w:bCs/>
          <w:i/>
          <w:sz w:val="22"/>
          <w:szCs w:val="22"/>
        </w:rPr>
        <w:t>πρωτ</w:t>
      </w:r>
      <w:proofErr w:type="spellEnd"/>
      <w:r w:rsidRPr="005D77C2">
        <w:rPr>
          <w:rFonts w:ascii="Arial" w:hAnsi="Arial" w:cs="Arial"/>
          <w:bCs/>
          <w:i/>
          <w:sz w:val="22"/>
          <w:szCs w:val="22"/>
        </w:rPr>
        <w:t>. 18003/12-09-2025 2</w:t>
      </w:r>
      <w:r w:rsidRPr="005D77C2">
        <w:rPr>
          <w:rFonts w:ascii="Arial" w:hAnsi="Arial" w:cs="Arial"/>
          <w:bCs/>
          <w:i/>
          <w:sz w:val="22"/>
          <w:szCs w:val="22"/>
          <w:vertAlign w:val="superscript"/>
        </w:rPr>
        <w:t>ου</w:t>
      </w:r>
      <w:r w:rsidRPr="005D77C2">
        <w:rPr>
          <w:rFonts w:ascii="Arial" w:hAnsi="Arial" w:cs="Arial"/>
          <w:bCs/>
          <w:i/>
          <w:sz w:val="22"/>
          <w:szCs w:val="22"/>
        </w:rPr>
        <w:t xml:space="preserve">  πρακτικού της </w:t>
      </w:r>
    </w:p>
    <w:p w:rsidR="003F619B" w:rsidRPr="005D77C2" w:rsidRDefault="003F619B" w:rsidP="003F619B">
      <w:pPr>
        <w:ind w:left="284"/>
        <w:jc w:val="both"/>
        <w:rPr>
          <w:rFonts w:ascii="Arial" w:hAnsi="Arial" w:cs="Arial"/>
          <w:i/>
          <w:spacing w:val="70"/>
          <w:w w:val="115"/>
          <w:sz w:val="22"/>
          <w:szCs w:val="22"/>
        </w:rPr>
      </w:pPr>
      <w:r w:rsidRPr="005D77C2">
        <w:rPr>
          <w:rFonts w:ascii="Arial" w:hAnsi="Arial" w:cs="Arial"/>
          <w:bCs/>
          <w:i/>
          <w:sz w:val="22"/>
          <w:szCs w:val="22"/>
        </w:rPr>
        <w:t xml:space="preserve">    επιτροπής διενέργειας και αξιολόγησης διαγωνισμού αναφορικά με την αξιολόγηση </w:t>
      </w:r>
      <w:r w:rsidRPr="005D77C2">
        <w:rPr>
          <w:rFonts w:ascii="Arial" w:hAnsi="Arial" w:cs="Arial"/>
          <w:i/>
          <w:w w:val="115"/>
          <w:sz w:val="22"/>
          <w:szCs w:val="22"/>
        </w:rPr>
        <w:t>των</w:t>
      </w:r>
      <w:r w:rsidRPr="005D77C2">
        <w:rPr>
          <w:rFonts w:ascii="Arial" w:hAnsi="Arial" w:cs="Arial"/>
          <w:i/>
          <w:spacing w:val="70"/>
          <w:w w:val="115"/>
          <w:sz w:val="22"/>
          <w:szCs w:val="22"/>
        </w:rPr>
        <w:t xml:space="preserve"> </w:t>
      </w:r>
    </w:p>
    <w:p w:rsidR="003F619B" w:rsidRPr="005D77C2" w:rsidRDefault="003F619B" w:rsidP="003F619B">
      <w:pPr>
        <w:ind w:left="284"/>
        <w:jc w:val="both"/>
        <w:rPr>
          <w:rFonts w:ascii="Arial" w:hAnsi="Arial" w:cs="Arial"/>
          <w:bCs/>
          <w:i/>
          <w:sz w:val="22"/>
          <w:szCs w:val="22"/>
        </w:rPr>
      </w:pPr>
      <w:r w:rsidRPr="005D77C2">
        <w:rPr>
          <w:rFonts w:ascii="Arial" w:hAnsi="Arial" w:cs="Arial"/>
          <w:bCs/>
          <w:i/>
          <w:sz w:val="22"/>
          <w:szCs w:val="22"/>
        </w:rPr>
        <w:t xml:space="preserve">   </w:t>
      </w:r>
      <w:r w:rsidRPr="005D77C2">
        <w:rPr>
          <w:rFonts w:ascii="Arial" w:hAnsi="Arial" w:cs="Arial"/>
          <w:i/>
          <w:spacing w:val="-2"/>
          <w:w w:val="115"/>
          <w:sz w:val="22"/>
          <w:szCs w:val="22"/>
        </w:rPr>
        <w:t xml:space="preserve">φακέλων </w:t>
      </w:r>
      <w:r w:rsidRPr="005D77C2">
        <w:rPr>
          <w:rFonts w:ascii="Arial" w:hAnsi="Arial" w:cs="Arial"/>
          <w:i/>
          <w:w w:val="115"/>
          <w:sz w:val="22"/>
          <w:szCs w:val="22"/>
        </w:rPr>
        <w:t>«Οικονομική Προσφορά»</w:t>
      </w:r>
      <w:r w:rsidRPr="005D77C2">
        <w:rPr>
          <w:rFonts w:ascii="Arial" w:hAnsi="Arial" w:cs="Arial"/>
          <w:bCs/>
          <w:i/>
          <w:sz w:val="22"/>
          <w:szCs w:val="22"/>
        </w:rPr>
        <w:t xml:space="preserve"> , και</w:t>
      </w:r>
    </w:p>
    <w:p w:rsidR="003F619B" w:rsidRPr="00641960" w:rsidRDefault="003F619B" w:rsidP="003F619B">
      <w:pPr>
        <w:spacing w:before="119"/>
        <w:ind w:left="567" w:right="567"/>
        <w:jc w:val="both"/>
        <w:rPr>
          <w:rStyle w:val="FontStyle17"/>
          <w:rFonts w:ascii="Arial" w:hAnsi="Arial" w:cs="Arial"/>
          <w:i/>
          <w:color w:val="000000" w:themeColor="text1"/>
        </w:rPr>
      </w:pPr>
      <w:r w:rsidRPr="005D77C2">
        <w:rPr>
          <w:rFonts w:ascii="Arial" w:hAnsi="Arial" w:cs="Arial"/>
          <w:bCs/>
          <w:i/>
          <w:color w:val="000000" w:themeColor="text1"/>
          <w:sz w:val="22"/>
          <w:szCs w:val="22"/>
        </w:rPr>
        <w:t>Γ)  Την ανάδειξη  ως προσωρινό ανάδοχο , τον οικονομικό φορέα με την επωνυμία «</w:t>
      </w:r>
      <w:r w:rsidRPr="005D77C2">
        <w:rPr>
          <w:rFonts w:ascii="Arial" w:eastAsia="FreeSans" w:hAnsi="Arial" w:cs="Arial"/>
          <w:i/>
          <w:color w:val="000000"/>
          <w:sz w:val="22"/>
          <w:szCs w:val="22"/>
        </w:rPr>
        <w:t xml:space="preserve">GLASSART ΒΙΟΜΗΧΑΝΙΑ ΠΟΛΥΣΥΣΤΗΜΑΤΩΝ ΣΤΕΓΑΣΗΣ  A.E» και με </w:t>
      </w:r>
      <w:r w:rsidRPr="005D77C2">
        <w:rPr>
          <w:rFonts w:ascii="Arial" w:hAnsi="Arial" w:cs="Arial"/>
          <w:i/>
          <w:sz w:val="22"/>
          <w:szCs w:val="22"/>
        </w:rPr>
        <w:t>τον διακριτικό τίτλο «GLASSART Α.Ε.</w:t>
      </w:r>
      <w:r w:rsidRPr="005D77C2">
        <w:rPr>
          <w:rFonts w:ascii="Arial" w:eastAsia="FreeSans" w:hAnsi="Arial" w:cs="Arial"/>
          <w:i/>
          <w:sz w:val="22"/>
          <w:szCs w:val="22"/>
        </w:rPr>
        <w:t xml:space="preserve">» με αριθμό συστήματος </w:t>
      </w:r>
      <w:r w:rsidRPr="005D77C2">
        <w:rPr>
          <w:rFonts w:ascii="Arial" w:eastAsia="FreeSans" w:hAnsi="Arial" w:cs="Arial"/>
          <w:i/>
          <w:color w:val="000000"/>
          <w:sz w:val="22"/>
          <w:szCs w:val="22"/>
        </w:rPr>
        <w:t>451433</w:t>
      </w:r>
      <w:r w:rsidRPr="005D77C2">
        <w:rPr>
          <w:rFonts w:ascii="Arial" w:eastAsia="FreeSans" w:hAnsi="Arial" w:cs="Arial"/>
          <w:i/>
          <w:sz w:val="22"/>
          <w:szCs w:val="22"/>
        </w:rPr>
        <w:t xml:space="preserve"> , για τον</w:t>
      </w:r>
      <w:r w:rsidRPr="00641960">
        <w:rPr>
          <w:rFonts w:ascii="Arial" w:eastAsia="FreeSans" w:hAnsi="Arial" w:cs="Arial"/>
          <w:i/>
          <w:sz w:val="22"/>
          <w:szCs w:val="22"/>
        </w:rPr>
        <w:t xml:space="preserve"> διαγωνισμό με τίτλο </w:t>
      </w:r>
      <w:r w:rsidRPr="00641960">
        <w:rPr>
          <w:rStyle w:val="FontStyle17"/>
          <w:rFonts w:ascii="Arial" w:eastAsia="Meiryo UI" w:hAnsi="Arial" w:cs="Arial"/>
          <w:i/>
          <w:color w:val="000000" w:themeColor="text1"/>
        </w:rPr>
        <w:t>«</w:t>
      </w:r>
      <w:r w:rsidRPr="00641960">
        <w:rPr>
          <w:rFonts w:ascii="Arial" w:hAnsi="Arial" w:cs="Arial"/>
          <w:i/>
          <w:sz w:val="22"/>
          <w:szCs w:val="22"/>
        </w:rPr>
        <w:t>ΠΡΟΜΗΘΕΙΑ ΓΙΑ ΤΗΝ ΚΑΤΑΣΚΕΥΗ ΕΓΚΑΤΑΣΤΑΣΗΣ ΚΑΤΑΦΥΓΙΟΥ ΑΔΕΣΠΟΤΩΝ ΖΩΩΝ (ΕΝΔΙΑΙΤΗΜΑ ΣΚΥΛΩΝ)</w:t>
      </w:r>
      <w:r w:rsidRPr="00641960">
        <w:rPr>
          <w:rStyle w:val="FontStyle17"/>
          <w:rFonts w:ascii="Arial" w:eastAsia="Meiryo UI" w:hAnsi="Arial" w:cs="Arial"/>
          <w:bCs/>
          <w:i/>
          <w:color w:val="000000" w:themeColor="text1"/>
        </w:rPr>
        <w:t xml:space="preserve">», με αριθμό </w:t>
      </w:r>
      <w:r w:rsidRPr="00641960">
        <w:rPr>
          <w:rStyle w:val="FontStyle17"/>
          <w:rFonts w:ascii="Arial" w:eastAsia="Meiryo UI" w:hAnsi="Arial" w:cs="Arial"/>
          <w:bCs/>
          <w:i/>
          <w:color w:val="000000" w:themeColor="text1"/>
        </w:rPr>
        <w:lastRenderedPageBreak/>
        <w:t xml:space="preserve">συστήματος  372365 , ο οποίος υπέβαλε προσφορά ποσού </w:t>
      </w:r>
      <w:r w:rsidRPr="00641960">
        <w:rPr>
          <w:rFonts w:ascii="Arial" w:hAnsi="Arial" w:cs="Arial"/>
          <w:i/>
          <w:sz w:val="22"/>
          <w:szCs w:val="22"/>
        </w:rPr>
        <w:t xml:space="preserve">364.806,00 </w:t>
      </w:r>
      <w:r w:rsidRPr="00641960">
        <w:rPr>
          <w:rFonts w:ascii="Arial" w:hAnsi="Arial" w:cs="Arial"/>
          <w:bCs/>
          <w:i/>
          <w:sz w:val="22"/>
          <w:szCs w:val="22"/>
        </w:rPr>
        <w:t xml:space="preserve">€ </w:t>
      </w:r>
      <w:r w:rsidRPr="00641960">
        <w:rPr>
          <w:rStyle w:val="FontStyle17"/>
          <w:rFonts w:ascii="Arial" w:eastAsia="Meiryo UI" w:hAnsi="Arial" w:cs="Arial"/>
          <w:bCs/>
          <w:i/>
          <w:color w:val="000000" w:themeColor="text1"/>
        </w:rPr>
        <w:t xml:space="preserve">  χωρίς ΦΠΑ , ήτοι ποσού </w:t>
      </w:r>
      <w:r w:rsidRPr="00641960">
        <w:rPr>
          <w:rFonts w:ascii="Arial" w:hAnsi="Arial" w:cs="Arial"/>
          <w:i/>
          <w:sz w:val="22"/>
          <w:szCs w:val="22"/>
        </w:rPr>
        <w:t>452.359,44</w:t>
      </w:r>
      <w:r w:rsidRPr="00641960">
        <w:rPr>
          <w:rStyle w:val="FontStyle17"/>
          <w:rFonts w:ascii="Arial" w:eastAsia="Meiryo UI" w:hAnsi="Arial" w:cs="Arial"/>
          <w:bCs/>
          <w:i/>
          <w:color w:val="000000" w:themeColor="text1"/>
        </w:rPr>
        <w:t xml:space="preserve"> € με ΦΠΑ (</w:t>
      </w:r>
      <w:r w:rsidRPr="00641960">
        <w:rPr>
          <w:rStyle w:val="FontStyle17"/>
          <w:rFonts w:ascii="Arial" w:eastAsia="Meiryo UI" w:hAnsi="Arial" w:cs="Arial"/>
          <w:bCs/>
          <w:i/>
          <w:color w:val="000000" w:themeColor="text1"/>
          <w:u w:val="single"/>
        </w:rPr>
        <w:t>ποσοστό έκπτωσης 8,1093 %</w:t>
      </w:r>
      <w:r w:rsidRPr="00641960">
        <w:rPr>
          <w:rStyle w:val="FontStyle17"/>
          <w:rFonts w:ascii="Arial" w:eastAsia="Meiryo UI" w:hAnsi="Arial" w:cs="Arial"/>
          <w:bCs/>
          <w:i/>
          <w:color w:val="000000" w:themeColor="text1"/>
        </w:rPr>
        <w:t xml:space="preserve">). </w:t>
      </w:r>
    </w:p>
    <w:p w:rsidR="00D64B31" w:rsidRPr="00641960" w:rsidRDefault="003F619B" w:rsidP="003F619B">
      <w:pPr>
        <w:spacing w:line="360" w:lineRule="auto"/>
        <w:jc w:val="both"/>
        <w:rPr>
          <w:rFonts w:ascii="Arial" w:hAnsi="Arial" w:cs="Arial"/>
          <w:bCs/>
          <w:sz w:val="22"/>
          <w:szCs w:val="22"/>
        </w:rPr>
      </w:pPr>
      <w:r w:rsidRPr="00641960">
        <w:rPr>
          <w:rStyle w:val="FontStyle17"/>
          <w:rFonts w:ascii="Arial" w:hAnsi="Arial" w:cs="Arial"/>
          <w:i/>
          <w:color w:val="000000" w:themeColor="text1"/>
        </w:rPr>
        <w:t xml:space="preserve">         </w:t>
      </w:r>
      <w:r w:rsidR="00A94F06" w:rsidRPr="00641960">
        <w:rPr>
          <w:rFonts w:ascii="Calibri" w:hAnsi="Calibri" w:cs="Calibri"/>
        </w:rPr>
        <w:t xml:space="preserve"> </w:t>
      </w:r>
      <w:r w:rsidR="00EA4C03" w:rsidRPr="00641960">
        <w:t xml:space="preserve"> </w:t>
      </w:r>
      <w:r w:rsidR="00D64B31" w:rsidRPr="00641960">
        <w:rPr>
          <w:rFonts w:ascii="Arial" w:hAnsi="Arial" w:cs="Arial"/>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3F619B" w:rsidRPr="00463BE9" w:rsidRDefault="003F619B" w:rsidP="003F619B">
      <w:pPr>
        <w:pStyle w:val="ad"/>
        <w:spacing w:line="288" w:lineRule="auto"/>
        <w:rPr>
          <w:rFonts w:ascii="Arial" w:hAnsi="Arial" w:cs="Arial"/>
          <w:sz w:val="22"/>
          <w:szCs w:val="22"/>
        </w:rPr>
      </w:pPr>
      <w:r w:rsidRPr="00463BE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F619B" w:rsidRDefault="003F619B" w:rsidP="003F619B">
      <w:pPr>
        <w:pStyle w:val="ad"/>
        <w:spacing w:line="288" w:lineRule="auto"/>
        <w:rPr>
          <w:rFonts w:ascii="Arial" w:hAnsi="Arial" w:cs="Arial"/>
          <w:sz w:val="22"/>
          <w:szCs w:val="22"/>
        </w:rPr>
      </w:pPr>
      <w:r w:rsidRPr="00463BE9">
        <w:rPr>
          <w:rFonts w:ascii="Arial" w:hAnsi="Arial" w:cs="Arial"/>
          <w:sz w:val="22"/>
          <w:szCs w:val="22"/>
        </w:rPr>
        <w:t xml:space="preserve"> -Τις διατάξεις του  άρθρου 74</w:t>
      </w:r>
      <w:r w:rsidRPr="00463BE9">
        <w:rPr>
          <w:rFonts w:ascii="Arial" w:hAnsi="Arial" w:cs="Arial"/>
          <w:sz w:val="22"/>
          <w:szCs w:val="22"/>
          <w:vertAlign w:val="superscript"/>
        </w:rPr>
        <w:t>Α</w:t>
      </w:r>
      <w:r w:rsidRPr="00463B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F619B" w:rsidRDefault="003F619B" w:rsidP="003F619B">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2F5BEE" w:rsidRPr="002F5BEE" w:rsidRDefault="003F619B" w:rsidP="002F5BEE">
      <w:pPr>
        <w:pStyle w:val="ad"/>
        <w:spacing w:line="288" w:lineRule="auto"/>
        <w:rPr>
          <w:rFonts w:ascii="Arial" w:hAnsi="Arial" w:cs="Arial"/>
          <w:sz w:val="22"/>
          <w:szCs w:val="22"/>
        </w:rPr>
      </w:pPr>
      <w:r w:rsidRPr="00EA24E4">
        <w:rPr>
          <w:rFonts w:ascii="Arial" w:hAnsi="Arial" w:cs="Arial"/>
          <w:sz w:val="22"/>
          <w:szCs w:val="22"/>
        </w:rPr>
        <w:t xml:space="preserve">- Την υπ’ </w:t>
      </w:r>
      <w:proofErr w:type="spellStart"/>
      <w:r w:rsidRPr="00EA24E4">
        <w:rPr>
          <w:rFonts w:ascii="Arial" w:hAnsi="Arial" w:cs="Arial"/>
          <w:sz w:val="22"/>
          <w:szCs w:val="22"/>
        </w:rPr>
        <w:t>αριθμ</w:t>
      </w:r>
      <w:proofErr w:type="spellEnd"/>
      <w:r w:rsidRPr="00EA24E4">
        <w:rPr>
          <w:rFonts w:ascii="Arial" w:hAnsi="Arial" w:cs="Arial"/>
          <w:sz w:val="22"/>
          <w:szCs w:val="22"/>
        </w:rPr>
        <w:t xml:space="preserve">. 75/2025 απόφαση του Δήμου </w:t>
      </w:r>
      <w:proofErr w:type="spellStart"/>
      <w:r w:rsidRPr="00EA24E4">
        <w:rPr>
          <w:rFonts w:ascii="Arial" w:hAnsi="Arial" w:cs="Arial"/>
          <w:sz w:val="22"/>
          <w:szCs w:val="22"/>
        </w:rPr>
        <w:t>Λεβαδέων</w:t>
      </w:r>
      <w:proofErr w:type="spellEnd"/>
      <w:r w:rsidRPr="00EA24E4">
        <w:rPr>
          <w:rFonts w:ascii="Arial" w:hAnsi="Arial" w:cs="Arial"/>
          <w:sz w:val="22"/>
          <w:szCs w:val="22"/>
        </w:rPr>
        <w:t xml:space="preserve"> (ΑΔΑ: ΨΕΡΙΩΛΗ-Λ2Λ) περί έγκρισης </w:t>
      </w:r>
      <w:r w:rsidRPr="002F5BEE">
        <w:rPr>
          <w:rFonts w:ascii="Arial" w:hAnsi="Arial" w:cs="Arial"/>
          <w:sz w:val="22"/>
          <w:szCs w:val="22"/>
        </w:rPr>
        <w:t>της 4</w:t>
      </w:r>
      <w:r w:rsidRPr="002F5BEE">
        <w:rPr>
          <w:rFonts w:ascii="Arial" w:hAnsi="Arial" w:cs="Arial"/>
          <w:sz w:val="22"/>
          <w:szCs w:val="22"/>
          <w:vertAlign w:val="superscript"/>
        </w:rPr>
        <w:t>ης</w:t>
      </w:r>
      <w:r w:rsidRPr="002F5BEE">
        <w:rPr>
          <w:rFonts w:ascii="Arial" w:hAnsi="Arial" w:cs="Arial"/>
          <w:sz w:val="22"/>
          <w:szCs w:val="22"/>
        </w:rPr>
        <w:t xml:space="preserve"> αναμόρφωσης προϋπολογισμού Δήμου </w:t>
      </w:r>
      <w:proofErr w:type="spellStart"/>
      <w:r w:rsidRPr="002F5BEE">
        <w:rPr>
          <w:rFonts w:ascii="Arial" w:hAnsi="Arial" w:cs="Arial"/>
          <w:sz w:val="22"/>
          <w:szCs w:val="22"/>
        </w:rPr>
        <w:t>Λεβαδέων</w:t>
      </w:r>
      <w:proofErr w:type="spellEnd"/>
      <w:r w:rsidRPr="002F5BEE">
        <w:rPr>
          <w:rFonts w:ascii="Arial" w:hAnsi="Arial" w:cs="Arial"/>
          <w:sz w:val="22"/>
          <w:szCs w:val="22"/>
        </w:rPr>
        <w:t xml:space="preserve"> </w:t>
      </w:r>
      <w:proofErr w:type="spellStart"/>
      <w:r w:rsidRPr="002F5BEE">
        <w:rPr>
          <w:rFonts w:ascii="Arial" w:hAnsi="Arial" w:cs="Arial"/>
          <w:sz w:val="22"/>
          <w:szCs w:val="22"/>
        </w:rPr>
        <w:t>οικον</w:t>
      </w:r>
      <w:proofErr w:type="spellEnd"/>
      <w:r w:rsidRPr="002F5BEE">
        <w:rPr>
          <w:rFonts w:ascii="Arial" w:hAnsi="Arial" w:cs="Arial"/>
          <w:sz w:val="22"/>
          <w:szCs w:val="22"/>
        </w:rPr>
        <w:t>, έτους 2025</w:t>
      </w:r>
    </w:p>
    <w:p w:rsidR="003F619B" w:rsidRPr="002F5BEE" w:rsidRDefault="003F619B" w:rsidP="003F619B">
      <w:pPr>
        <w:pStyle w:val="ad"/>
        <w:spacing w:line="288" w:lineRule="auto"/>
        <w:rPr>
          <w:rStyle w:val="FontStyle13"/>
          <w:rFonts w:ascii="Arial" w:hAnsi="Arial" w:cs="Arial"/>
          <w:sz w:val="22"/>
          <w:szCs w:val="22"/>
        </w:rPr>
      </w:pPr>
      <w:r w:rsidRPr="002F5BEE">
        <w:rPr>
          <w:rFonts w:ascii="Arial" w:hAnsi="Arial" w:cs="Arial"/>
          <w:sz w:val="22"/>
          <w:szCs w:val="22"/>
        </w:rPr>
        <w:t>-</w:t>
      </w:r>
      <w:r w:rsidRPr="002F5BEE">
        <w:rPr>
          <w:rStyle w:val="FontStyle13"/>
          <w:rFonts w:ascii="Arial" w:hAnsi="Arial" w:cs="Arial"/>
          <w:sz w:val="22"/>
          <w:szCs w:val="22"/>
        </w:rPr>
        <w:t xml:space="preserve"> Την </w:t>
      </w:r>
      <w:proofErr w:type="spellStart"/>
      <w:r w:rsidRPr="002F5BEE">
        <w:rPr>
          <w:rStyle w:val="FontStyle13"/>
          <w:rFonts w:ascii="Arial" w:hAnsi="Arial" w:cs="Arial"/>
          <w:sz w:val="22"/>
          <w:szCs w:val="22"/>
        </w:rPr>
        <w:t>αριθμ</w:t>
      </w:r>
      <w:proofErr w:type="spellEnd"/>
      <w:r w:rsidRPr="002F5BEE">
        <w:rPr>
          <w:rStyle w:val="FontStyle13"/>
          <w:rFonts w:ascii="Arial" w:hAnsi="Arial" w:cs="Arial"/>
          <w:sz w:val="22"/>
          <w:szCs w:val="22"/>
        </w:rPr>
        <w:t xml:space="preserve">: </w:t>
      </w:r>
      <w:r w:rsidR="009B5ACA" w:rsidRPr="002F5BEE">
        <w:rPr>
          <w:rStyle w:val="FontStyle13"/>
          <w:rFonts w:ascii="Arial" w:hAnsi="Arial" w:cs="Arial"/>
          <w:sz w:val="22"/>
          <w:szCs w:val="22"/>
        </w:rPr>
        <w:t>36</w:t>
      </w:r>
      <w:r w:rsidRPr="002F5BEE">
        <w:rPr>
          <w:rStyle w:val="FontStyle13"/>
          <w:rFonts w:ascii="Arial" w:hAnsi="Arial" w:cs="Arial"/>
          <w:sz w:val="22"/>
          <w:szCs w:val="22"/>
        </w:rPr>
        <w:t xml:space="preserve">/2025 </w:t>
      </w:r>
      <w:r w:rsidR="002F5BEE" w:rsidRPr="002F5BEE">
        <w:rPr>
          <w:rFonts w:ascii="Arial" w:hAnsi="Arial" w:cs="Arial"/>
          <w:sz w:val="22"/>
          <w:szCs w:val="22"/>
        </w:rPr>
        <w:t xml:space="preserve">Τεχνική  Μελέτη  με τίτλο : </w:t>
      </w:r>
      <w:r w:rsidR="002F5BEE" w:rsidRPr="002F5BEE">
        <w:rPr>
          <w:rFonts w:ascii="Arial" w:hAnsi="Arial" w:cs="Calibri"/>
          <w:sz w:val="22"/>
          <w:szCs w:val="22"/>
        </w:rPr>
        <w:t>« Προμήθεια για την κατασκευή εγκατάστασης καταφυγίου αδέσποτων ζώων (ενδιαίτημα σκύλων)» προϋπολογισμού 492.280,00 € ( με ΦΠΑ)</w:t>
      </w:r>
      <w:r w:rsidR="002F5BEE" w:rsidRPr="002F5BEE">
        <w:rPr>
          <w:rFonts w:ascii="Arial" w:eastAsia="SimSun" w:hAnsi="Arial" w:cs="Arial"/>
          <w:color w:val="000000"/>
          <w:sz w:val="22"/>
          <w:szCs w:val="22"/>
        </w:rPr>
        <w:t xml:space="preserve"> , </w:t>
      </w:r>
      <w:r w:rsidRPr="002F5BEE">
        <w:rPr>
          <w:rStyle w:val="FontStyle13"/>
          <w:rFonts w:ascii="Arial" w:hAnsi="Arial" w:cs="Arial"/>
          <w:sz w:val="22"/>
          <w:szCs w:val="22"/>
        </w:rPr>
        <w:t xml:space="preserve"> που συνέταξε η </w:t>
      </w:r>
      <w:r w:rsidR="002F5BEE" w:rsidRPr="002F5BEE">
        <w:rPr>
          <w:rStyle w:val="FontStyle13"/>
          <w:rFonts w:ascii="Arial" w:hAnsi="Arial" w:cs="Arial"/>
          <w:sz w:val="22"/>
          <w:szCs w:val="22"/>
        </w:rPr>
        <w:t xml:space="preserve">Τεχνική Υπηρεσία του Δήμου </w:t>
      </w:r>
      <w:proofErr w:type="spellStart"/>
      <w:r w:rsidR="002F5BEE" w:rsidRPr="002F5BEE">
        <w:rPr>
          <w:rStyle w:val="FontStyle13"/>
          <w:rFonts w:ascii="Arial" w:hAnsi="Arial" w:cs="Arial"/>
          <w:sz w:val="22"/>
          <w:szCs w:val="22"/>
        </w:rPr>
        <w:t>Λεβαδέων</w:t>
      </w:r>
      <w:proofErr w:type="spellEnd"/>
      <w:r w:rsidRPr="002F5BEE">
        <w:rPr>
          <w:rStyle w:val="FontStyle13"/>
          <w:rFonts w:ascii="Arial" w:hAnsi="Arial" w:cs="Arial"/>
          <w:sz w:val="22"/>
          <w:szCs w:val="22"/>
        </w:rPr>
        <w:t xml:space="preserve"> </w:t>
      </w:r>
    </w:p>
    <w:p w:rsidR="002F5BEE" w:rsidRPr="002F5BEE" w:rsidRDefault="003F619B" w:rsidP="002F5BEE">
      <w:pPr>
        <w:jc w:val="both"/>
        <w:rPr>
          <w:rFonts w:ascii="Arial" w:hAnsi="Arial" w:cs="Arial"/>
          <w:iCs/>
          <w:color w:val="000000"/>
          <w:sz w:val="22"/>
          <w:szCs w:val="22"/>
        </w:rPr>
      </w:pPr>
      <w:r w:rsidRPr="00147A91">
        <w:rPr>
          <w:rFonts w:ascii="Arial" w:hAnsi="Arial" w:cs="Arial"/>
          <w:sz w:val="22"/>
          <w:szCs w:val="22"/>
        </w:rPr>
        <w:t>-</w:t>
      </w:r>
      <w:r w:rsidRPr="00147A91">
        <w:rPr>
          <w:rStyle w:val="FontStyle13"/>
          <w:rFonts w:ascii="Arial" w:hAnsi="Arial" w:cs="Arial"/>
          <w:sz w:val="22"/>
          <w:szCs w:val="22"/>
        </w:rPr>
        <w:t xml:space="preserve"> </w:t>
      </w:r>
      <w:r w:rsidR="00147A91" w:rsidRPr="00147A91">
        <w:rPr>
          <w:rFonts w:ascii="Arial" w:hAnsi="Arial" w:cs="Arial"/>
          <w:iCs/>
          <w:color w:val="000000"/>
          <w:sz w:val="22"/>
          <w:szCs w:val="22"/>
        </w:rPr>
        <w:t xml:space="preserve">Την 142/2025 Απόφαση Δημοτικής Επιτροπής (ΑΔΑ:6ΓΠΝΩΛΗ-97Δ) </w:t>
      </w:r>
      <w:r w:rsidR="002F5BEE" w:rsidRPr="00147A91">
        <w:rPr>
          <w:rFonts w:ascii="Arial" w:hAnsi="Arial" w:cs="Arial"/>
          <w:iCs/>
          <w:color w:val="000000"/>
          <w:sz w:val="22"/>
          <w:szCs w:val="22"/>
        </w:rPr>
        <w:t>περί έγκρισης τευχών και</w:t>
      </w:r>
      <w:r w:rsidR="002F5BEE" w:rsidRPr="002F5BEE">
        <w:rPr>
          <w:rFonts w:ascii="Arial" w:hAnsi="Arial" w:cs="Arial"/>
          <w:iCs/>
          <w:color w:val="000000"/>
          <w:sz w:val="22"/>
          <w:szCs w:val="22"/>
        </w:rPr>
        <w:t xml:space="preserve"> τεχνικών προδιαγραφών της </w:t>
      </w:r>
      <w:proofErr w:type="spellStart"/>
      <w:r w:rsidR="002F5BEE" w:rsidRPr="002F5BEE">
        <w:rPr>
          <w:rFonts w:ascii="Arial" w:hAnsi="Arial" w:cs="Arial"/>
          <w:iCs/>
          <w:color w:val="000000"/>
          <w:sz w:val="22"/>
          <w:szCs w:val="22"/>
        </w:rPr>
        <w:t>υπ΄αριθμ</w:t>
      </w:r>
      <w:proofErr w:type="spellEnd"/>
      <w:r w:rsidR="002F5BEE" w:rsidRPr="002F5BEE">
        <w:rPr>
          <w:rFonts w:ascii="Arial" w:hAnsi="Arial" w:cs="Arial"/>
          <w:iCs/>
          <w:color w:val="000000"/>
          <w:sz w:val="22"/>
          <w:szCs w:val="22"/>
        </w:rPr>
        <w:t>. 36/2025 Μελέτης της Δ/</w:t>
      </w:r>
      <w:proofErr w:type="spellStart"/>
      <w:r w:rsidR="002F5BEE" w:rsidRPr="002F5BEE">
        <w:rPr>
          <w:rFonts w:ascii="Arial" w:hAnsi="Arial" w:cs="Arial"/>
          <w:iCs/>
          <w:color w:val="000000"/>
          <w:sz w:val="22"/>
          <w:szCs w:val="22"/>
        </w:rPr>
        <w:t>νσης</w:t>
      </w:r>
      <w:proofErr w:type="spellEnd"/>
      <w:r w:rsidR="002F5BEE" w:rsidRPr="002F5BEE">
        <w:rPr>
          <w:rFonts w:ascii="Arial" w:hAnsi="Arial" w:cs="Arial"/>
          <w:iCs/>
          <w:color w:val="000000"/>
          <w:sz w:val="22"/>
          <w:szCs w:val="22"/>
        </w:rPr>
        <w:t xml:space="preserve"> Τεχνικών Υπηρεσιών</w:t>
      </w:r>
    </w:p>
    <w:p w:rsidR="003F619B" w:rsidRPr="00EA24E4" w:rsidRDefault="003F619B" w:rsidP="003F619B">
      <w:pPr>
        <w:pStyle w:val="ad"/>
        <w:spacing w:line="288" w:lineRule="auto"/>
        <w:rPr>
          <w:rStyle w:val="FontStyle13"/>
          <w:rFonts w:ascii="Arial" w:eastAsia="Arial Unicode MS" w:hAnsi="Arial" w:cs="Arial"/>
          <w:sz w:val="22"/>
          <w:szCs w:val="22"/>
        </w:rPr>
      </w:pPr>
      <w:r w:rsidRPr="00EA24E4">
        <w:rPr>
          <w:rFonts w:ascii="Arial" w:hAnsi="Arial" w:cs="Arial"/>
          <w:sz w:val="22"/>
          <w:szCs w:val="22"/>
        </w:rPr>
        <w:t>-</w:t>
      </w:r>
      <w:r w:rsidRPr="00EA24E4">
        <w:rPr>
          <w:rStyle w:val="FontStyle13"/>
          <w:rFonts w:ascii="Arial" w:eastAsia="Arial Unicode MS" w:hAnsi="Arial" w:cs="Arial"/>
          <w:sz w:val="22"/>
          <w:szCs w:val="22"/>
        </w:rPr>
        <w:t xml:space="preserve"> Την αριθ. 1</w:t>
      </w:r>
      <w:r w:rsidR="002F5BEE">
        <w:rPr>
          <w:rStyle w:val="FontStyle13"/>
          <w:rFonts w:ascii="Arial" w:eastAsia="Arial Unicode MS" w:hAnsi="Arial" w:cs="Arial"/>
          <w:sz w:val="22"/>
          <w:szCs w:val="22"/>
        </w:rPr>
        <w:t>60</w:t>
      </w:r>
      <w:r w:rsidRPr="00EA24E4">
        <w:rPr>
          <w:rStyle w:val="FontStyle13"/>
          <w:rFonts w:ascii="Arial" w:eastAsia="Arial Unicode MS" w:hAnsi="Arial" w:cs="Arial"/>
          <w:sz w:val="22"/>
          <w:szCs w:val="22"/>
        </w:rPr>
        <w:t xml:space="preserve">/2025 απόφαση της Δημοτικής Επιτροπής με την οποία έγινε ο καθορισμός των όρων διακήρυξης του διαγωνισμού . </w:t>
      </w:r>
    </w:p>
    <w:p w:rsidR="003F619B" w:rsidRDefault="003F619B" w:rsidP="003F619B">
      <w:pPr>
        <w:pStyle w:val="ad"/>
        <w:spacing w:line="288" w:lineRule="auto"/>
        <w:rPr>
          <w:rStyle w:val="FontStyle13"/>
          <w:rFonts w:ascii="Arial" w:hAnsi="Arial" w:cs="Arial"/>
          <w:sz w:val="22"/>
          <w:szCs w:val="22"/>
        </w:rPr>
      </w:pPr>
      <w:r w:rsidRPr="00EA24E4">
        <w:rPr>
          <w:rFonts w:ascii="Arial" w:hAnsi="Arial" w:cs="Arial"/>
          <w:sz w:val="22"/>
          <w:szCs w:val="22"/>
        </w:rPr>
        <w:t>-</w:t>
      </w:r>
      <w:r w:rsidRPr="00EA24E4">
        <w:rPr>
          <w:rStyle w:val="FontStyle13"/>
          <w:rFonts w:ascii="Arial" w:hAnsi="Arial" w:cs="Arial"/>
          <w:sz w:val="22"/>
          <w:szCs w:val="22"/>
        </w:rPr>
        <w:t xml:space="preserve"> Το </w:t>
      </w:r>
      <w:r>
        <w:rPr>
          <w:rStyle w:val="FontStyle13"/>
          <w:rFonts w:ascii="Arial" w:hAnsi="Arial" w:cs="Arial"/>
          <w:sz w:val="22"/>
          <w:szCs w:val="22"/>
        </w:rPr>
        <w:t xml:space="preserve">με </w:t>
      </w:r>
      <w:r w:rsidRPr="00EA24E4">
        <w:rPr>
          <w:rStyle w:val="FontStyle13"/>
          <w:rFonts w:ascii="Arial" w:hAnsi="Arial" w:cs="Arial"/>
          <w:sz w:val="22"/>
          <w:szCs w:val="22"/>
        </w:rPr>
        <w:t xml:space="preserve"> αριθ. </w:t>
      </w:r>
      <w:proofErr w:type="spellStart"/>
      <w:r w:rsidRPr="00EA24E4">
        <w:rPr>
          <w:rStyle w:val="FontStyle13"/>
          <w:rFonts w:ascii="Arial" w:hAnsi="Arial" w:cs="Arial"/>
          <w:sz w:val="22"/>
          <w:szCs w:val="22"/>
        </w:rPr>
        <w:t>πρωτ</w:t>
      </w:r>
      <w:proofErr w:type="spellEnd"/>
      <w:r w:rsidRPr="00EA24E4">
        <w:rPr>
          <w:rStyle w:val="FontStyle13"/>
          <w:rFonts w:ascii="Arial" w:hAnsi="Arial" w:cs="Arial"/>
          <w:sz w:val="22"/>
          <w:szCs w:val="22"/>
        </w:rPr>
        <w:t xml:space="preserve">. </w:t>
      </w:r>
      <w:r w:rsidR="00D94873" w:rsidRPr="000F22E8">
        <w:rPr>
          <w:rFonts w:ascii="Arial" w:hAnsi="Arial" w:cs="Arial"/>
          <w:bCs/>
          <w:sz w:val="22"/>
          <w:szCs w:val="22"/>
        </w:rPr>
        <w:t>18002/12-09-2025</w:t>
      </w:r>
      <w:r w:rsidR="00D94873">
        <w:rPr>
          <w:rFonts w:ascii="Arial" w:hAnsi="Arial" w:cs="Arial"/>
          <w:bCs/>
          <w:sz w:val="22"/>
          <w:szCs w:val="22"/>
        </w:rPr>
        <w:t xml:space="preserve"> </w:t>
      </w:r>
      <w:r w:rsidR="00D94873" w:rsidRPr="00641960">
        <w:rPr>
          <w:rFonts w:ascii="Arial" w:hAnsi="Arial" w:cs="Arial"/>
          <w:bCs/>
          <w:i/>
          <w:sz w:val="22"/>
          <w:szCs w:val="22"/>
        </w:rPr>
        <w:t xml:space="preserve"> </w:t>
      </w:r>
      <w:r w:rsidRPr="00EA24E4">
        <w:rPr>
          <w:rStyle w:val="FontStyle13"/>
          <w:rFonts w:ascii="Arial" w:hAnsi="Arial" w:cs="Arial"/>
          <w:sz w:val="22"/>
          <w:szCs w:val="22"/>
        </w:rPr>
        <w:t>1</w:t>
      </w:r>
      <w:r w:rsidRPr="00EA24E4">
        <w:rPr>
          <w:rStyle w:val="FontStyle13"/>
          <w:rFonts w:ascii="Arial" w:hAnsi="Arial" w:cs="Arial"/>
          <w:sz w:val="22"/>
          <w:szCs w:val="22"/>
          <w:vertAlign w:val="superscript"/>
        </w:rPr>
        <w:t>ο</w:t>
      </w:r>
      <w:r w:rsidRPr="00EA24E4">
        <w:rPr>
          <w:rStyle w:val="FontStyle13"/>
          <w:rFonts w:ascii="Arial" w:hAnsi="Arial" w:cs="Arial"/>
          <w:sz w:val="22"/>
          <w:szCs w:val="22"/>
        </w:rPr>
        <w:t xml:space="preserve">  Πρακτικό περί διενέργειας  διαγωνισμού αξιολόγησης δικαιολογητικών &amp; τεχνικών προσφορών</w:t>
      </w:r>
    </w:p>
    <w:p w:rsidR="003F619B" w:rsidRPr="00E42784" w:rsidRDefault="003F619B" w:rsidP="003F619B">
      <w:pPr>
        <w:jc w:val="both"/>
        <w:rPr>
          <w:rStyle w:val="FontStyle13"/>
          <w:rFonts w:ascii="Arial" w:hAnsi="Arial" w:cs="Arial"/>
          <w:sz w:val="22"/>
          <w:szCs w:val="22"/>
        </w:rPr>
      </w:pPr>
      <w:r w:rsidRPr="00E42784">
        <w:rPr>
          <w:rStyle w:val="FontStyle13"/>
          <w:rFonts w:ascii="Arial" w:hAnsi="Arial" w:cs="Arial"/>
          <w:sz w:val="22"/>
          <w:szCs w:val="22"/>
        </w:rPr>
        <w:t xml:space="preserve">- Το με αρ. </w:t>
      </w:r>
      <w:proofErr w:type="spellStart"/>
      <w:r w:rsidRPr="00E42784">
        <w:rPr>
          <w:rStyle w:val="FontStyle13"/>
          <w:rFonts w:ascii="Arial" w:hAnsi="Arial" w:cs="Arial"/>
          <w:sz w:val="22"/>
          <w:szCs w:val="22"/>
        </w:rPr>
        <w:t>πρωτ</w:t>
      </w:r>
      <w:proofErr w:type="spellEnd"/>
      <w:r w:rsidRPr="00E42784">
        <w:rPr>
          <w:rStyle w:val="FontStyle13"/>
          <w:rFonts w:ascii="Arial" w:hAnsi="Arial" w:cs="Arial"/>
          <w:sz w:val="22"/>
          <w:szCs w:val="22"/>
        </w:rPr>
        <w:t xml:space="preserve">. </w:t>
      </w:r>
      <w:r w:rsidR="00D94873" w:rsidRPr="000F22E8">
        <w:rPr>
          <w:rFonts w:ascii="Arial" w:hAnsi="Arial" w:cs="Arial"/>
          <w:bCs/>
          <w:sz w:val="22"/>
          <w:szCs w:val="22"/>
        </w:rPr>
        <w:t xml:space="preserve">18003/12-09-2025 </w:t>
      </w:r>
      <w:r w:rsidR="00D94873">
        <w:rPr>
          <w:rFonts w:ascii="Arial" w:hAnsi="Arial" w:cs="Arial"/>
          <w:bCs/>
          <w:sz w:val="22"/>
          <w:szCs w:val="22"/>
        </w:rPr>
        <w:t xml:space="preserve"> </w:t>
      </w:r>
      <w:r w:rsidRPr="00E42784">
        <w:rPr>
          <w:rStyle w:val="FontStyle13"/>
          <w:rFonts w:ascii="Arial" w:hAnsi="Arial" w:cs="Arial"/>
          <w:sz w:val="22"/>
          <w:szCs w:val="22"/>
        </w:rPr>
        <w:t>2</w:t>
      </w:r>
      <w:r w:rsidRPr="00E42784">
        <w:rPr>
          <w:rStyle w:val="FontStyle13"/>
          <w:rFonts w:ascii="Arial" w:hAnsi="Arial" w:cs="Arial"/>
          <w:sz w:val="22"/>
          <w:szCs w:val="22"/>
          <w:vertAlign w:val="superscript"/>
        </w:rPr>
        <w:t>ο</w:t>
      </w:r>
      <w:r w:rsidRPr="00E42784">
        <w:rPr>
          <w:rStyle w:val="FontStyle13"/>
          <w:rFonts w:ascii="Arial" w:hAnsi="Arial" w:cs="Arial"/>
          <w:sz w:val="22"/>
          <w:szCs w:val="22"/>
        </w:rPr>
        <w:t xml:space="preserve">  Πρακτικό Αξιολόγησης των φακέλων «Οικονομική Προσφορά»</w:t>
      </w:r>
    </w:p>
    <w:p w:rsidR="003F619B" w:rsidRPr="00EA24E4" w:rsidRDefault="003F619B" w:rsidP="003F619B">
      <w:pPr>
        <w:tabs>
          <w:tab w:val="left" w:pos="0"/>
        </w:tabs>
        <w:ind w:right="-1091"/>
        <w:rPr>
          <w:rFonts w:ascii="Arial" w:eastAsia="Arial" w:hAnsi="Arial" w:cs="Arial"/>
          <w:sz w:val="22"/>
          <w:szCs w:val="22"/>
        </w:rPr>
      </w:pPr>
      <w:r w:rsidRPr="00EA24E4">
        <w:rPr>
          <w:rFonts w:ascii="Arial" w:hAnsi="Arial" w:cs="Arial"/>
          <w:sz w:val="22"/>
          <w:szCs w:val="22"/>
        </w:rPr>
        <w:t xml:space="preserve">-Το με αριθ. </w:t>
      </w:r>
      <w:proofErr w:type="spellStart"/>
      <w:r w:rsidRPr="00EA24E4">
        <w:rPr>
          <w:rFonts w:ascii="Arial" w:hAnsi="Arial" w:cs="Arial"/>
          <w:sz w:val="22"/>
          <w:szCs w:val="22"/>
        </w:rPr>
        <w:t>πρωτ</w:t>
      </w:r>
      <w:proofErr w:type="spellEnd"/>
      <w:r w:rsidRPr="00EA24E4">
        <w:rPr>
          <w:rFonts w:ascii="Arial" w:hAnsi="Arial" w:cs="Arial"/>
          <w:sz w:val="22"/>
          <w:szCs w:val="22"/>
        </w:rPr>
        <w:t xml:space="preserve">. </w:t>
      </w:r>
      <w:r w:rsidRPr="00EA24E4">
        <w:rPr>
          <w:rFonts w:ascii="Arial" w:eastAsia="Arial" w:hAnsi="Arial" w:cs="Arial"/>
          <w:sz w:val="22"/>
          <w:szCs w:val="22"/>
        </w:rPr>
        <w:t>1</w:t>
      </w:r>
      <w:r w:rsidR="00D94873">
        <w:rPr>
          <w:rFonts w:ascii="Arial" w:eastAsia="Arial" w:hAnsi="Arial" w:cs="Arial"/>
          <w:sz w:val="22"/>
          <w:szCs w:val="22"/>
        </w:rPr>
        <w:t>8081/15</w:t>
      </w:r>
      <w:r w:rsidRPr="00EA24E4">
        <w:rPr>
          <w:rFonts w:ascii="Arial" w:eastAsia="Arial" w:hAnsi="Arial" w:cs="Arial"/>
          <w:sz w:val="22"/>
          <w:szCs w:val="22"/>
        </w:rPr>
        <w:t xml:space="preserve"> -0</w:t>
      </w:r>
      <w:r w:rsidR="00D94873">
        <w:rPr>
          <w:rFonts w:ascii="Arial" w:eastAsia="Arial" w:hAnsi="Arial" w:cs="Arial"/>
          <w:sz w:val="22"/>
          <w:szCs w:val="22"/>
        </w:rPr>
        <w:t>9</w:t>
      </w:r>
      <w:r w:rsidRPr="00EA24E4">
        <w:rPr>
          <w:rFonts w:ascii="Arial" w:eastAsia="Arial" w:hAnsi="Arial" w:cs="Arial"/>
          <w:sz w:val="22"/>
          <w:szCs w:val="22"/>
        </w:rPr>
        <w:t xml:space="preserve">-2025 έγγραφο  του Τμ. Προϋπολογισμού , Λογιστηρίου &amp; Προμηθειών  </w:t>
      </w:r>
    </w:p>
    <w:p w:rsidR="003F619B" w:rsidRDefault="003F619B" w:rsidP="003F619B">
      <w:pPr>
        <w:tabs>
          <w:tab w:val="left" w:pos="0"/>
        </w:tabs>
        <w:ind w:right="-1091"/>
        <w:rPr>
          <w:rFonts w:ascii="Arial" w:hAnsi="Arial" w:cs="Arial"/>
          <w:sz w:val="22"/>
          <w:szCs w:val="22"/>
        </w:rPr>
      </w:pPr>
      <w:r w:rsidRPr="00EA24E4">
        <w:rPr>
          <w:rFonts w:ascii="Arial" w:eastAsia="Arial" w:hAnsi="Arial" w:cs="Arial"/>
          <w:sz w:val="22"/>
          <w:szCs w:val="22"/>
        </w:rPr>
        <w:t xml:space="preserve">του </w:t>
      </w:r>
      <w:r w:rsidRPr="00EA24E4">
        <w:rPr>
          <w:rFonts w:ascii="Arial" w:hAnsi="Arial" w:cs="Arial"/>
          <w:sz w:val="22"/>
          <w:szCs w:val="22"/>
        </w:rPr>
        <w:t xml:space="preserve">Δήμου </w:t>
      </w:r>
      <w:proofErr w:type="spellStart"/>
      <w:r w:rsidRPr="00EA24E4">
        <w:rPr>
          <w:rFonts w:ascii="Arial" w:hAnsi="Arial" w:cs="Arial"/>
          <w:sz w:val="22"/>
          <w:szCs w:val="22"/>
        </w:rPr>
        <w:t>Λεβαδέων</w:t>
      </w:r>
      <w:proofErr w:type="spellEnd"/>
    </w:p>
    <w:p w:rsidR="003F619B" w:rsidRPr="00EA24E4" w:rsidRDefault="003F619B" w:rsidP="003F619B">
      <w:pPr>
        <w:tabs>
          <w:tab w:val="left" w:pos="0"/>
        </w:tabs>
        <w:ind w:right="-1091"/>
        <w:rPr>
          <w:rFonts w:ascii="Arial" w:hAnsi="Arial" w:cs="Arial"/>
          <w:sz w:val="22"/>
          <w:szCs w:val="22"/>
        </w:rPr>
      </w:pPr>
      <w:r w:rsidRPr="00EA24E4">
        <w:rPr>
          <w:rFonts w:ascii="Arial" w:eastAsia="Arial" w:hAnsi="Arial" w:cs="Arial"/>
          <w:sz w:val="22"/>
          <w:szCs w:val="22"/>
        </w:rPr>
        <w:t xml:space="preserve">  </w:t>
      </w:r>
      <w:r w:rsidRPr="00EA24E4">
        <w:rPr>
          <w:rFonts w:ascii="Arial" w:hAnsi="Arial" w:cs="Arial"/>
          <w:sz w:val="22"/>
          <w:szCs w:val="22"/>
        </w:rPr>
        <w:t>- Την συζήτηση μεταξύ των μελών της Δημοτικής Επιτροπής  σύμφωνα με τα πρακτικά</w:t>
      </w:r>
    </w:p>
    <w:p w:rsidR="003F619B" w:rsidRDefault="003F619B" w:rsidP="003F619B">
      <w:pPr>
        <w:pStyle w:val="ad"/>
        <w:rPr>
          <w:rFonts w:ascii="Arial" w:hAnsi="Arial" w:cs="Arial"/>
          <w:sz w:val="22"/>
          <w:szCs w:val="22"/>
        </w:rPr>
      </w:pPr>
      <w:r w:rsidRPr="00EA24E4">
        <w:rPr>
          <w:rFonts w:ascii="Arial" w:hAnsi="Arial" w:cs="Arial"/>
          <w:sz w:val="22"/>
          <w:szCs w:val="22"/>
        </w:rPr>
        <w:t>- Την ψήφο των μελών της όπως αυτή  διατυπώθηκε και δηλώθηκε δια ζώσης στην συνεδρίαση</w:t>
      </w:r>
    </w:p>
    <w:p w:rsidR="003F619B" w:rsidRDefault="003F619B" w:rsidP="003F619B">
      <w:pPr>
        <w:pStyle w:val="ad"/>
        <w:rPr>
          <w:rFonts w:ascii="Arial" w:hAnsi="Arial" w:cs="Arial"/>
          <w:sz w:val="22"/>
          <w:szCs w:val="22"/>
        </w:rPr>
      </w:pPr>
    </w:p>
    <w:p w:rsidR="003F619B" w:rsidRDefault="003F619B" w:rsidP="003F619B">
      <w:pPr>
        <w:pStyle w:val="ad"/>
        <w:rPr>
          <w:rFonts w:ascii="Arial" w:hAnsi="Arial" w:cs="Arial"/>
          <w:sz w:val="22"/>
          <w:szCs w:val="22"/>
        </w:rPr>
      </w:pPr>
    </w:p>
    <w:p w:rsidR="003F619B" w:rsidRDefault="003F619B" w:rsidP="003F619B">
      <w:pPr>
        <w:pStyle w:val="ad"/>
        <w:rPr>
          <w:rFonts w:ascii="Arial" w:hAnsi="Arial" w:cs="Arial"/>
          <w:sz w:val="22"/>
          <w:szCs w:val="22"/>
        </w:rPr>
      </w:pPr>
    </w:p>
    <w:p w:rsidR="003F619B" w:rsidRPr="00463BE9" w:rsidRDefault="003F619B" w:rsidP="003F619B">
      <w:pPr>
        <w:widowControl w:val="0"/>
        <w:suppressAutoHyphens w:val="0"/>
        <w:spacing w:line="360" w:lineRule="auto"/>
        <w:jc w:val="both"/>
        <w:rPr>
          <w:rFonts w:ascii="Arial" w:hAnsi="Arial" w:cs="Arial"/>
          <w:b/>
          <w:sz w:val="22"/>
          <w:szCs w:val="22"/>
        </w:rPr>
      </w:pPr>
      <w:r w:rsidRPr="00463BE9">
        <w:rPr>
          <w:rFonts w:ascii="Arial" w:hAnsi="Arial" w:cs="Arial"/>
          <w:b/>
          <w:sz w:val="22"/>
          <w:szCs w:val="22"/>
        </w:rPr>
        <w:t xml:space="preserve">                                                     ΑΠΟΦΑΣΙΖΕΙ  ΟΜΟΦΩΝΑ</w:t>
      </w:r>
    </w:p>
    <w:p w:rsidR="003F619B" w:rsidRPr="00463BE9" w:rsidRDefault="003F619B" w:rsidP="003F619B">
      <w:pPr>
        <w:widowControl w:val="0"/>
        <w:suppressAutoHyphens w:val="0"/>
        <w:spacing w:line="360" w:lineRule="auto"/>
        <w:jc w:val="both"/>
        <w:rPr>
          <w:rFonts w:ascii="Arial" w:hAnsi="Arial" w:cs="Arial"/>
          <w:b/>
          <w:sz w:val="22"/>
          <w:szCs w:val="22"/>
        </w:rPr>
      </w:pPr>
    </w:p>
    <w:p w:rsidR="003F619B" w:rsidRPr="000F22E8" w:rsidRDefault="003F619B" w:rsidP="003F619B">
      <w:pPr>
        <w:spacing w:line="360" w:lineRule="auto"/>
        <w:jc w:val="both"/>
        <w:rPr>
          <w:rStyle w:val="FontStyle13"/>
          <w:rFonts w:ascii="Arial" w:hAnsi="Arial" w:cs="Arial"/>
          <w:sz w:val="22"/>
          <w:szCs w:val="22"/>
        </w:rPr>
      </w:pPr>
      <w:r w:rsidRPr="00B009C4">
        <w:rPr>
          <w:rStyle w:val="FontStyle13"/>
          <w:rFonts w:ascii="Arial" w:hAnsi="Arial" w:cs="Arial"/>
          <w:b/>
          <w:sz w:val="22"/>
          <w:szCs w:val="22"/>
          <w:u w:val="single"/>
        </w:rPr>
        <w:t>Α) Εγκρίνει</w:t>
      </w:r>
      <w:r>
        <w:rPr>
          <w:rStyle w:val="FontStyle13"/>
          <w:rFonts w:ascii="Arial" w:hAnsi="Arial" w:cs="Arial"/>
          <w:sz w:val="22"/>
          <w:szCs w:val="22"/>
        </w:rPr>
        <w:t xml:space="preserve"> το με αριθ. </w:t>
      </w:r>
      <w:proofErr w:type="spellStart"/>
      <w:r>
        <w:rPr>
          <w:rStyle w:val="FontStyle13"/>
          <w:rFonts w:ascii="Arial" w:hAnsi="Arial" w:cs="Arial"/>
          <w:sz w:val="22"/>
          <w:szCs w:val="22"/>
        </w:rPr>
        <w:t>πρωτ</w:t>
      </w:r>
      <w:proofErr w:type="spellEnd"/>
      <w:r>
        <w:rPr>
          <w:rStyle w:val="FontStyle13"/>
          <w:rFonts w:ascii="Arial" w:hAnsi="Arial" w:cs="Arial"/>
          <w:sz w:val="22"/>
          <w:szCs w:val="22"/>
        </w:rPr>
        <w:t>.</w:t>
      </w:r>
      <w:r w:rsidRPr="00B009C4">
        <w:rPr>
          <w:rStyle w:val="FontStyle13"/>
          <w:rFonts w:ascii="Arial" w:hAnsi="Arial" w:cs="Arial"/>
          <w:sz w:val="22"/>
          <w:szCs w:val="22"/>
        </w:rPr>
        <w:t xml:space="preserve"> </w:t>
      </w:r>
      <w:r w:rsidR="00641960" w:rsidRPr="000F22E8">
        <w:rPr>
          <w:rFonts w:ascii="Arial" w:hAnsi="Arial" w:cs="Arial"/>
          <w:bCs/>
          <w:sz w:val="22"/>
          <w:szCs w:val="22"/>
        </w:rPr>
        <w:t>18002/12-09-2025</w:t>
      </w:r>
      <w:r w:rsidR="000F22E8">
        <w:rPr>
          <w:rFonts w:ascii="Arial" w:hAnsi="Arial" w:cs="Arial"/>
          <w:bCs/>
          <w:sz w:val="22"/>
          <w:szCs w:val="22"/>
        </w:rPr>
        <w:t xml:space="preserve"> </w:t>
      </w:r>
      <w:r w:rsidR="00641960" w:rsidRPr="00641960">
        <w:rPr>
          <w:rFonts w:ascii="Arial" w:hAnsi="Arial" w:cs="Arial"/>
          <w:bCs/>
          <w:i/>
          <w:sz w:val="22"/>
          <w:szCs w:val="22"/>
        </w:rPr>
        <w:t xml:space="preserve"> </w:t>
      </w:r>
      <w:r w:rsidRPr="00B009C4">
        <w:rPr>
          <w:rStyle w:val="FontStyle13"/>
          <w:rFonts w:ascii="Arial" w:hAnsi="Arial" w:cs="Arial"/>
          <w:sz w:val="22"/>
          <w:szCs w:val="22"/>
        </w:rPr>
        <w:t>1</w:t>
      </w:r>
      <w:r w:rsidRPr="00B009C4">
        <w:rPr>
          <w:rStyle w:val="FontStyle13"/>
          <w:rFonts w:ascii="Arial" w:hAnsi="Arial" w:cs="Arial"/>
          <w:sz w:val="22"/>
          <w:szCs w:val="22"/>
          <w:vertAlign w:val="superscript"/>
        </w:rPr>
        <w:t>ο</w:t>
      </w:r>
      <w:r>
        <w:rPr>
          <w:rStyle w:val="FontStyle13"/>
          <w:rFonts w:ascii="Arial" w:hAnsi="Arial" w:cs="Arial"/>
          <w:sz w:val="22"/>
          <w:szCs w:val="22"/>
        </w:rPr>
        <w:t xml:space="preserve"> </w:t>
      </w:r>
      <w:r w:rsidRPr="00B009C4">
        <w:rPr>
          <w:rStyle w:val="FontStyle13"/>
          <w:rFonts w:ascii="Arial" w:hAnsi="Arial" w:cs="Arial"/>
          <w:sz w:val="22"/>
          <w:szCs w:val="22"/>
        </w:rPr>
        <w:t xml:space="preserve"> πρακτικ</w:t>
      </w:r>
      <w:r>
        <w:rPr>
          <w:rStyle w:val="FontStyle13"/>
          <w:rFonts w:ascii="Arial" w:hAnsi="Arial" w:cs="Arial"/>
          <w:sz w:val="22"/>
          <w:szCs w:val="22"/>
        </w:rPr>
        <w:t>ό</w:t>
      </w:r>
      <w:r w:rsidRPr="00B009C4">
        <w:rPr>
          <w:rStyle w:val="FontStyle13"/>
          <w:rFonts w:ascii="Arial" w:hAnsi="Arial" w:cs="Arial"/>
          <w:sz w:val="22"/>
          <w:szCs w:val="22"/>
        </w:rPr>
        <w:t xml:space="preserve"> της επιτροπής διενέργειας </w:t>
      </w:r>
      <w:r w:rsidR="00641960">
        <w:rPr>
          <w:rStyle w:val="FontStyle13"/>
          <w:rFonts w:ascii="Arial" w:hAnsi="Arial" w:cs="Arial"/>
          <w:sz w:val="22"/>
          <w:szCs w:val="22"/>
        </w:rPr>
        <w:t>διαγωνισμού και</w:t>
      </w:r>
      <w:r w:rsidRPr="00B009C4">
        <w:rPr>
          <w:rStyle w:val="FontStyle13"/>
          <w:rFonts w:ascii="Arial" w:hAnsi="Arial" w:cs="Arial"/>
          <w:sz w:val="22"/>
          <w:szCs w:val="22"/>
        </w:rPr>
        <w:t xml:space="preserve"> αξιολόγησης </w:t>
      </w:r>
      <w:r w:rsidR="00641960">
        <w:rPr>
          <w:rStyle w:val="FontStyle13"/>
          <w:rFonts w:ascii="Arial" w:hAnsi="Arial" w:cs="Arial"/>
          <w:sz w:val="22"/>
          <w:szCs w:val="22"/>
        </w:rPr>
        <w:t xml:space="preserve">προσφορών </w:t>
      </w:r>
      <w:r w:rsidR="000F22E8">
        <w:rPr>
          <w:rStyle w:val="FontStyle13"/>
          <w:rFonts w:ascii="Arial" w:hAnsi="Arial" w:cs="Arial"/>
          <w:sz w:val="22"/>
          <w:szCs w:val="22"/>
        </w:rPr>
        <w:t>– ελέγχου</w:t>
      </w:r>
      <w:r w:rsidRPr="00B009C4">
        <w:rPr>
          <w:rStyle w:val="FontStyle13"/>
          <w:rFonts w:ascii="Arial" w:hAnsi="Arial" w:cs="Arial"/>
          <w:sz w:val="22"/>
          <w:szCs w:val="22"/>
        </w:rPr>
        <w:t xml:space="preserve"> δικαιολογητικών συμμετοχής &amp; </w:t>
      </w:r>
      <w:r w:rsidR="000F22E8">
        <w:rPr>
          <w:rStyle w:val="FontStyle13"/>
          <w:rFonts w:ascii="Arial" w:hAnsi="Arial" w:cs="Arial"/>
          <w:sz w:val="22"/>
          <w:szCs w:val="22"/>
        </w:rPr>
        <w:t xml:space="preserve">αξιολόγησης </w:t>
      </w:r>
      <w:r w:rsidRPr="00B009C4">
        <w:rPr>
          <w:rStyle w:val="FontStyle13"/>
          <w:rFonts w:ascii="Arial" w:hAnsi="Arial" w:cs="Arial"/>
          <w:sz w:val="22"/>
          <w:szCs w:val="22"/>
        </w:rPr>
        <w:t xml:space="preserve">τεχνικών προσφορών για την </w:t>
      </w:r>
      <w:r w:rsidRPr="000F22E8">
        <w:rPr>
          <w:rStyle w:val="FontStyle13"/>
          <w:rFonts w:ascii="Arial" w:hAnsi="Arial" w:cs="Arial"/>
          <w:sz w:val="22"/>
          <w:szCs w:val="22"/>
        </w:rPr>
        <w:t>«</w:t>
      </w:r>
      <w:r w:rsidR="000F22E8" w:rsidRPr="000F22E8">
        <w:rPr>
          <w:rFonts w:ascii="Arial" w:hAnsi="Arial" w:cs="Arial"/>
          <w:sz w:val="22"/>
          <w:szCs w:val="22"/>
        </w:rPr>
        <w:t>Προμήθεια για την κατασκευή εγκατάστασης καταφυγίου αδέσποτων ζώων (Ενδιαίτημα σκύλων)»</w:t>
      </w:r>
    </w:p>
    <w:p w:rsidR="003F619B" w:rsidRPr="00040B2B" w:rsidRDefault="003F619B" w:rsidP="003F619B">
      <w:pPr>
        <w:spacing w:line="360" w:lineRule="auto"/>
        <w:jc w:val="both"/>
        <w:rPr>
          <w:rStyle w:val="FontStyle13"/>
          <w:rFonts w:ascii="Arial" w:hAnsi="Arial" w:cs="Arial"/>
          <w:i/>
          <w:sz w:val="22"/>
          <w:szCs w:val="22"/>
          <w:highlight w:val="yellow"/>
        </w:rPr>
      </w:pPr>
    </w:p>
    <w:p w:rsidR="003F619B" w:rsidRDefault="003F619B" w:rsidP="003F619B">
      <w:pPr>
        <w:spacing w:line="360" w:lineRule="auto"/>
        <w:jc w:val="both"/>
        <w:rPr>
          <w:rStyle w:val="FontStyle13"/>
          <w:rFonts w:ascii="Arial" w:hAnsi="Arial" w:cs="Arial"/>
          <w:sz w:val="22"/>
          <w:szCs w:val="22"/>
        </w:rPr>
      </w:pPr>
      <w:r w:rsidRPr="00040B2B">
        <w:rPr>
          <w:rStyle w:val="FontStyle13"/>
          <w:rFonts w:ascii="Arial" w:hAnsi="Arial" w:cs="Arial"/>
          <w:b/>
          <w:sz w:val="22"/>
          <w:szCs w:val="22"/>
          <w:u w:val="single"/>
        </w:rPr>
        <w:t xml:space="preserve"> Β)Εγκρίνει</w:t>
      </w:r>
      <w:r>
        <w:rPr>
          <w:rStyle w:val="FontStyle13"/>
          <w:rFonts w:ascii="Arial" w:hAnsi="Arial" w:cs="Arial"/>
          <w:sz w:val="22"/>
          <w:szCs w:val="22"/>
        </w:rPr>
        <w:t xml:space="preserve"> το με αριθ. </w:t>
      </w:r>
      <w:proofErr w:type="spellStart"/>
      <w:r>
        <w:rPr>
          <w:rStyle w:val="FontStyle13"/>
          <w:rFonts w:ascii="Arial" w:hAnsi="Arial" w:cs="Arial"/>
          <w:sz w:val="22"/>
          <w:szCs w:val="22"/>
        </w:rPr>
        <w:t>πρωτ</w:t>
      </w:r>
      <w:proofErr w:type="spellEnd"/>
      <w:r>
        <w:rPr>
          <w:rStyle w:val="FontStyle13"/>
          <w:rFonts w:ascii="Arial" w:hAnsi="Arial" w:cs="Arial"/>
          <w:sz w:val="22"/>
          <w:szCs w:val="22"/>
        </w:rPr>
        <w:t>.</w:t>
      </w:r>
      <w:r w:rsidRPr="00040B2B">
        <w:rPr>
          <w:rStyle w:val="FontStyle13"/>
          <w:rFonts w:ascii="Arial" w:hAnsi="Arial" w:cs="Arial"/>
          <w:sz w:val="22"/>
          <w:szCs w:val="22"/>
        </w:rPr>
        <w:t xml:space="preserve"> </w:t>
      </w:r>
      <w:r w:rsidR="000F22E8" w:rsidRPr="000F22E8">
        <w:rPr>
          <w:rFonts w:ascii="Arial" w:hAnsi="Arial" w:cs="Arial"/>
          <w:bCs/>
          <w:sz w:val="22"/>
          <w:szCs w:val="22"/>
        </w:rPr>
        <w:t>18003/12-09-2025 2</w:t>
      </w:r>
      <w:r w:rsidRPr="000F22E8">
        <w:rPr>
          <w:rStyle w:val="FontStyle13"/>
          <w:rFonts w:ascii="Arial" w:hAnsi="Arial" w:cs="Arial"/>
          <w:sz w:val="22"/>
          <w:szCs w:val="22"/>
          <w:vertAlign w:val="superscript"/>
        </w:rPr>
        <w:t>ο</w:t>
      </w:r>
      <w:r>
        <w:rPr>
          <w:rStyle w:val="FontStyle13"/>
          <w:rFonts w:ascii="Arial" w:hAnsi="Arial" w:cs="Arial"/>
          <w:sz w:val="22"/>
          <w:szCs w:val="22"/>
        </w:rPr>
        <w:t xml:space="preserve"> </w:t>
      </w:r>
      <w:r w:rsidRPr="00040B2B">
        <w:rPr>
          <w:rStyle w:val="FontStyle13"/>
          <w:rFonts w:ascii="Arial" w:hAnsi="Arial" w:cs="Arial"/>
          <w:sz w:val="22"/>
          <w:szCs w:val="22"/>
        </w:rPr>
        <w:t xml:space="preserve"> πρακτικ</w:t>
      </w:r>
      <w:r>
        <w:rPr>
          <w:rStyle w:val="FontStyle13"/>
          <w:rFonts w:ascii="Arial" w:hAnsi="Arial" w:cs="Arial"/>
          <w:sz w:val="22"/>
          <w:szCs w:val="22"/>
        </w:rPr>
        <w:t>ό</w:t>
      </w:r>
      <w:r w:rsidRPr="00040B2B">
        <w:rPr>
          <w:rStyle w:val="FontStyle13"/>
          <w:rFonts w:ascii="Arial" w:hAnsi="Arial" w:cs="Arial"/>
          <w:sz w:val="22"/>
          <w:szCs w:val="22"/>
        </w:rPr>
        <w:t xml:space="preserve"> της επιτροπής διενέργειας    διαγωνισμού </w:t>
      </w:r>
      <w:r w:rsidR="000F22E8">
        <w:rPr>
          <w:rStyle w:val="FontStyle13"/>
          <w:rFonts w:ascii="Arial" w:hAnsi="Arial" w:cs="Arial"/>
          <w:sz w:val="22"/>
          <w:szCs w:val="22"/>
        </w:rPr>
        <w:t xml:space="preserve">&amp; </w:t>
      </w:r>
      <w:r>
        <w:rPr>
          <w:rStyle w:val="FontStyle13"/>
          <w:rFonts w:ascii="Arial" w:hAnsi="Arial" w:cs="Arial"/>
          <w:sz w:val="22"/>
          <w:szCs w:val="22"/>
        </w:rPr>
        <w:t xml:space="preserve"> </w:t>
      </w:r>
      <w:r w:rsidRPr="00040B2B">
        <w:rPr>
          <w:rStyle w:val="FontStyle13"/>
          <w:rFonts w:ascii="Arial" w:hAnsi="Arial" w:cs="Arial"/>
          <w:sz w:val="22"/>
          <w:szCs w:val="22"/>
        </w:rPr>
        <w:t>αξιολόγηση</w:t>
      </w:r>
      <w:r>
        <w:rPr>
          <w:rStyle w:val="FontStyle13"/>
          <w:rFonts w:ascii="Arial" w:hAnsi="Arial" w:cs="Arial"/>
          <w:sz w:val="22"/>
          <w:szCs w:val="22"/>
        </w:rPr>
        <w:t xml:space="preserve">ς </w:t>
      </w:r>
      <w:r w:rsidRPr="00040B2B">
        <w:rPr>
          <w:rStyle w:val="FontStyle13"/>
          <w:rFonts w:ascii="Arial" w:hAnsi="Arial" w:cs="Arial"/>
          <w:sz w:val="22"/>
          <w:szCs w:val="22"/>
        </w:rPr>
        <w:t xml:space="preserve"> </w:t>
      </w:r>
      <w:r w:rsidR="000F22E8">
        <w:rPr>
          <w:rStyle w:val="FontStyle13"/>
          <w:rFonts w:ascii="Arial" w:hAnsi="Arial" w:cs="Arial"/>
          <w:sz w:val="22"/>
          <w:szCs w:val="22"/>
        </w:rPr>
        <w:t xml:space="preserve">οικονομικών προσφορών </w:t>
      </w:r>
      <w:r w:rsidRPr="00040B2B">
        <w:rPr>
          <w:rStyle w:val="FontStyle13"/>
          <w:rFonts w:ascii="Arial" w:hAnsi="Arial" w:cs="Arial"/>
          <w:sz w:val="22"/>
          <w:szCs w:val="22"/>
        </w:rPr>
        <w:t xml:space="preserve">  </w:t>
      </w:r>
      <w:r w:rsidR="000F22E8" w:rsidRPr="00B009C4">
        <w:rPr>
          <w:rStyle w:val="FontStyle13"/>
          <w:rFonts w:ascii="Arial" w:hAnsi="Arial" w:cs="Arial"/>
          <w:sz w:val="22"/>
          <w:szCs w:val="22"/>
        </w:rPr>
        <w:t xml:space="preserve">για την </w:t>
      </w:r>
      <w:r w:rsidR="000F22E8" w:rsidRPr="000F22E8">
        <w:rPr>
          <w:rStyle w:val="FontStyle13"/>
          <w:rFonts w:ascii="Arial" w:hAnsi="Arial" w:cs="Arial"/>
          <w:sz w:val="22"/>
          <w:szCs w:val="22"/>
        </w:rPr>
        <w:t>«</w:t>
      </w:r>
      <w:r w:rsidR="000F22E8" w:rsidRPr="000F22E8">
        <w:rPr>
          <w:rFonts w:ascii="Arial" w:hAnsi="Arial" w:cs="Arial"/>
          <w:sz w:val="22"/>
          <w:szCs w:val="22"/>
        </w:rPr>
        <w:t>Προμήθεια για την κατασκευή εγκατάστασης καταφυγίου αδέσποτων ζώων (Ενδιαίτημα σκύλων)»</w:t>
      </w:r>
      <w:r w:rsidRPr="00040B2B">
        <w:rPr>
          <w:rStyle w:val="FontStyle13"/>
          <w:rFonts w:ascii="Arial" w:hAnsi="Arial" w:cs="Arial"/>
          <w:sz w:val="22"/>
          <w:szCs w:val="22"/>
        </w:rPr>
        <w:t xml:space="preserve">   </w:t>
      </w:r>
      <w:r w:rsidR="000F22E8">
        <w:rPr>
          <w:rStyle w:val="FontStyle13"/>
          <w:rFonts w:ascii="Arial" w:hAnsi="Arial" w:cs="Arial"/>
          <w:sz w:val="22"/>
          <w:szCs w:val="22"/>
        </w:rPr>
        <w:t xml:space="preserve">και </w:t>
      </w:r>
    </w:p>
    <w:p w:rsidR="005D77C2" w:rsidRPr="005D77C2" w:rsidRDefault="003F619B" w:rsidP="005D77C2">
      <w:pPr>
        <w:spacing w:before="119"/>
        <w:ind w:right="567"/>
        <w:jc w:val="both"/>
        <w:rPr>
          <w:rStyle w:val="FontStyle17"/>
          <w:rFonts w:ascii="Arial" w:hAnsi="Arial" w:cs="Arial"/>
          <w:color w:val="000000" w:themeColor="text1"/>
        </w:rPr>
      </w:pPr>
      <w:r w:rsidRPr="005D77C2">
        <w:rPr>
          <w:rStyle w:val="FontStyle13"/>
          <w:rFonts w:ascii="Arial" w:hAnsi="Arial" w:cs="Arial"/>
          <w:b/>
          <w:sz w:val="22"/>
          <w:szCs w:val="22"/>
          <w:u w:val="single"/>
        </w:rPr>
        <w:lastRenderedPageBreak/>
        <w:t>Γ) Κηρύσσει  ως προσωρινό  ανάδοχο</w:t>
      </w:r>
      <w:r w:rsidRPr="005D77C2">
        <w:rPr>
          <w:rStyle w:val="FontStyle13"/>
          <w:rFonts w:ascii="Arial" w:hAnsi="Arial" w:cs="Arial"/>
          <w:sz w:val="22"/>
          <w:szCs w:val="22"/>
        </w:rPr>
        <w:t xml:space="preserve"> , </w:t>
      </w:r>
      <w:r w:rsidR="005D77C2" w:rsidRPr="005D77C2">
        <w:rPr>
          <w:rFonts w:ascii="Arial" w:hAnsi="Arial" w:cs="Arial"/>
          <w:bCs/>
          <w:color w:val="000000" w:themeColor="text1"/>
          <w:sz w:val="22"/>
          <w:szCs w:val="22"/>
        </w:rPr>
        <w:t xml:space="preserve"> τον οικονομικό φορέα με την επωνυμία «</w:t>
      </w:r>
      <w:r w:rsidR="005D77C2" w:rsidRPr="005D77C2">
        <w:rPr>
          <w:rFonts w:ascii="Arial" w:eastAsia="FreeSans" w:hAnsi="Arial" w:cs="Arial"/>
          <w:color w:val="000000"/>
          <w:sz w:val="22"/>
          <w:szCs w:val="22"/>
        </w:rPr>
        <w:t xml:space="preserve">GLASSART ΒΙΟΜΗΧΑΝΙΑ ΠΟΛΥΣΥΣΤΗΜΑΤΩΝ ΣΤΕΓΑΣΗΣ  A.E» και με </w:t>
      </w:r>
      <w:r w:rsidR="005D77C2" w:rsidRPr="005D77C2">
        <w:rPr>
          <w:rFonts w:ascii="Arial" w:hAnsi="Arial" w:cs="Arial"/>
          <w:sz w:val="22"/>
          <w:szCs w:val="22"/>
        </w:rPr>
        <w:t>τον διακριτικό τίτλο «GLASSART Α.Ε.</w:t>
      </w:r>
      <w:r w:rsidR="005D77C2" w:rsidRPr="005D77C2">
        <w:rPr>
          <w:rFonts w:ascii="Arial" w:eastAsia="FreeSans" w:hAnsi="Arial" w:cs="Arial"/>
          <w:sz w:val="22"/>
          <w:szCs w:val="22"/>
        </w:rPr>
        <w:t xml:space="preserve">» με αριθμό συστήματος </w:t>
      </w:r>
      <w:r w:rsidR="005D77C2" w:rsidRPr="005D77C2">
        <w:rPr>
          <w:rFonts w:ascii="Arial" w:eastAsia="FreeSans" w:hAnsi="Arial" w:cs="Arial"/>
          <w:color w:val="000000"/>
          <w:sz w:val="22"/>
          <w:szCs w:val="22"/>
        </w:rPr>
        <w:t>451433</w:t>
      </w:r>
      <w:r w:rsidR="005D77C2" w:rsidRPr="005D77C2">
        <w:rPr>
          <w:rFonts w:ascii="Arial" w:eastAsia="FreeSans" w:hAnsi="Arial" w:cs="Arial"/>
          <w:sz w:val="22"/>
          <w:szCs w:val="22"/>
        </w:rPr>
        <w:t xml:space="preserve"> , για τον διαγωνισμό με τίτλο </w:t>
      </w:r>
      <w:r w:rsidR="005D77C2" w:rsidRPr="005D77C2">
        <w:rPr>
          <w:rStyle w:val="FontStyle17"/>
          <w:rFonts w:ascii="Arial" w:eastAsia="Meiryo UI" w:hAnsi="Arial" w:cs="Arial"/>
          <w:color w:val="000000" w:themeColor="text1"/>
        </w:rPr>
        <w:t>«</w:t>
      </w:r>
      <w:r w:rsidR="005D77C2" w:rsidRPr="005D77C2">
        <w:rPr>
          <w:rFonts w:ascii="Arial" w:hAnsi="Arial" w:cs="Arial"/>
          <w:sz w:val="22"/>
          <w:szCs w:val="22"/>
        </w:rPr>
        <w:t>ΠΡΟΜΗΘΕΙΑ ΓΙΑ ΤΗΝ ΚΑΤΑΣΚΕΥΗ ΕΓΚΑΤΑΣΤΑΣΗΣ ΚΑΤΑΦΥΓΙΟΥ ΑΔΕΣΠΟΤΩΝ ΖΩΩΝ (ΕΝΔΙΑΙΤΗΜΑ ΣΚΥΛΩΝ)</w:t>
      </w:r>
      <w:r w:rsidR="005D77C2" w:rsidRPr="005D77C2">
        <w:rPr>
          <w:rStyle w:val="FontStyle17"/>
          <w:rFonts w:ascii="Arial" w:eastAsia="Meiryo UI" w:hAnsi="Arial" w:cs="Arial"/>
          <w:bCs/>
          <w:color w:val="000000" w:themeColor="text1"/>
        </w:rPr>
        <w:t xml:space="preserve">», με αριθμό συστήματος  372365 , ο οποίος υπέβαλε προσφορά ποσού </w:t>
      </w:r>
      <w:r w:rsidR="005D77C2" w:rsidRPr="005D77C2">
        <w:rPr>
          <w:rFonts w:ascii="Arial" w:hAnsi="Arial" w:cs="Arial"/>
          <w:sz w:val="22"/>
          <w:szCs w:val="22"/>
        </w:rPr>
        <w:t xml:space="preserve">364.806,00 </w:t>
      </w:r>
      <w:r w:rsidR="005D77C2" w:rsidRPr="005D77C2">
        <w:rPr>
          <w:rFonts w:ascii="Arial" w:hAnsi="Arial" w:cs="Arial"/>
          <w:bCs/>
          <w:sz w:val="22"/>
          <w:szCs w:val="22"/>
        </w:rPr>
        <w:t xml:space="preserve">€ </w:t>
      </w:r>
      <w:r w:rsidR="005D77C2" w:rsidRPr="005D77C2">
        <w:rPr>
          <w:rStyle w:val="FontStyle17"/>
          <w:rFonts w:ascii="Arial" w:eastAsia="Meiryo UI" w:hAnsi="Arial" w:cs="Arial"/>
          <w:bCs/>
          <w:color w:val="000000" w:themeColor="text1"/>
        </w:rPr>
        <w:t xml:space="preserve">  χωρίς ΦΠΑ , ήτοι ποσού </w:t>
      </w:r>
      <w:r w:rsidR="005D77C2" w:rsidRPr="005D77C2">
        <w:rPr>
          <w:rFonts w:ascii="Arial" w:hAnsi="Arial" w:cs="Arial"/>
          <w:sz w:val="22"/>
          <w:szCs w:val="22"/>
        </w:rPr>
        <w:t>452.359,44</w:t>
      </w:r>
      <w:r w:rsidR="005D77C2" w:rsidRPr="005D77C2">
        <w:rPr>
          <w:rStyle w:val="FontStyle17"/>
          <w:rFonts w:ascii="Arial" w:eastAsia="Meiryo UI" w:hAnsi="Arial" w:cs="Arial"/>
          <w:bCs/>
          <w:color w:val="000000" w:themeColor="text1"/>
        </w:rPr>
        <w:t xml:space="preserve"> € με ΦΠΑ (</w:t>
      </w:r>
      <w:r w:rsidR="005D77C2" w:rsidRPr="005D77C2">
        <w:rPr>
          <w:rStyle w:val="FontStyle17"/>
          <w:rFonts w:ascii="Arial" w:eastAsia="Meiryo UI" w:hAnsi="Arial" w:cs="Arial"/>
          <w:bCs/>
          <w:color w:val="000000" w:themeColor="text1"/>
          <w:u w:val="single"/>
        </w:rPr>
        <w:t>ποσοστό έκπτωσης 8,1093 %</w:t>
      </w:r>
      <w:r w:rsidR="005D77C2" w:rsidRPr="005D77C2">
        <w:rPr>
          <w:rStyle w:val="FontStyle17"/>
          <w:rFonts w:ascii="Arial" w:eastAsia="Meiryo UI" w:hAnsi="Arial" w:cs="Arial"/>
          <w:bCs/>
          <w:color w:val="000000" w:themeColor="text1"/>
        </w:rPr>
        <w:t xml:space="preserve">). </w:t>
      </w:r>
    </w:p>
    <w:p w:rsidR="00641960" w:rsidRPr="00040B2B" w:rsidRDefault="00641960" w:rsidP="003F619B">
      <w:pPr>
        <w:spacing w:line="360" w:lineRule="auto"/>
        <w:jc w:val="both"/>
        <w:rPr>
          <w:rStyle w:val="FontStyle13"/>
          <w:rFonts w:ascii="Arial" w:hAnsi="Arial" w:cs="Arial"/>
          <w:sz w:val="22"/>
          <w:szCs w:val="22"/>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641960">
        <w:rPr>
          <w:rFonts w:ascii="Arial" w:hAnsi="Arial" w:cs="Arial"/>
          <w:b/>
          <w:sz w:val="22"/>
          <w:szCs w:val="22"/>
        </w:rPr>
        <w:t>326</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F07C8" w:rsidRDefault="00AF07C8" w:rsidP="00735BA7">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A2708E">
        <w:rPr>
          <w:rFonts w:ascii="Arial" w:eastAsia="Arial" w:hAnsi="Arial" w:cs="Arial"/>
          <w:sz w:val="22"/>
          <w:szCs w:val="22"/>
        </w:rPr>
        <w:t>Δημήτριος</w:t>
      </w:r>
    </w:p>
    <w:p w:rsidR="003C7944" w:rsidRPr="00641960" w:rsidRDefault="009B3B8C" w:rsidP="00641960">
      <w:pPr>
        <w:pStyle w:val="af9"/>
        <w:numPr>
          <w:ilvl w:val="0"/>
          <w:numId w:val="3"/>
        </w:numPr>
        <w:tabs>
          <w:tab w:val="left" w:pos="6237"/>
        </w:tabs>
        <w:rPr>
          <w:rFonts w:ascii="Arial" w:eastAsia="Arial" w:hAnsi="Arial" w:cs="Arial"/>
          <w:sz w:val="22"/>
          <w:szCs w:val="22"/>
        </w:rPr>
      </w:pPr>
      <w:proofErr w:type="spellStart"/>
      <w:r w:rsidRPr="00641960">
        <w:rPr>
          <w:rFonts w:ascii="Arial" w:eastAsia="Arial" w:hAnsi="Arial" w:cs="Arial"/>
          <w:sz w:val="22"/>
          <w:szCs w:val="22"/>
        </w:rPr>
        <w:t>Ταγκαλέγκας</w:t>
      </w:r>
      <w:proofErr w:type="spellEnd"/>
      <w:r w:rsidRPr="00641960">
        <w:rPr>
          <w:rFonts w:ascii="Arial" w:eastAsia="Arial" w:hAnsi="Arial" w:cs="Arial"/>
          <w:sz w:val="22"/>
          <w:szCs w:val="22"/>
        </w:rPr>
        <w:t xml:space="preserve">  Ιωάννης</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5E1FDC">
        <w:rPr>
          <w:rFonts w:ascii="Arial" w:hAnsi="Arial" w:cs="Arial"/>
          <w:sz w:val="22"/>
          <w:szCs w:val="22"/>
        </w:rPr>
        <w:t>17</w:t>
      </w:r>
      <w:r w:rsidRPr="00423013">
        <w:rPr>
          <w:rFonts w:ascii="Arial" w:hAnsi="Arial" w:cs="Arial"/>
          <w:sz w:val="22"/>
          <w:szCs w:val="22"/>
        </w:rPr>
        <w:t xml:space="preserve"> -</w:t>
      </w:r>
      <w:r w:rsidR="005B2318" w:rsidRPr="00423013">
        <w:rPr>
          <w:rFonts w:ascii="Arial" w:hAnsi="Arial" w:cs="Arial"/>
          <w:sz w:val="22"/>
          <w:szCs w:val="22"/>
        </w:rPr>
        <w:t>0</w:t>
      </w:r>
      <w:r w:rsidR="00641960">
        <w:rPr>
          <w:rFonts w:ascii="Arial" w:hAnsi="Arial" w:cs="Arial"/>
          <w:sz w:val="22"/>
          <w:szCs w:val="22"/>
        </w:rPr>
        <w:t>9</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27C" w:rsidRDefault="00DE327C">
      <w:r>
        <w:separator/>
      </w:r>
    </w:p>
  </w:endnote>
  <w:endnote w:type="continuationSeparator" w:id="0">
    <w:p w:rsidR="00DE327C" w:rsidRDefault="00DE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27C" w:rsidRDefault="00DE327C">
      <w:r>
        <w:separator/>
      </w:r>
    </w:p>
  </w:footnote>
  <w:footnote w:type="continuationSeparator" w:id="0">
    <w:p w:rsidR="00DE327C" w:rsidRDefault="00DE3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C043A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C043A1">
                <w:pPr>
                  <w:pStyle w:val="af1"/>
                </w:pPr>
                <w:r>
                  <w:rPr>
                    <w:rStyle w:val="a3"/>
                  </w:rPr>
                  <w:fldChar w:fldCharType="begin"/>
                </w:r>
                <w:r w:rsidR="00B5264B">
                  <w:rPr>
                    <w:rStyle w:val="a3"/>
                  </w:rPr>
                  <w:instrText xml:space="preserve"> PAGE </w:instrText>
                </w:r>
                <w:r>
                  <w:rPr>
                    <w:rStyle w:val="a3"/>
                  </w:rPr>
                  <w:fldChar w:fldCharType="separate"/>
                </w:r>
                <w:r w:rsidR="004E5B34">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90B27D9"/>
    <w:multiLevelType w:val="hybridMultilevel"/>
    <w:tmpl w:val="87B0E496"/>
    <w:lvl w:ilvl="0" w:tplc="05E6A4E6">
      <w:start w:val="1"/>
      <w:numFmt w:val="decimal"/>
      <w:lvlText w:val="%1."/>
      <w:lvlJc w:val="left"/>
      <w:pPr>
        <w:ind w:left="786" w:hanging="360"/>
      </w:pPr>
      <w:rPr>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CB255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1">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4">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8D65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8">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74AB0D7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5"/>
  </w:num>
  <w:num w:numId="4">
    <w:abstractNumId w:val="46"/>
  </w:num>
  <w:num w:numId="5">
    <w:abstractNumId w:val="12"/>
  </w:num>
  <w:num w:numId="6">
    <w:abstractNumId w:val="49"/>
  </w:num>
  <w:num w:numId="7">
    <w:abstractNumId w:val="48"/>
  </w:num>
  <w:num w:numId="8">
    <w:abstractNumId w:val="3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44"/>
  </w:num>
  <w:num w:numId="13">
    <w:abstractNumId w:val="47"/>
  </w:num>
  <w:num w:numId="14">
    <w:abstractNumId w:val="24"/>
  </w:num>
  <w:num w:numId="15">
    <w:abstractNumId w:val="50"/>
  </w:num>
  <w:num w:numId="16">
    <w:abstractNumId w:val="29"/>
  </w:num>
  <w:num w:numId="17">
    <w:abstractNumId w:val="28"/>
  </w:num>
  <w:num w:numId="18">
    <w:abstractNumId w:val="38"/>
  </w:num>
  <w:num w:numId="19">
    <w:abstractNumId w:val="23"/>
  </w:num>
  <w:num w:numId="20">
    <w:abstractNumId w:val="2"/>
  </w:num>
  <w:num w:numId="21">
    <w:abstractNumId w:val="11"/>
  </w:num>
  <w:num w:numId="22">
    <w:abstractNumId w:val="16"/>
  </w:num>
  <w:num w:numId="23">
    <w:abstractNumId w:val="26"/>
  </w:num>
  <w:num w:numId="24">
    <w:abstractNumId w:val="42"/>
  </w:num>
  <w:num w:numId="25">
    <w:abstractNumId w:val="31"/>
  </w:num>
  <w:num w:numId="26">
    <w:abstractNumId w:val="18"/>
  </w:num>
  <w:num w:numId="27">
    <w:abstractNumId w:val="39"/>
  </w:num>
  <w:num w:numId="28">
    <w:abstractNumId w:val="27"/>
  </w:num>
  <w:num w:numId="29">
    <w:abstractNumId w:val="25"/>
  </w:num>
  <w:num w:numId="30">
    <w:abstractNumId w:val="40"/>
  </w:num>
  <w:num w:numId="31">
    <w:abstractNumId w:val="32"/>
  </w:num>
  <w:num w:numId="32">
    <w:abstractNumId w:val="43"/>
  </w:num>
  <w:num w:numId="33">
    <w:abstractNumId w:val="14"/>
  </w:num>
  <w:num w:numId="34">
    <w:abstractNumId w:val="17"/>
  </w:num>
  <w:num w:numId="35">
    <w:abstractNumId w:val="15"/>
  </w:num>
  <w:num w:numId="36">
    <w:abstractNumId w:val="21"/>
  </w:num>
  <w:num w:numId="37">
    <w:abstractNumId w:val="34"/>
  </w:num>
  <w:num w:numId="38">
    <w:abstractNumId w:val="41"/>
  </w:num>
  <w:num w:numId="39">
    <w:abstractNumId w:val="19"/>
  </w:num>
  <w:num w:numId="40">
    <w:abstractNumId w:val="36"/>
  </w:num>
  <w:num w:numId="41">
    <w:abstractNumId w:val="4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0"/>
  </w:num>
  <w:num w:numId="46">
    <w:abstractNumId w:val="13"/>
  </w:num>
  <w:num w:numId="47">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85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735F"/>
    <w:rsid w:val="000156CC"/>
    <w:rsid w:val="000170D9"/>
    <w:rsid w:val="00017118"/>
    <w:rsid w:val="00017E38"/>
    <w:rsid w:val="00020780"/>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034B"/>
    <w:rsid w:val="000A2186"/>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2D0E"/>
    <w:rsid w:val="000E3782"/>
    <w:rsid w:val="000E7C30"/>
    <w:rsid w:val="000E7EC7"/>
    <w:rsid w:val="000F10CD"/>
    <w:rsid w:val="000F22E8"/>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47A91"/>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1C"/>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2F5BEE"/>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247"/>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19B"/>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35DF"/>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5B34"/>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349C"/>
    <w:rsid w:val="00547183"/>
    <w:rsid w:val="00547736"/>
    <w:rsid w:val="005516FD"/>
    <w:rsid w:val="00553F7E"/>
    <w:rsid w:val="00554F44"/>
    <w:rsid w:val="0056052F"/>
    <w:rsid w:val="005617F3"/>
    <w:rsid w:val="0056426E"/>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906"/>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D77C2"/>
    <w:rsid w:val="005E0F33"/>
    <w:rsid w:val="005E186A"/>
    <w:rsid w:val="005E1FDC"/>
    <w:rsid w:val="005E39F4"/>
    <w:rsid w:val="005E447C"/>
    <w:rsid w:val="005E49CF"/>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960"/>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398C"/>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0F4"/>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B8C"/>
    <w:rsid w:val="009B3C48"/>
    <w:rsid w:val="009B41D9"/>
    <w:rsid w:val="009B4AC3"/>
    <w:rsid w:val="009B5098"/>
    <w:rsid w:val="009B5ACA"/>
    <w:rsid w:val="009C2AE2"/>
    <w:rsid w:val="009C3D03"/>
    <w:rsid w:val="009C3D4E"/>
    <w:rsid w:val="009C4F78"/>
    <w:rsid w:val="009D127C"/>
    <w:rsid w:val="009D3BB8"/>
    <w:rsid w:val="009D4B51"/>
    <w:rsid w:val="009D531A"/>
    <w:rsid w:val="009D5331"/>
    <w:rsid w:val="009D77FF"/>
    <w:rsid w:val="009E0D7D"/>
    <w:rsid w:val="009E175E"/>
    <w:rsid w:val="009F3590"/>
    <w:rsid w:val="009F46D2"/>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4A95"/>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4F06"/>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07C8"/>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057"/>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43A1"/>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25BD"/>
    <w:rsid w:val="00D64499"/>
    <w:rsid w:val="00D64B31"/>
    <w:rsid w:val="00D656DE"/>
    <w:rsid w:val="00D7592D"/>
    <w:rsid w:val="00D82240"/>
    <w:rsid w:val="00D841BF"/>
    <w:rsid w:val="00D847F2"/>
    <w:rsid w:val="00D868E4"/>
    <w:rsid w:val="00D871EE"/>
    <w:rsid w:val="00D939C3"/>
    <w:rsid w:val="00D9487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327C"/>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85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35026558">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E7ED-FAE9-41B3-9F33-332AD672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2629</Words>
  <Characters>14201</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16797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2025-06-17T10:54:00Z</cp:lastPrinted>
  <dcterms:created xsi:type="dcterms:W3CDTF">2025-09-16T08:49:00Z</dcterms:created>
  <dcterms:modified xsi:type="dcterms:W3CDTF">2025-09-18T04:48:00Z</dcterms:modified>
</cp:coreProperties>
</file>