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2F4AE3">
        <w:rPr>
          <w:rFonts w:ascii="Arial" w:eastAsia="Arial" w:hAnsi="Arial" w:cs="Arial"/>
          <w:b/>
          <w:bCs/>
          <w:sz w:val="22"/>
          <w:szCs w:val="22"/>
        </w:rPr>
        <w:t>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/0</w:t>
      </w:r>
      <w:r w:rsidR="008A11F7">
        <w:rPr>
          <w:rFonts w:ascii="Arial" w:eastAsia="Arial" w:hAnsi="Arial" w:cs="Arial"/>
          <w:b/>
          <w:bCs/>
          <w:sz w:val="22"/>
          <w:szCs w:val="22"/>
        </w:rPr>
        <w:t>9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001B58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</w:t>
      </w:r>
      <w:r w:rsidR="00001B58">
        <w:rPr>
          <w:rFonts w:ascii="Arial" w:eastAsia="Arial" w:hAnsi="Arial" w:cs="Arial"/>
          <w:b/>
          <w:sz w:val="22"/>
          <w:szCs w:val="22"/>
        </w:rPr>
        <w:t xml:space="preserve">   </w:t>
      </w:r>
      <w:r w:rsidR="001148F1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E77C39">
        <w:rPr>
          <w:rFonts w:ascii="Arial" w:eastAsia="Arial" w:hAnsi="Arial" w:cs="Arial"/>
          <w:b/>
          <w:sz w:val="22"/>
          <w:szCs w:val="22"/>
        </w:rPr>
        <w:t xml:space="preserve">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1148F1">
        <w:rPr>
          <w:rFonts w:ascii="Arial" w:eastAsia="Calibri" w:hAnsi="Arial" w:cs="Arial"/>
          <w:b/>
          <w:sz w:val="22"/>
          <w:szCs w:val="22"/>
        </w:rPr>
        <w:t>17786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001B58">
        <w:rPr>
          <w:rFonts w:ascii="Arial" w:hAnsi="Arial" w:cs="Arial"/>
          <w:sz w:val="22"/>
          <w:szCs w:val="22"/>
        </w:rPr>
        <w:t>3</w:t>
      </w:r>
      <w:r w:rsidR="0067038F">
        <w:rPr>
          <w:rFonts w:ascii="Arial" w:hAnsi="Arial" w:cs="Arial"/>
          <w:sz w:val="22"/>
          <w:szCs w:val="22"/>
        </w:rPr>
        <w:t>2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001B58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83088" w:rsidRDefault="0067038F" w:rsidP="00183088">
      <w:pPr>
        <w:jc w:val="center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</w:t>
      </w:r>
      <w:r w:rsidR="00DA047C" w:rsidRPr="00C35157">
        <w:rPr>
          <w:rFonts w:ascii="Arial" w:hAnsi="Arial" w:cs="Arial"/>
          <w:b/>
          <w:sz w:val="22"/>
          <w:szCs w:val="22"/>
        </w:rPr>
        <w:t>ριθμός απόφασης</w:t>
      </w:r>
      <w:r w:rsidR="00DA047C"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001B58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2A67D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960D6F">
        <w:rPr>
          <w:rFonts w:ascii="Arial" w:eastAsia="SimSun" w:hAnsi="Arial" w:cs="Arial"/>
          <w:b/>
          <w:sz w:val="22"/>
          <w:szCs w:val="22"/>
        </w:rPr>
        <w:t>5</w:t>
      </w:r>
    </w:p>
    <w:p w:rsidR="00AA7501" w:rsidRPr="00AA7501" w:rsidRDefault="00183088" w:rsidP="00AA7501">
      <w:pPr>
        <w:shd w:val="clear" w:color="auto" w:fill="FFFFFF"/>
        <w:spacing w:before="4"/>
        <w:jc w:val="both"/>
        <w:rPr>
          <w:rFonts w:ascii="Arial" w:hAnsi="Arial" w:cs="Arial"/>
          <w:b/>
          <w:sz w:val="22"/>
          <w:szCs w:val="22"/>
        </w:rPr>
      </w:pPr>
      <w:r w:rsidRPr="00AA7501">
        <w:rPr>
          <w:rFonts w:ascii="Arial" w:hAnsi="Arial" w:cs="Arial"/>
          <w:b/>
          <w:sz w:val="22"/>
          <w:szCs w:val="22"/>
          <w:lang w:eastAsia="el-GR"/>
        </w:rPr>
        <w:t xml:space="preserve">          </w:t>
      </w:r>
      <w:proofErr w:type="spellStart"/>
      <w:r w:rsidR="00AA7501" w:rsidRPr="00AA7501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AA7501" w:rsidRPr="00AA7501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="00AA7501" w:rsidRPr="00AA7501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="00AA7501" w:rsidRPr="00AA7501">
        <w:rPr>
          <w:rFonts w:ascii="Arial" w:hAnsi="Arial" w:cs="Arial"/>
          <w:b/>
          <w:sz w:val="22"/>
          <w:szCs w:val="22"/>
        </w:rPr>
        <w:t>.</w:t>
      </w:r>
    </w:p>
    <w:p w:rsidR="00183088" w:rsidRPr="00183088" w:rsidRDefault="00183088" w:rsidP="00183088">
      <w:pPr>
        <w:rPr>
          <w:rFonts w:ascii="Arial" w:hAnsi="Arial" w:cs="Arial"/>
          <w:b/>
          <w:sz w:val="22"/>
          <w:szCs w:val="22"/>
          <w:lang w:eastAsia="el-GR"/>
        </w:rPr>
      </w:pPr>
    </w:p>
    <w:p w:rsidR="00E76F05" w:rsidRPr="00183088" w:rsidRDefault="00E76F05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317E0D" w:rsidRDefault="00317E0D" w:rsidP="005F459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 Λιβαδειά σήμερα   </w:t>
      </w:r>
      <w:r w:rsidR="007130EB">
        <w:rPr>
          <w:rFonts w:ascii="Arial" w:hAnsi="Arial" w:cs="Arial"/>
          <w:sz w:val="22"/>
          <w:szCs w:val="22"/>
        </w:rPr>
        <w:t>8</w:t>
      </w:r>
      <w:r w:rsidR="008A11F7" w:rsidRPr="008A11F7">
        <w:rPr>
          <w:rFonts w:ascii="Arial" w:hAnsi="Arial" w:cs="Arial"/>
          <w:sz w:val="22"/>
          <w:szCs w:val="22"/>
          <w:vertAlign w:val="superscript"/>
        </w:rPr>
        <w:t>α</w:t>
      </w:r>
      <w:r w:rsidR="008A11F7">
        <w:rPr>
          <w:rFonts w:ascii="Arial" w:hAnsi="Arial" w:cs="Arial"/>
          <w:sz w:val="22"/>
          <w:szCs w:val="22"/>
        </w:rPr>
        <w:t xml:space="preserve">  Σεπτεμβρί</w:t>
      </w:r>
      <w:r>
        <w:rPr>
          <w:rFonts w:ascii="Arial" w:hAnsi="Arial" w:cs="Arial"/>
          <w:sz w:val="22"/>
          <w:szCs w:val="22"/>
        </w:rPr>
        <w:t>ου    202</w:t>
      </w:r>
      <w:r w:rsidR="00001B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 ημέρα  </w:t>
      </w:r>
      <w:r w:rsidR="007130EB">
        <w:rPr>
          <w:rFonts w:ascii="Arial" w:hAnsi="Arial" w:cs="Arial"/>
          <w:sz w:val="22"/>
          <w:szCs w:val="22"/>
        </w:rPr>
        <w:t>Δευτέρα</w:t>
      </w:r>
      <w:r>
        <w:rPr>
          <w:rFonts w:ascii="Arial" w:hAnsi="Arial" w:cs="Arial"/>
          <w:sz w:val="22"/>
          <w:szCs w:val="22"/>
        </w:rPr>
        <w:t xml:space="preserve">  και</w:t>
      </w:r>
      <w:r w:rsidR="008A11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ώρα 1</w:t>
      </w:r>
      <w:r w:rsidR="007130E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7130EB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μετά την από  1</w:t>
      </w:r>
      <w:r w:rsidR="007130EB">
        <w:rPr>
          <w:rFonts w:ascii="Arial" w:hAnsi="Arial" w:cs="Arial"/>
          <w:sz w:val="22"/>
          <w:szCs w:val="22"/>
        </w:rPr>
        <w:t>7473</w:t>
      </w:r>
      <w:r>
        <w:rPr>
          <w:rFonts w:ascii="Arial" w:hAnsi="Arial" w:cs="Arial"/>
          <w:sz w:val="22"/>
          <w:szCs w:val="22"/>
        </w:rPr>
        <w:t>/</w:t>
      </w:r>
      <w:r w:rsidR="007130EB">
        <w:rPr>
          <w:rFonts w:ascii="Arial" w:hAnsi="Arial" w:cs="Arial"/>
          <w:sz w:val="22"/>
          <w:szCs w:val="22"/>
        </w:rPr>
        <w:t>04</w:t>
      </w:r>
      <w:r w:rsidR="00001B58">
        <w:rPr>
          <w:rFonts w:ascii="Arial" w:hAnsi="Arial" w:cs="Arial"/>
          <w:sz w:val="22"/>
          <w:szCs w:val="22"/>
        </w:rPr>
        <w:t>-0</w:t>
      </w:r>
      <w:r w:rsidR="007130EB">
        <w:rPr>
          <w:rFonts w:ascii="Arial" w:hAnsi="Arial" w:cs="Arial"/>
          <w:sz w:val="22"/>
          <w:szCs w:val="22"/>
        </w:rPr>
        <w:t>9</w:t>
      </w:r>
      <w:r w:rsidR="00001B58">
        <w:rPr>
          <w:rFonts w:ascii="Arial" w:hAnsi="Arial" w:cs="Arial"/>
          <w:sz w:val="22"/>
          <w:szCs w:val="22"/>
        </w:rPr>
        <w:t>-2025</w:t>
      </w:r>
      <w:r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94610" w:rsidRDefault="00494610" w:rsidP="00494610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494610" w:rsidRDefault="00494610" w:rsidP="00494610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παρόντα  4 (τέσσερα)  , ήτοι:</w:t>
      </w:r>
    </w:p>
    <w:p w:rsidR="00494610" w:rsidRDefault="00494610" w:rsidP="00494610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494610" w:rsidRDefault="00494610" w:rsidP="004946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1.Καραμάνης Δημήτριος -Πρόεδρος 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 Χρήστος                                               2.Τουμαράς Βασίλειος        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Παπαβασιλείου Αικατερίνη                                           3.Ταγκαλέγκας Ιωάννης       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- Αντιπρόεδρος                                 Αν και είχαν  νόμιμα προσκληθεί         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                                                                                                </w:t>
      </w:r>
    </w:p>
    <w:p w:rsidR="00494610" w:rsidRDefault="00494610" w:rsidP="0049461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494610" w:rsidRDefault="00494610" w:rsidP="0049461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805DCA" w:rsidRDefault="00494610" w:rsidP="00B1409D">
      <w:pPr>
        <w:pStyle w:val="ad"/>
        <w:spacing w:line="288" w:lineRule="auto"/>
        <w:ind w:left="-142" w:firstLine="1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Απόντος του  Προέδρου  της Δημοτικής  Επιτροπής , ο Αντιπρόεδρος αυτής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εισηγούμενος το  </w:t>
      </w:r>
      <w:r w:rsidR="00960D6F">
        <w:rPr>
          <w:rFonts w:ascii="Arial" w:eastAsia="Arial" w:hAnsi="Arial" w:cs="Arial"/>
          <w:sz w:val="22"/>
          <w:szCs w:val="22"/>
        </w:rPr>
        <w:t>5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960D6F">
        <w:rPr>
          <w:rFonts w:ascii="Arial" w:eastAsia="Arial" w:hAnsi="Arial" w:cs="Arial"/>
          <w:sz w:val="22"/>
          <w:szCs w:val="22"/>
        </w:rPr>
        <w:t>7022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B1409D">
        <w:rPr>
          <w:rFonts w:ascii="Arial" w:eastAsia="Arial" w:hAnsi="Arial" w:cs="Arial"/>
          <w:sz w:val="22"/>
          <w:szCs w:val="22"/>
        </w:rPr>
        <w:t>2</w:t>
      </w:r>
      <w:r w:rsidR="00960D6F">
        <w:rPr>
          <w:rFonts w:ascii="Arial" w:eastAsia="Arial" w:hAnsi="Arial" w:cs="Arial"/>
          <w:sz w:val="22"/>
          <w:szCs w:val="22"/>
        </w:rPr>
        <w:t>8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B1409D">
        <w:rPr>
          <w:rFonts w:ascii="Arial" w:eastAsia="Arial" w:hAnsi="Arial" w:cs="Arial"/>
          <w:sz w:val="22"/>
          <w:szCs w:val="22"/>
        </w:rPr>
        <w:t>8</w:t>
      </w:r>
      <w:r w:rsidR="00805DCA" w:rsidRPr="00C35157">
        <w:rPr>
          <w:rFonts w:ascii="Arial" w:eastAsia="Arial" w:hAnsi="Arial" w:cs="Arial"/>
          <w:sz w:val="22"/>
          <w:szCs w:val="22"/>
        </w:rPr>
        <w:t>-202</w:t>
      </w:r>
      <w:r w:rsidR="00001B58">
        <w:rPr>
          <w:rFonts w:ascii="Arial" w:eastAsia="Arial" w:hAnsi="Arial" w:cs="Arial"/>
          <w:sz w:val="22"/>
          <w:szCs w:val="22"/>
        </w:rPr>
        <w:t>5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1D5BE9">
        <w:rPr>
          <w:rFonts w:ascii="Arial" w:hAnsi="Arial" w:cs="Arial"/>
          <w:sz w:val="22"/>
          <w:szCs w:val="22"/>
        </w:rPr>
        <w:t xml:space="preserve">  </w:t>
      </w:r>
      <w:r w:rsidR="00584181">
        <w:rPr>
          <w:rFonts w:ascii="Arial" w:eastAsia="Arial" w:hAnsi="Arial" w:cs="Arial"/>
          <w:sz w:val="22"/>
          <w:szCs w:val="22"/>
        </w:rPr>
        <w:t>τ</w:t>
      </w:r>
      <w:r w:rsidR="008A11F7">
        <w:rPr>
          <w:rFonts w:ascii="Arial" w:eastAsia="Arial" w:hAnsi="Arial" w:cs="Arial"/>
          <w:sz w:val="22"/>
          <w:szCs w:val="22"/>
        </w:rPr>
        <w:t xml:space="preserve">ου </w:t>
      </w:r>
      <w:r w:rsidR="00B1409D" w:rsidRPr="009D684B">
        <w:rPr>
          <w:rFonts w:ascii="Arial" w:eastAsia="Arial" w:hAnsi="Arial" w:cs="Arial"/>
          <w:sz w:val="22"/>
          <w:szCs w:val="22"/>
        </w:rPr>
        <w:t xml:space="preserve">Τμ. Διαχείρισης και Συντήρησης  </w:t>
      </w:r>
      <w:r w:rsidR="00B1409D">
        <w:rPr>
          <w:rFonts w:ascii="Arial" w:eastAsia="Arial" w:hAnsi="Arial" w:cs="Arial"/>
          <w:sz w:val="22"/>
          <w:szCs w:val="22"/>
        </w:rPr>
        <w:t xml:space="preserve">    </w:t>
      </w:r>
      <w:r w:rsidR="00B1409D" w:rsidRPr="009D684B">
        <w:rPr>
          <w:rFonts w:ascii="Arial" w:eastAsia="Arial" w:hAnsi="Arial" w:cs="Arial"/>
          <w:sz w:val="22"/>
          <w:szCs w:val="22"/>
        </w:rPr>
        <w:t xml:space="preserve">Οχημάτων  </w:t>
      </w:r>
      <w:r w:rsidR="00B1409D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B1409D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B1409D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B1409D" w:rsidRPr="009D684B">
        <w:rPr>
          <w:rFonts w:ascii="Arial" w:hAnsi="Arial" w:cs="Arial"/>
          <w:sz w:val="22"/>
          <w:szCs w:val="22"/>
        </w:rPr>
        <w:t xml:space="preserve"> </w:t>
      </w:r>
      <w:r w:rsidR="00435754">
        <w:rPr>
          <w:rFonts w:ascii="Arial" w:eastAsia="Arial" w:hAnsi="Arial" w:cs="Arial"/>
          <w:sz w:val="22"/>
          <w:szCs w:val="22"/>
        </w:rPr>
        <w:t>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2D7788" w:rsidRDefault="002D7788" w:rsidP="00494610">
      <w:pPr>
        <w:jc w:val="both"/>
        <w:rPr>
          <w:rFonts w:ascii="Arial" w:eastAsia="Arial" w:hAnsi="Arial" w:cs="Arial"/>
          <w:sz w:val="22"/>
          <w:szCs w:val="22"/>
        </w:rPr>
      </w:pPr>
    </w:p>
    <w:p w:rsidR="00B757C7" w:rsidRPr="00B757C7" w:rsidRDefault="00B1409D" w:rsidP="00B757C7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B757C7">
        <w:rPr>
          <w:rFonts w:ascii="Arial" w:eastAsia="Tahoma" w:hAnsi="Arial" w:cs="Arial"/>
          <w:i/>
          <w:spacing w:val="-3"/>
          <w:sz w:val="22"/>
          <w:szCs w:val="22"/>
        </w:rPr>
        <w:t xml:space="preserve">      </w:t>
      </w:r>
      <w:r w:rsidR="00B757C7" w:rsidRPr="00B757C7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B757C7" w:rsidRPr="00B757C7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B757C7" w:rsidRPr="00B757C7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B757C7" w:rsidRPr="00B757C7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B757C7" w:rsidRPr="00B757C7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="00B757C7" w:rsidRPr="00B757C7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="00B757C7" w:rsidRPr="00B757C7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B757C7" w:rsidRPr="00B757C7" w:rsidRDefault="00B757C7" w:rsidP="00B757C7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B757C7" w:rsidRPr="00B757C7" w:rsidRDefault="00B757C7" w:rsidP="00B757C7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B757C7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B757C7" w:rsidRPr="00B757C7" w:rsidRDefault="00B757C7" w:rsidP="00B757C7">
      <w:pPr>
        <w:jc w:val="both"/>
        <w:rPr>
          <w:rFonts w:ascii="Arial" w:hAnsi="Arial" w:cs="Arial"/>
        </w:rPr>
      </w:pPr>
      <w:r w:rsidRPr="00B757C7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B757C7" w:rsidRPr="00B757C7" w:rsidRDefault="00B757C7" w:rsidP="00B757C7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757C7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B757C7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B757C7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B757C7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B757C7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B757C7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B757C7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B757C7" w:rsidRPr="00B757C7" w:rsidRDefault="00B757C7" w:rsidP="00B757C7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B757C7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B757C7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</w:t>
      </w:r>
      <w:r w:rsidRPr="00B757C7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B757C7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B757C7">
        <w:rPr>
          <w:rFonts w:ascii="Arial" w:hAnsi="Arial" w:cs="Arial"/>
          <w:i/>
          <w:spacing w:val="-3"/>
          <w:sz w:val="22"/>
          <w:szCs w:val="22"/>
        </w:rPr>
        <w:t>,</w:t>
      </w:r>
    </w:p>
    <w:p w:rsidR="00B757C7" w:rsidRPr="00B757C7" w:rsidRDefault="00B757C7" w:rsidP="00B757C7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B757C7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B757C7">
        <w:rPr>
          <w:rFonts w:ascii="Arial" w:hAnsi="Arial" w:cs="Arial"/>
          <w:bCs/>
          <w:i/>
          <w:spacing w:val="-3"/>
          <w:sz w:val="22"/>
          <w:szCs w:val="22"/>
        </w:rPr>
        <w:t>29/08/2025, στον Δήμο Πειραιά ,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B757C7">
        <w:rPr>
          <w:rFonts w:ascii="Arial" w:hAnsi="Arial" w:cs="Arial"/>
          <w:bCs/>
          <w:i/>
          <w:spacing w:val="-3"/>
          <w:sz w:val="22"/>
          <w:szCs w:val="22"/>
        </w:rPr>
        <w:t xml:space="preserve">μετά από ιδία συνεννόηση .  </w:t>
      </w:r>
    </w:p>
    <w:p w:rsidR="00E76F05" w:rsidRPr="00B1409D" w:rsidRDefault="00E76F05" w:rsidP="00B757C7">
      <w:pPr>
        <w:jc w:val="both"/>
        <w:rPr>
          <w:rFonts w:ascii="Arial" w:hAnsi="Arial" w:cs="Arial"/>
          <w:i/>
          <w:sz w:val="22"/>
          <w:szCs w:val="22"/>
        </w:rPr>
      </w:pPr>
      <w:r w:rsidRPr="00B1409D">
        <w:rPr>
          <w:rFonts w:ascii="Arial" w:eastAsia="Calibri Light" w:hAnsi="Arial" w:cs="Arial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</w:p>
    <w:p w:rsidR="006557F3" w:rsidRDefault="00486FB6" w:rsidP="00CD2FEE">
      <w:pPr>
        <w:rPr>
          <w:rFonts w:ascii="Arial" w:hAnsi="Arial" w:cs="Arial"/>
          <w:sz w:val="22"/>
          <w:szCs w:val="22"/>
        </w:rPr>
      </w:pPr>
      <w:r w:rsidRPr="0048678B">
        <w:rPr>
          <w:rFonts w:ascii="Arial" w:hAnsi="Arial" w:cs="Arial"/>
        </w:rPr>
        <w:t xml:space="preserve"> </w:t>
      </w:r>
      <w:r w:rsidR="006557F3" w:rsidRPr="0048678B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B757C7" w:rsidRDefault="00B757C7" w:rsidP="00CD2FEE">
      <w:pPr>
        <w:rPr>
          <w:rFonts w:ascii="Arial" w:hAnsi="Arial" w:cs="Arial"/>
          <w:sz w:val="22"/>
          <w:szCs w:val="22"/>
        </w:rPr>
      </w:pPr>
    </w:p>
    <w:p w:rsidR="00B757C7" w:rsidRDefault="00B757C7" w:rsidP="00CD2FEE">
      <w:pPr>
        <w:rPr>
          <w:rFonts w:ascii="Arial" w:hAnsi="Arial" w:cs="Arial"/>
          <w:sz w:val="22"/>
          <w:szCs w:val="22"/>
        </w:rPr>
      </w:pPr>
    </w:p>
    <w:p w:rsidR="00B757C7" w:rsidRDefault="00B757C7" w:rsidP="00CD2FEE">
      <w:pPr>
        <w:rPr>
          <w:rFonts w:ascii="Arial" w:hAnsi="Arial" w:cs="Arial"/>
          <w:sz w:val="22"/>
          <w:szCs w:val="22"/>
        </w:rPr>
      </w:pPr>
    </w:p>
    <w:p w:rsidR="00B757C7" w:rsidRPr="0048678B" w:rsidRDefault="00B757C7" w:rsidP="00CD2FEE">
      <w:pPr>
        <w:rPr>
          <w:rFonts w:ascii="Arial" w:hAnsi="Arial" w:cs="Arial"/>
          <w:sz w:val="22"/>
          <w:szCs w:val="22"/>
        </w:rPr>
      </w:pPr>
    </w:p>
    <w:p w:rsidR="006E1614" w:rsidRPr="0048678B" w:rsidRDefault="006E1614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1409D" w:rsidRDefault="00B1409D" w:rsidP="00B1409D">
      <w:pPr>
        <w:pStyle w:val="ad"/>
        <w:spacing w:line="288" w:lineRule="auto"/>
        <w:ind w:left="-142" w:firstLine="142"/>
        <w:rPr>
          <w:rFonts w:ascii="Arial" w:eastAsia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-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 w:rsidR="00960D6F">
        <w:rPr>
          <w:rFonts w:ascii="Arial" w:eastAsia="Arial" w:hAnsi="Arial" w:cs="Arial"/>
          <w:sz w:val="22"/>
          <w:szCs w:val="22"/>
        </w:rPr>
        <w:t>7022</w:t>
      </w:r>
      <w:r>
        <w:rPr>
          <w:rFonts w:ascii="Arial" w:eastAsia="Arial" w:hAnsi="Arial" w:cs="Arial"/>
          <w:sz w:val="22"/>
          <w:szCs w:val="22"/>
        </w:rPr>
        <w:t>/2</w:t>
      </w:r>
      <w:r w:rsidR="00960D6F">
        <w:rPr>
          <w:rFonts w:ascii="Arial" w:eastAsia="Arial" w:hAnsi="Arial" w:cs="Arial"/>
          <w:sz w:val="22"/>
          <w:szCs w:val="22"/>
        </w:rPr>
        <w:t>8</w:t>
      </w:r>
      <w:r w:rsidRPr="00C35157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8</w:t>
      </w:r>
      <w:r w:rsidRPr="00C35157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B1409D" w:rsidRPr="00C83249" w:rsidRDefault="00B1409D" w:rsidP="00B1409D">
      <w:pPr>
        <w:pStyle w:val="ad"/>
        <w:spacing w:line="288" w:lineRule="auto"/>
        <w:ind w:left="-142" w:firstLine="14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9D684B">
        <w:rPr>
          <w:rFonts w:ascii="Arial" w:eastAsia="Arial" w:hAnsi="Arial" w:cs="Arial"/>
          <w:sz w:val="22"/>
          <w:szCs w:val="22"/>
        </w:rPr>
        <w:t xml:space="preserve">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B1409D" w:rsidRPr="009D684B" w:rsidRDefault="00B1409D" w:rsidP="00B1409D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B1409D" w:rsidRDefault="00B1409D" w:rsidP="00B1409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hAnsi="Arial" w:cs="Arial"/>
          <w:sz w:val="22"/>
          <w:szCs w:val="22"/>
        </w:rPr>
        <w:t xml:space="preserve">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</w:t>
      </w:r>
    </w:p>
    <w:p w:rsidR="00B1409D" w:rsidRDefault="00B1409D" w:rsidP="00B1409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D684B">
        <w:rPr>
          <w:rFonts w:ascii="Arial" w:hAnsi="Arial" w:cs="Arial"/>
          <w:sz w:val="22"/>
          <w:szCs w:val="22"/>
        </w:rPr>
        <w:t xml:space="preserve">δια ζώσης </w:t>
      </w:r>
    </w:p>
    <w:p w:rsidR="00B1409D" w:rsidRPr="009D684B" w:rsidRDefault="00B1409D" w:rsidP="00B1409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1409D" w:rsidRDefault="00B1409D" w:rsidP="00B1409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B1409D" w:rsidRPr="009D684B" w:rsidRDefault="00B1409D" w:rsidP="00B1409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1409D" w:rsidRPr="009D684B" w:rsidRDefault="00B1409D" w:rsidP="00B1409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757C7" w:rsidRPr="00B757C7" w:rsidRDefault="00B1409D" w:rsidP="00B757C7">
      <w:pPr>
        <w:jc w:val="both"/>
        <w:rPr>
          <w:rFonts w:ascii="Arial" w:hAnsi="Arial" w:cs="Arial"/>
          <w:spacing w:val="-3"/>
          <w:sz w:val="22"/>
          <w:szCs w:val="22"/>
        </w:rPr>
      </w:pPr>
      <w:r w:rsidRPr="00AA7501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AA7501"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B757C7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B757C7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B757C7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</w:t>
      </w:r>
      <w:r w:rsidRPr="00B757C7">
        <w:rPr>
          <w:rFonts w:ascii="Arial" w:hAnsi="Arial" w:cs="Arial"/>
          <w:spacing w:val="-3"/>
          <w:sz w:val="22"/>
          <w:szCs w:val="22"/>
        </w:rPr>
        <w:t xml:space="preserve">και οδηγό τον </w:t>
      </w:r>
      <w:proofErr w:type="spellStart"/>
      <w:r w:rsidRPr="00B757C7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B757C7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B757C7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B757C7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="00B757C7" w:rsidRPr="00B757C7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B757C7" w:rsidRPr="00B757C7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="00B757C7" w:rsidRPr="00B757C7">
        <w:rPr>
          <w:rFonts w:ascii="Arial" w:hAnsi="Arial" w:cs="Arial"/>
          <w:spacing w:val="-3"/>
          <w:sz w:val="22"/>
          <w:szCs w:val="22"/>
        </w:rPr>
        <w:t xml:space="preserve"> την </w:t>
      </w:r>
      <w:r w:rsidR="00B757C7" w:rsidRPr="00B757C7">
        <w:rPr>
          <w:rFonts w:ascii="Arial" w:hAnsi="Arial" w:cs="Arial"/>
          <w:bCs/>
          <w:spacing w:val="-3"/>
          <w:sz w:val="22"/>
          <w:szCs w:val="22"/>
        </w:rPr>
        <w:t xml:space="preserve">29/08/2025, στον Δήμο Πειραιά , έπειτα  από ιδία συνεννόηση .  </w:t>
      </w:r>
    </w:p>
    <w:p w:rsidR="00F61F7D" w:rsidRPr="00AA7501" w:rsidRDefault="00AA7501" w:rsidP="00B1409D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A7501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A7501" w:rsidRPr="00C35157" w:rsidRDefault="00AA7501" w:rsidP="00B1409D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D12A64">
        <w:rPr>
          <w:rFonts w:ascii="Arial" w:hAnsi="Arial" w:cs="Arial"/>
          <w:b/>
          <w:sz w:val="22"/>
          <w:szCs w:val="22"/>
        </w:rPr>
        <w:t>3</w:t>
      </w:r>
      <w:r w:rsidR="002A67D3">
        <w:rPr>
          <w:rFonts w:ascii="Arial" w:hAnsi="Arial" w:cs="Arial"/>
          <w:b/>
          <w:sz w:val="22"/>
          <w:szCs w:val="22"/>
        </w:rPr>
        <w:t>2</w:t>
      </w:r>
      <w:r w:rsidR="00960D6F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>/202</w:t>
      </w:r>
      <w:r w:rsidR="00D12A64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3C6D2A" w:rsidRDefault="003C6D2A" w:rsidP="003C6D2A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Ο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ΑΝΤΙΠΡΟΕΔΡΟΣ</w:t>
      </w:r>
    </w:p>
    <w:p w:rsidR="003C6D2A" w:rsidRDefault="003C6D2A" w:rsidP="003C6D2A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ΜΙΧΑΣ  ΔΗΜΗΤΡΙΟΣ </w:t>
      </w:r>
    </w:p>
    <w:p w:rsidR="003C6D2A" w:rsidRDefault="003C6D2A" w:rsidP="003C6D2A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6D2A" w:rsidRDefault="003C6D2A" w:rsidP="003C6D2A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ΤΑ ΜΕΛΗ</w:t>
      </w:r>
    </w:p>
    <w:p w:rsidR="003C6D2A" w:rsidRDefault="003C6D2A" w:rsidP="003C6D2A">
      <w:pPr>
        <w:pStyle w:val="af9"/>
        <w:numPr>
          <w:ilvl w:val="0"/>
          <w:numId w:val="19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3C6D2A" w:rsidRDefault="003C6D2A" w:rsidP="003C6D2A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</w:t>
      </w:r>
    </w:p>
    <w:p w:rsidR="003C6D2A" w:rsidRDefault="003C6D2A" w:rsidP="003C6D2A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Παπαβασιλείου Αικατερίνη</w:t>
      </w:r>
    </w:p>
    <w:p w:rsidR="003C6D2A" w:rsidRDefault="003C6D2A" w:rsidP="003C6D2A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ΠΙΣΤΟ</w:t>
      </w:r>
      <w:r>
        <w:rPr>
          <w:rFonts w:ascii="Arial" w:hAnsi="Arial" w:cs="Arial"/>
          <w:sz w:val="22"/>
          <w:szCs w:val="22"/>
        </w:rPr>
        <w:t xml:space="preserve"> ΑΠΟΣΠΑΣΜΑ      </w:t>
      </w:r>
    </w:p>
    <w:p w:rsidR="003C6D2A" w:rsidRDefault="003C6D2A" w:rsidP="003C6D2A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2F4AE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-09-2025</w:t>
      </w:r>
    </w:p>
    <w:p w:rsidR="003C6D2A" w:rsidRDefault="003C6D2A" w:rsidP="003C6D2A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6D2A" w:rsidRDefault="003C6D2A" w:rsidP="003C6D2A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6D2A" w:rsidRDefault="003C6D2A" w:rsidP="003C6D2A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3C6D2A" w:rsidRDefault="003C6D2A" w:rsidP="003C6D2A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70D" w:rsidRDefault="0093570D">
      <w:r>
        <w:separator/>
      </w:r>
    </w:p>
  </w:endnote>
  <w:endnote w:type="continuationSeparator" w:id="0">
    <w:p w:rsidR="0093570D" w:rsidRDefault="0093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70D" w:rsidRDefault="0093570D">
      <w:r>
        <w:separator/>
      </w:r>
    </w:p>
  </w:footnote>
  <w:footnote w:type="continuationSeparator" w:id="0">
    <w:p w:rsidR="0093570D" w:rsidRDefault="00935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067E6C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067E6C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148F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D8243F8"/>
    <w:multiLevelType w:val="multilevel"/>
    <w:tmpl w:val="EE640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1F6521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20C859A3"/>
    <w:multiLevelType w:val="multilevel"/>
    <w:tmpl w:val="FDF2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4593649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3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B66EB"/>
    <w:multiLevelType w:val="hybridMultilevel"/>
    <w:tmpl w:val="BA6A18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11BD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058D4"/>
    <w:multiLevelType w:val="hybridMultilevel"/>
    <w:tmpl w:val="3B021C06"/>
    <w:lvl w:ilvl="0" w:tplc="E8D26E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8"/>
  </w:num>
  <w:num w:numId="11">
    <w:abstractNumId w:val="16"/>
  </w:num>
  <w:num w:numId="12">
    <w:abstractNumId w:val="17"/>
  </w:num>
  <w:num w:numId="13">
    <w:abstractNumId w:val="20"/>
  </w:num>
  <w:num w:numId="14">
    <w:abstractNumId w:val="15"/>
  </w:num>
  <w:num w:numId="15">
    <w:abstractNumId w:val="7"/>
  </w:num>
  <w:num w:numId="16">
    <w:abstractNumId w:val="8"/>
  </w:num>
  <w:num w:numId="17">
    <w:abstractNumId w:val="19"/>
  </w:num>
  <w:num w:numId="18">
    <w:abstractNumId w:val="1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78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B58"/>
    <w:rsid w:val="000036AE"/>
    <w:rsid w:val="000043BD"/>
    <w:rsid w:val="000077D7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67E6C"/>
    <w:rsid w:val="00071FA5"/>
    <w:rsid w:val="00073F74"/>
    <w:rsid w:val="00082AFD"/>
    <w:rsid w:val="00096EBA"/>
    <w:rsid w:val="00097687"/>
    <w:rsid w:val="000A0416"/>
    <w:rsid w:val="000A11B2"/>
    <w:rsid w:val="000A1D62"/>
    <w:rsid w:val="000A32FA"/>
    <w:rsid w:val="000A7B0D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C6F65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8F1"/>
    <w:rsid w:val="00114DF6"/>
    <w:rsid w:val="00120C06"/>
    <w:rsid w:val="0012312B"/>
    <w:rsid w:val="00132B33"/>
    <w:rsid w:val="001346AB"/>
    <w:rsid w:val="00135B7B"/>
    <w:rsid w:val="00135C95"/>
    <w:rsid w:val="001441C3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83088"/>
    <w:rsid w:val="0018610A"/>
    <w:rsid w:val="00190EE2"/>
    <w:rsid w:val="001921AE"/>
    <w:rsid w:val="0019429A"/>
    <w:rsid w:val="00194FDC"/>
    <w:rsid w:val="00196C95"/>
    <w:rsid w:val="001A4EF0"/>
    <w:rsid w:val="001A5EB8"/>
    <w:rsid w:val="001A6591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20"/>
    <w:rsid w:val="001D3152"/>
    <w:rsid w:val="001D38C7"/>
    <w:rsid w:val="001D4BBB"/>
    <w:rsid w:val="001D5BE9"/>
    <w:rsid w:val="001D61F9"/>
    <w:rsid w:val="001E01CA"/>
    <w:rsid w:val="001E11DA"/>
    <w:rsid w:val="001E1782"/>
    <w:rsid w:val="001E4D4C"/>
    <w:rsid w:val="001E5015"/>
    <w:rsid w:val="00200158"/>
    <w:rsid w:val="00204658"/>
    <w:rsid w:val="002109D7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44DC"/>
    <w:rsid w:val="0027451E"/>
    <w:rsid w:val="00275B54"/>
    <w:rsid w:val="00275E73"/>
    <w:rsid w:val="0027650E"/>
    <w:rsid w:val="00276F4C"/>
    <w:rsid w:val="0028445A"/>
    <w:rsid w:val="00284BB7"/>
    <w:rsid w:val="00286976"/>
    <w:rsid w:val="00290882"/>
    <w:rsid w:val="002963E1"/>
    <w:rsid w:val="0029648E"/>
    <w:rsid w:val="002A4FD5"/>
    <w:rsid w:val="002A56AE"/>
    <w:rsid w:val="002A67D3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0E15"/>
    <w:rsid w:val="002D1943"/>
    <w:rsid w:val="002D1997"/>
    <w:rsid w:val="002D284B"/>
    <w:rsid w:val="002D7788"/>
    <w:rsid w:val="002E1914"/>
    <w:rsid w:val="002E2279"/>
    <w:rsid w:val="002E4DA7"/>
    <w:rsid w:val="002E6F06"/>
    <w:rsid w:val="002F1BA3"/>
    <w:rsid w:val="002F2D5A"/>
    <w:rsid w:val="002F30A5"/>
    <w:rsid w:val="002F4AE3"/>
    <w:rsid w:val="002F6070"/>
    <w:rsid w:val="003010E7"/>
    <w:rsid w:val="00301399"/>
    <w:rsid w:val="003017C6"/>
    <w:rsid w:val="00301FFE"/>
    <w:rsid w:val="003031B2"/>
    <w:rsid w:val="00304490"/>
    <w:rsid w:val="00313AD8"/>
    <w:rsid w:val="00317E0D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4E95"/>
    <w:rsid w:val="003569C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39B4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3B44"/>
    <w:rsid w:val="003C4801"/>
    <w:rsid w:val="003C4A02"/>
    <w:rsid w:val="003C6D2A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0453"/>
    <w:rsid w:val="00411130"/>
    <w:rsid w:val="004112DC"/>
    <w:rsid w:val="00411AEF"/>
    <w:rsid w:val="00413541"/>
    <w:rsid w:val="00413943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1849"/>
    <w:rsid w:val="004536B4"/>
    <w:rsid w:val="00453D11"/>
    <w:rsid w:val="004600E1"/>
    <w:rsid w:val="00462CE6"/>
    <w:rsid w:val="004650CA"/>
    <w:rsid w:val="00470AF5"/>
    <w:rsid w:val="00476DAD"/>
    <w:rsid w:val="004776C1"/>
    <w:rsid w:val="00477A14"/>
    <w:rsid w:val="004812C2"/>
    <w:rsid w:val="00481423"/>
    <w:rsid w:val="00482DC2"/>
    <w:rsid w:val="00482F7A"/>
    <w:rsid w:val="0048586E"/>
    <w:rsid w:val="0048678B"/>
    <w:rsid w:val="00486A4C"/>
    <w:rsid w:val="00486FB6"/>
    <w:rsid w:val="004872DF"/>
    <w:rsid w:val="004901FD"/>
    <w:rsid w:val="00494610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2F05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77265"/>
    <w:rsid w:val="0058127F"/>
    <w:rsid w:val="00582DA8"/>
    <w:rsid w:val="00583B2C"/>
    <w:rsid w:val="00583D18"/>
    <w:rsid w:val="00584181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5BF1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E39F4"/>
    <w:rsid w:val="005E6657"/>
    <w:rsid w:val="005E6885"/>
    <w:rsid w:val="005E6AD5"/>
    <w:rsid w:val="005E7301"/>
    <w:rsid w:val="005F1844"/>
    <w:rsid w:val="005F1E70"/>
    <w:rsid w:val="005F3044"/>
    <w:rsid w:val="005F4591"/>
    <w:rsid w:val="005F565C"/>
    <w:rsid w:val="005F68FE"/>
    <w:rsid w:val="005F7540"/>
    <w:rsid w:val="005F79F8"/>
    <w:rsid w:val="005F7FB2"/>
    <w:rsid w:val="0060147E"/>
    <w:rsid w:val="0060224B"/>
    <w:rsid w:val="0060246D"/>
    <w:rsid w:val="00602D4A"/>
    <w:rsid w:val="00603459"/>
    <w:rsid w:val="00603578"/>
    <w:rsid w:val="006041E2"/>
    <w:rsid w:val="00604E90"/>
    <w:rsid w:val="00605B0B"/>
    <w:rsid w:val="006075E0"/>
    <w:rsid w:val="00607783"/>
    <w:rsid w:val="00607839"/>
    <w:rsid w:val="00611C26"/>
    <w:rsid w:val="006133F9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35E5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03B5"/>
    <w:rsid w:val="006628A0"/>
    <w:rsid w:val="00663A0C"/>
    <w:rsid w:val="00667FD1"/>
    <w:rsid w:val="0067038F"/>
    <w:rsid w:val="00673873"/>
    <w:rsid w:val="00676AFC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C44BE"/>
    <w:rsid w:val="006D02DA"/>
    <w:rsid w:val="006D4474"/>
    <w:rsid w:val="006D5BCC"/>
    <w:rsid w:val="006E161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0EB"/>
    <w:rsid w:val="00713FE1"/>
    <w:rsid w:val="00714567"/>
    <w:rsid w:val="007152DD"/>
    <w:rsid w:val="00721036"/>
    <w:rsid w:val="007258BC"/>
    <w:rsid w:val="00725D73"/>
    <w:rsid w:val="00727BDA"/>
    <w:rsid w:val="00731EC0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1CD5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423D"/>
    <w:rsid w:val="007E622E"/>
    <w:rsid w:val="007E6F5B"/>
    <w:rsid w:val="007F41D6"/>
    <w:rsid w:val="007F6778"/>
    <w:rsid w:val="0080234E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35782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77158"/>
    <w:rsid w:val="00881396"/>
    <w:rsid w:val="00883ABC"/>
    <w:rsid w:val="0089305D"/>
    <w:rsid w:val="0089389D"/>
    <w:rsid w:val="0089435B"/>
    <w:rsid w:val="008A11F7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E0542"/>
    <w:rsid w:val="008E1724"/>
    <w:rsid w:val="008E2CBE"/>
    <w:rsid w:val="008E38D9"/>
    <w:rsid w:val="008E3B30"/>
    <w:rsid w:val="008E4426"/>
    <w:rsid w:val="008E672E"/>
    <w:rsid w:val="008F165C"/>
    <w:rsid w:val="008F1A92"/>
    <w:rsid w:val="008F26A1"/>
    <w:rsid w:val="008F36F5"/>
    <w:rsid w:val="008F68AE"/>
    <w:rsid w:val="00900262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570D"/>
    <w:rsid w:val="00935E34"/>
    <w:rsid w:val="009379C3"/>
    <w:rsid w:val="00940CB0"/>
    <w:rsid w:val="0094236B"/>
    <w:rsid w:val="00942669"/>
    <w:rsid w:val="009428A0"/>
    <w:rsid w:val="009433B3"/>
    <w:rsid w:val="009434BE"/>
    <w:rsid w:val="009504CF"/>
    <w:rsid w:val="00954DB1"/>
    <w:rsid w:val="009576A7"/>
    <w:rsid w:val="0095776B"/>
    <w:rsid w:val="0096073A"/>
    <w:rsid w:val="00960D6F"/>
    <w:rsid w:val="0096375C"/>
    <w:rsid w:val="00964D26"/>
    <w:rsid w:val="009654D4"/>
    <w:rsid w:val="009678CB"/>
    <w:rsid w:val="0097567C"/>
    <w:rsid w:val="009777B9"/>
    <w:rsid w:val="00980554"/>
    <w:rsid w:val="00984106"/>
    <w:rsid w:val="00986673"/>
    <w:rsid w:val="00992519"/>
    <w:rsid w:val="00993F2F"/>
    <w:rsid w:val="00994FA6"/>
    <w:rsid w:val="009A2C21"/>
    <w:rsid w:val="009A45E1"/>
    <w:rsid w:val="009A47BB"/>
    <w:rsid w:val="009A7553"/>
    <w:rsid w:val="009B1D77"/>
    <w:rsid w:val="009B5098"/>
    <w:rsid w:val="009C2AE2"/>
    <w:rsid w:val="009C6179"/>
    <w:rsid w:val="009D34DE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68C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A7501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E2FE7"/>
    <w:rsid w:val="00AF23E4"/>
    <w:rsid w:val="00AF7C0E"/>
    <w:rsid w:val="00B0133E"/>
    <w:rsid w:val="00B04804"/>
    <w:rsid w:val="00B04994"/>
    <w:rsid w:val="00B050E7"/>
    <w:rsid w:val="00B12050"/>
    <w:rsid w:val="00B136D0"/>
    <w:rsid w:val="00B1409D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56E3B"/>
    <w:rsid w:val="00B615F3"/>
    <w:rsid w:val="00B63B8F"/>
    <w:rsid w:val="00B66A85"/>
    <w:rsid w:val="00B677DD"/>
    <w:rsid w:val="00B71FEE"/>
    <w:rsid w:val="00B730E0"/>
    <w:rsid w:val="00B757C7"/>
    <w:rsid w:val="00B81CB6"/>
    <w:rsid w:val="00B81F5F"/>
    <w:rsid w:val="00B831F3"/>
    <w:rsid w:val="00B83547"/>
    <w:rsid w:val="00B84CB7"/>
    <w:rsid w:val="00B85114"/>
    <w:rsid w:val="00B857A3"/>
    <w:rsid w:val="00B863CD"/>
    <w:rsid w:val="00B86697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4866"/>
    <w:rsid w:val="00BD6B0D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09"/>
    <w:rsid w:val="00C352CB"/>
    <w:rsid w:val="00C35EE2"/>
    <w:rsid w:val="00C437CC"/>
    <w:rsid w:val="00C51414"/>
    <w:rsid w:val="00C51A9C"/>
    <w:rsid w:val="00C563B9"/>
    <w:rsid w:val="00C5654C"/>
    <w:rsid w:val="00C6345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2E4B"/>
    <w:rsid w:val="00C73577"/>
    <w:rsid w:val="00C737D9"/>
    <w:rsid w:val="00C812E2"/>
    <w:rsid w:val="00C81B65"/>
    <w:rsid w:val="00C83BEB"/>
    <w:rsid w:val="00C90CF0"/>
    <w:rsid w:val="00C91E2C"/>
    <w:rsid w:val="00C928B0"/>
    <w:rsid w:val="00C92EB6"/>
    <w:rsid w:val="00C940F6"/>
    <w:rsid w:val="00C97E3B"/>
    <w:rsid w:val="00CA26F9"/>
    <w:rsid w:val="00CA3A5F"/>
    <w:rsid w:val="00CA5E5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1A50"/>
    <w:rsid w:val="00CE2BBE"/>
    <w:rsid w:val="00CE5F90"/>
    <w:rsid w:val="00CF1048"/>
    <w:rsid w:val="00CF1B95"/>
    <w:rsid w:val="00CF2351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2A64"/>
    <w:rsid w:val="00D13A1C"/>
    <w:rsid w:val="00D13E5C"/>
    <w:rsid w:val="00D1492F"/>
    <w:rsid w:val="00D163D9"/>
    <w:rsid w:val="00D17BBF"/>
    <w:rsid w:val="00D2710C"/>
    <w:rsid w:val="00D2744A"/>
    <w:rsid w:val="00D32276"/>
    <w:rsid w:val="00D33641"/>
    <w:rsid w:val="00D37CEF"/>
    <w:rsid w:val="00D41BE9"/>
    <w:rsid w:val="00D45028"/>
    <w:rsid w:val="00D47411"/>
    <w:rsid w:val="00D51A9B"/>
    <w:rsid w:val="00D53D34"/>
    <w:rsid w:val="00D5482E"/>
    <w:rsid w:val="00D560EC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150A"/>
    <w:rsid w:val="00E053F9"/>
    <w:rsid w:val="00E0792A"/>
    <w:rsid w:val="00E10218"/>
    <w:rsid w:val="00E11230"/>
    <w:rsid w:val="00E13C00"/>
    <w:rsid w:val="00E14D56"/>
    <w:rsid w:val="00E2646B"/>
    <w:rsid w:val="00E270B5"/>
    <w:rsid w:val="00E32290"/>
    <w:rsid w:val="00E34D19"/>
    <w:rsid w:val="00E34F58"/>
    <w:rsid w:val="00E35054"/>
    <w:rsid w:val="00E350FF"/>
    <w:rsid w:val="00E36069"/>
    <w:rsid w:val="00E367EE"/>
    <w:rsid w:val="00E426BC"/>
    <w:rsid w:val="00E4380B"/>
    <w:rsid w:val="00E441A1"/>
    <w:rsid w:val="00E441D4"/>
    <w:rsid w:val="00E457B0"/>
    <w:rsid w:val="00E46A8D"/>
    <w:rsid w:val="00E4707C"/>
    <w:rsid w:val="00E5152D"/>
    <w:rsid w:val="00E63027"/>
    <w:rsid w:val="00E656C8"/>
    <w:rsid w:val="00E66047"/>
    <w:rsid w:val="00E70142"/>
    <w:rsid w:val="00E71863"/>
    <w:rsid w:val="00E75068"/>
    <w:rsid w:val="00E75371"/>
    <w:rsid w:val="00E76F05"/>
    <w:rsid w:val="00E77C39"/>
    <w:rsid w:val="00E874BB"/>
    <w:rsid w:val="00E878A3"/>
    <w:rsid w:val="00E87A3F"/>
    <w:rsid w:val="00E907DC"/>
    <w:rsid w:val="00E90F01"/>
    <w:rsid w:val="00E93B49"/>
    <w:rsid w:val="00E977B0"/>
    <w:rsid w:val="00EA353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250"/>
    <w:rsid w:val="00ED2FD5"/>
    <w:rsid w:val="00ED3BDA"/>
    <w:rsid w:val="00EE0C50"/>
    <w:rsid w:val="00EE4F63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1B0"/>
    <w:rsid w:val="00F14F17"/>
    <w:rsid w:val="00F16135"/>
    <w:rsid w:val="00F1615D"/>
    <w:rsid w:val="00F176AE"/>
    <w:rsid w:val="00F20706"/>
    <w:rsid w:val="00F22660"/>
    <w:rsid w:val="00F22B77"/>
    <w:rsid w:val="00F23296"/>
    <w:rsid w:val="00F264DC"/>
    <w:rsid w:val="00F268B6"/>
    <w:rsid w:val="00F278FF"/>
    <w:rsid w:val="00F307B9"/>
    <w:rsid w:val="00F33402"/>
    <w:rsid w:val="00F3385F"/>
    <w:rsid w:val="00F36FB6"/>
    <w:rsid w:val="00F41FC7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72F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3BDE"/>
    <w:rsid w:val="00FB6A12"/>
    <w:rsid w:val="00FB74A5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1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1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paragraph" w:customStyle="1" w:styleId="270">
    <w:name w:val="Σώμα κείμενου 27"/>
    <w:basedOn w:val="a"/>
    <w:rsid w:val="00A4068C"/>
    <w:pPr>
      <w:jc w:val="both"/>
    </w:pPr>
    <w:rPr>
      <w:b/>
      <w:bCs/>
      <w:color w:val="00000A"/>
      <w:kern w:val="1"/>
      <w:lang w:eastAsia="el-GR"/>
    </w:rPr>
  </w:style>
  <w:style w:type="character" w:customStyle="1" w:styleId="1f0">
    <w:name w:val="Αριθμός σελίδας1"/>
    <w:rsid w:val="00584181"/>
  </w:style>
  <w:style w:type="character" w:customStyle="1" w:styleId="2b">
    <w:name w:val="Αριθμός σελίδας2"/>
    <w:rsid w:val="00584181"/>
  </w:style>
  <w:style w:type="character" w:customStyle="1" w:styleId="36">
    <w:name w:val="Αριθμός σελίδας3"/>
    <w:basedOn w:val="a0"/>
    <w:rsid w:val="00584181"/>
  </w:style>
  <w:style w:type="character" w:customStyle="1" w:styleId="44">
    <w:name w:val="Αριθμός σελίδας4"/>
    <w:rsid w:val="008E38D9"/>
  </w:style>
  <w:style w:type="character" w:customStyle="1" w:styleId="normaltextrun">
    <w:name w:val="normaltextrun"/>
    <w:rsid w:val="008E38D9"/>
  </w:style>
  <w:style w:type="character" w:customStyle="1" w:styleId="54">
    <w:name w:val="Αριθμός σελίδας5"/>
    <w:basedOn w:val="20"/>
    <w:rsid w:val="00E76F05"/>
  </w:style>
  <w:style w:type="paragraph" w:customStyle="1" w:styleId="2c">
    <w:name w:val="Απλό κείμενο2"/>
    <w:basedOn w:val="a"/>
    <w:rsid w:val="00E76F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71">
    <w:name w:val="Προεπιλεγμένη γραμματοσειρά7"/>
    <w:rsid w:val="002D0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2D79-5EE0-42DA-B134-6F32C64F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5368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2024-07-09T06:04:00Z</cp:lastPrinted>
  <dcterms:created xsi:type="dcterms:W3CDTF">2025-09-09T06:05:00Z</dcterms:created>
  <dcterms:modified xsi:type="dcterms:W3CDTF">2025-09-10T05:50:00Z</dcterms:modified>
</cp:coreProperties>
</file>