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C35157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872D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484F0B">
        <w:rPr>
          <w:rFonts w:ascii="Arial" w:eastAsia="Arial" w:hAnsi="Arial" w:cs="Arial"/>
          <w:b/>
          <w:bCs/>
          <w:sz w:val="22"/>
          <w:szCs w:val="22"/>
        </w:rPr>
        <w:t>3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/0</w:t>
      </w:r>
      <w:r w:rsidR="008A11F7">
        <w:rPr>
          <w:rFonts w:ascii="Arial" w:eastAsia="Arial" w:hAnsi="Arial" w:cs="Arial"/>
          <w:b/>
          <w:bCs/>
          <w:sz w:val="22"/>
          <w:szCs w:val="22"/>
        </w:rPr>
        <w:t>9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001B58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                         </w:t>
      </w:r>
      <w:r w:rsidR="00001B58">
        <w:rPr>
          <w:rFonts w:ascii="Arial" w:eastAsia="Arial" w:hAnsi="Arial" w:cs="Arial"/>
          <w:b/>
          <w:sz w:val="22"/>
          <w:szCs w:val="22"/>
        </w:rPr>
        <w:t xml:space="preserve">   </w:t>
      </w:r>
      <w:r w:rsidR="00E77C39">
        <w:rPr>
          <w:rFonts w:ascii="Arial" w:eastAsia="Arial" w:hAnsi="Arial" w:cs="Arial"/>
          <w:b/>
          <w:sz w:val="22"/>
          <w:szCs w:val="22"/>
        </w:rPr>
        <w:t xml:space="preserve"> </w:t>
      </w:r>
      <w:r w:rsidR="000333AC">
        <w:rPr>
          <w:rFonts w:ascii="Arial" w:eastAsia="Arial" w:hAnsi="Arial" w:cs="Arial"/>
          <w:b/>
          <w:sz w:val="22"/>
          <w:szCs w:val="22"/>
        </w:rPr>
        <w:t xml:space="preserve"> </w:t>
      </w:r>
      <w:r w:rsidR="00742D7C">
        <w:rPr>
          <w:rFonts w:ascii="Arial" w:eastAsia="Arial" w:hAnsi="Arial" w:cs="Arial"/>
          <w:b/>
          <w:sz w:val="22"/>
          <w:szCs w:val="22"/>
        </w:rPr>
        <w:t xml:space="preserve"> </w:t>
      </w:r>
      <w:r w:rsidRPr="00C35157">
        <w:rPr>
          <w:rFonts w:ascii="Arial" w:eastAsia="Arial" w:hAnsi="Arial" w:cs="Arial"/>
          <w:b/>
          <w:sz w:val="22"/>
          <w:szCs w:val="22"/>
        </w:rPr>
        <w:t>Αριθ</w:t>
      </w:r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C35157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r w:rsidR="00783F3E">
        <w:rPr>
          <w:rFonts w:ascii="Arial" w:eastAsia="Calibri" w:hAnsi="Arial" w:cs="Arial"/>
          <w:b/>
          <w:sz w:val="22"/>
          <w:szCs w:val="22"/>
        </w:rPr>
        <w:t>17385</w:t>
      </w:r>
      <w:r w:rsidR="00DE5E1E">
        <w:rPr>
          <w:rFonts w:ascii="Arial" w:eastAsia="Calibri" w:hAnsi="Arial" w:cs="Arial"/>
          <w:b/>
          <w:sz w:val="22"/>
          <w:szCs w:val="22"/>
        </w:rPr>
        <w:t xml:space="preserve"> </w:t>
      </w:r>
      <w:r w:rsidR="00AA4014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01B58">
        <w:rPr>
          <w:rFonts w:ascii="Arial" w:hAnsi="Arial" w:cs="Arial"/>
          <w:sz w:val="22"/>
          <w:szCs w:val="22"/>
        </w:rPr>
        <w:t>3</w:t>
      </w:r>
      <w:r w:rsidR="008A11F7">
        <w:rPr>
          <w:rFonts w:ascii="Arial" w:hAnsi="Arial" w:cs="Arial"/>
          <w:sz w:val="22"/>
          <w:szCs w:val="22"/>
        </w:rPr>
        <w:t>1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001B58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001B58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F63CCA">
        <w:rPr>
          <w:rFonts w:ascii="Arial" w:eastAsia="SimSun" w:hAnsi="Arial" w:cs="Arial"/>
          <w:b/>
          <w:sz w:val="22"/>
          <w:szCs w:val="22"/>
          <w:highlight w:val="white"/>
        </w:rPr>
        <w:t>20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</w:t>
      </w:r>
    </w:p>
    <w:p w:rsidR="00A4068C" w:rsidRPr="00C35157" w:rsidRDefault="00A4068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</w:p>
    <w:p w:rsidR="00F63CCA" w:rsidRPr="00F63CCA" w:rsidRDefault="00F63CCA" w:rsidP="00C35157">
      <w:pPr>
        <w:jc w:val="both"/>
        <w:rPr>
          <w:rFonts w:ascii="Arial" w:hAnsi="Arial" w:cs="Arial"/>
          <w:b/>
          <w:sz w:val="22"/>
          <w:szCs w:val="22"/>
        </w:rPr>
      </w:pPr>
      <w:r w:rsidRPr="00F63CCA">
        <w:rPr>
          <w:rFonts w:ascii="Arial" w:hAnsi="Arial" w:cs="Arial"/>
          <w:b/>
          <w:sz w:val="22"/>
          <w:szCs w:val="22"/>
        </w:rPr>
        <w:t xml:space="preserve">Αποδοχή δωρεάς  </w:t>
      </w:r>
      <w:r w:rsidRPr="00F63CCA">
        <w:rPr>
          <w:rFonts w:ascii="Arial" w:eastAsia="Calibri" w:hAnsi="Arial" w:cs="Arial"/>
          <w:b/>
          <w:iCs/>
          <w:sz w:val="22"/>
          <w:szCs w:val="22"/>
        </w:rPr>
        <w:t xml:space="preserve"> κλιματιστικού</w:t>
      </w:r>
      <w:r w:rsidRPr="00F63CCA">
        <w:rPr>
          <w:rFonts w:ascii="Arial" w:hAnsi="Arial" w:cs="Arial"/>
          <w:b/>
          <w:sz w:val="22"/>
          <w:szCs w:val="22"/>
        </w:rPr>
        <w:t xml:space="preserve"> στο 2</w:t>
      </w:r>
      <w:r w:rsidRPr="00F63CCA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F63CCA">
        <w:rPr>
          <w:rFonts w:ascii="Arial" w:hAnsi="Arial" w:cs="Arial"/>
          <w:b/>
          <w:sz w:val="22"/>
          <w:szCs w:val="22"/>
        </w:rPr>
        <w:t xml:space="preserve"> Νηπιαγωγείο Λιβαδειάς, </w:t>
      </w:r>
      <w:r w:rsidRPr="00F63CCA">
        <w:rPr>
          <w:rFonts w:ascii="Arial" w:eastAsia="Calibri" w:hAnsi="Arial" w:cs="Arial"/>
          <w:b/>
          <w:iCs/>
          <w:sz w:val="22"/>
          <w:szCs w:val="22"/>
        </w:rPr>
        <w:t xml:space="preserve">  από </w:t>
      </w:r>
      <w:r w:rsidRPr="00F63CCA">
        <w:rPr>
          <w:rFonts w:ascii="Arial" w:hAnsi="Arial" w:cs="Arial"/>
          <w:b/>
          <w:sz w:val="22"/>
          <w:szCs w:val="22"/>
        </w:rPr>
        <w:t>το Σύλλογο  Γονέων και Κηδεμόνων του σχολείου</w:t>
      </w:r>
    </w:p>
    <w:p w:rsidR="00BC55B7" w:rsidRPr="00C35157" w:rsidRDefault="00AA4014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317E0D" w:rsidRDefault="00317E0D" w:rsidP="005F4591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Στη Λιβαδειά σήμερα   </w:t>
      </w:r>
      <w:r w:rsidR="00001B58">
        <w:rPr>
          <w:rFonts w:ascii="Arial" w:hAnsi="Arial" w:cs="Arial"/>
          <w:sz w:val="22"/>
          <w:szCs w:val="22"/>
        </w:rPr>
        <w:t>2</w:t>
      </w:r>
      <w:r w:rsidR="008A11F7" w:rsidRPr="008A11F7">
        <w:rPr>
          <w:rFonts w:ascii="Arial" w:hAnsi="Arial" w:cs="Arial"/>
          <w:sz w:val="22"/>
          <w:szCs w:val="22"/>
          <w:vertAlign w:val="superscript"/>
        </w:rPr>
        <w:t>α</w:t>
      </w:r>
      <w:r w:rsidR="008A11F7">
        <w:rPr>
          <w:rFonts w:ascii="Arial" w:hAnsi="Arial" w:cs="Arial"/>
          <w:sz w:val="22"/>
          <w:szCs w:val="22"/>
        </w:rPr>
        <w:t xml:space="preserve">  Σεπτεμβρί</w:t>
      </w:r>
      <w:r>
        <w:rPr>
          <w:rFonts w:ascii="Arial" w:hAnsi="Arial" w:cs="Arial"/>
          <w:sz w:val="22"/>
          <w:szCs w:val="22"/>
        </w:rPr>
        <w:t>ου    202</w:t>
      </w:r>
      <w:r w:rsidR="00001B5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 ημέρα  </w:t>
      </w:r>
      <w:r w:rsidR="008A11F7">
        <w:rPr>
          <w:rFonts w:ascii="Arial" w:hAnsi="Arial" w:cs="Arial"/>
          <w:sz w:val="22"/>
          <w:szCs w:val="22"/>
        </w:rPr>
        <w:t>Τρίτη</w:t>
      </w:r>
      <w:r>
        <w:rPr>
          <w:rFonts w:ascii="Arial" w:hAnsi="Arial" w:cs="Arial"/>
          <w:sz w:val="22"/>
          <w:szCs w:val="22"/>
        </w:rPr>
        <w:t xml:space="preserve">  και</w:t>
      </w:r>
      <w:r w:rsidR="008A1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</w:t>
      </w:r>
      <w:r w:rsidR="008A11F7">
        <w:rPr>
          <w:rFonts w:ascii="Arial" w:hAnsi="Arial" w:cs="Arial"/>
          <w:sz w:val="22"/>
          <w:szCs w:val="22"/>
        </w:rPr>
        <w:t>7006</w:t>
      </w:r>
      <w:r>
        <w:rPr>
          <w:rFonts w:ascii="Arial" w:hAnsi="Arial" w:cs="Arial"/>
          <w:sz w:val="22"/>
          <w:szCs w:val="22"/>
        </w:rPr>
        <w:t>/</w:t>
      </w:r>
      <w:r w:rsidR="008A11F7">
        <w:rPr>
          <w:rFonts w:ascii="Arial" w:hAnsi="Arial" w:cs="Arial"/>
          <w:sz w:val="22"/>
          <w:szCs w:val="22"/>
        </w:rPr>
        <w:t>2</w:t>
      </w:r>
      <w:r w:rsidR="00001B58">
        <w:rPr>
          <w:rFonts w:ascii="Arial" w:hAnsi="Arial" w:cs="Arial"/>
          <w:sz w:val="22"/>
          <w:szCs w:val="22"/>
        </w:rPr>
        <w:t>8-08-2025</w:t>
      </w:r>
      <w:r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484F0B" w:rsidRPr="00877158" w:rsidRDefault="00484F0B" w:rsidP="00484F0B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7715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484F0B" w:rsidRPr="00877158" w:rsidRDefault="00484F0B" w:rsidP="00484F0B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παρόντα  6 (έξι)  , ήτοι:</w:t>
      </w:r>
    </w:p>
    <w:p w:rsidR="00484F0B" w:rsidRDefault="00484F0B" w:rsidP="00484F0B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484F0B" w:rsidRDefault="00484F0B" w:rsidP="00484F0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877158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877158">
        <w:rPr>
          <w:rFonts w:ascii="Arial" w:hAnsi="Arial" w:cs="Arial"/>
          <w:sz w:val="22"/>
          <w:szCs w:val="22"/>
        </w:rPr>
        <w:t>Καραμάνης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 Δημήτριος-Πρόεδρος                                               1. </w:t>
      </w:r>
      <w:proofErr w:type="spellStart"/>
      <w:r w:rsidRPr="00877158">
        <w:rPr>
          <w:rFonts w:ascii="Arial" w:hAnsi="Arial" w:cs="Arial"/>
          <w:sz w:val="22"/>
          <w:szCs w:val="22"/>
        </w:rPr>
        <w:t>Μίχας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Δημήτριος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877158">
        <w:rPr>
          <w:rFonts w:ascii="Arial" w:hAnsi="Arial" w:cs="Arial"/>
          <w:sz w:val="22"/>
          <w:szCs w:val="22"/>
        </w:rPr>
        <w:t>Τουμαράς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Βασίλειος        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877158">
        <w:rPr>
          <w:rFonts w:ascii="Arial" w:hAnsi="Arial" w:cs="Arial"/>
          <w:sz w:val="22"/>
          <w:szCs w:val="22"/>
        </w:rPr>
        <w:t>Καλλιαντάση</w:t>
      </w:r>
      <w:r>
        <w:rPr>
          <w:rFonts w:ascii="Arial" w:hAnsi="Arial" w:cs="Arial"/>
          <w:sz w:val="22"/>
          <w:szCs w:val="22"/>
        </w:rPr>
        <w:t>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77158">
        <w:rPr>
          <w:rFonts w:ascii="Arial" w:hAnsi="Arial" w:cs="Arial"/>
          <w:sz w:val="22"/>
          <w:szCs w:val="22"/>
        </w:rPr>
        <w:t xml:space="preserve"> Χρ</w:t>
      </w:r>
      <w:r>
        <w:rPr>
          <w:rFonts w:ascii="Arial" w:hAnsi="Arial" w:cs="Arial"/>
          <w:sz w:val="22"/>
          <w:szCs w:val="22"/>
        </w:rPr>
        <w:t xml:space="preserve">ήστος  </w:t>
      </w:r>
      <w:r w:rsidRPr="00877158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4. </w:t>
      </w:r>
      <w:proofErr w:type="spellStart"/>
      <w:r w:rsidRPr="00877158">
        <w:rPr>
          <w:rFonts w:ascii="Arial" w:hAnsi="Arial" w:cs="Arial"/>
          <w:sz w:val="22"/>
          <w:szCs w:val="22"/>
        </w:rPr>
        <w:t>Αγνιάδης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 Παναγιώτης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5. Παπαβασιλείου Αικατερίνη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Pr="0087715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Ιωάννης                                                      Αν και είχε νόμιμα προσκληθεί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2465A3" w:rsidRPr="00023CB9" w:rsidRDefault="002465A3" w:rsidP="005F4591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 w:rsidRPr="00023CB9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:rsidR="00AA4014" w:rsidRDefault="00E10218" w:rsidP="00943695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F63CCA">
        <w:rPr>
          <w:rFonts w:ascii="Arial" w:eastAsia="Arial" w:hAnsi="Arial" w:cs="Arial"/>
          <w:sz w:val="22"/>
          <w:szCs w:val="22"/>
        </w:rPr>
        <w:t>7</w:t>
      </w:r>
      <w:r w:rsidR="006F6D39" w:rsidRPr="00C3515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C3515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 w:rsidR="00A811E4" w:rsidRPr="001705AC">
        <w:rPr>
          <w:rFonts w:ascii="Arial" w:eastAsia="Arial" w:hAnsi="Arial" w:cs="Arial"/>
          <w:sz w:val="22"/>
          <w:szCs w:val="22"/>
        </w:rPr>
        <w:t>τ</w:t>
      </w:r>
      <w:r w:rsidR="00AA4014">
        <w:rPr>
          <w:rFonts w:ascii="Arial" w:eastAsia="Arial" w:hAnsi="Arial" w:cs="Arial"/>
          <w:sz w:val="22"/>
          <w:szCs w:val="22"/>
        </w:rPr>
        <w:t xml:space="preserve">ο </w:t>
      </w:r>
      <w:proofErr w:type="spellStart"/>
      <w:r w:rsidR="00AA4014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AA4014">
        <w:rPr>
          <w:rFonts w:ascii="Arial" w:eastAsia="Arial" w:hAnsi="Arial" w:cs="Arial"/>
          <w:sz w:val="22"/>
          <w:szCs w:val="22"/>
        </w:rPr>
        <w:t xml:space="preserve"> 16</w:t>
      </w:r>
      <w:r w:rsidR="00F63CCA">
        <w:rPr>
          <w:rFonts w:ascii="Arial" w:eastAsia="Arial" w:hAnsi="Arial" w:cs="Arial"/>
          <w:sz w:val="22"/>
          <w:szCs w:val="22"/>
        </w:rPr>
        <w:t>757</w:t>
      </w:r>
      <w:r w:rsidR="00AA4014">
        <w:rPr>
          <w:rFonts w:ascii="Arial" w:eastAsia="Arial" w:hAnsi="Arial" w:cs="Arial"/>
          <w:sz w:val="22"/>
          <w:szCs w:val="22"/>
        </w:rPr>
        <w:t>/2</w:t>
      </w:r>
      <w:r w:rsidR="00F63CCA">
        <w:rPr>
          <w:rFonts w:ascii="Arial" w:eastAsia="Arial" w:hAnsi="Arial" w:cs="Arial"/>
          <w:sz w:val="22"/>
          <w:szCs w:val="22"/>
        </w:rPr>
        <w:t>5</w:t>
      </w:r>
      <w:r w:rsidR="00AA4014">
        <w:rPr>
          <w:rFonts w:ascii="Arial" w:eastAsia="Arial" w:hAnsi="Arial" w:cs="Arial"/>
          <w:sz w:val="22"/>
          <w:szCs w:val="22"/>
        </w:rPr>
        <w:t xml:space="preserve">-8-2025 έγγραφο </w:t>
      </w:r>
      <w:r w:rsidR="00F63CCA">
        <w:rPr>
          <w:rFonts w:ascii="Arial" w:eastAsia="Arial" w:hAnsi="Arial" w:cs="Arial"/>
          <w:sz w:val="22"/>
          <w:szCs w:val="22"/>
        </w:rPr>
        <w:t xml:space="preserve"> </w:t>
      </w:r>
      <w:r w:rsidR="00AA4014"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="00AA4014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AA4014" w:rsidRPr="00C24EEA">
        <w:rPr>
          <w:rFonts w:ascii="Arial" w:hAnsi="Arial" w:cs="Arial"/>
          <w:sz w:val="22"/>
          <w:szCs w:val="22"/>
        </w:rPr>
        <w:t xml:space="preserve"> </w:t>
      </w:r>
      <w:r w:rsidR="00F63CCA">
        <w:rPr>
          <w:rFonts w:ascii="Arial" w:hAnsi="Arial" w:cs="Arial"/>
          <w:sz w:val="22"/>
          <w:szCs w:val="22"/>
        </w:rPr>
        <w:t>Κοινωνικής Προστασίας , Παιδείας και Δια Βίου Μάθησης</w:t>
      </w:r>
      <w:r w:rsidR="00AA4014">
        <w:rPr>
          <w:rFonts w:ascii="Arial" w:hAnsi="Arial" w:cs="Arial"/>
          <w:sz w:val="22"/>
          <w:szCs w:val="22"/>
        </w:rPr>
        <w:t xml:space="preserve">  στο οποίο αναφέρονται :</w:t>
      </w:r>
    </w:p>
    <w:p w:rsidR="00F63CCA" w:rsidRPr="00F14AC9" w:rsidRDefault="00F63CCA" w:rsidP="00F63CCA">
      <w:pPr>
        <w:pStyle w:val="BodyText2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F14AC9">
        <w:rPr>
          <w:rFonts w:ascii="Arial" w:hAnsi="Arial" w:cs="Arial"/>
          <w:b w:val="0"/>
          <w:sz w:val="22"/>
          <w:szCs w:val="22"/>
        </w:rPr>
        <w:t>Η Διευθύντρια του 2</w:t>
      </w:r>
      <w:r w:rsidRPr="00F14AC9">
        <w:rPr>
          <w:rFonts w:ascii="Arial" w:hAnsi="Arial" w:cs="Arial"/>
          <w:b w:val="0"/>
          <w:sz w:val="22"/>
          <w:szCs w:val="22"/>
          <w:vertAlign w:val="superscript"/>
        </w:rPr>
        <w:t>ου</w:t>
      </w:r>
      <w:r w:rsidRPr="00F14AC9">
        <w:rPr>
          <w:rFonts w:ascii="Arial" w:hAnsi="Arial" w:cs="Arial"/>
          <w:b w:val="0"/>
          <w:sz w:val="22"/>
          <w:szCs w:val="22"/>
        </w:rPr>
        <w:t xml:space="preserve"> Νηπιαγωγείου Λιβαδειάς με το υπ.αριθμ.33/20-08-2025 έγγραφο, μας γνωρίζει ότι ανταποκρίθηκε στη δωρεά ενός κλιματιστικού (</w:t>
      </w:r>
      <w:r w:rsidRPr="00F14AC9">
        <w:rPr>
          <w:rFonts w:ascii="Arial" w:hAnsi="Arial" w:cs="Arial"/>
          <w:b w:val="0"/>
          <w:sz w:val="22"/>
          <w:szCs w:val="22"/>
          <w:lang w:val="en-US"/>
        </w:rPr>
        <w:t>ARIELI</w:t>
      </w:r>
      <w:r w:rsidRPr="00F14AC9">
        <w:rPr>
          <w:rFonts w:ascii="Arial" w:hAnsi="Arial" w:cs="Arial"/>
          <w:b w:val="0"/>
          <w:sz w:val="22"/>
          <w:szCs w:val="22"/>
        </w:rPr>
        <w:t xml:space="preserve"> 18.000 </w:t>
      </w:r>
      <w:r w:rsidRPr="00F14AC9">
        <w:rPr>
          <w:rFonts w:ascii="Arial" w:hAnsi="Arial" w:cs="Arial"/>
          <w:b w:val="0"/>
          <w:sz w:val="22"/>
          <w:szCs w:val="22"/>
          <w:lang w:val="en-US"/>
        </w:rPr>
        <w:t>BTU</w:t>
      </w:r>
      <w:r w:rsidRPr="00F14AC9">
        <w:rPr>
          <w:rFonts w:ascii="Arial" w:hAnsi="Arial" w:cs="Arial"/>
          <w:b w:val="0"/>
          <w:sz w:val="22"/>
          <w:szCs w:val="22"/>
        </w:rPr>
        <w:t>) από το Σύλλογο  Γονέων και Κηδεμόνων του σχολείου.</w:t>
      </w:r>
    </w:p>
    <w:p w:rsidR="00F63CCA" w:rsidRPr="00F14AC9" w:rsidRDefault="00F63CCA" w:rsidP="00F63CCA">
      <w:pPr>
        <w:rPr>
          <w:rFonts w:ascii="Arial" w:hAnsi="Arial" w:cs="Arial"/>
          <w:b/>
          <w:bCs/>
          <w:sz w:val="22"/>
          <w:szCs w:val="22"/>
        </w:rPr>
      </w:pPr>
    </w:p>
    <w:p w:rsidR="00F63CCA" w:rsidRPr="00F14AC9" w:rsidRDefault="00F63CCA" w:rsidP="00F63CCA">
      <w:pPr>
        <w:pStyle w:val="BodyText2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F14AC9">
        <w:rPr>
          <w:rFonts w:ascii="Arial" w:eastAsia="SimSun" w:hAnsi="Arial" w:cs="Arial"/>
          <w:b w:val="0"/>
          <w:sz w:val="22"/>
          <w:szCs w:val="22"/>
        </w:rPr>
        <w:t>Καλείται η Δημοτική Επιτροπή σύμφωνα με τ</w:t>
      </w:r>
      <w:r w:rsidRPr="00F14AC9">
        <w:rPr>
          <w:rFonts w:ascii="Arial" w:hAnsi="Arial" w:cs="Arial"/>
          <w:b w:val="0"/>
          <w:sz w:val="22"/>
          <w:szCs w:val="22"/>
        </w:rPr>
        <w:t>ις διατάξεις του   άρθρου 74</w:t>
      </w:r>
      <w:r w:rsidRPr="00F14AC9">
        <w:rPr>
          <w:rFonts w:ascii="Arial" w:hAnsi="Arial" w:cs="Arial"/>
          <w:b w:val="0"/>
          <w:sz w:val="22"/>
          <w:szCs w:val="22"/>
          <w:vertAlign w:val="superscript"/>
        </w:rPr>
        <w:t>Α</w:t>
      </w:r>
      <w:r w:rsidRPr="00F14AC9">
        <w:rPr>
          <w:rFonts w:ascii="Arial" w:hAnsi="Arial" w:cs="Arial"/>
          <w:b w:val="0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F14AC9">
        <w:rPr>
          <w:rFonts w:ascii="Arial" w:hAnsi="Arial" w:cs="Arial"/>
          <w:sz w:val="22"/>
          <w:szCs w:val="22"/>
        </w:rPr>
        <w:t xml:space="preserve"> </w:t>
      </w:r>
      <w:r w:rsidRPr="00F14AC9">
        <w:rPr>
          <w:rFonts w:ascii="Arial" w:hAnsi="Arial" w:cs="Arial"/>
          <w:b w:val="0"/>
          <w:sz w:val="22"/>
          <w:szCs w:val="22"/>
        </w:rPr>
        <w:t>ενός κλιματιστικού από το Σύλλογο Γονέων και Κηδεμόνων του σχολείου, στο 2</w:t>
      </w:r>
      <w:r w:rsidRPr="00F14AC9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Pr="00F14AC9">
        <w:rPr>
          <w:rFonts w:ascii="Arial" w:hAnsi="Arial" w:cs="Arial"/>
          <w:b w:val="0"/>
          <w:sz w:val="22"/>
          <w:szCs w:val="22"/>
        </w:rPr>
        <w:t xml:space="preserve"> Νηπιαγωγείο Λιβαδειάς.</w:t>
      </w:r>
    </w:p>
    <w:p w:rsidR="00A811E4" w:rsidRPr="005112D5" w:rsidRDefault="00A811E4" w:rsidP="00200BCF">
      <w:pPr>
        <w:ind w:left="-360"/>
        <w:rPr>
          <w:rFonts w:ascii="Arial" w:hAnsi="Arial" w:cs="Arial"/>
          <w:i/>
          <w:sz w:val="22"/>
          <w:szCs w:val="22"/>
        </w:rPr>
      </w:pPr>
      <w:r w:rsidRPr="005112D5">
        <w:rPr>
          <w:rFonts w:ascii="Arial" w:hAnsi="Arial" w:cs="Arial"/>
          <w:sz w:val="22"/>
          <w:szCs w:val="22"/>
        </w:rPr>
        <w:t xml:space="preserve"> </w:t>
      </w:r>
      <w:r w:rsidR="00200BCF" w:rsidRPr="005112D5">
        <w:rPr>
          <w:rFonts w:ascii="Arial" w:hAnsi="Arial" w:cs="Arial"/>
          <w:i/>
          <w:sz w:val="22"/>
          <w:szCs w:val="22"/>
        </w:rPr>
        <w:t xml:space="preserve"> </w:t>
      </w:r>
    </w:p>
    <w:p w:rsidR="006557F3" w:rsidRDefault="006557F3" w:rsidP="00CD2FEE">
      <w:pPr>
        <w:rPr>
          <w:rFonts w:ascii="Arial" w:hAnsi="Arial" w:cs="Arial"/>
          <w:sz w:val="22"/>
          <w:szCs w:val="22"/>
        </w:rPr>
      </w:pPr>
      <w:r w:rsidRPr="00D45028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F63CCA" w:rsidRDefault="00F63CCA" w:rsidP="00CD2FEE">
      <w:pPr>
        <w:rPr>
          <w:rFonts w:ascii="Arial" w:hAnsi="Arial" w:cs="Arial"/>
          <w:sz w:val="22"/>
          <w:szCs w:val="22"/>
        </w:rPr>
      </w:pPr>
    </w:p>
    <w:p w:rsidR="00F63CCA" w:rsidRDefault="00F63CCA" w:rsidP="00CD2FEE">
      <w:pPr>
        <w:rPr>
          <w:rFonts w:ascii="Arial" w:hAnsi="Arial" w:cs="Arial"/>
          <w:sz w:val="22"/>
          <w:szCs w:val="22"/>
        </w:rPr>
      </w:pPr>
    </w:p>
    <w:p w:rsidR="00F63CCA" w:rsidRDefault="00F63CCA" w:rsidP="00CD2FEE">
      <w:pPr>
        <w:rPr>
          <w:rFonts w:ascii="Arial" w:hAnsi="Arial" w:cs="Arial"/>
          <w:sz w:val="22"/>
          <w:szCs w:val="22"/>
        </w:rPr>
      </w:pPr>
    </w:p>
    <w:p w:rsidR="006E1614" w:rsidRPr="00C35157" w:rsidRDefault="006E1614" w:rsidP="006557F3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</w:p>
    <w:p w:rsidR="00100901" w:rsidRPr="00C35157" w:rsidRDefault="00100901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lastRenderedPageBreak/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73577" w:rsidRPr="00C35157" w:rsidRDefault="00C73577" w:rsidP="0010090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435754" w:rsidRPr="00824EAF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435754" w:rsidRDefault="00435754" w:rsidP="0043575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A4014" w:rsidRDefault="00AA4014" w:rsidP="00AA4014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C35157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>ο</w:t>
      </w:r>
      <w:r w:rsidRPr="00C3515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35157">
        <w:rPr>
          <w:rFonts w:ascii="Arial" w:eastAsia="Arial" w:hAnsi="Arial" w:cs="Arial"/>
          <w:sz w:val="22"/>
          <w:szCs w:val="22"/>
        </w:rPr>
        <w:t xml:space="preserve">. </w:t>
      </w:r>
      <w:r w:rsidR="00F63CCA">
        <w:rPr>
          <w:rFonts w:ascii="Arial" w:eastAsia="Arial" w:hAnsi="Arial" w:cs="Arial"/>
          <w:sz w:val="22"/>
          <w:szCs w:val="22"/>
        </w:rPr>
        <w:t xml:space="preserve">16757/25-8-2025 έγγραφο  </w:t>
      </w:r>
      <w:r w:rsidR="00F63CCA"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="00F63CCA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F63CCA" w:rsidRPr="00C24EEA">
        <w:rPr>
          <w:rFonts w:ascii="Arial" w:hAnsi="Arial" w:cs="Arial"/>
          <w:sz w:val="22"/>
          <w:szCs w:val="22"/>
        </w:rPr>
        <w:t xml:space="preserve"> </w:t>
      </w:r>
      <w:r w:rsidR="00F63CCA"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</w:t>
      </w:r>
      <w:r>
        <w:rPr>
          <w:rFonts w:ascii="Arial" w:hAnsi="Arial" w:cs="Arial"/>
          <w:sz w:val="22"/>
          <w:szCs w:val="22"/>
        </w:rPr>
        <w:t xml:space="preserve">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A4014" w:rsidRPr="005112D5" w:rsidRDefault="00AA4014" w:rsidP="00AA4014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0765B">
        <w:rPr>
          <w:rFonts w:ascii="Arial" w:eastAsia="Verdana" w:hAnsi="Arial" w:cs="Arial"/>
          <w:sz w:val="22"/>
          <w:szCs w:val="22"/>
        </w:rPr>
        <w:t>-</w:t>
      </w:r>
      <w:r w:rsidRPr="00F0765B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F0765B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F0765B">
        <w:rPr>
          <w:rFonts w:ascii="Arial" w:hAnsi="Arial" w:cs="Arial"/>
          <w:sz w:val="22"/>
          <w:szCs w:val="22"/>
        </w:rPr>
        <w:t>πρωτ</w:t>
      </w:r>
      <w:proofErr w:type="spellEnd"/>
      <w:r w:rsidRPr="00F0765B">
        <w:rPr>
          <w:rFonts w:ascii="Arial" w:hAnsi="Arial" w:cs="Arial"/>
          <w:sz w:val="22"/>
          <w:szCs w:val="22"/>
        </w:rPr>
        <w:t xml:space="preserve">. </w:t>
      </w:r>
      <w:r w:rsidR="00F63CCA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>/2025</w:t>
      </w:r>
      <w:r w:rsidRPr="00F0765B">
        <w:rPr>
          <w:rFonts w:ascii="Arial" w:hAnsi="Arial" w:cs="Arial"/>
          <w:sz w:val="22"/>
          <w:szCs w:val="22"/>
        </w:rPr>
        <w:t xml:space="preserve"> </w:t>
      </w:r>
      <w:r w:rsidR="00F63CCA">
        <w:rPr>
          <w:rFonts w:ascii="Arial" w:hAnsi="Arial" w:cs="Arial"/>
          <w:sz w:val="22"/>
          <w:szCs w:val="22"/>
        </w:rPr>
        <w:t>έγγραφο του 2</w:t>
      </w:r>
      <w:r w:rsidR="00F63CCA" w:rsidRPr="00F63CCA">
        <w:rPr>
          <w:rFonts w:ascii="Arial" w:hAnsi="Arial" w:cs="Arial"/>
          <w:sz w:val="22"/>
          <w:szCs w:val="22"/>
          <w:vertAlign w:val="superscript"/>
        </w:rPr>
        <w:t>ου</w:t>
      </w:r>
      <w:r w:rsidR="00F63CCA">
        <w:rPr>
          <w:rFonts w:ascii="Arial" w:hAnsi="Arial" w:cs="Arial"/>
          <w:sz w:val="22"/>
          <w:szCs w:val="22"/>
        </w:rPr>
        <w:t xml:space="preserve"> Νηπιαγωγείου Λιβαδειάς έγγραφο για την αποδοχή της δωρεάς</w:t>
      </w:r>
    </w:p>
    <w:p w:rsidR="00D2277D" w:rsidRPr="00727966" w:rsidRDefault="00D2277D" w:rsidP="00200BCF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D2277D" w:rsidRDefault="00D2277D" w:rsidP="00D2277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D2277D" w:rsidRPr="00727966" w:rsidRDefault="00D2277D" w:rsidP="00D2277D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D2277D" w:rsidRDefault="00D2277D" w:rsidP="00D2277D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AA4014" w:rsidRDefault="00943695" w:rsidP="00F63CCA">
      <w:pPr>
        <w:pStyle w:val="Web"/>
        <w:spacing w:after="0"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A1018">
        <w:rPr>
          <w:rFonts w:ascii="Arial" w:hAnsi="Arial" w:cs="Arial"/>
          <w:sz w:val="22"/>
          <w:szCs w:val="22"/>
        </w:rPr>
        <w:t xml:space="preserve"> </w:t>
      </w:r>
      <w:r w:rsidR="00AA4014" w:rsidRPr="002E067C">
        <w:rPr>
          <w:rFonts w:ascii="Arial" w:hAnsi="Arial" w:cs="Arial"/>
          <w:sz w:val="22"/>
          <w:szCs w:val="22"/>
        </w:rPr>
        <w:t xml:space="preserve">Αποδέχεται </w:t>
      </w:r>
      <w:r w:rsidR="00AA4014">
        <w:rPr>
          <w:rFonts w:ascii="Arial" w:hAnsi="Arial" w:cs="Arial"/>
          <w:bCs/>
          <w:sz w:val="22"/>
          <w:szCs w:val="22"/>
        </w:rPr>
        <w:t xml:space="preserve"> </w:t>
      </w:r>
      <w:r w:rsidR="00F63CCA" w:rsidRPr="005E543A">
        <w:rPr>
          <w:rFonts w:ascii="Arial" w:hAnsi="Arial" w:cs="Arial"/>
          <w:sz w:val="22"/>
          <w:szCs w:val="22"/>
        </w:rPr>
        <w:t xml:space="preserve">με τιμή και ευχαρίστηση </w:t>
      </w:r>
      <w:r w:rsidR="00AA4014">
        <w:rPr>
          <w:rFonts w:ascii="Arial" w:hAnsi="Arial" w:cs="Arial"/>
          <w:bCs/>
          <w:sz w:val="22"/>
          <w:szCs w:val="22"/>
        </w:rPr>
        <w:t xml:space="preserve">την </w:t>
      </w:r>
      <w:r w:rsidR="00AA4014" w:rsidRPr="002E067C">
        <w:rPr>
          <w:rFonts w:ascii="Arial" w:hAnsi="Arial" w:cs="Arial"/>
          <w:bCs/>
          <w:sz w:val="22"/>
          <w:szCs w:val="22"/>
        </w:rPr>
        <w:t xml:space="preserve"> </w:t>
      </w:r>
      <w:r w:rsidR="00AA4014">
        <w:rPr>
          <w:rFonts w:ascii="Arial" w:hAnsi="Arial" w:cs="Arial"/>
          <w:sz w:val="22"/>
          <w:szCs w:val="22"/>
        </w:rPr>
        <w:t>δωρεά</w:t>
      </w:r>
      <w:r w:rsidR="00F63CCA">
        <w:rPr>
          <w:rFonts w:ascii="Arial" w:hAnsi="Arial" w:cs="Arial"/>
          <w:sz w:val="22"/>
          <w:szCs w:val="22"/>
        </w:rPr>
        <w:t xml:space="preserve"> </w:t>
      </w:r>
      <w:r w:rsidR="00F63CCA" w:rsidRPr="00F63CCA">
        <w:rPr>
          <w:rFonts w:ascii="Arial" w:hAnsi="Arial" w:cs="Arial"/>
          <w:sz w:val="22"/>
          <w:szCs w:val="22"/>
        </w:rPr>
        <w:t>ενός κλιματιστικού από το Σύλλογο Γονέων και Κηδεμόνων του σχολείου, στο 2</w:t>
      </w:r>
      <w:r w:rsidR="00F63CCA" w:rsidRPr="00F63CCA">
        <w:rPr>
          <w:rFonts w:ascii="Arial" w:hAnsi="Arial" w:cs="Arial"/>
          <w:sz w:val="22"/>
          <w:szCs w:val="22"/>
          <w:vertAlign w:val="superscript"/>
        </w:rPr>
        <w:t>ο</w:t>
      </w:r>
      <w:r w:rsidR="00F63CCA" w:rsidRPr="00F63CCA">
        <w:rPr>
          <w:rFonts w:ascii="Arial" w:hAnsi="Arial" w:cs="Arial"/>
          <w:sz w:val="22"/>
          <w:szCs w:val="22"/>
        </w:rPr>
        <w:t xml:space="preserve"> Νηπιαγωγείο Λιβαδειάς</w:t>
      </w:r>
      <w:r w:rsidR="00F63CCA">
        <w:rPr>
          <w:rFonts w:ascii="Arial" w:hAnsi="Arial" w:cs="Arial"/>
          <w:b/>
          <w:sz w:val="22"/>
          <w:szCs w:val="22"/>
        </w:rPr>
        <w:t xml:space="preserve"> </w:t>
      </w:r>
      <w:r w:rsidR="00AA4014" w:rsidRPr="005112D5">
        <w:rPr>
          <w:rFonts w:ascii="Arial" w:hAnsi="Arial" w:cs="Arial"/>
          <w:iCs/>
          <w:sz w:val="22"/>
          <w:szCs w:val="22"/>
        </w:rPr>
        <w:t>.</w:t>
      </w:r>
    </w:p>
    <w:p w:rsidR="006F6D39" w:rsidRPr="00C35157" w:rsidRDefault="00E31B2A" w:rsidP="005112D5">
      <w:pPr>
        <w:pStyle w:val="af9"/>
        <w:spacing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943695">
        <w:rPr>
          <w:rFonts w:ascii="Arial" w:hAnsi="Arial" w:cs="Arial"/>
          <w:sz w:val="22"/>
          <w:szCs w:val="22"/>
        </w:rPr>
        <w:t xml:space="preserve">  </w:t>
      </w:r>
      <w:r w:rsidR="005A1018">
        <w:rPr>
          <w:rFonts w:ascii="Arial" w:hAnsi="Arial" w:cs="Arial"/>
          <w:spacing w:val="-3"/>
          <w:sz w:val="22"/>
          <w:szCs w:val="22"/>
        </w:rPr>
        <w:t xml:space="preserve"> </w:t>
      </w:r>
      <w:r w:rsidR="00200BCF">
        <w:rPr>
          <w:rFonts w:ascii="Arial" w:hAnsi="Arial" w:cs="Arial"/>
          <w:sz w:val="22"/>
          <w:szCs w:val="22"/>
        </w:rPr>
        <w:t xml:space="preserve"> </w:t>
      </w:r>
      <w:r w:rsidR="00301FFE" w:rsidRPr="00C35157">
        <w:rPr>
          <w:rFonts w:ascii="Arial" w:eastAsia="SimSun" w:hAnsi="Arial" w:cs="Arial"/>
          <w:color w:val="FF0000"/>
          <w:sz w:val="22"/>
          <w:szCs w:val="22"/>
        </w:rPr>
        <w:t xml:space="preserve">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D12A64">
        <w:rPr>
          <w:rFonts w:ascii="Arial" w:hAnsi="Arial" w:cs="Arial"/>
          <w:b/>
          <w:sz w:val="22"/>
          <w:szCs w:val="22"/>
        </w:rPr>
        <w:t>3</w:t>
      </w:r>
      <w:r w:rsidR="00F63CCA">
        <w:rPr>
          <w:rFonts w:ascii="Arial" w:hAnsi="Arial" w:cs="Arial"/>
          <w:b/>
          <w:sz w:val="22"/>
          <w:szCs w:val="22"/>
        </w:rPr>
        <w:t>20</w:t>
      </w:r>
      <w:r w:rsidR="00100901" w:rsidRPr="00C35157">
        <w:rPr>
          <w:rFonts w:ascii="Arial" w:hAnsi="Arial" w:cs="Arial"/>
          <w:b/>
          <w:sz w:val="22"/>
          <w:szCs w:val="22"/>
        </w:rPr>
        <w:t>/202</w:t>
      </w:r>
      <w:r w:rsidR="00D12A64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FE4FFC" w:rsidRPr="004872DF" w:rsidRDefault="00FE4FFC" w:rsidP="00AF23E4">
      <w:pPr>
        <w:spacing w:line="360" w:lineRule="auto"/>
        <w:ind w:hanging="432"/>
        <w:rPr>
          <w:rFonts w:asciiTheme="minorHAnsi" w:hAnsiTheme="minorHAnsi" w:cstheme="minorHAnsi"/>
          <w:b/>
          <w:sz w:val="22"/>
          <w:szCs w:val="22"/>
        </w:rPr>
      </w:pPr>
    </w:p>
    <w:p w:rsidR="00AF23E4" w:rsidRPr="00C35157" w:rsidRDefault="005A44FF" w:rsidP="004E1F9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4E1F9F" w:rsidRPr="00C35157">
        <w:rPr>
          <w:rFonts w:ascii="Arial" w:hAnsi="Arial" w:cs="Arial"/>
          <w:sz w:val="22"/>
          <w:szCs w:val="22"/>
        </w:rPr>
        <w:t>Ο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</w:t>
      </w:r>
      <w:r w:rsidR="00AF23E4" w:rsidRPr="00C35157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AF23E4" w:rsidRPr="00C35157" w:rsidRDefault="005A44FF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</w:t>
      </w:r>
      <w:r w:rsidR="00AF23E4"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F23E4" w:rsidRPr="00C35157" w:rsidRDefault="00AF23E4" w:rsidP="00AF23E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Pr="00C35157">
        <w:rPr>
          <w:rFonts w:ascii="Arial" w:hAnsi="Arial" w:cs="Arial"/>
          <w:sz w:val="22"/>
          <w:szCs w:val="22"/>
        </w:rPr>
        <w:t>ΤΑ ΜΕΛΗ</w:t>
      </w:r>
    </w:p>
    <w:p w:rsidR="00484F0B" w:rsidRPr="00877158" w:rsidRDefault="00484F0B" w:rsidP="00484F0B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77158">
        <w:rPr>
          <w:rFonts w:ascii="Arial" w:hAnsi="Arial" w:cs="Arial"/>
          <w:sz w:val="22"/>
          <w:szCs w:val="22"/>
        </w:rPr>
        <w:t>Τουμαράς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Βασίλειος   </w:t>
      </w:r>
    </w:p>
    <w:p w:rsidR="00484F0B" w:rsidRPr="00877158" w:rsidRDefault="00484F0B" w:rsidP="00484F0B">
      <w:pPr>
        <w:pStyle w:val="af9"/>
        <w:numPr>
          <w:ilvl w:val="0"/>
          <w:numId w:val="14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77158">
        <w:rPr>
          <w:rFonts w:ascii="Arial" w:hAnsi="Arial" w:cs="Arial"/>
          <w:sz w:val="22"/>
          <w:szCs w:val="22"/>
        </w:rPr>
        <w:t>Αγνιάδης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77158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77158">
        <w:rPr>
          <w:rFonts w:ascii="Arial" w:hAnsi="Arial" w:cs="Arial"/>
          <w:sz w:val="22"/>
          <w:szCs w:val="22"/>
        </w:rPr>
        <w:t>4.  Παπαβασιλείου Αικατερίνη</w:t>
      </w:r>
    </w:p>
    <w:p w:rsidR="00484F0B" w:rsidRPr="00877158" w:rsidRDefault="00484F0B" w:rsidP="00484F0B">
      <w:pPr>
        <w:tabs>
          <w:tab w:val="left" w:pos="360"/>
          <w:tab w:val="left" w:pos="6237"/>
        </w:tabs>
        <w:ind w:left="6237" w:right="-335" w:hanging="6237"/>
        <w:rPr>
          <w:rFonts w:ascii="Arial" w:hAnsi="Arial" w:cs="Arial"/>
          <w:sz w:val="22"/>
          <w:szCs w:val="22"/>
        </w:rPr>
      </w:pPr>
      <w:r w:rsidRPr="00877158">
        <w:rPr>
          <w:rFonts w:ascii="Arial" w:eastAsia="Arial" w:hAnsi="Arial" w:cs="Arial"/>
          <w:sz w:val="22"/>
          <w:szCs w:val="22"/>
        </w:rPr>
        <w:t xml:space="preserve">      5</w:t>
      </w:r>
      <w:r w:rsidRPr="00877158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77158">
        <w:rPr>
          <w:rFonts w:ascii="Arial" w:hAnsi="Arial" w:cs="Arial"/>
          <w:sz w:val="22"/>
          <w:szCs w:val="22"/>
        </w:rPr>
        <w:t>Ταγκαλέγκας</w:t>
      </w:r>
      <w:proofErr w:type="spellEnd"/>
      <w:r w:rsidRPr="00877158">
        <w:rPr>
          <w:rFonts w:ascii="Arial" w:hAnsi="Arial" w:cs="Arial"/>
          <w:sz w:val="22"/>
          <w:szCs w:val="22"/>
        </w:rPr>
        <w:t xml:space="preserve"> Ιωάννης</w:t>
      </w:r>
    </w:p>
    <w:p w:rsidR="00B42A01" w:rsidRPr="00C35157" w:rsidRDefault="00B42A01" w:rsidP="00AF23E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F23E4" w:rsidRPr="00C35157" w:rsidRDefault="00B42A01" w:rsidP="00AF23E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  <w:r w:rsidR="004E1F9F" w:rsidRPr="00C35157">
        <w:rPr>
          <w:rFonts w:ascii="Arial" w:eastAsia="Arial" w:hAnsi="Arial" w:cs="Arial"/>
          <w:sz w:val="22"/>
          <w:szCs w:val="22"/>
        </w:rPr>
        <w:t xml:space="preserve">                </w:t>
      </w:r>
      <w:r w:rsidR="00AF23E4" w:rsidRPr="00C35157">
        <w:rPr>
          <w:rFonts w:ascii="Arial" w:eastAsia="Arial" w:hAnsi="Arial" w:cs="Arial"/>
          <w:sz w:val="22"/>
          <w:szCs w:val="22"/>
        </w:rPr>
        <w:t xml:space="preserve"> ΠΙΣΤΟ</w:t>
      </w:r>
      <w:r w:rsidR="00AF23E4" w:rsidRPr="00C35157">
        <w:rPr>
          <w:rFonts w:ascii="Arial" w:hAnsi="Arial" w:cs="Arial"/>
          <w:sz w:val="22"/>
          <w:szCs w:val="22"/>
        </w:rPr>
        <w:t xml:space="preserve"> ΑΠΟΣΠΑΣΜΑ      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994FA6">
        <w:rPr>
          <w:rFonts w:ascii="Arial" w:hAnsi="Arial" w:cs="Arial"/>
          <w:sz w:val="22"/>
          <w:szCs w:val="22"/>
        </w:rPr>
        <w:t>3</w:t>
      </w:r>
      <w:r w:rsidRPr="00C35157">
        <w:rPr>
          <w:rFonts w:ascii="Arial" w:hAnsi="Arial" w:cs="Arial"/>
          <w:sz w:val="22"/>
          <w:szCs w:val="22"/>
        </w:rPr>
        <w:t xml:space="preserve"> -0</w:t>
      </w:r>
      <w:r w:rsidR="00994FA6">
        <w:rPr>
          <w:rFonts w:ascii="Arial" w:hAnsi="Arial" w:cs="Arial"/>
          <w:sz w:val="22"/>
          <w:szCs w:val="22"/>
        </w:rPr>
        <w:t>9</w:t>
      </w:r>
      <w:r w:rsidRPr="00C35157">
        <w:rPr>
          <w:rFonts w:ascii="Arial" w:hAnsi="Arial" w:cs="Arial"/>
          <w:sz w:val="22"/>
          <w:szCs w:val="22"/>
        </w:rPr>
        <w:t>-202</w:t>
      </w:r>
      <w:r w:rsidR="00CA3A5F">
        <w:rPr>
          <w:rFonts w:ascii="Arial" w:hAnsi="Arial" w:cs="Arial"/>
          <w:sz w:val="22"/>
          <w:szCs w:val="22"/>
        </w:rPr>
        <w:t>5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</w:t>
      </w: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F23E4" w:rsidRPr="00C35157" w:rsidRDefault="00AF23E4" w:rsidP="00AF23E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C35157">
        <w:rPr>
          <w:rFonts w:ascii="Arial" w:hAnsi="Arial" w:cs="Arial"/>
          <w:sz w:val="22"/>
          <w:szCs w:val="22"/>
        </w:rPr>
        <w:t>ΔΗΜΗΤΡΙΟΣ Κ. ΚΑΡΑΜΑΝΗΣ</w:t>
      </w:r>
    </w:p>
    <w:p w:rsidR="00AF23E4" w:rsidRPr="00C35157" w:rsidRDefault="00AF23E4" w:rsidP="00AF23E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C35157" w:rsidRDefault="00AF23E4" w:rsidP="006F1D66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FD5" w:rsidRDefault="00F23FD5">
      <w:r>
        <w:separator/>
      </w:r>
    </w:p>
  </w:endnote>
  <w:endnote w:type="continuationSeparator" w:id="0">
    <w:p w:rsidR="00F23FD5" w:rsidRDefault="00F23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FD5" w:rsidRDefault="00F23FD5">
      <w:r>
        <w:separator/>
      </w:r>
    </w:p>
  </w:footnote>
  <w:footnote w:type="continuationSeparator" w:id="0">
    <w:p w:rsidR="00F23FD5" w:rsidRDefault="00F23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825CE6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825CE6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83F3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7"/>
  </w:num>
  <w:num w:numId="8">
    <w:abstractNumId w:val="10"/>
  </w:num>
  <w:num w:numId="9">
    <w:abstractNumId w:val="14"/>
  </w:num>
  <w:num w:numId="10">
    <w:abstractNumId w:val="18"/>
  </w:num>
  <w:num w:numId="11">
    <w:abstractNumId w:val="16"/>
  </w:num>
  <w:num w:numId="12">
    <w:abstractNumId w:val="17"/>
  </w:num>
  <w:num w:numId="13">
    <w:abstractNumId w:val="20"/>
  </w:num>
  <w:num w:numId="14">
    <w:abstractNumId w:val="15"/>
  </w:num>
  <w:num w:numId="15">
    <w:abstractNumId w:val="9"/>
  </w:num>
  <w:num w:numId="16">
    <w:abstractNumId w:val="8"/>
  </w:num>
  <w:num w:numId="17">
    <w:abstractNumId w:val="13"/>
  </w:num>
  <w:num w:numId="18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14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429A"/>
    <w:rsid w:val="00194FDC"/>
    <w:rsid w:val="00196C95"/>
    <w:rsid w:val="001A4EF0"/>
    <w:rsid w:val="001A5EB8"/>
    <w:rsid w:val="001A6591"/>
    <w:rsid w:val="001A7B51"/>
    <w:rsid w:val="001B049F"/>
    <w:rsid w:val="001B2912"/>
    <w:rsid w:val="001B63B1"/>
    <w:rsid w:val="001B7132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D4C"/>
    <w:rsid w:val="00200158"/>
    <w:rsid w:val="00200BCF"/>
    <w:rsid w:val="00204658"/>
    <w:rsid w:val="002109D7"/>
    <w:rsid w:val="00212892"/>
    <w:rsid w:val="00220033"/>
    <w:rsid w:val="00220115"/>
    <w:rsid w:val="00226747"/>
    <w:rsid w:val="00230681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F1BA3"/>
    <w:rsid w:val="002F2D5A"/>
    <w:rsid w:val="002F30A5"/>
    <w:rsid w:val="002F6070"/>
    <w:rsid w:val="003010E7"/>
    <w:rsid w:val="00301399"/>
    <w:rsid w:val="003017C6"/>
    <w:rsid w:val="00301FFE"/>
    <w:rsid w:val="003031B2"/>
    <w:rsid w:val="00304490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6B19"/>
    <w:rsid w:val="003815F0"/>
    <w:rsid w:val="003818B2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4CA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A1BA1"/>
    <w:rsid w:val="004A4FD6"/>
    <w:rsid w:val="004A6A11"/>
    <w:rsid w:val="004A6ABB"/>
    <w:rsid w:val="004B06B4"/>
    <w:rsid w:val="004B2C20"/>
    <w:rsid w:val="004B2E58"/>
    <w:rsid w:val="004B46A4"/>
    <w:rsid w:val="004B7126"/>
    <w:rsid w:val="004C27B5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12D5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127F"/>
    <w:rsid w:val="00582DA8"/>
    <w:rsid w:val="00583B2C"/>
    <w:rsid w:val="00583D18"/>
    <w:rsid w:val="00584181"/>
    <w:rsid w:val="00586F7E"/>
    <w:rsid w:val="00596284"/>
    <w:rsid w:val="005A1018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31C4"/>
    <w:rsid w:val="006A654E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21036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848"/>
    <w:rsid w:val="00741E52"/>
    <w:rsid w:val="00742D7C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23AE"/>
    <w:rsid w:val="007748BA"/>
    <w:rsid w:val="00774BE0"/>
    <w:rsid w:val="00780967"/>
    <w:rsid w:val="00781989"/>
    <w:rsid w:val="00783F3E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423D"/>
    <w:rsid w:val="007E622E"/>
    <w:rsid w:val="007E6F5B"/>
    <w:rsid w:val="007F41D6"/>
    <w:rsid w:val="007F6778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C098D"/>
    <w:rsid w:val="008C0B59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33B3"/>
    <w:rsid w:val="009434BE"/>
    <w:rsid w:val="00943695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777B9"/>
    <w:rsid w:val="00980554"/>
    <w:rsid w:val="00984106"/>
    <w:rsid w:val="00986673"/>
    <w:rsid w:val="00992519"/>
    <w:rsid w:val="00994FA6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6601"/>
    <w:rsid w:val="00A7694F"/>
    <w:rsid w:val="00A80F1E"/>
    <w:rsid w:val="00A811E4"/>
    <w:rsid w:val="00A8137D"/>
    <w:rsid w:val="00A81C0D"/>
    <w:rsid w:val="00A86B9D"/>
    <w:rsid w:val="00A911B6"/>
    <w:rsid w:val="00A9783D"/>
    <w:rsid w:val="00AA0F5B"/>
    <w:rsid w:val="00AA3725"/>
    <w:rsid w:val="00AA4014"/>
    <w:rsid w:val="00AA40CD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C55B7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1048"/>
    <w:rsid w:val="00CF2351"/>
    <w:rsid w:val="00CF2374"/>
    <w:rsid w:val="00CF493D"/>
    <w:rsid w:val="00CF58C8"/>
    <w:rsid w:val="00D0349A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4CCA"/>
    <w:rsid w:val="00DE5E1E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D56"/>
    <w:rsid w:val="00E2646B"/>
    <w:rsid w:val="00E270B5"/>
    <w:rsid w:val="00E31B2A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8C0"/>
    <w:rsid w:val="00E46A8D"/>
    <w:rsid w:val="00E4707C"/>
    <w:rsid w:val="00E63027"/>
    <w:rsid w:val="00E656C8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3FD5"/>
    <w:rsid w:val="00F264DC"/>
    <w:rsid w:val="00F268B6"/>
    <w:rsid w:val="00F278FF"/>
    <w:rsid w:val="00F307B9"/>
    <w:rsid w:val="00F33402"/>
    <w:rsid w:val="00F3385F"/>
    <w:rsid w:val="00F36FB6"/>
    <w:rsid w:val="00F4093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3CCA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BodyText2">
    <w:name w:val="Body Text 2"/>
    <w:basedOn w:val="a"/>
    <w:rsid w:val="00F63CCA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F469-1BFB-49F4-9495-57A97FC8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5063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3</cp:revision>
  <cp:lastPrinted>2025-09-03T09:33:00Z</cp:lastPrinted>
  <dcterms:created xsi:type="dcterms:W3CDTF">2025-09-03T10:21:00Z</dcterms:created>
  <dcterms:modified xsi:type="dcterms:W3CDTF">2025-09-03T10:23:00Z</dcterms:modified>
</cp:coreProperties>
</file>