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C35157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872D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484F0B">
        <w:rPr>
          <w:rFonts w:ascii="Arial" w:eastAsia="Arial" w:hAnsi="Arial" w:cs="Arial"/>
          <w:b/>
          <w:bCs/>
          <w:sz w:val="22"/>
          <w:szCs w:val="22"/>
        </w:rPr>
        <w:t>3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/0</w:t>
      </w:r>
      <w:r w:rsidR="008A11F7">
        <w:rPr>
          <w:rFonts w:ascii="Arial" w:eastAsia="Arial" w:hAnsi="Arial" w:cs="Arial"/>
          <w:b/>
          <w:bCs/>
          <w:sz w:val="22"/>
          <w:szCs w:val="22"/>
        </w:rPr>
        <w:t>9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001B58">
        <w:rPr>
          <w:rFonts w:ascii="Arial" w:eastAsia="Arial" w:hAnsi="Arial" w:cs="Arial"/>
          <w:b/>
          <w:sz w:val="22"/>
          <w:szCs w:val="22"/>
        </w:rPr>
        <w:t xml:space="preserve">   </w:t>
      </w:r>
      <w:r w:rsidR="00E77C39">
        <w:rPr>
          <w:rFonts w:ascii="Arial" w:eastAsia="Arial" w:hAnsi="Arial" w:cs="Arial"/>
          <w:b/>
          <w:sz w:val="22"/>
          <w:szCs w:val="22"/>
        </w:rPr>
        <w:t xml:space="preserve">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</w:t>
      </w:r>
      <w:r w:rsidR="00742D7C">
        <w:rPr>
          <w:rFonts w:ascii="Arial" w:eastAsia="Arial" w:hAnsi="Arial" w:cs="Arial"/>
          <w:b/>
          <w:sz w:val="22"/>
          <w:szCs w:val="22"/>
        </w:rPr>
        <w:t xml:space="preserve"> </w:t>
      </w:r>
      <w:r w:rsidRPr="00C35157">
        <w:rPr>
          <w:rFonts w:ascii="Arial" w:eastAsia="Arial" w:hAnsi="Arial" w:cs="Arial"/>
          <w:b/>
          <w:sz w:val="22"/>
          <w:szCs w:val="22"/>
        </w:rPr>
        <w:t>Αριθ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DE5E1E">
        <w:rPr>
          <w:rFonts w:ascii="Arial" w:eastAsia="Calibri" w:hAnsi="Arial" w:cs="Arial"/>
          <w:b/>
          <w:sz w:val="22"/>
          <w:szCs w:val="22"/>
        </w:rPr>
        <w:t xml:space="preserve"> </w:t>
      </w:r>
      <w:r w:rsidR="004534CA">
        <w:rPr>
          <w:rFonts w:ascii="Arial" w:eastAsia="Calibri" w:hAnsi="Arial" w:cs="Arial"/>
          <w:b/>
          <w:sz w:val="22"/>
          <w:szCs w:val="22"/>
        </w:rPr>
        <w:t>17331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01B58">
        <w:rPr>
          <w:rFonts w:ascii="Arial" w:hAnsi="Arial" w:cs="Arial"/>
          <w:sz w:val="22"/>
          <w:szCs w:val="22"/>
        </w:rPr>
        <w:t>3</w:t>
      </w:r>
      <w:r w:rsidR="008A11F7">
        <w:rPr>
          <w:rFonts w:ascii="Arial" w:hAnsi="Arial" w:cs="Arial"/>
          <w:sz w:val="22"/>
          <w:szCs w:val="22"/>
        </w:rPr>
        <w:t>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001B58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001B58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A4068C">
        <w:rPr>
          <w:rFonts w:ascii="Arial" w:eastAsia="SimSun" w:hAnsi="Arial" w:cs="Arial"/>
          <w:b/>
          <w:sz w:val="22"/>
          <w:szCs w:val="22"/>
          <w:highlight w:val="white"/>
        </w:rPr>
        <w:t>1</w:t>
      </w:r>
      <w:r w:rsidR="00DE5E1E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</w:p>
    <w:p w:rsidR="00A4068C" w:rsidRPr="00C35157" w:rsidRDefault="00A4068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</w:p>
    <w:p w:rsidR="00DE5E1E" w:rsidRPr="00DE5E1E" w:rsidRDefault="00DE5E1E" w:rsidP="00DE5E1E">
      <w:pPr>
        <w:shd w:val="clear" w:color="auto" w:fill="FFFFFF"/>
        <w:spacing w:before="4" w:line="360" w:lineRule="auto"/>
        <w:ind w:left="175"/>
        <w:rPr>
          <w:rFonts w:ascii="Arial" w:hAnsi="Arial" w:cs="Arial"/>
          <w:b/>
          <w:sz w:val="22"/>
          <w:szCs w:val="22"/>
        </w:rPr>
      </w:pPr>
      <w:r w:rsidRPr="00DE5E1E">
        <w:rPr>
          <w:rFonts w:ascii="Arial" w:hAnsi="Arial" w:cs="Arial"/>
          <w:b/>
          <w:sz w:val="22"/>
          <w:szCs w:val="22"/>
        </w:rPr>
        <w:t xml:space="preserve">Λήψη απόφασης επί αιτήματος Ε-ΕΦΚΑ </w:t>
      </w:r>
      <w:proofErr w:type="spellStart"/>
      <w:r w:rsidRPr="00DE5E1E">
        <w:rPr>
          <w:rFonts w:ascii="Arial" w:hAnsi="Arial" w:cs="Arial"/>
          <w:b/>
          <w:sz w:val="22"/>
          <w:szCs w:val="22"/>
        </w:rPr>
        <w:t>Α΄Βοιωτίας</w:t>
      </w:r>
      <w:proofErr w:type="spellEnd"/>
      <w:r w:rsidRPr="00DE5E1E">
        <w:rPr>
          <w:rFonts w:ascii="Arial" w:hAnsi="Arial" w:cs="Arial"/>
          <w:b/>
          <w:sz w:val="22"/>
          <w:szCs w:val="22"/>
        </w:rPr>
        <w:t xml:space="preserve"> περί παραχώρησης θέσης  στάθμευσης υπηρεσιακού αυτοκινήτου,  επί της οδού Δημάρχου Χρ. Παλαιολόγου</w:t>
      </w:r>
    </w:p>
    <w:p w:rsidR="00A811E4" w:rsidRPr="00C35157" w:rsidRDefault="00A811E4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317E0D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Λιβαδειά σήμερα   </w:t>
      </w:r>
      <w:r w:rsidR="00001B58">
        <w:rPr>
          <w:rFonts w:ascii="Arial" w:hAnsi="Arial" w:cs="Arial"/>
          <w:sz w:val="22"/>
          <w:szCs w:val="22"/>
        </w:rPr>
        <w:t>2</w:t>
      </w:r>
      <w:r w:rsidR="008A11F7" w:rsidRPr="008A11F7">
        <w:rPr>
          <w:rFonts w:ascii="Arial" w:hAnsi="Arial" w:cs="Arial"/>
          <w:sz w:val="22"/>
          <w:szCs w:val="22"/>
          <w:vertAlign w:val="superscript"/>
        </w:rPr>
        <w:t>α</w:t>
      </w:r>
      <w:r w:rsidR="008A11F7">
        <w:rPr>
          <w:rFonts w:ascii="Arial" w:hAnsi="Arial" w:cs="Arial"/>
          <w:sz w:val="22"/>
          <w:szCs w:val="22"/>
        </w:rPr>
        <w:t xml:space="preserve">  Σεπτεμβρί</w:t>
      </w:r>
      <w:r>
        <w:rPr>
          <w:rFonts w:ascii="Arial" w:hAnsi="Arial" w:cs="Arial"/>
          <w:sz w:val="22"/>
          <w:szCs w:val="22"/>
        </w:rPr>
        <w:t>ου    202</w:t>
      </w:r>
      <w:r w:rsidR="00001B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</w:t>
      </w:r>
      <w:r w:rsidR="008A11F7">
        <w:rPr>
          <w:rFonts w:ascii="Arial" w:hAnsi="Arial" w:cs="Arial"/>
          <w:sz w:val="22"/>
          <w:szCs w:val="22"/>
        </w:rPr>
        <w:t>Τρίτη</w:t>
      </w:r>
      <w:r>
        <w:rPr>
          <w:rFonts w:ascii="Arial" w:hAnsi="Arial" w:cs="Arial"/>
          <w:sz w:val="22"/>
          <w:szCs w:val="22"/>
        </w:rPr>
        <w:t xml:space="preserve">  και</w:t>
      </w:r>
      <w:r w:rsidR="008A1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</w:t>
      </w:r>
      <w:r w:rsidR="008A11F7">
        <w:rPr>
          <w:rFonts w:ascii="Arial" w:hAnsi="Arial" w:cs="Arial"/>
          <w:sz w:val="22"/>
          <w:szCs w:val="22"/>
        </w:rPr>
        <w:t>7006</w:t>
      </w:r>
      <w:r>
        <w:rPr>
          <w:rFonts w:ascii="Arial" w:hAnsi="Arial" w:cs="Arial"/>
          <w:sz w:val="22"/>
          <w:szCs w:val="22"/>
        </w:rPr>
        <w:t>/</w:t>
      </w:r>
      <w:r w:rsidR="008A11F7">
        <w:rPr>
          <w:rFonts w:ascii="Arial" w:hAnsi="Arial" w:cs="Arial"/>
          <w:sz w:val="22"/>
          <w:szCs w:val="22"/>
        </w:rPr>
        <w:t>2</w:t>
      </w:r>
      <w:r w:rsidR="00001B58">
        <w:rPr>
          <w:rFonts w:ascii="Arial" w:hAnsi="Arial" w:cs="Arial"/>
          <w:sz w:val="22"/>
          <w:szCs w:val="22"/>
        </w:rPr>
        <w:t>8-08-2025</w:t>
      </w:r>
      <w:r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84F0B" w:rsidRPr="00877158" w:rsidRDefault="00484F0B" w:rsidP="00484F0B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7715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484F0B" w:rsidRPr="00877158" w:rsidRDefault="00484F0B" w:rsidP="00484F0B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παρόντα  6 (έξι)  , ήτοι:</w:t>
      </w:r>
    </w:p>
    <w:p w:rsidR="00484F0B" w:rsidRDefault="00484F0B" w:rsidP="00484F0B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484F0B" w:rsidRDefault="00484F0B" w:rsidP="00484F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877158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877158">
        <w:rPr>
          <w:rFonts w:ascii="Arial" w:hAnsi="Arial" w:cs="Arial"/>
          <w:sz w:val="22"/>
          <w:szCs w:val="22"/>
        </w:rPr>
        <w:t>Καραμάνης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 Δημήτριος-Πρόεδρος                                               1. </w:t>
      </w:r>
      <w:proofErr w:type="spellStart"/>
      <w:r w:rsidRPr="00877158">
        <w:rPr>
          <w:rFonts w:ascii="Arial" w:hAnsi="Arial" w:cs="Arial"/>
          <w:sz w:val="22"/>
          <w:szCs w:val="22"/>
        </w:rPr>
        <w:t>Μίχας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Δημήτριος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877158">
        <w:rPr>
          <w:rFonts w:ascii="Arial" w:hAnsi="Arial" w:cs="Arial"/>
          <w:sz w:val="22"/>
          <w:szCs w:val="22"/>
        </w:rPr>
        <w:t>Τουμαράς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Βασίλειος        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877158">
        <w:rPr>
          <w:rFonts w:ascii="Arial" w:hAnsi="Arial" w:cs="Arial"/>
          <w:sz w:val="22"/>
          <w:szCs w:val="22"/>
        </w:rPr>
        <w:t>Καλλιαντάση</w:t>
      </w:r>
      <w:r>
        <w:rPr>
          <w:rFonts w:ascii="Arial" w:hAnsi="Arial" w:cs="Arial"/>
          <w:sz w:val="22"/>
          <w:szCs w:val="22"/>
        </w:rPr>
        <w:t>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77158">
        <w:rPr>
          <w:rFonts w:ascii="Arial" w:hAnsi="Arial" w:cs="Arial"/>
          <w:sz w:val="22"/>
          <w:szCs w:val="22"/>
        </w:rPr>
        <w:t xml:space="preserve"> Χρ</w:t>
      </w:r>
      <w:r>
        <w:rPr>
          <w:rFonts w:ascii="Arial" w:hAnsi="Arial" w:cs="Arial"/>
          <w:sz w:val="22"/>
          <w:szCs w:val="22"/>
        </w:rPr>
        <w:t xml:space="preserve">ήστος  </w:t>
      </w:r>
      <w:r w:rsidRPr="00877158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877158">
        <w:rPr>
          <w:rFonts w:ascii="Arial" w:hAnsi="Arial" w:cs="Arial"/>
          <w:sz w:val="22"/>
          <w:szCs w:val="22"/>
        </w:rPr>
        <w:t>Αγνιάδης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 Παναγιώτης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Pr="0087715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Ιωάννης                                                      Αν και είχε νόμιμα προσκληθεί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2465A3" w:rsidRPr="00023CB9" w:rsidRDefault="002465A3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023CB9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741848" w:rsidRDefault="00E10218" w:rsidP="00200BCF">
      <w:pPr>
        <w:pStyle w:val="af9"/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741848">
        <w:rPr>
          <w:rFonts w:ascii="Arial" w:eastAsia="Arial" w:hAnsi="Arial" w:cs="Arial"/>
          <w:sz w:val="22"/>
          <w:szCs w:val="22"/>
        </w:rPr>
        <w:t>4</w:t>
      </w:r>
      <w:r w:rsidR="006F6D39" w:rsidRPr="00C3515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την  </w:t>
      </w:r>
      <w:proofErr w:type="spellStart"/>
      <w:r w:rsidR="00A811E4" w:rsidRPr="001705AC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A811E4" w:rsidRPr="001705AC">
        <w:rPr>
          <w:rFonts w:ascii="Arial" w:eastAsia="Arial" w:hAnsi="Arial" w:cs="Arial"/>
          <w:sz w:val="22"/>
          <w:szCs w:val="22"/>
        </w:rPr>
        <w:t xml:space="preserve">. </w:t>
      </w:r>
      <w:r w:rsidR="00A811E4">
        <w:rPr>
          <w:rFonts w:ascii="Arial" w:eastAsia="Arial" w:hAnsi="Arial" w:cs="Arial"/>
          <w:sz w:val="22"/>
          <w:szCs w:val="22"/>
        </w:rPr>
        <w:t>2</w:t>
      </w:r>
      <w:r w:rsidR="00741848">
        <w:rPr>
          <w:rFonts w:ascii="Arial" w:eastAsia="Arial" w:hAnsi="Arial" w:cs="Arial"/>
          <w:sz w:val="22"/>
          <w:szCs w:val="22"/>
        </w:rPr>
        <w:t>9</w:t>
      </w:r>
      <w:r w:rsidR="00A811E4">
        <w:rPr>
          <w:rFonts w:ascii="Arial" w:eastAsia="Arial" w:hAnsi="Arial" w:cs="Arial"/>
          <w:sz w:val="22"/>
          <w:szCs w:val="22"/>
        </w:rPr>
        <w:t>/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2025 ομόφωνη απόφαση </w:t>
      </w:r>
      <w:r w:rsidR="00A811E4" w:rsidRPr="001705AC">
        <w:rPr>
          <w:rFonts w:ascii="Arial" w:hAnsi="Arial" w:cs="Arial"/>
          <w:sz w:val="22"/>
          <w:szCs w:val="22"/>
          <w:highlight w:val="white"/>
        </w:rPr>
        <w:t>της</w:t>
      </w:r>
      <w:r w:rsidR="00A811E4" w:rsidRPr="001705AC">
        <w:rPr>
          <w:rFonts w:ascii="Arial" w:hAnsi="Arial" w:cs="Arial"/>
          <w:sz w:val="22"/>
          <w:szCs w:val="22"/>
        </w:rPr>
        <w:t xml:space="preserve"> Κοινότητας Λιβαδειάς </w:t>
      </w:r>
      <w:r w:rsidR="00A811E4" w:rsidRPr="001705AC">
        <w:rPr>
          <w:rFonts w:ascii="Arial" w:eastAsia="Arial" w:hAnsi="Arial" w:cs="Arial"/>
          <w:sz w:val="22"/>
          <w:szCs w:val="22"/>
        </w:rPr>
        <w:t xml:space="preserve"> σύμφωνα με  την οποία εισηγείται</w:t>
      </w:r>
      <w:r w:rsidR="00A811E4">
        <w:rPr>
          <w:rFonts w:ascii="Arial" w:eastAsia="Arial" w:hAnsi="Arial" w:cs="Arial"/>
          <w:sz w:val="22"/>
          <w:szCs w:val="22"/>
        </w:rPr>
        <w:t xml:space="preserve">  </w:t>
      </w:r>
      <w:r w:rsidR="00741848">
        <w:rPr>
          <w:rFonts w:ascii="Arial" w:eastAsia="Arial" w:hAnsi="Arial" w:cs="Arial"/>
          <w:sz w:val="22"/>
          <w:szCs w:val="22"/>
        </w:rPr>
        <w:t xml:space="preserve"> </w:t>
      </w:r>
      <w:r w:rsidR="00A811E4" w:rsidRPr="001705AC">
        <w:rPr>
          <w:rFonts w:ascii="Arial" w:hAnsi="Arial" w:cs="Arial"/>
          <w:spacing w:val="-3"/>
          <w:sz w:val="22"/>
          <w:szCs w:val="22"/>
        </w:rPr>
        <w:t xml:space="preserve">στην Δημοτική Επιτροπή </w:t>
      </w:r>
      <w:r w:rsidR="00A811E4">
        <w:rPr>
          <w:rFonts w:ascii="Arial" w:hAnsi="Arial" w:cs="Arial"/>
          <w:spacing w:val="-3"/>
          <w:sz w:val="22"/>
          <w:szCs w:val="22"/>
        </w:rPr>
        <w:t xml:space="preserve"> </w:t>
      </w:r>
      <w:r w:rsidR="00741848">
        <w:rPr>
          <w:rFonts w:ascii="Arial" w:hAnsi="Arial" w:cs="Arial"/>
          <w:spacing w:val="-3"/>
          <w:sz w:val="22"/>
          <w:szCs w:val="22"/>
        </w:rPr>
        <w:t xml:space="preserve">υπέρ </w:t>
      </w:r>
      <w:r w:rsidR="00A811E4" w:rsidRPr="00A811E4">
        <w:rPr>
          <w:rFonts w:ascii="Arial" w:hAnsi="Arial" w:cs="Arial"/>
          <w:sz w:val="22"/>
          <w:szCs w:val="22"/>
        </w:rPr>
        <w:t xml:space="preserve">αιτήματος </w:t>
      </w:r>
      <w:r w:rsidR="00741848">
        <w:rPr>
          <w:rFonts w:ascii="Arial" w:hAnsi="Arial" w:cs="Arial"/>
          <w:sz w:val="22"/>
          <w:szCs w:val="22"/>
        </w:rPr>
        <w:t xml:space="preserve"> Ε-Ε</w:t>
      </w:r>
      <w:r w:rsidR="00741848">
        <w:rPr>
          <w:rFonts w:ascii="Arial" w:hAnsi="Arial" w:cs="Arial"/>
          <w:sz w:val="22"/>
          <w:szCs w:val="22"/>
          <w:lang w:val="en-US"/>
        </w:rPr>
        <w:t>FKA</w:t>
      </w:r>
      <w:r w:rsidR="00A811E4" w:rsidRPr="00A811E4">
        <w:rPr>
          <w:rFonts w:ascii="Arial" w:hAnsi="Arial" w:cs="Arial"/>
          <w:sz w:val="22"/>
          <w:szCs w:val="22"/>
        </w:rPr>
        <w:t xml:space="preserve"> </w:t>
      </w:r>
      <w:r w:rsidR="00A811E4">
        <w:rPr>
          <w:rFonts w:ascii="Arial" w:hAnsi="Arial" w:cs="Arial"/>
          <w:sz w:val="22"/>
          <w:szCs w:val="22"/>
        </w:rPr>
        <w:t xml:space="preserve"> </w:t>
      </w:r>
      <w:r w:rsidR="00741848">
        <w:rPr>
          <w:rFonts w:ascii="Arial" w:hAnsi="Arial" w:cs="Arial"/>
          <w:sz w:val="22"/>
          <w:szCs w:val="22"/>
        </w:rPr>
        <w:t xml:space="preserve"> </w:t>
      </w:r>
      <w:r w:rsidR="00A811E4">
        <w:rPr>
          <w:rFonts w:ascii="Arial" w:hAnsi="Arial" w:cs="Arial"/>
          <w:sz w:val="22"/>
          <w:szCs w:val="22"/>
        </w:rPr>
        <w:t xml:space="preserve">για </w:t>
      </w:r>
      <w:r w:rsidR="00741848">
        <w:rPr>
          <w:rFonts w:ascii="Arial" w:hAnsi="Arial" w:cs="Arial"/>
          <w:sz w:val="22"/>
          <w:szCs w:val="22"/>
        </w:rPr>
        <w:t xml:space="preserve">παραχώρηση </w:t>
      </w:r>
      <w:r w:rsidR="00A811E4">
        <w:rPr>
          <w:rFonts w:ascii="Arial" w:hAnsi="Arial" w:cs="Arial"/>
          <w:sz w:val="22"/>
          <w:szCs w:val="22"/>
        </w:rPr>
        <w:t xml:space="preserve"> μιας (1) ΄</w:t>
      </w:r>
      <w:r w:rsidR="00A811E4" w:rsidRPr="00A811E4">
        <w:rPr>
          <w:rFonts w:ascii="Arial" w:hAnsi="Arial" w:cs="Arial"/>
          <w:sz w:val="22"/>
          <w:szCs w:val="22"/>
        </w:rPr>
        <w:t xml:space="preserve"> θέσης  στάθμευσης </w:t>
      </w:r>
      <w:r w:rsidR="00741848">
        <w:rPr>
          <w:rFonts w:ascii="Arial" w:hAnsi="Arial" w:cs="Arial"/>
          <w:sz w:val="22"/>
          <w:szCs w:val="22"/>
        </w:rPr>
        <w:t xml:space="preserve">του υπηρεσιακού </w:t>
      </w:r>
      <w:r w:rsidR="00A811E4" w:rsidRPr="00A811E4">
        <w:rPr>
          <w:rFonts w:ascii="Arial" w:hAnsi="Arial" w:cs="Arial"/>
          <w:sz w:val="22"/>
          <w:szCs w:val="22"/>
        </w:rPr>
        <w:t xml:space="preserve">αυτοκινήτου </w:t>
      </w:r>
      <w:r w:rsidR="00741848">
        <w:rPr>
          <w:rFonts w:ascii="Arial" w:hAnsi="Arial" w:cs="Arial"/>
          <w:sz w:val="22"/>
          <w:szCs w:val="22"/>
        </w:rPr>
        <w:t xml:space="preserve">ιδιοκτησίας του με αριθμό κυκλοφορίας ΧΡΒ 6634 </w:t>
      </w:r>
      <w:r w:rsidR="005A1018">
        <w:rPr>
          <w:rFonts w:ascii="Arial" w:hAnsi="Arial" w:cs="Arial"/>
          <w:sz w:val="22"/>
          <w:szCs w:val="22"/>
        </w:rPr>
        <w:t>(</w:t>
      </w:r>
      <w:r w:rsidR="00741848">
        <w:rPr>
          <w:rFonts w:ascii="Arial" w:hAnsi="Arial" w:cs="Arial"/>
          <w:sz w:val="22"/>
          <w:szCs w:val="22"/>
        </w:rPr>
        <w:t>ΙΧ</w:t>
      </w:r>
      <w:r w:rsidR="005A1018">
        <w:rPr>
          <w:rFonts w:ascii="Arial" w:hAnsi="Arial" w:cs="Arial"/>
          <w:sz w:val="22"/>
          <w:szCs w:val="22"/>
        </w:rPr>
        <w:t>)</w:t>
      </w:r>
      <w:r w:rsidR="00741848">
        <w:rPr>
          <w:rFonts w:ascii="Arial" w:hAnsi="Arial" w:cs="Arial"/>
          <w:sz w:val="22"/>
          <w:szCs w:val="22"/>
        </w:rPr>
        <w:t xml:space="preserve"> </w:t>
      </w:r>
      <w:r w:rsidR="00A811E4">
        <w:rPr>
          <w:rFonts w:ascii="Arial" w:hAnsi="Arial" w:cs="Arial"/>
          <w:sz w:val="22"/>
          <w:szCs w:val="22"/>
        </w:rPr>
        <w:t xml:space="preserve"> επί της οδού </w:t>
      </w:r>
      <w:r w:rsidR="00741848">
        <w:rPr>
          <w:rFonts w:ascii="Arial" w:hAnsi="Arial" w:cs="Arial"/>
          <w:sz w:val="22"/>
          <w:szCs w:val="22"/>
        </w:rPr>
        <w:t xml:space="preserve">Δημάρχου Χρήστου Παλαιολόγου όπου στεγάζονται οι υπηρεσίες του σε συγκεκριμένο σημείο που θα υποδείξει η Τεχνική Υπηρεσία του Δήμου </w:t>
      </w:r>
      <w:proofErr w:type="spellStart"/>
      <w:r w:rsidR="00741848">
        <w:rPr>
          <w:rFonts w:ascii="Arial" w:hAnsi="Arial" w:cs="Arial"/>
          <w:sz w:val="22"/>
          <w:szCs w:val="22"/>
        </w:rPr>
        <w:t>Λεβαδέων</w:t>
      </w:r>
      <w:proofErr w:type="spellEnd"/>
      <w:r w:rsidR="00741848">
        <w:rPr>
          <w:rFonts w:ascii="Arial" w:hAnsi="Arial" w:cs="Arial"/>
          <w:sz w:val="22"/>
          <w:szCs w:val="22"/>
        </w:rPr>
        <w:t xml:space="preserve"> και με την επισήμανση ότι όταν παύσουν οι λόγοι παραχώρησης η άδεια στάσης –στάθμευσης να μην ισχύει </w:t>
      </w:r>
    </w:p>
    <w:p w:rsidR="00A811E4" w:rsidRDefault="00A811E4" w:rsidP="00200BCF">
      <w:pPr>
        <w:ind w:left="-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0BCF">
        <w:rPr>
          <w:rFonts w:ascii="Arial" w:hAnsi="Arial" w:cs="Arial"/>
          <w:i/>
          <w:sz w:val="22"/>
          <w:szCs w:val="22"/>
        </w:rPr>
        <w:t xml:space="preserve"> </w:t>
      </w:r>
    </w:p>
    <w:p w:rsidR="006557F3" w:rsidRDefault="006557F3" w:rsidP="00CD2FEE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6E1614" w:rsidRPr="00C35157" w:rsidRDefault="006E1614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00901" w:rsidRPr="00C35157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C35157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35754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41848" w:rsidRDefault="00200BCF" w:rsidP="00741848">
      <w:pPr>
        <w:widowControl w:val="0"/>
        <w:tabs>
          <w:tab w:val="left" w:pos="1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Pr="00C24EEA">
        <w:rPr>
          <w:rFonts w:ascii="Arial" w:eastAsia="Verdana" w:hAnsi="Arial" w:cs="Arial"/>
          <w:spacing w:val="-3"/>
          <w:sz w:val="22"/>
          <w:szCs w:val="22"/>
        </w:rPr>
        <w:t>-Το α</w:t>
      </w:r>
      <w:r>
        <w:rPr>
          <w:rFonts w:ascii="Arial" w:eastAsia="Verdana" w:hAnsi="Arial" w:cs="Arial"/>
          <w:spacing w:val="-3"/>
          <w:sz w:val="22"/>
          <w:szCs w:val="22"/>
        </w:rPr>
        <w:t xml:space="preserve">πό </w:t>
      </w:r>
      <w:r w:rsidR="00741848">
        <w:rPr>
          <w:rFonts w:ascii="Arial" w:eastAsia="Verdana" w:hAnsi="Arial" w:cs="Arial"/>
          <w:spacing w:val="-3"/>
          <w:sz w:val="22"/>
          <w:szCs w:val="22"/>
        </w:rPr>
        <w:t>26</w:t>
      </w:r>
      <w:r>
        <w:rPr>
          <w:rFonts w:ascii="Arial" w:eastAsia="Verdana" w:hAnsi="Arial" w:cs="Arial"/>
          <w:spacing w:val="-3"/>
          <w:sz w:val="22"/>
          <w:szCs w:val="22"/>
        </w:rPr>
        <w:t xml:space="preserve">-6-2025  αίτημα του </w:t>
      </w:r>
      <w:r w:rsidR="00741848">
        <w:rPr>
          <w:rFonts w:ascii="Arial" w:hAnsi="Arial" w:cs="Arial"/>
          <w:sz w:val="22"/>
          <w:szCs w:val="22"/>
        </w:rPr>
        <w:t>Ε-Ε</w:t>
      </w:r>
      <w:r w:rsidR="00741848">
        <w:rPr>
          <w:rFonts w:ascii="Arial" w:hAnsi="Arial" w:cs="Arial"/>
          <w:sz w:val="22"/>
          <w:szCs w:val="22"/>
          <w:lang w:val="en-US"/>
        </w:rPr>
        <w:t>FKA</w:t>
      </w:r>
      <w:r w:rsidR="00741848" w:rsidRPr="00A811E4">
        <w:rPr>
          <w:rFonts w:ascii="Arial" w:hAnsi="Arial" w:cs="Arial"/>
          <w:sz w:val="22"/>
          <w:szCs w:val="22"/>
        </w:rPr>
        <w:t xml:space="preserve"> </w:t>
      </w:r>
      <w:r w:rsidR="0074184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741848">
        <w:rPr>
          <w:rFonts w:ascii="Arial" w:hAnsi="Arial" w:cs="Arial"/>
          <w:sz w:val="22"/>
          <w:szCs w:val="22"/>
        </w:rPr>
        <w:t>Α΄Βοιωτίας</w:t>
      </w:r>
      <w:proofErr w:type="spellEnd"/>
    </w:p>
    <w:p w:rsidR="00200BCF" w:rsidRDefault="00200BCF" w:rsidP="00741848">
      <w:pPr>
        <w:widowControl w:val="0"/>
        <w:tabs>
          <w:tab w:val="left" w:pos="195"/>
        </w:tabs>
        <w:jc w:val="both"/>
        <w:rPr>
          <w:rFonts w:ascii="Arial" w:hAnsi="Arial" w:cs="Arial"/>
          <w:sz w:val="22"/>
          <w:szCs w:val="22"/>
        </w:rPr>
      </w:pPr>
      <w:r w:rsidRPr="00C24EEA">
        <w:rPr>
          <w:rFonts w:ascii="Arial" w:hAnsi="Arial" w:cs="Arial"/>
          <w:sz w:val="22"/>
          <w:szCs w:val="22"/>
        </w:rPr>
        <w:t xml:space="preserve">- </w:t>
      </w:r>
      <w:r w:rsidRPr="00C24EEA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</w:rPr>
        <w:t xml:space="preserve">ην </w:t>
      </w:r>
      <w:proofErr w:type="spellStart"/>
      <w:r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2"/>
          <w:szCs w:val="22"/>
        </w:rPr>
        <w:t>. 2</w:t>
      </w:r>
      <w:r w:rsidR="0074184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/2025 απόφαση της Κοινότητας Λιβαδειάς</w:t>
      </w:r>
    </w:p>
    <w:p w:rsidR="00741848" w:rsidRDefault="00741848" w:rsidP="00741848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C24EEA">
        <w:rPr>
          <w:rFonts w:ascii="Arial" w:hAnsi="Arial" w:cs="Arial"/>
          <w:sz w:val="22"/>
          <w:szCs w:val="22"/>
        </w:rPr>
        <w:t xml:space="preserve">- </w:t>
      </w:r>
      <w:r w:rsidRPr="00C24EEA">
        <w:rPr>
          <w:rFonts w:ascii="Arial" w:hAnsi="Arial" w:cs="Arial"/>
          <w:sz w:val="22"/>
          <w:szCs w:val="22"/>
          <w:lang w:val="en-US"/>
        </w:rPr>
        <w:t>To</w:t>
      </w:r>
      <w:r w:rsidRPr="00C24EEA">
        <w:rPr>
          <w:rFonts w:ascii="Arial" w:hAnsi="Arial" w:cs="Arial"/>
          <w:sz w:val="22"/>
          <w:szCs w:val="22"/>
        </w:rPr>
        <w:t xml:space="preserve"> υπ’ </w:t>
      </w:r>
      <w:proofErr w:type="spellStart"/>
      <w:r w:rsidRPr="00C24EEA">
        <w:rPr>
          <w:rFonts w:ascii="Arial" w:hAnsi="Arial" w:cs="Arial"/>
          <w:sz w:val="22"/>
          <w:szCs w:val="22"/>
        </w:rPr>
        <w:t>αριθμ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24EEA">
        <w:rPr>
          <w:rFonts w:ascii="Arial" w:hAnsi="Arial" w:cs="Arial"/>
          <w:sz w:val="22"/>
          <w:szCs w:val="22"/>
        </w:rPr>
        <w:t>πρωτ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12862</w:t>
      </w:r>
      <w:r w:rsidRPr="00C24EEA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-7</w:t>
      </w:r>
      <w:r w:rsidRPr="00C24EEA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C24EEA">
        <w:rPr>
          <w:rFonts w:ascii="Arial" w:eastAsia="Verdana" w:hAnsi="Arial" w:cs="Arial"/>
          <w:spacing w:val="-3"/>
          <w:sz w:val="22"/>
          <w:szCs w:val="22"/>
        </w:rPr>
        <w:t xml:space="preserve"> </w:t>
      </w:r>
      <w:r w:rsidRPr="00C24EEA">
        <w:rPr>
          <w:rFonts w:ascii="Arial" w:hAnsi="Arial" w:cs="Arial"/>
          <w:sz w:val="22"/>
          <w:szCs w:val="22"/>
        </w:rPr>
        <w:t xml:space="preserve"> έγγραφο  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ΤΥΔΛ</w:t>
      </w:r>
    </w:p>
    <w:p w:rsidR="00D2277D" w:rsidRPr="00727966" w:rsidRDefault="00D2277D" w:rsidP="00200BC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D2277D" w:rsidRDefault="00D2277D" w:rsidP="00D2277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D2277D" w:rsidRPr="00727966" w:rsidRDefault="00D2277D" w:rsidP="00D2277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2277D" w:rsidRDefault="00D2277D" w:rsidP="00D2277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D2277D" w:rsidRDefault="00D2277D" w:rsidP="00D2277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A1018" w:rsidRDefault="00741848" w:rsidP="005A1018">
      <w:pPr>
        <w:pStyle w:val="af9"/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Α)</w:t>
      </w:r>
      <w:r w:rsidR="005A10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Ε</w:t>
      </w:r>
      <w:r w:rsidRPr="00C24EEA">
        <w:rPr>
          <w:rFonts w:ascii="Arial" w:hAnsi="Arial" w:cs="Arial"/>
          <w:sz w:val="22"/>
          <w:szCs w:val="22"/>
        </w:rPr>
        <w:t xml:space="preserve">γκρίνει  την </w:t>
      </w:r>
      <w:r w:rsidR="005A1018">
        <w:rPr>
          <w:rFonts w:ascii="Arial" w:hAnsi="Arial" w:cs="Arial"/>
          <w:spacing w:val="-3"/>
          <w:sz w:val="22"/>
          <w:szCs w:val="22"/>
        </w:rPr>
        <w:t xml:space="preserve"> παραχώρηση στο</w:t>
      </w:r>
      <w:r w:rsidRPr="00C24EEA">
        <w:rPr>
          <w:rFonts w:ascii="Arial" w:hAnsi="Arial" w:cs="Arial"/>
          <w:spacing w:val="-3"/>
          <w:sz w:val="22"/>
          <w:szCs w:val="22"/>
        </w:rPr>
        <w:t xml:space="preserve">ν </w:t>
      </w:r>
      <w:r w:rsidR="005A1018">
        <w:rPr>
          <w:rFonts w:ascii="Arial" w:hAnsi="Arial" w:cs="Arial"/>
          <w:sz w:val="22"/>
          <w:szCs w:val="22"/>
        </w:rPr>
        <w:t>Ε-Ε</w:t>
      </w:r>
      <w:r w:rsidR="005A1018">
        <w:rPr>
          <w:rFonts w:ascii="Arial" w:hAnsi="Arial" w:cs="Arial"/>
          <w:sz w:val="22"/>
          <w:szCs w:val="22"/>
          <w:lang w:val="en-US"/>
        </w:rPr>
        <w:t>FKA</w:t>
      </w:r>
      <w:r w:rsidR="005A1018" w:rsidRPr="00A811E4">
        <w:rPr>
          <w:rFonts w:ascii="Arial" w:hAnsi="Arial" w:cs="Arial"/>
          <w:sz w:val="22"/>
          <w:szCs w:val="22"/>
        </w:rPr>
        <w:t xml:space="preserve"> </w:t>
      </w:r>
      <w:r w:rsidR="005A101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5A1018">
        <w:rPr>
          <w:rFonts w:ascii="Arial" w:hAnsi="Arial" w:cs="Arial"/>
          <w:sz w:val="22"/>
          <w:szCs w:val="22"/>
        </w:rPr>
        <w:t>Α΄Βοιωτίας</w:t>
      </w:r>
      <w:proofErr w:type="spellEnd"/>
      <w:r w:rsidR="005A1018">
        <w:rPr>
          <w:rFonts w:ascii="Arial" w:hAnsi="Arial" w:cs="Arial"/>
          <w:sz w:val="22"/>
          <w:szCs w:val="22"/>
        </w:rPr>
        <w:t xml:space="preserve"> </w:t>
      </w:r>
      <w:r w:rsidRPr="00C24EEA">
        <w:rPr>
          <w:rFonts w:ascii="Arial" w:hAnsi="Arial" w:cs="Arial"/>
          <w:spacing w:val="-3"/>
          <w:sz w:val="22"/>
          <w:szCs w:val="22"/>
        </w:rPr>
        <w:t xml:space="preserve">μιας (1) θέσης στάθμευσης </w:t>
      </w:r>
      <w:r w:rsidR="005A1018">
        <w:rPr>
          <w:rFonts w:ascii="Arial" w:hAnsi="Arial" w:cs="Arial"/>
          <w:sz w:val="22"/>
          <w:szCs w:val="22"/>
        </w:rPr>
        <w:t xml:space="preserve">του υπηρεσιακού </w:t>
      </w:r>
      <w:r w:rsidR="005A1018" w:rsidRPr="00A811E4">
        <w:rPr>
          <w:rFonts w:ascii="Arial" w:hAnsi="Arial" w:cs="Arial"/>
          <w:sz w:val="22"/>
          <w:szCs w:val="22"/>
        </w:rPr>
        <w:t xml:space="preserve">αυτοκινήτου </w:t>
      </w:r>
      <w:r w:rsidR="005A1018">
        <w:rPr>
          <w:rFonts w:ascii="Arial" w:hAnsi="Arial" w:cs="Arial"/>
          <w:sz w:val="22"/>
          <w:szCs w:val="22"/>
        </w:rPr>
        <w:t xml:space="preserve">ιδιοκτησίας του , με αριθμό κυκλοφορίας ΧΡΒ 6634 (ΙΧ),  επί της οδού Δημάρχου Χρήστου Παλαιολόγου όπου στεγάζονται οι υπηρεσίες του,  σε συγκεκριμένο σημείο που θα υποδείξει η Τεχνική Υπηρεσία του Δήμου </w:t>
      </w:r>
      <w:proofErr w:type="spellStart"/>
      <w:r w:rsidR="005A1018">
        <w:rPr>
          <w:rFonts w:ascii="Arial" w:hAnsi="Arial" w:cs="Arial"/>
          <w:sz w:val="22"/>
          <w:szCs w:val="22"/>
        </w:rPr>
        <w:t>Λεβαδέων</w:t>
      </w:r>
      <w:proofErr w:type="spellEnd"/>
      <w:r w:rsidR="005A1018">
        <w:rPr>
          <w:rFonts w:ascii="Arial" w:hAnsi="Arial" w:cs="Arial"/>
          <w:sz w:val="22"/>
          <w:szCs w:val="22"/>
        </w:rPr>
        <w:t xml:space="preserve"> και</w:t>
      </w:r>
      <w:r w:rsidR="005A1018" w:rsidRPr="005A1018">
        <w:rPr>
          <w:rFonts w:ascii="Arial" w:hAnsi="Arial" w:cs="Arial"/>
          <w:sz w:val="22"/>
          <w:szCs w:val="22"/>
        </w:rPr>
        <w:t xml:space="preserve"> </w:t>
      </w:r>
      <w:r w:rsidR="005A1018">
        <w:rPr>
          <w:rFonts w:ascii="Arial" w:hAnsi="Arial" w:cs="Arial"/>
          <w:sz w:val="22"/>
          <w:szCs w:val="22"/>
        </w:rPr>
        <w:t xml:space="preserve">με την επισήμανση ότι όταν παύσουν οι λόγοι παραχώρησης η άδεια στάσης –στάθμευσης να μην ισχύει </w:t>
      </w:r>
    </w:p>
    <w:p w:rsidR="005A1018" w:rsidRDefault="005A1018" w:rsidP="005A1018">
      <w:pPr>
        <w:widowControl w:val="0"/>
        <w:tabs>
          <w:tab w:val="left" w:pos="195"/>
        </w:tabs>
        <w:jc w:val="both"/>
        <w:rPr>
          <w:rFonts w:ascii="Arial" w:hAnsi="Arial" w:cs="Arial"/>
          <w:sz w:val="22"/>
          <w:szCs w:val="22"/>
        </w:rPr>
      </w:pPr>
    </w:p>
    <w:p w:rsidR="00741848" w:rsidRPr="001705AC" w:rsidRDefault="00741848" w:rsidP="005A1018">
      <w:pPr>
        <w:widowControl w:val="0"/>
        <w:tabs>
          <w:tab w:val="left" w:pos="1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Β)</w:t>
      </w:r>
      <w:r w:rsidRPr="001705AC">
        <w:rPr>
          <w:rFonts w:ascii="Arial" w:hAnsi="Arial" w:cs="Arial"/>
          <w:spacing w:val="-3"/>
          <w:sz w:val="22"/>
          <w:szCs w:val="22"/>
        </w:rPr>
        <w:t>Τα έξοδα σήμανσης να βαρύνουν την υπηρεσία  που αιτείται την άδεια  παραχώρησης.</w:t>
      </w:r>
    </w:p>
    <w:p w:rsidR="00741848" w:rsidRPr="001705AC" w:rsidRDefault="005A1018" w:rsidP="007418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200BCF" w:rsidRDefault="00200BCF" w:rsidP="00200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6D39" w:rsidRPr="00C35157" w:rsidRDefault="00200BCF" w:rsidP="00200BC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01FFE" w:rsidRPr="00C35157">
        <w:rPr>
          <w:rFonts w:ascii="Arial" w:eastAsia="SimSun" w:hAnsi="Arial" w:cs="Arial"/>
          <w:color w:val="FF0000"/>
          <w:sz w:val="22"/>
          <w:szCs w:val="22"/>
        </w:rPr>
        <w:t xml:space="preserve">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D12A64">
        <w:rPr>
          <w:rFonts w:ascii="Arial" w:hAnsi="Arial" w:cs="Arial"/>
          <w:b/>
          <w:sz w:val="22"/>
          <w:szCs w:val="22"/>
        </w:rPr>
        <w:t>3</w:t>
      </w:r>
      <w:r w:rsidR="00A4068C">
        <w:rPr>
          <w:rFonts w:ascii="Arial" w:hAnsi="Arial" w:cs="Arial"/>
          <w:b/>
          <w:sz w:val="22"/>
          <w:szCs w:val="22"/>
        </w:rPr>
        <w:t>1</w:t>
      </w:r>
      <w:r w:rsidR="005A1018">
        <w:rPr>
          <w:rFonts w:ascii="Arial" w:hAnsi="Arial" w:cs="Arial"/>
          <w:b/>
          <w:sz w:val="22"/>
          <w:szCs w:val="22"/>
        </w:rPr>
        <w:t>7</w:t>
      </w:r>
      <w:r w:rsidR="00100901" w:rsidRPr="00C35157">
        <w:rPr>
          <w:rFonts w:ascii="Arial" w:hAnsi="Arial" w:cs="Arial"/>
          <w:b/>
          <w:sz w:val="22"/>
          <w:szCs w:val="22"/>
        </w:rPr>
        <w:t>/202</w:t>
      </w:r>
      <w:r w:rsidR="00D12A64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4872DF" w:rsidRDefault="00FE4FFC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AF23E4" w:rsidRPr="00C35157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C35157">
        <w:rPr>
          <w:rFonts w:ascii="Arial" w:hAnsi="Arial" w:cs="Arial"/>
          <w:sz w:val="22"/>
          <w:szCs w:val="22"/>
        </w:rPr>
        <w:t>Ο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</w:t>
      </w:r>
      <w:r w:rsidR="00AF23E4" w:rsidRPr="00C35157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C35157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</w:t>
      </w:r>
      <w:r w:rsidR="00AF23E4"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C35157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Pr="00C35157">
        <w:rPr>
          <w:rFonts w:ascii="Arial" w:hAnsi="Arial" w:cs="Arial"/>
          <w:sz w:val="22"/>
          <w:szCs w:val="22"/>
        </w:rPr>
        <w:t>ΤΑ ΜΕΛΗ</w:t>
      </w:r>
    </w:p>
    <w:p w:rsidR="00484F0B" w:rsidRPr="00877158" w:rsidRDefault="00484F0B" w:rsidP="00484F0B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77158">
        <w:rPr>
          <w:rFonts w:ascii="Arial" w:hAnsi="Arial" w:cs="Arial"/>
          <w:sz w:val="22"/>
          <w:szCs w:val="22"/>
        </w:rPr>
        <w:t>Τουμαράς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Βασίλειος   </w:t>
      </w:r>
    </w:p>
    <w:p w:rsidR="00484F0B" w:rsidRPr="00877158" w:rsidRDefault="00484F0B" w:rsidP="00484F0B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77158">
        <w:rPr>
          <w:rFonts w:ascii="Arial" w:hAnsi="Arial" w:cs="Arial"/>
          <w:sz w:val="22"/>
          <w:szCs w:val="22"/>
        </w:rPr>
        <w:t>Αγνιάδης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77158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>4.  Παπαβασιλείου Αικατερίνη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6237" w:right="-335" w:hanging="6237"/>
        <w:rPr>
          <w:rFonts w:ascii="Arial" w:hAnsi="Arial" w:cs="Arial"/>
          <w:sz w:val="22"/>
          <w:szCs w:val="22"/>
        </w:rPr>
      </w:pPr>
      <w:r w:rsidRPr="00877158">
        <w:rPr>
          <w:rFonts w:ascii="Arial" w:eastAsia="Arial" w:hAnsi="Arial" w:cs="Arial"/>
          <w:sz w:val="22"/>
          <w:szCs w:val="22"/>
        </w:rPr>
        <w:t xml:space="preserve">      5</w:t>
      </w:r>
      <w:r w:rsidRPr="008771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7715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Ιωάννης</w:t>
      </w:r>
    </w:p>
    <w:p w:rsidR="00B42A01" w:rsidRPr="00C35157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C35157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C35157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C35157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994FA6">
        <w:rPr>
          <w:rFonts w:ascii="Arial" w:hAnsi="Arial" w:cs="Arial"/>
          <w:sz w:val="22"/>
          <w:szCs w:val="22"/>
        </w:rPr>
        <w:t>3</w:t>
      </w:r>
      <w:r w:rsidRPr="00C35157">
        <w:rPr>
          <w:rFonts w:ascii="Arial" w:hAnsi="Arial" w:cs="Arial"/>
          <w:sz w:val="22"/>
          <w:szCs w:val="22"/>
        </w:rPr>
        <w:t xml:space="preserve"> -0</w:t>
      </w:r>
      <w:r w:rsidR="00994FA6">
        <w:rPr>
          <w:rFonts w:ascii="Arial" w:hAnsi="Arial" w:cs="Arial"/>
          <w:sz w:val="22"/>
          <w:szCs w:val="22"/>
        </w:rPr>
        <w:t>9</w:t>
      </w:r>
      <w:r w:rsidRPr="00C35157">
        <w:rPr>
          <w:rFonts w:ascii="Arial" w:hAnsi="Arial" w:cs="Arial"/>
          <w:sz w:val="22"/>
          <w:szCs w:val="22"/>
        </w:rPr>
        <w:t>-202</w:t>
      </w:r>
      <w:r w:rsidR="00CA3A5F">
        <w:rPr>
          <w:rFonts w:ascii="Arial" w:hAnsi="Arial" w:cs="Arial"/>
          <w:sz w:val="22"/>
          <w:szCs w:val="22"/>
        </w:rPr>
        <w:t>5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</w:t>
      </w: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C35157" w:rsidRDefault="00AF23E4" w:rsidP="006F1D66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584" w:rsidRDefault="004B2584">
      <w:r>
        <w:separator/>
      </w:r>
    </w:p>
  </w:endnote>
  <w:endnote w:type="continuationSeparator" w:id="0">
    <w:p w:rsidR="004B2584" w:rsidRDefault="004B2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584" w:rsidRDefault="004B2584">
      <w:r>
        <w:separator/>
      </w:r>
    </w:p>
  </w:footnote>
  <w:footnote w:type="continuationSeparator" w:id="0">
    <w:p w:rsidR="004B2584" w:rsidRDefault="004B2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825CE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825CE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E5E1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18"/>
  </w:num>
  <w:num w:numId="11">
    <w:abstractNumId w:val="16"/>
  </w:num>
  <w:num w:numId="12">
    <w:abstractNumId w:val="17"/>
  </w:num>
  <w:num w:numId="13">
    <w:abstractNumId w:val="20"/>
  </w:num>
  <w:num w:numId="14">
    <w:abstractNumId w:val="15"/>
  </w:num>
  <w:num w:numId="15">
    <w:abstractNumId w:val="9"/>
  </w:num>
  <w:num w:numId="16">
    <w:abstractNumId w:val="8"/>
  </w:num>
  <w:num w:numId="17">
    <w:abstractNumId w:val="13"/>
  </w:num>
  <w:num w:numId="18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14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0BCF"/>
    <w:rsid w:val="00204658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3010E7"/>
    <w:rsid w:val="00301399"/>
    <w:rsid w:val="003017C6"/>
    <w:rsid w:val="00301FFE"/>
    <w:rsid w:val="003031B2"/>
    <w:rsid w:val="00304490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4CA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A1BA1"/>
    <w:rsid w:val="004A4FD6"/>
    <w:rsid w:val="004A6A11"/>
    <w:rsid w:val="004A6ABB"/>
    <w:rsid w:val="004B06B4"/>
    <w:rsid w:val="004B2584"/>
    <w:rsid w:val="004B2C20"/>
    <w:rsid w:val="004B2E58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4181"/>
    <w:rsid w:val="00586F7E"/>
    <w:rsid w:val="00596284"/>
    <w:rsid w:val="005A1018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848"/>
    <w:rsid w:val="00741E52"/>
    <w:rsid w:val="00742D7C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C098D"/>
    <w:rsid w:val="008C0B59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777B9"/>
    <w:rsid w:val="00980554"/>
    <w:rsid w:val="00984106"/>
    <w:rsid w:val="00986673"/>
    <w:rsid w:val="00992519"/>
    <w:rsid w:val="00994FA6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6601"/>
    <w:rsid w:val="00A7694F"/>
    <w:rsid w:val="00A80F1E"/>
    <w:rsid w:val="00A811E4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1048"/>
    <w:rsid w:val="00CF2351"/>
    <w:rsid w:val="00CF2374"/>
    <w:rsid w:val="00CF493D"/>
    <w:rsid w:val="00CF58C8"/>
    <w:rsid w:val="00D0349A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4CCA"/>
    <w:rsid w:val="00DE5E1E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8C0"/>
    <w:rsid w:val="00E46A8D"/>
    <w:rsid w:val="00E4707C"/>
    <w:rsid w:val="00E63027"/>
    <w:rsid w:val="00E656C8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CEBC-9FCE-4C86-AD94-1957914C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5253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2025-09-03T06:51:00Z</cp:lastPrinted>
  <dcterms:created xsi:type="dcterms:W3CDTF">2025-09-03T06:49:00Z</dcterms:created>
  <dcterms:modified xsi:type="dcterms:W3CDTF">2025-09-03T06:59:00Z</dcterms:modified>
</cp:coreProperties>
</file>