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C35157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872D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</w:t>
      </w:r>
      <w:r w:rsidR="00C62890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001B58">
        <w:rPr>
          <w:rFonts w:ascii="Arial" w:eastAsia="Arial" w:hAnsi="Arial" w:cs="Arial"/>
          <w:b/>
          <w:bCs/>
          <w:sz w:val="22"/>
          <w:szCs w:val="22"/>
        </w:rPr>
        <w:t>2</w:t>
      </w:r>
      <w:r w:rsidR="005F4591">
        <w:rPr>
          <w:rFonts w:ascii="Arial" w:eastAsia="Arial" w:hAnsi="Arial" w:cs="Arial"/>
          <w:b/>
          <w:bCs/>
          <w:sz w:val="22"/>
          <w:szCs w:val="22"/>
        </w:rPr>
        <w:t>5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/0</w:t>
      </w:r>
      <w:r w:rsidR="008E672E">
        <w:rPr>
          <w:rFonts w:ascii="Arial" w:eastAsia="Arial" w:hAnsi="Arial" w:cs="Arial"/>
          <w:b/>
          <w:bCs/>
          <w:sz w:val="22"/>
          <w:szCs w:val="22"/>
        </w:rPr>
        <w:t>8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001B58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  <w:r w:rsidR="00001B58">
        <w:rPr>
          <w:rFonts w:ascii="Arial" w:eastAsia="Arial" w:hAnsi="Arial" w:cs="Arial"/>
          <w:b/>
          <w:sz w:val="22"/>
          <w:szCs w:val="22"/>
        </w:rPr>
        <w:t xml:space="preserve">   </w:t>
      </w:r>
      <w:r w:rsidR="00E77C39">
        <w:rPr>
          <w:rFonts w:ascii="Arial" w:eastAsia="Arial" w:hAnsi="Arial" w:cs="Arial"/>
          <w:b/>
          <w:sz w:val="22"/>
          <w:szCs w:val="22"/>
        </w:rPr>
        <w:t xml:space="preserve">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</w:t>
      </w:r>
      <w:r w:rsidR="00742D7C">
        <w:rPr>
          <w:rFonts w:ascii="Arial" w:eastAsia="Arial" w:hAnsi="Arial" w:cs="Arial"/>
          <w:b/>
          <w:sz w:val="22"/>
          <w:szCs w:val="22"/>
        </w:rPr>
        <w:t xml:space="preserve"> </w:t>
      </w:r>
      <w:r w:rsidR="00C62890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01B58">
        <w:rPr>
          <w:rFonts w:ascii="Arial" w:hAnsi="Arial" w:cs="Arial"/>
          <w:sz w:val="22"/>
          <w:szCs w:val="22"/>
        </w:rPr>
        <w:t>30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001B58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001B58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A4068C">
        <w:rPr>
          <w:rFonts w:ascii="Arial" w:eastAsia="SimSun" w:hAnsi="Arial" w:cs="Arial"/>
          <w:b/>
          <w:sz w:val="22"/>
          <w:szCs w:val="22"/>
          <w:highlight w:val="white"/>
        </w:rPr>
        <w:t>1</w:t>
      </w:r>
      <w:r w:rsidR="0075643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</w:p>
    <w:p w:rsidR="00A4068C" w:rsidRPr="00C35157" w:rsidRDefault="00A4068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</w:p>
    <w:p w:rsidR="00E76F05" w:rsidRPr="0075643F" w:rsidRDefault="0075643F" w:rsidP="00C35157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5643F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75643F">
        <w:rPr>
          <w:rFonts w:ascii="Arial" w:hAnsi="Arial" w:cs="Arial"/>
          <w:b/>
          <w:sz w:val="22"/>
          <w:szCs w:val="22"/>
        </w:rPr>
        <w:t xml:space="preserve"> δικαιολογητικών δαπανών που πληρώθηκαν από την πάγια προκαταβολή.</w:t>
      </w:r>
    </w:p>
    <w:p w:rsidR="0075643F" w:rsidRPr="00C35157" w:rsidRDefault="0075643F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317E0D" w:rsidRDefault="00317E0D" w:rsidP="005F459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 Λιβαδειά σήμερα   </w:t>
      </w:r>
      <w:r w:rsidR="00001B5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 Αυγούστου    202</w:t>
      </w:r>
      <w:r w:rsidR="00001B5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</w:t>
      </w:r>
      <w:r w:rsidR="00001B58">
        <w:rPr>
          <w:rFonts w:ascii="Arial" w:hAnsi="Arial" w:cs="Arial"/>
          <w:sz w:val="22"/>
          <w:szCs w:val="22"/>
        </w:rPr>
        <w:t>Παρασκευή</w:t>
      </w:r>
      <w:r>
        <w:rPr>
          <w:rFonts w:ascii="Arial" w:hAnsi="Arial" w:cs="Arial"/>
          <w:sz w:val="22"/>
          <w:szCs w:val="22"/>
        </w:rPr>
        <w:t xml:space="preserve">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</w:t>
      </w:r>
      <w:r w:rsidR="00001B58">
        <w:rPr>
          <w:rFonts w:ascii="Arial" w:hAnsi="Arial" w:cs="Arial"/>
          <w:sz w:val="22"/>
          <w:szCs w:val="22"/>
        </w:rPr>
        <w:t>6437</w:t>
      </w:r>
      <w:r>
        <w:rPr>
          <w:rFonts w:ascii="Arial" w:hAnsi="Arial" w:cs="Arial"/>
          <w:sz w:val="22"/>
          <w:szCs w:val="22"/>
        </w:rPr>
        <w:t>/</w:t>
      </w:r>
      <w:r w:rsidR="00001B58">
        <w:rPr>
          <w:rFonts w:ascii="Arial" w:hAnsi="Arial" w:cs="Arial"/>
          <w:sz w:val="22"/>
          <w:szCs w:val="22"/>
        </w:rPr>
        <w:t>18-08-2025</w:t>
      </w:r>
      <w:r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17E0D" w:rsidRDefault="00317E0D" w:rsidP="005F459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317E0D" w:rsidRDefault="00317E0D" w:rsidP="005F459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88139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</w:t>
      </w:r>
      <w:r w:rsidR="00881396">
        <w:rPr>
          <w:rFonts w:ascii="Arial" w:hAnsi="Arial" w:cs="Arial"/>
          <w:sz w:val="22"/>
          <w:szCs w:val="22"/>
        </w:rPr>
        <w:t>έξι</w:t>
      </w:r>
      <w:r>
        <w:rPr>
          <w:rFonts w:ascii="Arial" w:hAnsi="Arial" w:cs="Arial"/>
          <w:sz w:val="22"/>
          <w:szCs w:val="22"/>
        </w:rPr>
        <w:t>)  , ήτοι:</w:t>
      </w:r>
    </w:p>
    <w:p w:rsidR="00317E0D" w:rsidRDefault="00317E0D" w:rsidP="00317E0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17E0D" w:rsidRDefault="00317E0D" w:rsidP="00317E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5F4591" w:rsidRDefault="00317E0D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   1.</w:t>
      </w:r>
      <w:r w:rsidR="005F4591" w:rsidRPr="005F45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91">
        <w:rPr>
          <w:rFonts w:ascii="Arial" w:hAnsi="Arial" w:cs="Arial"/>
          <w:sz w:val="22"/>
          <w:szCs w:val="22"/>
        </w:rPr>
        <w:t>Μίχας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Δημήτριος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317E0D" w:rsidRDefault="005F4591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17E0D">
        <w:rPr>
          <w:rFonts w:ascii="Arial" w:hAnsi="Arial" w:cs="Arial"/>
          <w:sz w:val="22"/>
          <w:szCs w:val="22"/>
        </w:rPr>
        <w:t xml:space="preserve">   2. </w:t>
      </w:r>
      <w:proofErr w:type="spellStart"/>
      <w:r w:rsidR="00317E0D">
        <w:rPr>
          <w:rFonts w:ascii="Arial" w:hAnsi="Arial" w:cs="Arial"/>
          <w:sz w:val="22"/>
          <w:szCs w:val="22"/>
        </w:rPr>
        <w:t>Τουμαράς</w:t>
      </w:r>
      <w:proofErr w:type="spellEnd"/>
      <w:r w:rsidR="00317E0D">
        <w:rPr>
          <w:rFonts w:ascii="Arial" w:hAnsi="Arial" w:cs="Arial"/>
          <w:sz w:val="22"/>
          <w:szCs w:val="22"/>
        </w:rPr>
        <w:t xml:space="preserve"> Βασίλειος                                                               </w:t>
      </w:r>
    </w:p>
    <w:p w:rsidR="005F4591" w:rsidRDefault="00317E0D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</w:t>
      </w:r>
      <w:r w:rsidR="005F4591">
        <w:rPr>
          <w:rFonts w:ascii="Arial" w:hAnsi="Arial" w:cs="Arial"/>
          <w:sz w:val="22"/>
          <w:szCs w:val="22"/>
        </w:rPr>
        <w:t xml:space="preserve">(προσήλθε στο </w:t>
      </w:r>
      <w:r w:rsidR="00F22660">
        <w:rPr>
          <w:rFonts w:ascii="Arial" w:hAnsi="Arial" w:cs="Arial"/>
          <w:sz w:val="22"/>
          <w:szCs w:val="22"/>
        </w:rPr>
        <w:t>2</w:t>
      </w:r>
      <w:r w:rsidR="005F4591" w:rsidRPr="005F4591">
        <w:rPr>
          <w:rFonts w:ascii="Arial" w:hAnsi="Arial" w:cs="Arial"/>
          <w:sz w:val="22"/>
          <w:szCs w:val="22"/>
          <w:vertAlign w:val="superscript"/>
        </w:rPr>
        <w:t>ο</w:t>
      </w:r>
      <w:r w:rsidR="005F4591">
        <w:rPr>
          <w:rFonts w:ascii="Arial" w:hAnsi="Arial" w:cs="Arial"/>
          <w:sz w:val="22"/>
          <w:szCs w:val="22"/>
        </w:rPr>
        <w:t xml:space="preserve"> Θ</w:t>
      </w:r>
      <w:r w:rsidR="00F22660">
        <w:rPr>
          <w:rFonts w:ascii="Arial" w:hAnsi="Arial" w:cs="Arial"/>
          <w:sz w:val="22"/>
          <w:szCs w:val="22"/>
        </w:rPr>
        <w:t>Ε</w:t>
      </w:r>
      <w:r w:rsidR="005F4591">
        <w:rPr>
          <w:rFonts w:ascii="Arial" w:hAnsi="Arial" w:cs="Arial"/>
          <w:sz w:val="22"/>
          <w:szCs w:val="22"/>
        </w:rPr>
        <w:t>ΗΔ)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317E0D" w:rsidRDefault="00317E0D" w:rsidP="00317E0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</w:t>
      </w:r>
      <w:r w:rsidR="005F45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91">
        <w:rPr>
          <w:rFonts w:ascii="Arial" w:hAnsi="Arial" w:cs="Arial"/>
          <w:sz w:val="22"/>
          <w:szCs w:val="22"/>
        </w:rPr>
        <w:t>Τζουβάρας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Νικόλαος (αν/κο μέλος </w:t>
      </w:r>
      <w:proofErr w:type="spellStart"/>
      <w:r w:rsidR="005F4591">
        <w:rPr>
          <w:rFonts w:ascii="Arial" w:hAnsi="Arial" w:cs="Arial"/>
          <w:sz w:val="22"/>
          <w:szCs w:val="22"/>
        </w:rPr>
        <w:t>κ.Καλλιαντάση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Χρ.).</w:t>
      </w:r>
    </w:p>
    <w:p w:rsidR="005F4591" w:rsidRDefault="00317E0D" w:rsidP="005F45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</w:t>
      </w:r>
      <w:r w:rsidR="005F4591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5F4591" w:rsidRPr="005F4591">
        <w:rPr>
          <w:rFonts w:ascii="Arial" w:hAnsi="Arial" w:cs="Arial"/>
          <w:sz w:val="22"/>
          <w:szCs w:val="22"/>
        </w:rPr>
        <w:t xml:space="preserve"> </w:t>
      </w:r>
    </w:p>
    <w:p w:rsidR="005F4591" w:rsidRDefault="00317E0D" w:rsidP="005F45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="005F4591">
        <w:rPr>
          <w:rFonts w:ascii="Arial" w:hAnsi="Arial" w:cs="Arial"/>
          <w:sz w:val="22"/>
          <w:szCs w:val="22"/>
        </w:rPr>
        <w:t>Ταγκαλέγκας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Ιωάννης                                                      Αν και είχε νόμιμα προσκληθεί</w:t>
      </w:r>
    </w:p>
    <w:p w:rsidR="005F4591" w:rsidRDefault="005F4591" w:rsidP="005F459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5F4591" w:rsidRDefault="005F4591" w:rsidP="005F45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2465A3" w:rsidRPr="00023CB9" w:rsidRDefault="002465A3" w:rsidP="005F459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023CB9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805DCA" w:rsidRDefault="00E10218" w:rsidP="00805D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584181">
        <w:rPr>
          <w:rFonts w:ascii="Arial" w:eastAsia="Arial" w:hAnsi="Arial" w:cs="Arial"/>
          <w:sz w:val="22"/>
          <w:szCs w:val="22"/>
        </w:rPr>
        <w:t>4</w:t>
      </w:r>
      <w:r w:rsidR="006F6D39" w:rsidRPr="00C3515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435754">
        <w:rPr>
          <w:rFonts w:ascii="Arial" w:eastAsia="Arial" w:hAnsi="Arial" w:cs="Arial"/>
          <w:sz w:val="22"/>
          <w:szCs w:val="22"/>
        </w:rPr>
        <w:t>ο</w:t>
      </w:r>
      <w:r w:rsidR="00DA047C" w:rsidRPr="00C35157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6F6D39" w:rsidRPr="00C35157">
        <w:rPr>
          <w:rFonts w:ascii="Arial" w:eastAsia="Arial" w:hAnsi="Arial" w:cs="Arial"/>
          <w:sz w:val="22"/>
          <w:szCs w:val="22"/>
        </w:rPr>
        <w:t xml:space="preserve">. </w:t>
      </w:r>
      <w:r w:rsidR="00727BDA">
        <w:rPr>
          <w:rFonts w:ascii="Arial" w:eastAsia="Arial" w:hAnsi="Arial" w:cs="Arial"/>
          <w:sz w:val="22"/>
          <w:szCs w:val="22"/>
        </w:rPr>
        <w:t>1</w:t>
      </w:r>
      <w:r w:rsidR="0075643F">
        <w:rPr>
          <w:rFonts w:ascii="Arial" w:eastAsia="Arial" w:hAnsi="Arial" w:cs="Arial"/>
          <w:sz w:val="22"/>
          <w:szCs w:val="22"/>
        </w:rPr>
        <w:t>5877</w:t>
      </w:r>
      <w:r w:rsidR="002465A3">
        <w:rPr>
          <w:rFonts w:ascii="Arial" w:eastAsia="Arial" w:hAnsi="Arial" w:cs="Arial"/>
          <w:sz w:val="22"/>
          <w:szCs w:val="22"/>
        </w:rPr>
        <w:t>/</w:t>
      </w:r>
      <w:r w:rsidR="0075643F">
        <w:rPr>
          <w:rFonts w:ascii="Arial" w:eastAsia="Arial" w:hAnsi="Arial" w:cs="Arial"/>
          <w:sz w:val="22"/>
          <w:szCs w:val="22"/>
        </w:rPr>
        <w:t>5</w:t>
      </w:r>
      <w:r w:rsidR="00805DCA" w:rsidRPr="00C35157">
        <w:rPr>
          <w:rFonts w:ascii="Arial" w:eastAsia="Arial" w:hAnsi="Arial" w:cs="Arial"/>
          <w:sz w:val="22"/>
          <w:szCs w:val="22"/>
        </w:rPr>
        <w:t>-0</w:t>
      </w:r>
      <w:r w:rsidR="001D5BE9">
        <w:rPr>
          <w:rFonts w:ascii="Arial" w:eastAsia="Arial" w:hAnsi="Arial" w:cs="Arial"/>
          <w:sz w:val="22"/>
          <w:szCs w:val="22"/>
        </w:rPr>
        <w:t>8</w:t>
      </w:r>
      <w:r w:rsidR="00805DCA" w:rsidRPr="00C35157">
        <w:rPr>
          <w:rFonts w:ascii="Arial" w:eastAsia="Arial" w:hAnsi="Arial" w:cs="Arial"/>
          <w:sz w:val="22"/>
          <w:szCs w:val="22"/>
        </w:rPr>
        <w:t>-202</w:t>
      </w:r>
      <w:r w:rsidR="00001B58">
        <w:rPr>
          <w:rFonts w:ascii="Arial" w:eastAsia="Arial" w:hAnsi="Arial" w:cs="Arial"/>
          <w:sz w:val="22"/>
          <w:szCs w:val="22"/>
        </w:rPr>
        <w:t>5</w:t>
      </w:r>
      <w:r w:rsidR="00805DCA" w:rsidRPr="00C35157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312292">
        <w:rPr>
          <w:rFonts w:ascii="Arial" w:hAnsi="Arial" w:cs="Arial"/>
          <w:sz w:val="22"/>
          <w:szCs w:val="22"/>
        </w:rPr>
        <w:t>έγγραφο</w:t>
      </w:r>
      <w:r w:rsidR="001D5BE9">
        <w:rPr>
          <w:rFonts w:ascii="Arial" w:hAnsi="Arial" w:cs="Arial"/>
          <w:sz w:val="22"/>
          <w:szCs w:val="22"/>
        </w:rPr>
        <w:t xml:space="preserve">  </w:t>
      </w:r>
      <w:r w:rsidR="00584181">
        <w:rPr>
          <w:rFonts w:ascii="Arial" w:eastAsia="Arial" w:hAnsi="Arial" w:cs="Arial"/>
          <w:sz w:val="22"/>
          <w:szCs w:val="22"/>
        </w:rPr>
        <w:t>της Δ/</w:t>
      </w:r>
      <w:proofErr w:type="spellStart"/>
      <w:r w:rsidR="00584181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584181">
        <w:rPr>
          <w:rFonts w:ascii="Arial" w:eastAsia="Arial" w:hAnsi="Arial" w:cs="Arial"/>
          <w:sz w:val="22"/>
          <w:szCs w:val="22"/>
        </w:rPr>
        <w:t xml:space="preserve"> </w:t>
      </w:r>
      <w:r w:rsidR="0075643F">
        <w:rPr>
          <w:rFonts w:ascii="Arial" w:eastAsia="Arial" w:hAnsi="Arial" w:cs="Arial"/>
          <w:sz w:val="22"/>
          <w:szCs w:val="22"/>
        </w:rPr>
        <w:t xml:space="preserve">Οικονομικών </w:t>
      </w:r>
      <w:r w:rsidR="00584181">
        <w:rPr>
          <w:rFonts w:ascii="Arial" w:eastAsia="Arial" w:hAnsi="Arial" w:cs="Arial"/>
          <w:sz w:val="22"/>
          <w:szCs w:val="22"/>
        </w:rPr>
        <w:t xml:space="preserve">Υπηρεσιών </w:t>
      </w:r>
      <w:r w:rsidR="00435754" w:rsidRPr="00824EA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24EA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24EA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24EA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>
        <w:rPr>
          <w:rFonts w:ascii="Arial" w:eastAsia="Arial" w:hAnsi="Arial" w:cs="Arial"/>
          <w:sz w:val="22"/>
          <w:szCs w:val="22"/>
        </w:rPr>
        <w:t xml:space="preserve"> στο</w:t>
      </w:r>
      <w:r w:rsidR="00805DCA" w:rsidRPr="00C35157">
        <w:rPr>
          <w:rFonts w:ascii="Arial" w:eastAsia="Arial" w:hAnsi="Arial" w:cs="Arial"/>
          <w:sz w:val="22"/>
          <w:szCs w:val="22"/>
        </w:rPr>
        <w:t xml:space="preserve"> οποί</w:t>
      </w:r>
      <w:r w:rsidR="00435754">
        <w:rPr>
          <w:rFonts w:ascii="Arial" w:eastAsia="Arial" w:hAnsi="Arial" w:cs="Arial"/>
          <w:sz w:val="22"/>
          <w:szCs w:val="22"/>
        </w:rPr>
        <w:t>ο</w:t>
      </w:r>
      <w:r w:rsidR="00805DCA" w:rsidRPr="00C35157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75643F" w:rsidRPr="00D505A7" w:rsidRDefault="0075643F" w:rsidP="00D505A7">
      <w:pPr>
        <w:suppressAutoHyphens w:val="0"/>
        <w:spacing w:before="100" w:beforeAutospacing="1" w:line="360" w:lineRule="auto"/>
        <w:rPr>
          <w:rFonts w:ascii="Arial" w:hAnsi="Arial" w:cs="Arial"/>
          <w:sz w:val="22"/>
          <w:szCs w:val="22"/>
          <w:lang w:eastAsia="el-GR"/>
        </w:rPr>
      </w:pPr>
      <w:r w:rsidRPr="00D505A7">
        <w:rPr>
          <w:rFonts w:ascii="Arial" w:hAnsi="Arial" w:cs="Arial"/>
          <w:sz w:val="22"/>
          <w:szCs w:val="22"/>
          <w:lang w:eastAsia="el-GR"/>
        </w:rPr>
        <w:t xml:space="preserve">Με την </w:t>
      </w:r>
      <w:r w:rsidRPr="00D505A7">
        <w:rPr>
          <w:rFonts w:ascii="Arial" w:hAnsi="Arial" w:cs="Arial"/>
          <w:b/>
          <w:bCs/>
          <w:sz w:val="22"/>
          <w:szCs w:val="22"/>
          <w:lang w:eastAsia="el-GR"/>
        </w:rPr>
        <w:t>38/2025</w:t>
      </w:r>
      <w:r w:rsidRPr="00D505A7">
        <w:rPr>
          <w:rFonts w:ascii="Arial" w:hAnsi="Arial" w:cs="Arial"/>
          <w:sz w:val="22"/>
          <w:szCs w:val="22"/>
          <w:lang w:eastAsia="el-GR"/>
        </w:rPr>
        <w:t xml:space="preserve"> Απόφαση της Δημοτικής Επιτροπής Δήμου </w:t>
      </w:r>
      <w:proofErr w:type="spellStart"/>
      <w:r w:rsidRPr="00D505A7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D505A7">
        <w:rPr>
          <w:rFonts w:ascii="Arial" w:hAnsi="Arial" w:cs="Arial"/>
          <w:sz w:val="22"/>
          <w:szCs w:val="22"/>
          <w:lang w:eastAsia="el-GR"/>
        </w:rPr>
        <w:t xml:space="preserve">, συστάθηκε η πάγια προκαταβολή ποσού 6.000,00 €, (Αρ. </w:t>
      </w:r>
      <w:proofErr w:type="spellStart"/>
      <w:r w:rsidRPr="00D505A7">
        <w:rPr>
          <w:rFonts w:ascii="Arial" w:hAnsi="Arial" w:cs="Arial"/>
          <w:sz w:val="22"/>
          <w:szCs w:val="22"/>
          <w:lang w:eastAsia="el-GR"/>
        </w:rPr>
        <w:t>Πρωτ</w:t>
      </w:r>
      <w:proofErr w:type="spellEnd"/>
      <w:r w:rsidRPr="00D505A7">
        <w:rPr>
          <w:rFonts w:ascii="Arial" w:hAnsi="Arial" w:cs="Arial"/>
          <w:sz w:val="22"/>
          <w:szCs w:val="22"/>
          <w:lang w:eastAsia="el-GR"/>
        </w:rPr>
        <w:t>. 3023/13-02-2025, (</w:t>
      </w:r>
      <w:r w:rsidRPr="00D505A7">
        <w:rPr>
          <w:rFonts w:ascii="Arial" w:hAnsi="Arial" w:cs="Arial"/>
          <w:b/>
          <w:bCs/>
          <w:sz w:val="22"/>
          <w:szCs w:val="22"/>
          <w:lang w:eastAsia="el-GR"/>
        </w:rPr>
        <w:t>ΑΔΑ Ψ3ΒΩΛΗ-ΡΒ3)</w:t>
      </w:r>
      <w:r w:rsidRPr="00D505A7">
        <w:rPr>
          <w:rFonts w:ascii="Arial" w:hAnsi="Arial" w:cs="Arial"/>
          <w:sz w:val="22"/>
          <w:szCs w:val="22"/>
          <w:lang w:eastAsia="el-GR"/>
        </w:rPr>
        <w:t xml:space="preserve"> ορισμού υπολόγου του Δημητρίου </w:t>
      </w:r>
      <w:proofErr w:type="spellStart"/>
      <w:r w:rsidRPr="00D505A7">
        <w:rPr>
          <w:rFonts w:ascii="Arial" w:hAnsi="Arial" w:cs="Arial"/>
          <w:sz w:val="22"/>
          <w:szCs w:val="22"/>
          <w:lang w:eastAsia="el-GR"/>
        </w:rPr>
        <w:t>Τσιφή</w:t>
      </w:r>
      <w:proofErr w:type="spellEnd"/>
      <w:r w:rsidRPr="00D505A7">
        <w:rPr>
          <w:rFonts w:ascii="Arial" w:hAnsi="Arial" w:cs="Arial"/>
          <w:sz w:val="22"/>
          <w:szCs w:val="22"/>
          <w:lang w:eastAsia="el-GR"/>
        </w:rPr>
        <w:t xml:space="preserve">» και για τον οποίο εκδόθηκε το </w:t>
      </w:r>
      <w:proofErr w:type="spellStart"/>
      <w:r w:rsidRPr="00D505A7">
        <w:rPr>
          <w:rFonts w:ascii="Arial" w:hAnsi="Arial" w:cs="Arial"/>
          <w:sz w:val="22"/>
          <w:szCs w:val="22"/>
          <w:lang w:eastAsia="el-GR"/>
        </w:rPr>
        <w:t>υπ΄</w:t>
      </w:r>
      <w:proofErr w:type="spellEnd"/>
      <w:r w:rsidRPr="00D505A7">
        <w:rPr>
          <w:rFonts w:ascii="Arial" w:hAnsi="Arial" w:cs="Arial"/>
          <w:sz w:val="22"/>
          <w:szCs w:val="22"/>
          <w:lang w:eastAsia="el-GR"/>
        </w:rPr>
        <w:t xml:space="preserve"> </w:t>
      </w:r>
      <w:proofErr w:type="spellStart"/>
      <w:r w:rsidRPr="00D505A7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D505A7">
        <w:rPr>
          <w:rFonts w:ascii="Arial" w:hAnsi="Arial" w:cs="Arial"/>
          <w:sz w:val="22"/>
          <w:szCs w:val="22"/>
          <w:lang w:eastAsia="el-GR"/>
        </w:rPr>
        <w:t>. 417/</w:t>
      </w:r>
      <w:r w:rsidRPr="00D505A7">
        <w:rPr>
          <w:rFonts w:ascii="Arial" w:hAnsi="Arial" w:cs="Arial"/>
          <w:sz w:val="22"/>
          <w:szCs w:val="22"/>
          <w:shd w:val="clear" w:color="auto" w:fill="FFFFFF"/>
          <w:lang w:eastAsia="el-GR"/>
        </w:rPr>
        <w:t>25</w:t>
      </w:r>
      <w:r w:rsidRPr="00D505A7">
        <w:rPr>
          <w:rFonts w:ascii="Arial" w:hAnsi="Arial" w:cs="Arial"/>
          <w:b/>
          <w:bCs/>
          <w:sz w:val="22"/>
          <w:szCs w:val="22"/>
          <w:lang w:eastAsia="el-GR"/>
        </w:rPr>
        <w:t xml:space="preserve"> </w:t>
      </w:r>
      <w:r w:rsidRPr="00D505A7">
        <w:rPr>
          <w:rFonts w:ascii="Arial" w:hAnsi="Arial" w:cs="Arial"/>
          <w:b/>
          <w:bCs/>
          <w:sz w:val="22"/>
          <w:szCs w:val="22"/>
          <w:shd w:val="clear" w:color="auto" w:fill="FFFFFF"/>
          <w:lang w:eastAsia="el-GR"/>
        </w:rPr>
        <w:t>(ΑΔΑ:Ψ3ΦΒΩΛΗ-ΡΒ3)</w:t>
      </w:r>
      <w:r w:rsidRPr="00D505A7">
        <w:rPr>
          <w:rFonts w:ascii="Arial" w:hAnsi="Arial" w:cs="Arial"/>
          <w:b/>
          <w:bCs/>
          <w:sz w:val="22"/>
          <w:szCs w:val="22"/>
          <w:lang w:eastAsia="el-GR"/>
        </w:rPr>
        <w:t xml:space="preserve"> </w:t>
      </w:r>
      <w:r w:rsidRPr="00D505A7">
        <w:rPr>
          <w:rFonts w:ascii="Arial" w:hAnsi="Arial" w:cs="Arial"/>
          <w:sz w:val="22"/>
          <w:szCs w:val="22"/>
          <w:lang w:eastAsia="el-GR"/>
        </w:rPr>
        <w:t>χρηματικό ένταλμα στο όνομα του δημοτικού υπαλλήλου .</w:t>
      </w:r>
    </w:p>
    <w:p w:rsidR="0075643F" w:rsidRDefault="0075643F" w:rsidP="00D505A7">
      <w:pPr>
        <w:suppressAutoHyphens w:val="0"/>
        <w:spacing w:before="100" w:beforeAutospacing="1" w:line="360" w:lineRule="auto"/>
        <w:rPr>
          <w:rFonts w:ascii="Arial" w:hAnsi="Arial" w:cs="Arial"/>
          <w:sz w:val="22"/>
          <w:szCs w:val="22"/>
          <w:lang w:eastAsia="el-GR"/>
        </w:rPr>
      </w:pPr>
      <w:r w:rsidRPr="00D505A7">
        <w:rPr>
          <w:rFonts w:ascii="Arial" w:hAnsi="Arial" w:cs="Arial"/>
          <w:sz w:val="22"/>
          <w:szCs w:val="22"/>
          <w:lang w:eastAsia="el-GR"/>
        </w:rPr>
        <w:t xml:space="preserve">Οι δαπάνες που πραγματοποιήθηκαν μέσω της Πάγιας Προκαταβολής, αναφέρονται στον παρακάτω πίνακα: </w:t>
      </w:r>
    </w:p>
    <w:p w:rsidR="00D505A7" w:rsidRDefault="00D505A7" w:rsidP="00D505A7">
      <w:pPr>
        <w:suppressAutoHyphens w:val="0"/>
        <w:spacing w:before="100" w:beforeAutospacing="1" w:line="360" w:lineRule="auto"/>
        <w:rPr>
          <w:rFonts w:ascii="Arial" w:hAnsi="Arial" w:cs="Arial"/>
          <w:sz w:val="22"/>
          <w:szCs w:val="22"/>
          <w:lang w:eastAsia="el-GR"/>
        </w:rPr>
      </w:pPr>
    </w:p>
    <w:p w:rsidR="00D505A7" w:rsidRPr="00D505A7" w:rsidRDefault="00D505A7" w:rsidP="00D505A7">
      <w:pPr>
        <w:suppressAutoHyphens w:val="0"/>
        <w:spacing w:before="100" w:beforeAutospacing="1" w:line="360" w:lineRule="auto"/>
        <w:rPr>
          <w:rFonts w:ascii="Arial" w:hAnsi="Arial" w:cs="Arial"/>
          <w:sz w:val="22"/>
          <w:szCs w:val="22"/>
          <w:lang w:eastAsia="el-GR"/>
        </w:rPr>
      </w:pPr>
    </w:p>
    <w:tbl>
      <w:tblPr>
        <w:tblW w:w="10278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6"/>
        <w:gridCol w:w="2268"/>
        <w:gridCol w:w="1843"/>
        <w:gridCol w:w="828"/>
        <w:gridCol w:w="873"/>
        <w:gridCol w:w="2693"/>
        <w:gridCol w:w="1417"/>
      </w:tblGrid>
      <w:tr w:rsidR="00B50A51" w:rsidRPr="00453078" w:rsidTr="00B50A51">
        <w:trPr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Κ.Α. προϋπολογισμού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Αιτιολογία </w:t>
            </w: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δαπάνης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Απόφαση Ανάληψης Υποχρέωσης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Αριθμός</w:t>
            </w: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Παραστατικού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Επωνυμία-</w:t>
            </w: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Ον/</w:t>
            </w:r>
            <w:proofErr w:type="spellStart"/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μο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Ποσό </w:t>
            </w:r>
          </w:p>
          <w:p w:rsidR="00B50A51" w:rsidRPr="00453078" w:rsidRDefault="00B50A51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(με Φ.Π.Α)</w:t>
            </w:r>
          </w:p>
        </w:tc>
      </w:tr>
    </w:tbl>
    <w:p w:rsidR="0075643F" w:rsidRPr="0075643F" w:rsidRDefault="0075643F" w:rsidP="0075643F">
      <w:pPr>
        <w:suppressAutoHyphens w:val="0"/>
        <w:rPr>
          <w:rFonts w:ascii="Arial" w:hAnsi="Arial" w:cs="Arial"/>
          <w:vanish/>
          <w:sz w:val="18"/>
          <w:szCs w:val="18"/>
          <w:lang w:eastAsia="el-GR"/>
        </w:rPr>
      </w:pPr>
    </w:p>
    <w:tbl>
      <w:tblPr>
        <w:tblW w:w="1027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1"/>
        <w:gridCol w:w="2282"/>
        <w:gridCol w:w="1826"/>
        <w:gridCol w:w="868"/>
        <w:gridCol w:w="851"/>
        <w:gridCol w:w="2646"/>
        <w:gridCol w:w="1464"/>
      </w:tblGrid>
      <w:tr w:rsidR="0075643F" w:rsidRPr="0075643F" w:rsidTr="00453078">
        <w:trPr>
          <w:trHeight w:val="300"/>
          <w:tblCellSpacing w:w="0" w:type="dxa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15/6265.001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Συντήρηση-επισκευή ηλεκτρ. συσκευών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Επισκευη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πλυντηρίου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πιατων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val="en-US" w:eastAsia="el-GR"/>
              </w:rPr>
              <w:t>siemens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Παιδικους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σταθμους</w:t>
            </w:r>
            <w:proofErr w:type="spellEnd"/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10/04/25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40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ΦΙΛΑΝΤΩΝΗΣ ΚΩΝ/ΝΟΣ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ΛΕΒΑΔΕΙΑ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el-GR"/>
              </w:rPr>
              <w:t>1</w:t>
            </w: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l-GR"/>
              </w:rPr>
              <w:t>70</w:t>
            </w: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el-GR"/>
              </w:rPr>
              <w:t>€</w:t>
            </w:r>
          </w:p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</w:tc>
      </w:tr>
      <w:tr w:rsidR="0075643F" w:rsidRPr="0075643F" w:rsidTr="00453078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2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00/6433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val="en-US" w:eastAsia="el-GR"/>
              </w:rPr>
              <w:t>T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ιμητικες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διακρ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Εξοδα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φιλοξενιας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φυσικων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προσωπων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αντιπ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/ων</w:t>
            </w:r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Φιλοξενία στους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συμμετεχοντες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στο </w:t>
            </w:r>
            <w:r w:rsidRPr="0075643F">
              <w:rPr>
                <w:rFonts w:ascii="Arial" w:hAnsi="Arial" w:cs="Arial"/>
                <w:sz w:val="18"/>
                <w:szCs w:val="18"/>
                <w:lang w:val="en-US" w:eastAsia="el-GR"/>
              </w:rPr>
              <w:t>MUSES INTERNATIONAL FILM AWARDS</w:t>
            </w: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476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04/04/25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5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ΚΑΛΛΙΑΝΤΑΣΗΣ ΟΕ</w:t>
            </w:r>
          </w:p>
          <w:p w:rsidR="0075643F" w:rsidRPr="0075643F" w:rsidRDefault="0075643F" w:rsidP="007564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ΤΡΟΦΩΝΙΟΥ 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ΛΕΒΑΔΕΙΑ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el-GR"/>
              </w:rPr>
              <w:t>339</w:t>
            </w:r>
          </w:p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</w:tc>
      </w:tr>
      <w:tr w:rsidR="0075643F" w:rsidRPr="0075643F" w:rsidTr="00453078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3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00/643</w:t>
            </w: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4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Λοιπες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δαπανες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δημος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σχεσεων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Φιλοξενία, γελοιογράφου κ.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Ιωαννη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Αντωνόπουλο</w:t>
            </w: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477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02/6/25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3426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ΦΙΛΙΠΠΟΣ ΜΟΝΟΠΡΟΣΩΠΗ ΙΚΕ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80€</w:t>
            </w:r>
          </w:p>
        </w:tc>
      </w:tr>
      <w:tr w:rsidR="0075643F" w:rsidRPr="0075643F" w:rsidTr="00453078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4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00/6495.002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Αμοιβη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ΤΕΕ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απο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τακτοπ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Δημοτ.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αυθαιρετων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Ενεργ.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Αναβαθμ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2ου &amp; 3ου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Λυκειου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Λεβαδειας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22/5/25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ΤΕΕ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40€</w:t>
            </w:r>
          </w:p>
        </w:tc>
      </w:tr>
      <w:tr w:rsidR="0075643F" w:rsidRPr="0075643F" w:rsidTr="00453078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5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00/6495.002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Αμοιβη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ΤΕΕ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απο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τακτοπ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Δημοτ.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αυθαιρετων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Ηλεκτροδ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Τριφας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Παροχης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,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οδοφωτισμου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στην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θεση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Αγ.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Ταξιαρχης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Κορωνειας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13/3/25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ΤΕΕ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10€</w:t>
            </w:r>
          </w:p>
        </w:tc>
      </w:tr>
      <w:tr w:rsidR="0075643F" w:rsidRPr="0075643F" w:rsidTr="00453078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6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00/6443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Δαπανες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δεξιώσεων &amp;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εθνικ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, -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τοπικων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εορτων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Δαπανη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δεξίωσης για την 25η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Μαρτιου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479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25/3/25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ΤΔΑ 10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ΠΑΠΑΣΙΔΕΡΗ Γ. ΠΑΡΑΣΚΕΥΗ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355,95€</w:t>
            </w:r>
          </w:p>
        </w:tc>
      </w:tr>
      <w:tr w:rsidR="0075643F" w:rsidRPr="0075643F" w:rsidTr="00453078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7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10/6691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Προμηθεια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ειδων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σημαιοστολισμου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φωταγ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σεων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Προμηθεια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σημαιων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22/5/25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82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WORLD OF SPORT GLOBAL A.E </w:t>
            </w:r>
          </w:p>
          <w:p w:rsidR="0075643F" w:rsidRPr="0075643F" w:rsidRDefault="0075643F" w:rsidP="0075643F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ΚΑΛΟΧΩΡΙ </w:t>
            </w:r>
          </w:p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Τ.Κ 57009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399,90€</w:t>
            </w:r>
          </w:p>
        </w:tc>
      </w:tr>
      <w:tr w:rsidR="0075643F" w:rsidRPr="0075643F" w:rsidTr="00453078">
        <w:trPr>
          <w:trHeight w:val="300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643F" w:rsidRPr="0075643F" w:rsidRDefault="0075643F" w:rsidP="0075643F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1.394,85€</w:t>
            </w:r>
          </w:p>
        </w:tc>
      </w:tr>
    </w:tbl>
    <w:p w:rsidR="00453078" w:rsidRDefault="00453078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sz w:val="22"/>
          <w:szCs w:val="22"/>
          <w:lang w:eastAsia="el-GR"/>
        </w:rPr>
        <w:lastRenderedPageBreak/>
        <w:t xml:space="preserve">Τα ανωτέρω δικαιολογητικά των δαπανών αφού ελέγχθηκαν από την </w:t>
      </w:r>
      <w:r w:rsidRPr="0075643F">
        <w:rPr>
          <w:rFonts w:ascii="Arial" w:hAnsi="Arial" w:cs="Arial"/>
          <w:color w:val="000000"/>
          <w:sz w:val="22"/>
          <w:szCs w:val="22"/>
          <w:lang w:eastAsia="el-GR"/>
        </w:rPr>
        <w:t xml:space="preserve">αρμόδια λογιστική υπηρεσία του Δήμου, </w:t>
      </w:r>
      <w:r w:rsidRPr="0075643F">
        <w:rPr>
          <w:rFonts w:ascii="Arial" w:hAnsi="Arial" w:cs="Arial"/>
          <w:sz w:val="22"/>
          <w:szCs w:val="22"/>
          <w:lang w:eastAsia="el-GR"/>
        </w:rPr>
        <w:t xml:space="preserve">υποβάλλονται για έγκριση στην δημοτική επιτροπή </w:t>
      </w:r>
      <w:r w:rsidRPr="0075643F">
        <w:rPr>
          <w:rFonts w:ascii="Arial" w:hAnsi="Arial" w:cs="Arial"/>
          <w:color w:val="000000"/>
          <w:sz w:val="22"/>
          <w:szCs w:val="22"/>
          <w:lang w:eastAsia="el-GR"/>
        </w:rPr>
        <w:t>η οποία εκδίδει εγκριτική απόφαση (παρ. 5 άρθρο 35 του Β.Δ. 17-5/15-6-59 )(</w:t>
      </w:r>
      <w:proofErr w:type="spellStart"/>
      <w:r w:rsidRPr="0075643F">
        <w:rPr>
          <w:rFonts w:ascii="Arial" w:hAnsi="Arial" w:cs="Arial"/>
          <w:color w:val="000000"/>
          <w:sz w:val="22"/>
          <w:szCs w:val="22"/>
          <w:lang w:eastAsia="el-GR"/>
        </w:rPr>
        <w:t>περ.ε</w:t>
      </w:r>
      <w:proofErr w:type="spellEnd"/>
      <w:r w:rsidRPr="0075643F">
        <w:rPr>
          <w:rFonts w:ascii="Arial" w:hAnsi="Arial" w:cs="Arial"/>
          <w:color w:val="000000"/>
          <w:sz w:val="22"/>
          <w:szCs w:val="22"/>
          <w:lang w:eastAsia="el-GR"/>
        </w:rPr>
        <w:t xml:space="preserve"> παρ.1 άρθρο 58 Ν.3852/10, όπως αντικαταστάθηκε από την παρ.1 του άρθρου 203 του Ν. 4555/18 </w:t>
      </w: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sz w:val="22"/>
          <w:szCs w:val="22"/>
          <w:lang w:eastAsia="el-GR"/>
        </w:rPr>
        <w:t>Κατόπιν των ανωτέρω και λαμβάνοντας υπόψη:</w:t>
      </w: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sz w:val="22"/>
          <w:szCs w:val="22"/>
          <w:lang w:eastAsia="el-GR"/>
        </w:rPr>
        <w:t xml:space="preserve">- τα άρθρα 35 και 37 του ΒΔ 17/5-15.6.59 </w:t>
      </w: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sz w:val="22"/>
          <w:szCs w:val="22"/>
          <w:lang w:eastAsia="el-GR"/>
        </w:rPr>
        <w:t>- το άρθρο 173 του Δημοτικού και Κοινοτικού Κώδικα (Ν. 3463/2006 )</w:t>
      </w: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sz w:val="22"/>
          <w:szCs w:val="22"/>
          <w:lang w:eastAsia="el-GR"/>
        </w:rPr>
        <w:t xml:space="preserve">- την </w:t>
      </w:r>
      <w:proofErr w:type="spellStart"/>
      <w:r w:rsidRPr="0075643F">
        <w:rPr>
          <w:rFonts w:ascii="Arial" w:hAnsi="Arial" w:cs="Arial"/>
          <w:sz w:val="22"/>
          <w:szCs w:val="22"/>
          <w:lang w:eastAsia="el-GR"/>
        </w:rPr>
        <w:t>περιπτ</w:t>
      </w:r>
      <w:proofErr w:type="spellEnd"/>
      <w:r w:rsidRPr="0075643F">
        <w:rPr>
          <w:rFonts w:ascii="Arial" w:hAnsi="Arial" w:cs="Arial"/>
          <w:sz w:val="22"/>
          <w:szCs w:val="22"/>
          <w:lang w:eastAsia="el-GR"/>
        </w:rPr>
        <w:t>. δ παρ.1 του άρθρου 72 του Ν.3852/2010</w:t>
      </w: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sz w:val="22"/>
          <w:szCs w:val="22"/>
          <w:lang w:eastAsia="el-GR"/>
        </w:rPr>
        <w:t xml:space="preserve">- το άρθρο 203 του Ν.4555/2018 </w:t>
      </w: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Καλείται</w:t>
      </w:r>
      <w:r w:rsidRPr="0075643F">
        <w:rPr>
          <w:rFonts w:ascii="Arial" w:hAnsi="Arial" w:cs="Arial"/>
          <w:sz w:val="22"/>
          <w:szCs w:val="22"/>
          <w:lang w:eastAsia="el-GR"/>
        </w:rPr>
        <w:t xml:space="preserve"> η Δημοτική Επιτροπή, να εγκρίνει τα δικαιολογητικά των ανωτέρω δαπανών </w:t>
      </w:r>
    </w:p>
    <w:p w:rsidR="0075643F" w:rsidRPr="0075643F" w:rsidRDefault="0075643F" w:rsidP="0075643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5643F">
        <w:rPr>
          <w:rFonts w:ascii="Arial" w:hAnsi="Arial" w:cs="Arial"/>
          <w:sz w:val="22"/>
          <w:szCs w:val="22"/>
          <w:lang w:eastAsia="el-GR"/>
        </w:rPr>
        <w:t xml:space="preserve">ποσού 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Χ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Ι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Λ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Ι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ΩΝ ΤΡΙΑΚ</w:t>
      </w:r>
      <w:r w:rsidR="00627A0D">
        <w:rPr>
          <w:rFonts w:ascii="Arial" w:hAnsi="Arial" w:cs="Arial"/>
          <w:b/>
          <w:bCs/>
          <w:sz w:val="22"/>
          <w:szCs w:val="22"/>
          <w:lang w:eastAsia="el-GR"/>
        </w:rPr>
        <w:t>ΟΣΙ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ΩΝ ΕΝΕΝ</w:t>
      </w:r>
      <w:r w:rsidR="00627A0D">
        <w:rPr>
          <w:rFonts w:ascii="Arial" w:hAnsi="Arial" w:cs="Arial"/>
          <w:b/>
          <w:bCs/>
          <w:sz w:val="22"/>
          <w:szCs w:val="22"/>
          <w:lang w:eastAsia="el-GR"/>
        </w:rPr>
        <w:t>Η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ΝΤΑ ΤΈΣΣΕΡΩΝ ΕΥΡ</w:t>
      </w:r>
      <w:r w:rsidR="00627A0D">
        <w:rPr>
          <w:rFonts w:ascii="Arial" w:hAnsi="Arial" w:cs="Arial"/>
          <w:b/>
          <w:bCs/>
          <w:sz w:val="22"/>
          <w:szCs w:val="22"/>
          <w:lang w:eastAsia="el-GR"/>
        </w:rPr>
        <w:t>Ω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 xml:space="preserve"> &amp; ΟΓΔ</w:t>
      </w:r>
      <w:r w:rsidR="00627A0D">
        <w:rPr>
          <w:rFonts w:ascii="Arial" w:hAnsi="Arial" w:cs="Arial"/>
          <w:b/>
          <w:bCs/>
          <w:sz w:val="22"/>
          <w:szCs w:val="22"/>
          <w:lang w:eastAsia="el-GR"/>
        </w:rPr>
        <w:t>Ο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ΝΤΑ ΠΈΝΤΕ ΛΕΠΤΆ (1.394,85 €)</w:t>
      </w:r>
    </w:p>
    <w:p w:rsidR="0075643F" w:rsidRPr="0075643F" w:rsidRDefault="0075643F" w:rsidP="0075643F">
      <w:pPr>
        <w:suppressAutoHyphens w:val="0"/>
        <w:spacing w:before="100" w:beforeAutospacing="1"/>
        <w:rPr>
          <w:lang w:eastAsia="el-GR"/>
        </w:rPr>
      </w:pPr>
    </w:p>
    <w:p w:rsidR="006557F3" w:rsidRDefault="00486FB6" w:rsidP="00CD2FEE">
      <w:pPr>
        <w:rPr>
          <w:rFonts w:ascii="Arial" w:hAnsi="Arial" w:cs="Arial"/>
          <w:sz w:val="22"/>
          <w:szCs w:val="22"/>
        </w:rPr>
      </w:pPr>
      <w:r w:rsidRPr="00D45028">
        <w:t xml:space="preserve"> </w:t>
      </w:r>
      <w:r w:rsidR="006557F3"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6E1614" w:rsidRPr="00C35157" w:rsidRDefault="006E1614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00901" w:rsidRPr="00C35157" w:rsidRDefault="00100901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73577" w:rsidRPr="00C35157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35754" w:rsidRPr="00824EAF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35754" w:rsidRPr="00824EAF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5643F" w:rsidRPr="0058519C" w:rsidRDefault="0075643F" w:rsidP="0075643F">
      <w:pPr>
        <w:pStyle w:val="af9"/>
        <w:shd w:val="clear" w:color="auto" w:fill="FFFFFF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8519C">
        <w:rPr>
          <w:rFonts w:ascii="Arial" w:hAnsi="Arial" w:cs="Arial"/>
          <w:sz w:val="22"/>
          <w:szCs w:val="22"/>
        </w:rPr>
        <w:t>-Το υπ΄αριθ.</w:t>
      </w:r>
      <w:r w:rsidR="00627A0D">
        <w:rPr>
          <w:rFonts w:ascii="Arial" w:hAnsi="Arial" w:cs="Arial"/>
          <w:sz w:val="22"/>
          <w:szCs w:val="22"/>
        </w:rPr>
        <w:t>15877</w:t>
      </w:r>
      <w:r w:rsidRPr="0058519C">
        <w:rPr>
          <w:rFonts w:ascii="Arial" w:hAnsi="Arial" w:cs="Arial"/>
          <w:sz w:val="22"/>
          <w:szCs w:val="22"/>
        </w:rPr>
        <w:t>/</w:t>
      </w:r>
      <w:r w:rsidR="00627A0D">
        <w:rPr>
          <w:rFonts w:ascii="Arial" w:hAnsi="Arial" w:cs="Arial"/>
          <w:sz w:val="22"/>
          <w:szCs w:val="22"/>
        </w:rPr>
        <w:t>5-8-2025</w:t>
      </w:r>
      <w:r w:rsidRPr="0058519C">
        <w:rPr>
          <w:rFonts w:ascii="Arial" w:hAnsi="Arial" w:cs="Arial"/>
          <w:sz w:val="22"/>
          <w:szCs w:val="22"/>
        </w:rPr>
        <w:t xml:space="preserve">   έγγραφο του διαχειριστή  της παγίας  </w:t>
      </w:r>
      <w:proofErr w:type="spellStart"/>
      <w:r w:rsidRPr="0058519C">
        <w:rPr>
          <w:rFonts w:ascii="Arial" w:hAnsi="Arial" w:cs="Arial"/>
          <w:sz w:val="22"/>
          <w:szCs w:val="22"/>
        </w:rPr>
        <w:t>Δημ</w:t>
      </w:r>
      <w:proofErr w:type="spellEnd"/>
      <w:r w:rsidRPr="0058519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8519C">
        <w:rPr>
          <w:rFonts w:ascii="Arial" w:hAnsi="Arial" w:cs="Arial"/>
          <w:sz w:val="22"/>
          <w:szCs w:val="22"/>
        </w:rPr>
        <w:t>Τσιφή</w:t>
      </w:r>
      <w:proofErr w:type="spellEnd"/>
    </w:p>
    <w:p w:rsidR="0075643F" w:rsidRPr="0058519C" w:rsidRDefault="0075643F" w:rsidP="0075643F">
      <w:pPr>
        <w:pStyle w:val="af9"/>
        <w:spacing w:line="360" w:lineRule="auto"/>
        <w:ind w:left="0"/>
        <w:jc w:val="both"/>
        <w:rPr>
          <w:rFonts w:ascii="Arial" w:hAnsi="Arial" w:cs="Arial"/>
        </w:rPr>
      </w:pPr>
      <w:r w:rsidRPr="0058519C">
        <w:rPr>
          <w:rFonts w:ascii="Arial" w:hAnsi="Arial" w:cs="Arial"/>
          <w:sz w:val="22"/>
          <w:szCs w:val="22"/>
        </w:rPr>
        <w:t xml:space="preserve">-Την </w:t>
      </w:r>
      <w:r w:rsidR="00627A0D">
        <w:rPr>
          <w:rFonts w:ascii="Arial" w:hAnsi="Arial" w:cs="Arial"/>
          <w:sz w:val="22"/>
          <w:szCs w:val="22"/>
        </w:rPr>
        <w:t>38</w:t>
      </w:r>
      <w:r w:rsidRPr="0058519C">
        <w:rPr>
          <w:rFonts w:ascii="Arial" w:hAnsi="Arial" w:cs="Arial"/>
          <w:sz w:val="22"/>
          <w:szCs w:val="22"/>
        </w:rPr>
        <w:t>/202</w:t>
      </w:r>
      <w:r w:rsidR="00627A0D">
        <w:rPr>
          <w:rFonts w:ascii="Arial" w:hAnsi="Arial" w:cs="Arial"/>
          <w:sz w:val="22"/>
          <w:szCs w:val="22"/>
        </w:rPr>
        <w:t>5</w:t>
      </w:r>
      <w:r w:rsidRPr="0058519C">
        <w:rPr>
          <w:rFonts w:ascii="Arial" w:hAnsi="Arial" w:cs="Arial"/>
          <w:sz w:val="22"/>
          <w:szCs w:val="22"/>
        </w:rPr>
        <w:t xml:space="preserve"> (</w:t>
      </w:r>
      <w:r w:rsidRPr="0058519C">
        <w:rPr>
          <w:rFonts w:ascii="Arial" w:hAnsi="Arial" w:cs="Arial"/>
          <w:bCs/>
          <w:sz w:val="22"/>
          <w:szCs w:val="22"/>
          <w:lang w:eastAsia="el-GR"/>
        </w:rPr>
        <w:t xml:space="preserve">ΑΔΑ </w:t>
      </w:r>
      <w:r w:rsidR="00627A0D">
        <w:rPr>
          <w:rFonts w:ascii="Arial" w:hAnsi="Arial" w:cs="Arial"/>
          <w:bCs/>
          <w:sz w:val="22"/>
          <w:szCs w:val="22"/>
          <w:lang w:eastAsia="el-GR"/>
        </w:rPr>
        <w:t>Ψ3ΒΩΛΗ-ΡΒ3</w:t>
      </w:r>
      <w:r w:rsidRPr="0058519C">
        <w:rPr>
          <w:rFonts w:ascii="Arial" w:hAnsi="Arial" w:cs="Arial"/>
          <w:sz w:val="22"/>
          <w:szCs w:val="22"/>
          <w:lang w:eastAsia="el-GR"/>
        </w:rPr>
        <w:t xml:space="preserve">) </w:t>
      </w:r>
      <w:r w:rsidRPr="0058519C">
        <w:rPr>
          <w:rFonts w:ascii="Arial" w:hAnsi="Arial" w:cs="Arial"/>
          <w:sz w:val="22"/>
          <w:szCs w:val="22"/>
        </w:rPr>
        <w:t>απόφασή της</w:t>
      </w:r>
    </w:p>
    <w:p w:rsidR="0075643F" w:rsidRPr="0058519C" w:rsidRDefault="0075643F" w:rsidP="0075643F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8519C">
        <w:rPr>
          <w:rFonts w:ascii="Arial" w:hAnsi="Arial" w:cs="Arial"/>
          <w:sz w:val="22"/>
          <w:szCs w:val="22"/>
        </w:rPr>
        <w:t xml:space="preserve">-το αριθ. </w:t>
      </w:r>
      <w:r w:rsidR="00627A0D">
        <w:rPr>
          <w:rFonts w:ascii="Arial" w:hAnsi="Arial" w:cs="Arial"/>
          <w:sz w:val="22"/>
          <w:szCs w:val="22"/>
        </w:rPr>
        <w:t>417</w:t>
      </w:r>
      <w:r w:rsidRPr="0058519C">
        <w:rPr>
          <w:rFonts w:ascii="Arial" w:hAnsi="Arial" w:cs="Arial"/>
          <w:sz w:val="22"/>
          <w:szCs w:val="22"/>
        </w:rPr>
        <w:t>/202</w:t>
      </w:r>
      <w:r w:rsidR="00627A0D">
        <w:rPr>
          <w:rFonts w:ascii="Arial" w:hAnsi="Arial" w:cs="Arial"/>
          <w:sz w:val="22"/>
          <w:szCs w:val="22"/>
        </w:rPr>
        <w:t>5</w:t>
      </w:r>
      <w:r w:rsidRPr="0058519C">
        <w:rPr>
          <w:rFonts w:ascii="Arial" w:hAnsi="Arial" w:cs="Arial"/>
          <w:sz w:val="22"/>
          <w:szCs w:val="22"/>
        </w:rPr>
        <w:t xml:space="preserve">  χρηματικό ένταλμα με το οποίο εισπράχθηκε η παγία προκαταβολή από το διαχειριστή αυτής</w:t>
      </w:r>
    </w:p>
    <w:p w:rsidR="0075643F" w:rsidRPr="0058519C" w:rsidRDefault="0075643F" w:rsidP="0075643F">
      <w:pPr>
        <w:pStyle w:val="af9"/>
        <w:spacing w:line="360" w:lineRule="auto"/>
        <w:ind w:left="0"/>
        <w:jc w:val="both"/>
        <w:rPr>
          <w:rFonts w:ascii="Arial" w:hAnsi="Arial" w:cs="Arial"/>
        </w:rPr>
      </w:pPr>
      <w:r w:rsidRPr="0058519C">
        <w:rPr>
          <w:rFonts w:ascii="Arial" w:hAnsi="Arial" w:cs="Arial"/>
          <w:sz w:val="22"/>
          <w:szCs w:val="22"/>
        </w:rPr>
        <w:t>-το άρθρο 173 του Δημοτικού και Κοινοτικού Κώδικα (Ν. 3463/06)</w:t>
      </w:r>
    </w:p>
    <w:p w:rsidR="0075643F" w:rsidRPr="0058519C" w:rsidRDefault="0075643F" w:rsidP="0075643F">
      <w:pPr>
        <w:pStyle w:val="af9"/>
        <w:spacing w:line="360" w:lineRule="auto"/>
        <w:ind w:left="0"/>
        <w:jc w:val="both"/>
        <w:rPr>
          <w:rFonts w:ascii="Arial" w:hAnsi="Arial" w:cs="Arial"/>
        </w:rPr>
      </w:pPr>
      <w:r w:rsidRPr="0058519C">
        <w:rPr>
          <w:rFonts w:ascii="Arial" w:hAnsi="Arial" w:cs="Arial"/>
          <w:sz w:val="22"/>
          <w:szCs w:val="22"/>
        </w:rPr>
        <w:t>-το άρθρο 203 του Ν. 4555/2018</w:t>
      </w:r>
    </w:p>
    <w:p w:rsidR="0075643F" w:rsidRPr="0058519C" w:rsidRDefault="0075643F" w:rsidP="0075643F">
      <w:pPr>
        <w:pStyle w:val="af9"/>
        <w:spacing w:line="360" w:lineRule="auto"/>
        <w:ind w:left="0"/>
        <w:jc w:val="both"/>
        <w:rPr>
          <w:rFonts w:ascii="Arial" w:hAnsi="Arial" w:cs="Arial"/>
        </w:rPr>
      </w:pPr>
      <w:r w:rsidRPr="0058519C">
        <w:rPr>
          <w:rFonts w:ascii="Arial" w:hAnsi="Arial" w:cs="Arial"/>
          <w:sz w:val="22"/>
          <w:szCs w:val="22"/>
        </w:rPr>
        <w:t>-τα άρθρα 35 &amp; 37 του ΒΔ 17/5-15/6/1959.</w:t>
      </w:r>
    </w:p>
    <w:p w:rsidR="0075643F" w:rsidRPr="0058519C" w:rsidRDefault="0075643F" w:rsidP="0075643F">
      <w:pPr>
        <w:pStyle w:val="af9"/>
        <w:spacing w:line="360" w:lineRule="auto"/>
        <w:ind w:left="0"/>
        <w:jc w:val="both"/>
        <w:rPr>
          <w:rFonts w:ascii="Arial" w:hAnsi="Arial" w:cs="Arial"/>
        </w:rPr>
      </w:pPr>
      <w:r w:rsidRPr="0058519C">
        <w:rPr>
          <w:rFonts w:ascii="Arial" w:hAnsi="Arial" w:cs="Arial"/>
          <w:sz w:val="22"/>
          <w:szCs w:val="22"/>
        </w:rPr>
        <w:t>-</w:t>
      </w:r>
      <w:r w:rsidR="00627A0D">
        <w:rPr>
          <w:rFonts w:ascii="Arial" w:hAnsi="Arial" w:cs="Arial"/>
          <w:sz w:val="22"/>
          <w:szCs w:val="22"/>
        </w:rPr>
        <w:t>τις 487,476,477,481,479,484</w:t>
      </w:r>
      <w:r w:rsidRPr="0058519C">
        <w:rPr>
          <w:rFonts w:ascii="Arial" w:hAnsi="Arial" w:cs="Arial"/>
          <w:sz w:val="22"/>
          <w:szCs w:val="22"/>
        </w:rPr>
        <w:t xml:space="preserve"> /202</w:t>
      </w:r>
      <w:r w:rsidR="00627A0D">
        <w:rPr>
          <w:rFonts w:ascii="Arial" w:hAnsi="Arial" w:cs="Arial"/>
          <w:sz w:val="22"/>
          <w:szCs w:val="22"/>
        </w:rPr>
        <w:t>5</w:t>
      </w:r>
      <w:r w:rsidRPr="0058519C">
        <w:rPr>
          <w:rFonts w:ascii="Arial" w:hAnsi="Arial" w:cs="Arial"/>
          <w:sz w:val="22"/>
          <w:szCs w:val="22"/>
        </w:rPr>
        <w:t xml:space="preserve"> απ</w:t>
      </w:r>
      <w:r w:rsidR="00627A0D">
        <w:rPr>
          <w:rFonts w:ascii="Arial" w:hAnsi="Arial" w:cs="Arial"/>
          <w:sz w:val="22"/>
          <w:szCs w:val="22"/>
        </w:rPr>
        <w:t>οφάσεις</w:t>
      </w:r>
      <w:r>
        <w:rPr>
          <w:rFonts w:ascii="Arial" w:hAnsi="Arial" w:cs="Arial"/>
          <w:sz w:val="22"/>
          <w:szCs w:val="22"/>
        </w:rPr>
        <w:t xml:space="preserve"> </w:t>
      </w:r>
      <w:r w:rsidRPr="0058519C">
        <w:rPr>
          <w:rFonts w:ascii="Arial" w:hAnsi="Arial" w:cs="Arial"/>
          <w:sz w:val="22"/>
          <w:szCs w:val="22"/>
        </w:rPr>
        <w:t xml:space="preserve"> ανάληψης υποχρέωσης.</w:t>
      </w:r>
    </w:p>
    <w:p w:rsidR="0075643F" w:rsidRPr="0058519C" w:rsidRDefault="0075643F" w:rsidP="0075643F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8519C">
        <w:rPr>
          <w:rFonts w:ascii="Arial" w:hAnsi="Arial" w:cs="Arial"/>
          <w:sz w:val="22"/>
          <w:szCs w:val="22"/>
        </w:rPr>
        <w:t>-τα δικαιολογητικά των δαπανών που έγιναν από την παγία  προκαταβολή.</w:t>
      </w:r>
    </w:p>
    <w:p w:rsidR="0075643F" w:rsidRPr="0058519C" w:rsidRDefault="0075643F" w:rsidP="0075643F">
      <w:pPr>
        <w:pStyle w:val="Default"/>
        <w:widowControl/>
        <w:suppressAutoHyphens w:val="0"/>
        <w:autoSpaceDN w:val="0"/>
        <w:adjustRightInd w:val="0"/>
        <w:spacing w:line="276" w:lineRule="auto"/>
        <w:jc w:val="both"/>
        <w:rPr>
          <w:sz w:val="22"/>
          <w:szCs w:val="22"/>
          <w:lang w:val="el-GR"/>
        </w:rPr>
      </w:pPr>
      <w:r w:rsidRPr="0058519C">
        <w:rPr>
          <w:sz w:val="22"/>
          <w:szCs w:val="22"/>
          <w:lang w:val="el-GR"/>
        </w:rPr>
        <w:t>-την μεταξύ των μελών συζήτηση σύμφωνα με τα πρακτικά</w:t>
      </w:r>
    </w:p>
    <w:p w:rsidR="0075643F" w:rsidRDefault="0075643F" w:rsidP="0075643F">
      <w:pPr>
        <w:pStyle w:val="af9"/>
        <w:widowControl w:val="0"/>
        <w:shd w:val="clear" w:color="auto" w:fill="FFFFFF"/>
        <w:tabs>
          <w:tab w:val="center" w:pos="426"/>
        </w:tabs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8519C">
        <w:rPr>
          <w:rFonts w:ascii="Arial" w:hAnsi="Arial" w:cs="Arial"/>
          <w:sz w:val="22"/>
          <w:szCs w:val="22"/>
        </w:rPr>
        <w:t>-την  ψήφο όλων των μελών της Δημοτικής  Επιτροπής , όπως αυτή διατυπώθηκε και δηλώθηκε δια ζώσης στην συνεδρίαση</w:t>
      </w:r>
    </w:p>
    <w:p w:rsidR="0075643F" w:rsidRDefault="0075643F" w:rsidP="0075643F">
      <w:pPr>
        <w:pStyle w:val="af9"/>
        <w:widowControl w:val="0"/>
        <w:shd w:val="clear" w:color="auto" w:fill="FFFFFF"/>
        <w:tabs>
          <w:tab w:val="center" w:pos="426"/>
        </w:tabs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5643F" w:rsidRDefault="0075643F" w:rsidP="0075643F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58519C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627A0D" w:rsidRDefault="00627A0D" w:rsidP="00627A0D">
      <w:pPr>
        <w:suppressAutoHyphens w:val="0"/>
        <w:spacing w:before="100" w:beforeAutospacing="1"/>
        <w:rPr>
          <w:rFonts w:ascii="Arial" w:hAnsi="Arial" w:cs="Arial"/>
          <w:sz w:val="22"/>
          <w:szCs w:val="22"/>
        </w:rPr>
      </w:pPr>
      <w:r w:rsidRPr="0058519C">
        <w:rPr>
          <w:rFonts w:ascii="Arial" w:hAnsi="Arial" w:cs="Arial"/>
          <w:sz w:val="22"/>
          <w:szCs w:val="22"/>
        </w:rPr>
        <w:t xml:space="preserve">Εγκρίνει τα δικαιολογητικά δαπανών  ποσού  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Χ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Ι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Λ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Ι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ΩΝ ΤΡΙΑΚ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ΟΣΙ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ΩΝ ΕΝΕΝ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Η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>ΝΤΑ ΤΈΣΣΕΡΩΝ ΕΥΡ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Ω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 xml:space="preserve"> &amp; ΟΓΔ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Ο</w:t>
      </w:r>
      <w:r w:rsidRPr="0075643F">
        <w:rPr>
          <w:rFonts w:ascii="Arial" w:hAnsi="Arial" w:cs="Arial"/>
          <w:b/>
          <w:bCs/>
          <w:sz w:val="22"/>
          <w:szCs w:val="22"/>
          <w:lang w:eastAsia="el-GR"/>
        </w:rPr>
        <w:t xml:space="preserve">ΝΤΑ ΠΈΝΤΕ ΛΕΠΤΆ </w:t>
      </w:r>
      <w:r w:rsidRPr="0002096F">
        <w:rPr>
          <w:rFonts w:ascii="Arial" w:hAnsi="Arial" w:cs="Arial"/>
          <w:bCs/>
          <w:sz w:val="22"/>
          <w:szCs w:val="22"/>
          <w:lang w:eastAsia="el-GR"/>
        </w:rPr>
        <w:t>(</w:t>
      </w:r>
      <w:r>
        <w:rPr>
          <w:rFonts w:ascii="Arial" w:hAnsi="Arial" w:cs="Arial"/>
          <w:bCs/>
          <w:sz w:val="22"/>
          <w:szCs w:val="22"/>
          <w:lang w:eastAsia="el-GR"/>
        </w:rPr>
        <w:t>1.394,85</w:t>
      </w:r>
      <w:r w:rsidRPr="0002096F">
        <w:rPr>
          <w:rFonts w:ascii="Arial" w:hAnsi="Arial" w:cs="Arial"/>
          <w:bCs/>
          <w:sz w:val="22"/>
          <w:szCs w:val="22"/>
          <w:lang w:eastAsia="el-GR"/>
        </w:rPr>
        <w:t xml:space="preserve"> €)</w:t>
      </w:r>
      <w:r w:rsidRPr="0058519C">
        <w:rPr>
          <w:rFonts w:ascii="Arial" w:hAnsi="Arial" w:cs="Arial"/>
          <w:bCs/>
          <w:sz w:val="22"/>
          <w:szCs w:val="22"/>
          <w:lang w:eastAsia="el-GR"/>
        </w:rPr>
        <w:t xml:space="preserve"> </w:t>
      </w:r>
      <w:r w:rsidRPr="0058519C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58519C">
        <w:rPr>
          <w:rFonts w:ascii="Arial" w:hAnsi="Arial" w:cs="Arial"/>
          <w:sz w:val="22"/>
          <w:szCs w:val="22"/>
        </w:rPr>
        <w:t xml:space="preserve">όπως αυτά υποβλήθηκαν με το </w:t>
      </w:r>
      <w:proofErr w:type="spellStart"/>
      <w:r w:rsidRPr="0058519C">
        <w:rPr>
          <w:rFonts w:ascii="Arial" w:hAnsi="Arial" w:cs="Arial"/>
          <w:sz w:val="22"/>
          <w:szCs w:val="22"/>
        </w:rPr>
        <w:t>υπ΄αριθμ</w:t>
      </w:r>
      <w:proofErr w:type="spellEnd"/>
      <w:r w:rsidRPr="0058519C">
        <w:rPr>
          <w:rFonts w:ascii="Arial" w:hAnsi="Arial" w:cs="Arial"/>
          <w:sz w:val="22"/>
          <w:szCs w:val="22"/>
        </w:rPr>
        <w:t xml:space="preserve">. </w:t>
      </w:r>
      <w:r w:rsidR="00B50A51">
        <w:rPr>
          <w:rFonts w:ascii="Arial" w:hAnsi="Arial" w:cs="Arial"/>
          <w:sz w:val="22"/>
          <w:szCs w:val="22"/>
        </w:rPr>
        <w:t>15877</w:t>
      </w:r>
      <w:r w:rsidRPr="0058519C">
        <w:rPr>
          <w:rFonts w:ascii="Arial" w:hAnsi="Arial" w:cs="Arial"/>
          <w:sz w:val="22"/>
          <w:szCs w:val="22"/>
        </w:rPr>
        <w:t>/</w:t>
      </w:r>
      <w:r w:rsidR="00B50A51">
        <w:rPr>
          <w:rFonts w:ascii="Arial" w:hAnsi="Arial" w:cs="Arial"/>
          <w:sz w:val="22"/>
          <w:szCs w:val="22"/>
        </w:rPr>
        <w:t>5-8-2025</w:t>
      </w:r>
      <w:r>
        <w:rPr>
          <w:rFonts w:ascii="Arial" w:hAnsi="Arial" w:cs="Arial"/>
          <w:sz w:val="22"/>
          <w:szCs w:val="22"/>
        </w:rPr>
        <w:t xml:space="preserve"> </w:t>
      </w:r>
      <w:r w:rsidRPr="0058519C">
        <w:rPr>
          <w:rFonts w:ascii="Arial" w:hAnsi="Arial" w:cs="Arial"/>
          <w:sz w:val="22"/>
          <w:szCs w:val="22"/>
        </w:rPr>
        <w:t xml:space="preserve"> έγγραφο του δημοτικού υπαλλήλου  και διαχειριστή  της παγίας προκαταβολής  Δημητρίου </w:t>
      </w:r>
      <w:proofErr w:type="spellStart"/>
      <w:r w:rsidRPr="0058519C">
        <w:rPr>
          <w:rFonts w:ascii="Arial" w:hAnsi="Arial" w:cs="Arial"/>
          <w:sz w:val="22"/>
          <w:szCs w:val="22"/>
        </w:rPr>
        <w:t>Τσιφή</w:t>
      </w:r>
      <w:proofErr w:type="spellEnd"/>
      <w:r w:rsidRPr="0058519C">
        <w:rPr>
          <w:rFonts w:ascii="Arial" w:hAnsi="Arial" w:cs="Arial"/>
          <w:sz w:val="22"/>
          <w:szCs w:val="22"/>
        </w:rPr>
        <w:t xml:space="preserve">  ήτοι:</w:t>
      </w:r>
    </w:p>
    <w:p w:rsidR="00453078" w:rsidRDefault="00453078" w:rsidP="00627A0D">
      <w:pPr>
        <w:suppressAutoHyphens w:val="0"/>
        <w:spacing w:before="100" w:beforeAutospacing="1"/>
        <w:rPr>
          <w:rFonts w:ascii="Arial" w:hAnsi="Arial" w:cs="Arial"/>
          <w:sz w:val="22"/>
          <w:szCs w:val="22"/>
        </w:rPr>
      </w:pPr>
    </w:p>
    <w:tbl>
      <w:tblPr>
        <w:tblW w:w="10278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6"/>
        <w:gridCol w:w="2268"/>
        <w:gridCol w:w="1843"/>
        <w:gridCol w:w="828"/>
        <w:gridCol w:w="873"/>
        <w:gridCol w:w="2693"/>
        <w:gridCol w:w="1417"/>
      </w:tblGrid>
      <w:tr w:rsidR="00453078" w:rsidRPr="00453078" w:rsidTr="0044054C">
        <w:trPr>
          <w:tblCellSpacing w:w="0" w:type="dxa"/>
        </w:trPr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Κ.Α. προϋπολογισμού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Αιτιολογία </w:t>
            </w: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δαπάνης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Απόφαση Ανάληψης Υποχρέωσης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Αριθμός</w:t>
            </w: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Παραστατικού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Επωνυμία-</w:t>
            </w: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Ον/</w:t>
            </w:r>
            <w:proofErr w:type="spellStart"/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μο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Ποσό </w:t>
            </w:r>
          </w:p>
          <w:p w:rsidR="00453078" w:rsidRPr="00453078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53078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(με Φ.Π.Α)</w:t>
            </w:r>
          </w:p>
        </w:tc>
      </w:tr>
    </w:tbl>
    <w:p w:rsidR="00453078" w:rsidRPr="0075643F" w:rsidRDefault="00453078" w:rsidP="00453078">
      <w:pPr>
        <w:suppressAutoHyphens w:val="0"/>
        <w:rPr>
          <w:rFonts w:ascii="Arial" w:hAnsi="Arial" w:cs="Arial"/>
          <w:vanish/>
          <w:sz w:val="18"/>
          <w:szCs w:val="18"/>
          <w:lang w:eastAsia="el-GR"/>
        </w:rPr>
      </w:pPr>
    </w:p>
    <w:tbl>
      <w:tblPr>
        <w:tblW w:w="1027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1"/>
        <w:gridCol w:w="2282"/>
        <w:gridCol w:w="1826"/>
        <w:gridCol w:w="868"/>
        <w:gridCol w:w="851"/>
        <w:gridCol w:w="2646"/>
        <w:gridCol w:w="1464"/>
      </w:tblGrid>
      <w:tr w:rsidR="00453078" w:rsidRPr="0075643F" w:rsidTr="0044054C">
        <w:trPr>
          <w:trHeight w:val="300"/>
          <w:tblCellSpacing w:w="0" w:type="dxa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1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15/6265.001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Συντήρηση-επισκευή ηλεκτρ. συσκευών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Επισκευη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πλυντηρίου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πιατων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val="en-US" w:eastAsia="el-GR"/>
              </w:rPr>
              <w:t>siemens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Παιδικους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σταθμους</w:t>
            </w:r>
            <w:proofErr w:type="spellEnd"/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10/04/25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40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ΦΙΛΑΝΤΩΝΗΣ ΚΩΝ/ΝΟΣ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ΛΕΒΑΔΕΙΑ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el-GR"/>
              </w:rPr>
              <w:t>1</w:t>
            </w: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l-GR"/>
              </w:rPr>
              <w:t>70</w:t>
            </w: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el-GR"/>
              </w:rPr>
              <w:t>€</w:t>
            </w:r>
          </w:p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</w:tc>
      </w:tr>
      <w:tr w:rsidR="00453078" w:rsidRPr="0075643F" w:rsidTr="0044054C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2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00/6433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val="en-US" w:eastAsia="el-GR"/>
              </w:rPr>
              <w:t>T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ιμητικες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διακρ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Εξοδα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φιλοξενιας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φυσικων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προσωπων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αντιπ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/ων</w:t>
            </w:r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Φιλοξενία στους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συμμετεχοντες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στο </w:t>
            </w:r>
            <w:r w:rsidRPr="0075643F">
              <w:rPr>
                <w:rFonts w:ascii="Arial" w:hAnsi="Arial" w:cs="Arial"/>
                <w:sz w:val="18"/>
                <w:szCs w:val="18"/>
                <w:lang w:val="en-US" w:eastAsia="el-GR"/>
              </w:rPr>
              <w:t>MUSES INTERNATIONAL FILM AWARDS</w:t>
            </w: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476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04/04/25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5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ΚΑΛΛΙΑΝΤΑΣΗΣ ΟΕ</w:t>
            </w:r>
          </w:p>
          <w:p w:rsidR="00453078" w:rsidRPr="0075643F" w:rsidRDefault="00453078" w:rsidP="0044054C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ΤΡΟΦΩΝΙΟΥ 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ΛΕΒΑΔΕΙΑ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el-GR"/>
              </w:rPr>
              <w:t>339</w:t>
            </w:r>
          </w:p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</w:tc>
      </w:tr>
      <w:tr w:rsidR="00453078" w:rsidRPr="0075643F" w:rsidTr="0044054C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3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00/643</w:t>
            </w: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4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Λοιπες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δαπανες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δημος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σχεσεων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Φιλοξενία, γελοιογράφου κ.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Ιωαννη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Αντωνόπουλο</w:t>
            </w: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477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02/6/25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3426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ΦΙΛΙΠΠΟΣ ΜΟΝΟΠΡΟΣΩΠΗ ΙΚΕ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80€</w:t>
            </w:r>
          </w:p>
        </w:tc>
      </w:tr>
      <w:tr w:rsidR="00453078" w:rsidRPr="0075643F" w:rsidTr="0044054C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4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00/6495.002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Αμοιβη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ΤΕΕ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απο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τακτοπ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Δημοτ.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αυθαιρετων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Ενεργ.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Αναβαθμ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2ου &amp; 3ου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Λυκειου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Λεβαδειας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22/5/25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ΤΕΕ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40€</w:t>
            </w:r>
          </w:p>
        </w:tc>
      </w:tr>
      <w:tr w:rsidR="00453078" w:rsidRPr="0075643F" w:rsidTr="0044054C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5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00/6495.002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Αμοιβη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ΤΕΕ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απο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τακτοπ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Δημοτ.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αυθαιρετων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Ηλεκτροδ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Τριφας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Παροχης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,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οδοφωτισμου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στην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θεση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Αγ.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Ταξιαρχης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Κορωνειας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13/3/25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ΤΕΕ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10€</w:t>
            </w:r>
          </w:p>
        </w:tc>
      </w:tr>
      <w:tr w:rsidR="00453078" w:rsidRPr="0075643F" w:rsidTr="0044054C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6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00/6443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Δαπανες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δεξιώσεων &amp;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εθνικ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, -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τοπικων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εορτων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Δαπανη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δεξίωσης για την 25η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Μαρτιου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479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25/3/25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ΤΔΑ 10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ΠΑΠΑΣΙΔΕΡΗ Γ. ΠΑΡΑΣΚΕΥΗ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355,95€</w:t>
            </w:r>
          </w:p>
        </w:tc>
      </w:tr>
      <w:tr w:rsidR="00453078" w:rsidRPr="0075643F" w:rsidTr="0044054C">
        <w:trPr>
          <w:trHeight w:val="315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sz w:val="18"/>
                <w:szCs w:val="18"/>
                <w:shd w:val="clear" w:color="auto" w:fill="FFFFFF"/>
                <w:lang w:eastAsia="el-GR"/>
              </w:rPr>
              <w:t>7</w:t>
            </w: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10/6691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Προμηθεια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ειδων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σημαιοστολισμου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φωταγ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σεων</w:t>
            </w:r>
            <w:proofErr w:type="spellEnd"/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Προμηθεια</w:t>
            </w:r>
            <w:proofErr w:type="spellEnd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5643F">
              <w:rPr>
                <w:rFonts w:ascii="Arial" w:hAnsi="Arial" w:cs="Arial"/>
                <w:sz w:val="18"/>
                <w:szCs w:val="18"/>
                <w:lang w:eastAsia="el-GR"/>
              </w:rPr>
              <w:t>σημαιων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22/5/25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proofErr w:type="spellStart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 82</w:t>
            </w: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WORLD OF SPORT GLOBAL A.E </w:t>
            </w:r>
          </w:p>
          <w:p w:rsidR="00453078" w:rsidRPr="0075643F" w:rsidRDefault="00453078" w:rsidP="0044054C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ΚΑΛΟΧΩΡΙ </w:t>
            </w:r>
          </w:p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Τ.Κ 57009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eastAsia="el-GR"/>
              </w:rPr>
              <w:t>399,90€</w:t>
            </w:r>
          </w:p>
        </w:tc>
      </w:tr>
      <w:tr w:rsidR="00453078" w:rsidRPr="0075643F" w:rsidTr="0044054C">
        <w:trPr>
          <w:trHeight w:val="300"/>
          <w:tblCellSpacing w:w="0" w:type="dxa"/>
        </w:trPr>
        <w:tc>
          <w:tcPr>
            <w:tcW w:w="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</w:p>
        </w:tc>
        <w:tc>
          <w:tcPr>
            <w:tcW w:w="22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75643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100" w:beforeAutospacing="1" w:after="142" w:line="288" w:lineRule="auto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53078" w:rsidRPr="0075643F" w:rsidRDefault="00453078" w:rsidP="0044054C">
            <w:pPr>
              <w:suppressAutoHyphens w:val="0"/>
              <w:spacing w:before="227" w:after="142" w:line="288" w:lineRule="auto"/>
              <w:jc w:val="center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7564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1.394,85€</w:t>
            </w:r>
          </w:p>
        </w:tc>
      </w:tr>
    </w:tbl>
    <w:p w:rsidR="00627A0D" w:rsidRPr="00E15E2B" w:rsidRDefault="00627A0D" w:rsidP="00627A0D">
      <w:pPr>
        <w:suppressAutoHyphens w:val="0"/>
        <w:rPr>
          <w:rFonts w:ascii="Arial" w:hAnsi="Arial" w:cs="Arial"/>
          <w:vanish/>
          <w:sz w:val="22"/>
          <w:szCs w:val="22"/>
          <w:lang w:eastAsia="el-GR"/>
        </w:rPr>
      </w:pPr>
    </w:p>
    <w:p w:rsidR="00F61F7D" w:rsidRPr="00C35157" w:rsidRDefault="00F61F7D" w:rsidP="00F61F7D">
      <w:pPr>
        <w:spacing w:line="276" w:lineRule="auto"/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C35157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Pr="00C35157" w:rsidRDefault="00301FFE" w:rsidP="00653AD7">
      <w:pPr>
        <w:spacing w:line="360" w:lineRule="auto"/>
        <w:ind w:hanging="432"/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D12A64">
        <w:rPr>
          <w:rFonts w:ascii="Arial" w:hAnsi="Arial" w:cs="Arial"/>
          <w:b/>
          <w:sz w:val="22"/>
          <w:szCs w:val="22"/>
        </w:rPr>
        <w:t>3</w:t>
      </w:r>
      <w:r w:rsidR="00A4068C">
        <w:rPr>
          <w:rFonts w:ascii="Arial" w:hAnsi="Arial" w:cs="Arial"/>
          <w:b/>
          <w:sz w:val="22"/>
          <w:szCs w:val="22"/>
        </w:rPr>
        <w:t>1</w:t>
      </w:r>
      <w:r w:rsidR="0075643F">
        <w:rPr>
          <w:rFonts w:ascii="Arial" w:hAnsi="Arial" w:cs="Arial"/>
          <w:b/>
          <w:sz w:val="22"/>
          <w:szCs w:val="22"/>
        </w:rPr>
        <w:t>3</w:t>
      </w:r>
      <w:r w:rsidR="00100901" w:rsidRPr="00C35157">
        <w:rPr>
          <w:rFonts w:ascii="Arial" w:hAnsi="Arial" w:cs="Arial"/>
          <w:b/>
          <w:sz w:val="22"/>
          <w:szCs w:val="22"/>
        </w:rPr>
        <w:t>/202</w:t>
      </w:r>
      <w:r w:rsidR="00D12A64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>.</w:t>
      </w:r>
    </w:p>
    <w:p w:rsidR="00FE4FFC" w:rsidRPr="004872DF" w:rsidRDefault="00FE4FFC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AF23E4" w:rsidRPr="00C35157" w:rsidRDefault="005A44FF" w:rsidP="004E1F9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4E1F9F" w:rsidRPr="00C35157">
        <w:rPr>
          <w:rFonts w:ascii="Arial" w:hAnsi="Arial" w:cs="Arial"/>
          <w:sz w:val="22"/>
          <w:szCs w:val="22"/>
        </w:rPr>
        <w:t>Ο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</w:t>
      </w:r>
      <w:r w:rsidR="00AF23E4" w:rsidRPr="00C35157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AF23E4" w:rsidRPr="00C35157" w:rsidRDefault="005A44FF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</w:t>
      </w:r>
      <w:r w:rsidR="00AF23E4"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F23E4" w:rsidRPr="00C35157" w:rsidRDefault="00AF23E4" w:rsidP="00AF23E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Pr="00C35157">
        <w:rPr>
          <w:rFonts w:ascii="Arial" w:hAnsi="Arial" w:cs="Arial"/>
          <w:sz w:val="22"/>
          <w:szCs w:val="22"/>
        </w:rPr>
        <w:t>ΤΑ ΜΕΛΗ</w:t>
      </w:r>
    </w:p>
    <w:p w:rsidR="00F22660" w:rsidRPr="00F22660" w:rsidRDefault="004E1F9F" w:rsidP="00F22660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F22660">
        <w:rPr>
          <w:rFonts w:ascii="Arial" w:hAnsi="Arial" w:cs="Arial"/>
          <w:sz w:val="22"/>
          <w:szCs w:val="22"/>
        </w:rPr>
        <w:t>Τουμαράς</w:t>
      </w:r>
      <w:proofErr w:type="spellEnd"/>
      <w:r w:rsidRPr="00F22660">
        <w:rPr>
          <w:rFonts w:ascii="Arial" w:hAnsi="Arial" w:cs="Arial"/>
          <w:sz w:val="22"/>
          <w:szCs w:val="22"/>
        </w:rPr>
        <w:t xml:space="preserve"> Βασίλειος</w:t>
      </w:r>
      <w:r w:rsidR="00907300" w:rsidRPr="00F22660">
        <w:rPr>
          <w:rFonts w:ascii="Arial" w:hAnsi="Arial" w:cs="Arial"/>
          <w:sz w:val="22"/>
          <w:szCs w:val="22"/>
        </w:rPr>
        <w:t xml:space="preserve">   </w:t>
      </w:r>
    </w:p>
    <w:p w:rsidR="00AF23E4" w:rsidRPr="00F22660" w:rsidRDefault="00F22660" w:rsidP="00F22660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  <w:r w:rsidR="00907300" w:rsidRPr="00F22660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4E1F9F" w:rsidRPr="00C35157" w:rsidRDefault="005E6885" w:rsidP="00AF23E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F23E4" w:rsidRPr="00C35157">
        <w:rPr>
          <w:rFonts w:ascii="Arial" w:hAnsi="Arial" w:cs="Arial"/>
          <w:sz w:val="22"/>
          <w:szCs w:val="22"/>
        </w:rPr>
        <w:t>.</w:t>
      </w:r>
      <w:r w:rsidR="004E1F9F" w:rsidRPr="00C351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91">
        <w:rPr>
          <w:rFonts w:ascii="Arial" w:hAnsi="Arial" w:cs="Arial"/>
          <w:sz w:val="22"/>
          <w:szCs w:val="22"/>
        </w:rPr>
        <w:t>Τζουβάρας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Νικόλαος</w:t>
      </w:r>
      <w:r w:rsidR="004E1F9F" w:rsidRPr="00C35157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4B46A4" w:rsidRPr="00C35157" w:rsidRDefault="005E6885" w:rsidP="004B46A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E1F9F" w:rsidRPr="00C35157">
        <w:rPr>
          <w:rFonts w:ascii="Arial" w:hAnsi="Arial" w:cs="Arial"/>
          <w:sz w:val="22"/>
          <w:szCs w:val="22"/>
        </w:rPr>
        <w:t>.</w:t>
      </w:r>
      <w:r w:rsidR="00AF23E4" w:rsidRPr="00C35157">
        <w:rPr>
          <w:rFonts w:ascii="Arial" w:hAnsi="Arial" w:cs="Arial"/>
          <w:sz w:val="22"/>
          <w:szCs w:val="22"/>
        </w:rPr>
        <w:t xml:space="preserve"> </w:t>
      </w:r>
      <w:r w:rsidR="005F4591">
        <w:rPr>
          <w:rFonts w:ascii="Arial" w:hAnsi="Arial" w:cs="Arial"/>
          <w:sz w:val="22"/>
          <w:szCs w:val="22"/>
        </w:rPr>
        <w:t xml:space="preserve"> </w:t>
      </w:r>
      <w:r w:rsidR="00676AFC">
        <w:rPr>
          <w:rFonts w:ascii="Arial" w:hAnsi="Arial" w:cs="Arial"/>
          <w:sz w:val="22"/>
          <w:szCs w:val="22"/>
        </w:rPr>
        <w:t>Παπαβασιλείου Αικατερίνη</w:t>
      </w:r>
    </w:p>
    <w:p w:rsidR="00676AFC" w:rsidRDefault="00907300" w:rsidP="005F4591">
      <w:pPr>
        <w:tabs>
          <w:tab w:val="left" w:pos="360"/>
          <w:tab w:val="left" w:pos="6237"/>
        </w:tabs>
        <w:ind w:left="6237" w:right="-335" w:hanging="6237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</w:t>
      </w:r>
      <w:r w:rsidR="00D6694E" w:rsidRPr="00C35157">
        <w:rPr>
          <w:rFonts w:ascii="Arial" w:eastAsia="Arial" w:hAnsi="Arial" w:cs="Arial"/>
          <w:sz w:val="22"/>
          <w:szCs w:val="22"/>
        </w:rPr>
        <w:t xml:space="preserve"> </w:t>
      </w:r>
      <w:r w:rsidR="005E6885">
        <w:rPr>
          <w:rFonts w:ascii="Arial" w:eastAsia="Arial" w:hAnsi="Arial" w:cs="Arial"/>
          <w:sz w:val="22"/>
          <w:szCs w:val="22"/>
        </w:rPr>
        <w:t>5</w:t>
      </w:r>
      <w:r w:rsidR="00676A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F4591">
        <w:rPr>
          <w:rFonts w:ascii="Arial" w:hAnsi="Arial" w:cs="Arial"/>
          <w:sz w:val="22"/>
          <w:szCs w:val="22"/>
        </w:rPr>
        <w:t>Ταγκαλέγκας</w:t>
      </w:r>
      <w:proofErr w:type="spellEnd"/>
      <w:r w:rsidR="005F4591">
        <w:rPr>
          <w:rFonts w:ascii="Arial" w:hAnsi="Arial" w:cs="Arial"/>
          <w:sz w:val="22"/>
          <w:szCs w:val="22"/>
        </w:rPr>
        <w:t xml:space="preserve"> Ιωάννης</w:t>
      </w:r>
    </w:p>
    <w:p w:rsidR="00B42A01" w:rsidRPr="00C35157" w:rsidRDefault="00B42A01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F23E4" w:rsidRPr="00C35157" w:rsidRDefault="00B42A01" w:rsidP="00AF23E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 w:rsidR="004E1F9F"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="00AF23E4" w:rsidRPr="00C35157">
        <w:rPr>
          <w:rFonts w:ascii="Arial" w:eastAsia="Arial" w:hAnsi="Arial" w:cs="Arial"/>
          <w:sz w:val="22"/>
          <w:szCs w:val="22"/>
        </w:rPr>
        <w:t xml:space="preserve"> ΠΙΣΤΟ</w:t>
      </w:r>
      <w:r w:rsidR="00AF23E4" w:rsidRPr="00C35157">
        <w:rPr>
          <w:rFonts w:ascii="Arial" w:hAnsi="Arial" w:cs="Arial"/>
          <w:sz w:val="22"/>
          <w:szCs w:val="22"/>
        </w:rPr>
        <w:t xml:space="preserve"> ΑΠΟΣΠΑΣΜΑ      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A3A5F">
        <w:rPr>
          <w:rFonts w:ascii="Arial" w:hAnsi="Arial" w:cs="Arial"/>
          <w:sz w:val="22"/>
          <w:szCs w:val="22"/>
        </w:rPr>
        <w:t>2</w:t>
      </w:r>
      <w:r w:rsidR="005F4591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sz w:val="22"/>
          <w:szCs w:val="22"/>
        </w:rPr>
        <w:t xml:space="preserve"> -0</w:t>
      </w:r>
      <w:r w:rsidR="000D2E93">
        <w:rPr>
          <w:rFonts w:ascii="Arial" w:hAnsi="Arial" w:cs="Arial"/>
          <w:sz w:val="22"/>
          <w:szCs w:val="22"/>
        </w:rPr>
        <w:t>8</w:t>
      </w:r>
      <w:r w:rsidRPr="00C35157">
        <w:rPr>
          <w:rFonts w:ascii="Arial" w:hAnsi="Arial" w:cs="Arial"/>
          <w:sz w:val="22"/>
          <w:szCs w:val="22"/>
        </w:rPr>
        <w:t>-202</w:t>
      </w:r>
      <w:r w:rsidR="00CA3A5F">
        <w:rPr>
          <w:rFonts w:ascii="Arial" w:hAnsi="Arial" w:cs="Arial"/>
          <w:sz w:val="22"/>
          <w:szCs w:val="22"/>
        </w:rPr>
        <w:t>5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</w:t>
      </w: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C35157" w:rsidRDefault="00AF23E4" w:rsidP="006F1D66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92" w:rsidRDefault="00607B92">
      <w:r>
        <w:separator/>
      </w:r>
    </w:p>
  </w:endnote>
  <w:endnote w:type="continuationSeparator" w:id="0">
    <w:p w:rsidR="00607B92" w:rsidRDefault="0060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92" w:rsidRDefault="00607B92">
      <w:r>
        <w:separator/>
      </w:r>
    </w:p>
  </w:footnote>
  <w:footnote w:type="continuationSeparator" w:id="0">
    <w:p w:rsidR="00607B92" w:rsidRDefault="00607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B32389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B32389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62890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937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D4C"/>
    <w:rsid w:val="00200158"/>
    <w:rsid w:val="00204658"/>
    <w:rsid w:val="002109D7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F1BA3"/>
    <w:rsid w:val="002F2D5A"/>
    <w:rsid w:val="002F30A5"/>
    <w:rsid w:val="002F6070"/>
    <w:rsid w:val="003010E7"/>
    <w:rsid w:val="00301399"/>
    <w:rsid w:val="003017C6"/>
    <w:rsid w:val="00301FFE"/>
    <w:rsid w:val="003031B2"/>
    <w:rsid w:val="00304490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078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586E"/>
    <w:rsid w:val="00486A4C"/>
    <w:rsid w:val="00486FB6"/>
    <w:rsid w:val="004872DF"/>
    <w:rsid w:val="004901FD"/>
    <w:rsid w:val="00495AB0"/>
    <w:rsid w:val="004A1BA1"/>
    <w:rsid w:val="004A4FD6"/>
    <w:rsid w:val="004A6A11"/>
    <w:rsid w:val="004A6ABB"/>
    <w:rsid w:val="004B06B4"/>
    <w:rsid w:val="004B2C20"/>
    <w:rsid w:val="004B2E58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4181"/>
    <w:rsid w:val="00586F7E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7C2D"/>
    <w:rsid w:val="005B145F"/>
    <w:rsid w:val="005B55CE"/>
    <w:rsid w:val="005C3529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07B92"/>
    <w:rsid w:val="00611C26"/>
    <w:rsid w:val="006133F9"/>
    <w:rsid w:val="006148EF"/>
    <w:rsid w:val="00620870"/>
    <w:rsid w:val="006243EE"/>
    <w:rsid w:val="00625FF1"/>
    <w:rsid w:val="006265D5"/>
    <w:rsid w:val="0062735D"/>
    <w:rsid w:val="00627A0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AD7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152DD"/>
    <w:rsid w:val="00721036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56A2"/>
    <w:rsid w:val="00746352"/>
    <w:rsid w:val="007464C2"/>
    <w:rsid w:val="00747F8A"/>
    <w:rsid w:val="00752561"/>
    <w:rsid w:val="00753E65"/>
    <w:rsid w:val="007544DE"/>
    <w:rsid w:val="0075643F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423D"/>
    <w:rsid w:val="007E622E"/>
    <w:rsid w:val="007E6F5B"/>
    <w:rsid w:val="007F41D6"/>
    <w:rsid w:val="007F6778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33E3A"/>
    <w:rsid w:val="00835782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5B7E"/>
    <w:rsid w:val="008A6F34"/>
    <w:rsid w:val="008B0877"/>
    <w:rsid w:val="008B1568"/>
    <w:rsid w:val="008B3A9D"/>
    <w:rsid w:val="008B4A1A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777B9"/>
    <w:rsid w:val="00980554"/>
    <w:rsid w:val="00984106"/>
    <w:rsid w:val="00986673"/>
    <w:rsid w:val="00992519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6601"/>
    <w:rsid w:val="00A7694F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2389"/>
    <w:rsid w:val="00B3382E"/>
    <w:rsid w:val="00B36F68"/>
    <w:rsid w:val="00B4233C"/>
    <w:rsid w:val="00B42A01"/>
    <w:rsid w:val="00B43889"/>
    <w:rsid w:val="00B44282"/>
    <w:rsid w:val="00B50A51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756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37CC"/>
    <w:rsid w:val="00C51414"/>
    <w:rsid w:val="00C51A9C"/>
    <w:rsid w:val="00C563B9"/>
    <w:rsid w:val="00C5654C"/>
    <w:rsid w:val="00C62890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75AD"/>
    <w:rsid w:val="00C90CF0"/>
    <w:rsid w:val="00C91E2C"/>
    <w:rsid w:val="00C928B0"/>
    <w:rsid w:val="00C92EB6"/>
    <w:rsid w:val="00C940F6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1048"/>
    <w:rsid w:val="00CF2351"/>
    <w:rsid w:val="00CF2374"/>
    <w:rsid w:val="00CF493D"/>
    <w:rsid w:val="00CF58C8"/>
    <w:rsid w:val="00D0349A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710C"/>
    <w:rsid w:val="00D2744A"/>
    <w:rsid w:val="00D32276"/>
    <w:rsid w:val="00D33641"/>
    <w:rsid w:val="00D37CEF"/>
    <w:rsid w:val="00D41BE9"/>
    <w:rsid w:val="00D45028"/>
    <w:rsid w:val="00D47411"/>
    <w:rsid w:val="00D505A7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6BE3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63027"/>
    <w:rsid w:val="00E656C8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3B49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DE2F-551F-427C-8320-F8B76D8F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1322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8448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2024-07-09T06:04:00Z</cp:lastPrinted>
  <dcterms:created xsi:type="dcterms:W3CDTF">2025-08-25T08:46:00Z</dcterms:created>
  <dcterms:modified xsi:type="dcterms:W3CDTF">2025-08-27T08:01:00Z</dcterms:modified>
</cp:coreProperties>
</file>