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001B58">
        <w:rPr>
          <w:rFonts w:ascii="Arial" w:eastAsia="Arial" w:hAnsi="Arial" w:cs="Arial"/>
          <w:b/>
          <w:bCs/>
          <w:sz w:val="22"/>
          <w:szCs w:val="22"/>
        </w:rPr>
        <w:t>2</w:t>
      </w:r>
      <w:r w:rsidR="002C49CD">
        <w:rPr>
          <w:rFonts w:ascii="Arial" w:eastAsia="Arial" w:hAnsi="Arial" w:cs="Arial"/>
          <w:b/>
          <w:bCs/>
          <w:sz w:val="22"/>
          <w:szCs w:val="22"/>
        </w:rPr>
        <w:t>6</w:t>
      </w:r>
      <w:r w:rsidRPr="00C35157">
        <w:rPr>
          <w:rFonts w:ascii="Arial" w:eastAsia="Arial" w:hAnsi="Arial" w:cs="Arial"/>
          <w:b/>
          <w:bCs/>
          <w:sz w:val="22"/>
          <w:szCs w:val="22"/>
        </w:rPr>
        <w:t xml:space="preserve"> /0</w:t>
      </w:r>
      <w:r w:rsidR="008E672E">
        <w:rPr>
          <w:rFonts w:ascii="Arial" w:eastAsia="Arial" w:hAnsi="Arial" w:cs="Arial"/>
          <w:b/>
          <w:bCs/>
          <w:sz w:val="22"/>
          <w:szCs w:val="22"/>
        </w:rPr>
        <w:t>8</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w:t>
      </w:r>
      <w:r w:rsidR="00043AD5">
        <w:rPr>
          <w:rFonts w:ascii="Arial" w:eastAsia="Calibri" w:hAnsi="Arial" w:cs="Arial"/>
          <w:b/>
          <w:sz w:val="22"/>
          <w:szCs w:val="22"/>
        </w:rPr>
        <w:t xml:space="preserve">: </w:t>
      </w:r>
      <w:r w:rsidR="002C49CD">
        <w:rPr>
          <w:rFonts w:ascii="Arial" w:eastAsia="Calibri" w:hAnsi="Arial" w:cs="Arial"/>
          <w:b/>
          <w:sz w:val="22"/>
          <w:szCs w:val="22"/>
        </w:rPr>
        <w:t xml:space="preserve"> </w:t>
      </w:r>
      <w:r w:rsidR="001E5084">
        <w:rPr>
          <w:rFonts w:ascii="Arial" w:eastAsia="Calibri" w:hAnsi="Arial" w:cs="Arial"/>
          <w:b/>
          <w:sz w:val="22"/>
          <w:szCs w:val="22"/>
        </w:rPr>
        <w:t>16849</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30</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2C49CD"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30</w:t>
      </w:r>
      <w:r w:rsidR="00CB7D64">
        <w:rPr>
          <w:rFonts w:ascii="Arial" w:eastAsia="SimSun" w:hAnsi="Arial" w:cs="Arial"/>
          <w:b/>
          <w:sz w:val="22"/>
          <w:szCs w:val="22"/>
          <w:highlight w:val="white"/>
        </w:rPr>
        <w:t>7</w:t>
      </w:r>
    </w:p>
    <w:p w:rsidR="00DA047C" w:rsidRPr="00C35157" w:rsidRDefault="00DA047C" w:rsidP="00DA047C">
      <w:pPr>
        <w:jc w:val="center"/>
        <w:rPr>
          <w:rFonts w:ascii="Arial" w:eastAsia="SimSun" w:hAnsi="Arial" w:cs="Arial"/>
          <w:sz w:val="22"/>
          <w:szCs w:val="22"/>
          <w:highlight w:val="white"/>
        </w:rPr>
      </w:pPr>
      <w:r w:rsidRPr="00C35157">
        <w:rPr>
          <w:rFonts w:ascii="Arial" w:eastAsia="SimSun" w:hAnsi="Arial" w:cs="Arial"/>
          <w:sz w:val="22"/>
          <w:szCs w:val="22"/>
          <w:highlight w:val="white"/>
        </w:rPr>
        <w:t xml:space="preserve"> </w:t>
      </w:r>
    </w:p>
    <w:p w:rsidR="00100A9F" w:rsidRPr="00100A9F" w:rsidRDefault="00100A9F" w:rsidP="00100A9F">
      <w:pPr>
        <w:rPr>
          <w:rFonts w:ascii="Arial" w:hAnsi="Arial" w:cs="Arial"/>
          <w:b/>
          <w:sz w:val="22"/>
          <w:szCs w:val="22"/>
        </w:rPr>
      </w:pPr>
      <w:r w:rsidRPr="00100A9F">
        <w:rPr>
          <w:rFonts w:ascii="Arial" w:hAnsi="Arial" w:cs="Arial"/>
          <w:b/>
          <w:sz w:val="22"/>
          <w:szCs w:val="22"/>
        </w:rPr>
        <w:t xml:space="preserve">Συγκρότηση Επιτροπής Διερεύνησης Τιμών στο πλαίσιο υποβολής πρότασης </w:t>
      </w:r>
      <w:r w:rsidRPr="00100A9F">
        <w:rPr>
          <w:rFonts w:ascii="Arial" w:eastAsia="Arial Unicode MS" w:hAnsi="Arial" w:cs="Arial"/>
          <w:b/>
          <w:sz w:val="22"/>
          <w:szCs w:val="22"/>
        </w:rPr>
        <w:t>με τίτλο : «</w:t>
      </w:r>
      <w:r w:rsidRPr="00100A9F">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sidRPr="00100A9F">
        <w:rPr>
          <w:rFonts w:ascii="Arial" w:eastAsia="Arial Unicode MS" w:hAnsi="Arial" w:cs="Arial"/>
          <w:b/>
          <w:sz w:val="22"/>
          <w:szCs w:val="22"/>
        </w:rPr>
        <w:t xml:space="preserve">» </w:t>
      </w:r>
      <w:r w:rsidRPr="00100A9F">
        <w:rPr>
          <w:rFonts w:ascii="Arial" w:hAnsi="Arial" w:cs="Arial"/>
          <w:b/>
          <w:sz w:val="22"/>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r>
        <w:rPr>
          <w:rFonts w:ascii="Arial" w:hAnsi="Arial" w:cs="Arial"/>
          <w:b/>
          <w:sz w:val="22"/>
          <w:szCs w:val="22"/>
        </w:rPr>
        <w:t>»</w:t>
      </w:r>
      <w:r w:rsidRPr="00100A9F">
        <w:rPr>
          <w:rFonts w:ascii="Arial" w:hAnsi="Arial" w:cs="Arial"/>
          <w:b/>
          <w:sz w:val="22"/>
          <w:szCs w:val="22"/>
        </w:rPr>
        <w:t>.</w:t>
      </w:r>
    </w:p>
    <w:p w:rsidR="00413943" w:rsidRPr="00413943" w:rsidRDefault="00413943" w:rsidP="00413943">
      <w:pPr>
        <w:shd w:val="clear" w:color="auto" w:fill="FFFFFF"/>
        <w:spacing w:before="4"/>
        <w:jc w:val="both"/>
        <w:rPr>
          <w:rFonts w:ascii="Arial" w:hAnsi="Arial" w:cs="Arial"/>
          <w:b/>
          <w:sz w:val="22"/>
          <w:szCs w:val="22"/>
        </w:rPr>
      </w:pPr>
    </w:p>
    <w:p w:rsidR="009428A0" w:rsidRPr="00413943" w:rsidRDefault="009428A0" w:rsidP="009428A0">
      <w:pPr>
        <w:pStyle w:val="ad"/>
        <w:jc w:val="left"/>
        <w:rPr>
          <w:rFonts w:ascii="Arial" w:eastAsia="SimSun" w:hAnsi="Arial" w:cs="Arial"/>
          <w:b/>
          <w:sz w:val="22"/>
          <w:szCs w:val="22"/>
        </w:rPr>
      </w:pPr>
    </w:p>
    <w:p w:rsidR="00C35157" w:rsidRPr="00C35157" w:rsidRDefault="00C35157" w:rsidP="00C35157">
      <w:pPr>
        <w:jc w:val="both"/>
        <w:rPr>
          <w:rFonts w:ascii="Arial" w:eastAsia="SimSun" w:hAnsi="Arial" w:cs="Arial"/>
          <w:b/>
          <w:bCs/>
          <w:iCs/>
          <w:sz w:val="22"/>
          <w:szCs w:val="22"/>
        </w:rPr>
      </w:pPr>
    </w:p>
    <w:p w:rsidR="00317E0D" w:rsidRDefault="00317E0D" w:rsidP="009E2776">
      <w:pPr>
        <w:pStyle w:val="ad"/>
        <w:spacing w:line="288" w:lineRule="auto"/>
        <w:ind w:firstLine="432"/>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22</w:t>
      </w:r>
      <w:r>
        <w:rPr>
          <w:rFonts w:ascii="Arial" w:hAnsi="Arial" w:cs="Arial"/>
          <w:sz w:val="22"/>
          <w:szCs w:val="22"/>
          <w:vertAlign w:val="superscript"/>
        </w:rPr>
        <w:t>η</w:t>
      </w:r>
      <w:r>
        <w:rPr>
          <w:rFonts w:ascii="Arial" w:hAnsi="Arial" w:cs="Arial"/>
          <w:sz w:val="22"/>
          <w:szCs w:val="22"/>
        </w:rPr>
        <w:t xml:space="preserve">    Αυγούστου    202</w:t>
      </w:r>
      <w:r w:rsidR="00001B58">
        <w:rPr>
          <w:rFonts w:ascii="Arial" w:hAnsi="Arial" w:cs="Arial"/>
          <w:sz w:val="22"/>
          <w:szCs w:val="22"/>
        </w:rPr>
        <w:t>5</w:t>
      </w:r>
      <w:r>
        <w:rPr>
          <w:rFonts w:ascii="Arial" w:hAnsi="Arial" w:cs="Arial"/>
          <w:sz w:val="22"/>
          <w:szCs w:val="22"/>
        </w:rPr>
        <w:t xml:space="preserve">  ημέρα  </w:t>
      </w:r>
      <w:r w:rsidR="00001B58">
        <w:rPr>
          <w:rFonts w:ascii="Arial" w:hAnsi="Arial" w:cs="Arial"/>
          <w:sz w:val="22"/>
          <w:szCs w:val="22"/>
        </w:rPr>
        <w:t>Παρασκευή</w:t>
      </w:r>
      <w:r>
        <w:rPr>
          <w:rFonts w:ascii="Arial" w:hAnsi="Arial" w:cs="Arial"/>
          <w:sz w:val="22"/>
          <w:szCs w:val="22"/>
        </w:rPr>
        <w:t xml:space="preserve">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001B58">
        <w:rPr>
          <w:rFonts w:ascii="Arial" w:hAnsi="Arial" w:cs="Arial"/>
          <w:sz w:val="22"/>
          <w:szCs w:val="22"/>
        </w:rPr>
        <w:t>6437</w:t>
      </w:r>
      <w:r>
        <w:rPr>
          <w:rFonts w:ascii="Arial" w:hAnsi="Arial" w:cs="Arial"/>
          <w:sz w:val="22"/>
          <w:szCs w:val="22"/>
        </w:rPr>
        <w:t>/</w:t>
      </w:r>
      <w:r w:rsidR="00001B58">
        <w:rPr>
          <w:rFonts w:ascii="Arial" w:hAnsi="Arial" w:cs="Arial"/>
          <w:sz w:val="22"/>
          <w:szCs w:val="22"/>
        </w:rPr>
        <w:t>18-08-2025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Default="00317E0D" w:rsidP="009E2776">
      <w:pPr>
        <w:pStyle w:val="35"/>
        <w:ind w:left="0" w:firstLine="432"/>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317E0D" w:rsidRDefault="00317E0D" w:rsidP="009E2776">
      <w:pPr>
        <w:pStyle w:val="35"/>
        <w:ind w:left="0" w:firstLine="0"/>
        <w:jc w:val="both"/>
        <w:rPr>
          <w:rFonts w:ascii="Arial" w:hAnsi="Arial" w:cs="Arial"/>
          <w:sz w:val="22"/>
          <w:szCs w:val="22"/>
        </w:rPr>
      </w:pPr>
      <w:r>
        <w:rPr>
          <w:rFonts w:ascii="Arial" w:hAnsi="Arial" w:cs="Arial"/>
          <w:sz w:val="22"/>
          <w:szCs w:val="22"/>
        </w:rPr>
        <w:t xml:space="preserve"> παρόντα </w:t>
      </w:r>
      <w:r w:rsidR="00DA7EC3">
        <w:rPr>
          <w:rFonts w:ascii="Arial" w:hAnsi="Arial" w:cs="Arial"/>
          <w:sz w:val="22"/>
          <w:szCs w:val="22"/>
        </w:rPr>
        <w:t xml:space="preserve">5 </w:t>
      </w:r>
      <w:r>
        <w:rPr>
          <w:rFonts w:ascii="Arial" w:hAnsi="Arial" w:cs="Arial"/>
          <w:sz w:val="22"/>
          <w:szCs w:val="22"/>
        </w:rPr>
        <w:t xml:space="preserve"> (</w:t>
      </w:r>
      <w:r w:rsidR="00DA7EC3">
        <w:rPr>
          <w:rFonts w:ascii="Arial" w:hAnsi="Arial" w:cs="Arial"/>
          <w:sz w:val="22"/>
          <w:szCs w:val="22"/>
        </w:rPr>
        <w:t>πέντε</w:t>
      </w:r>
      <w:r>
        <w:rPr>
          <w:rFonts w:ascii="Arial" w:hAnsi="Arial" w:cs="Arial"/>
          <w:sz w:val="22"/>
          <w:szCs w:val="22"/>
        </w:rPr>
        <w:t>)  , ήτοι:</w:t>
      </w:r>
    </w:p>
    <w:p w:rsidR="00317E0D" w:rsidRDefault="00317E0D" w:rsidP="009E2776">
      <w:pPr>
        <w:pStyle w:val="35"/>
        <w:ind w:left="0" w:firstLine="432"/>
        <w:jc w:val="both"/>
        <w:rPr>
          <w:rFonts w:ascii="Arial" w:hAnsi="Arial" w:cs="Arial"/>
          <w:sz w:val="22"/>
          <w:szCs w:val="22"/>
        </w:rPr>
      </w:pPr>
    </w:p>
    <w:p w:rsidR="00317E0D" w:rsidRDefault="00317E0D" w:rsidP="009E2776">
      <w:pPr>
        <w:ind w:firstLine="432"/>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DA7EC3" w:rsidRDefault="00317E0D" w:rsidP="009E2776">
      <w:pPr>
        <w:tabs>
          <w:tab w:val="left" w:pos="360"/>
          <w:tab w:val="left" w:pos="6237"/>
        </w:tabs>
        <w:ind w:firstLine="432"/>
        <w:rPr>
          <w:rFonts w:ascii="Arial" w:hAnsi="Arial" w:cs="Arial"/>
          <w:sz w:val="22"/>
          <w:szCs w:val="22"/>
        </w:rPr>
      </w:pPr>
      <w:r>
        <w:rPr>
          <w:rFonts w:ascii="Arial" w:hAnsi="Arial" w:cs="Arial"/>
          <w:color w:val="000000"/>
          <w:sz w:val="22"/>
          <w:szCs w:val="22"/>
        </w:rPr>
        <w:t xml:space="preserve">     </w:t>
      </w:r>
      <w:r w:rsidR="00DA7EC3">
        <w:rPr>
          <w:rFonts w:ascii="Arial" w:hAnsi="Arial" w:cs="Arial"/>
          <w:sz w:val="22"/>
          <w:szCs w:val="22"/>
        </w:rPr>
        <w:t xml:space="preserve"> 1. </w:t>
      </w:r>
      <w:proofErr w:type="spellStart"/>
      <w:r w:rsidR="00DA7EC3">
        <w:rPr>
          <w:rFonts w:ascii="Arial" w:hAnsi="Arial" w:cs="Arial"/>
          <w:sz w:val="22"/>
          <w:szCs w:val="22"/>
        </w:rPr>
        <w:t>Καραμάνης</w:t>
      </w:r>
      <w:proofErr w:type="spellEnd"/>
      <w:r w:rsidR="00DA7EC3">
        <w:rPr>
          <w:rFonts w:ascii="Arial" w:hAnsi="Arial" w:cs="Arial"/>
          <w:sz w:val="22"/>
          <w:szCs w:val="22"/>
        </w:rPr>
        <w:t xml:space="preserve">  Δημήτριος-Πρόεδρος                                               1.</w:t>
      </w:r>
      <w:r w:rsidR="00DA7EC3" w:rsidRPr="005F4591">
        <w:rPr>
          <w:rFonts w:ascii="Arial" w:hAnsi="Arial" w:cs="Arial"/>
          <w:sz w:val="22"/>
          <w:szCs w:val="22"/>
        </w:rPr>
        <w:t xml:space="preserve"> </w:t>
      </w:r>
      <w:proofErr w:type="spellStart"/>
      <w:r w:rsidR="00DA7EC3">
        <w:rPr>
          <w:rFonts w:ascii="Arial" w:hAnsi="Arial" w:cs="Arial"/>
          <w:sz w:val="22"/>
          <w:szCs w:val="22"/>
        </w:rPr>
        <w:t>Μίχας</w:t>
      </w:r>
      <w:proofErr w:type="spellEnd"/>
      <w:r w:rsidR="00DA7EC3">
        <w:rPr>
          <w:rFonts w:ascii="Arial" w:hAnsi="Arial" w:cs="Arial"/>
          <w:sz w:val="22"/>
          <w:szCs w:val="22"/>
        </w:rPr>
        <w:t xml:space="preserve"> Δημήτριος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2</w:t>
      </w:r>
      <w:r w:rsidRPr="005F4591">
        <w:rPr>
          <w:rFonts w:ascii="Arial" w:hAnsi="Arial" w:cs="Arial"/>
          <w:sz w:val="22"/>
          <w:szCs w:val="22"/>
          <w:vertAlign w:val="superscript"/>
        </w:rPr>
        <w:t>ο</w:t>
      </w:r>
      <w:r>
        <w:rPr>
          <w:rFonts w:ascii="Arial" w:hAnsi="Arial" w:cs="Arial"/>
          <w:sz w:val="22"/>
          <w:szCs w:val="22"/>
        </w:rPr>
        <w:t xml:space="preserve"> ΘΕΗΔ)           Αν και είχε νόμιμα προσκληθεί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 </w:t>
      </w:r>
      <w:proofErr w:type="spellStart"/>
      <w:r>
        <w:rPr>
          <w:rFonts w:ascii="Arial" w:hAnsi="Arial" w:cs="Arial"/>
          <w:sz w:val="22"/>
          <w:szCs w:val="22"/>
        </w:rPr>
        <w:t>κ.Καλλιαντάση</w:t>
      </w:r>
      <w:proofErr w:type="spellEnd"/>
      <w:r>
        <w:rPr>
          <w:rFonts w:ascii="Arial" w:hAnsi="Arial" w:cs="Arial"/>
          <w:sz w:val="22"/>
          <w:szCs w:val="22"/>
        </w:rPr>
        <w:t xml:space="preserve"> Χρ.).</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5. Παπαβασιλείου Αικατερίνη                                                 </w:t>
      </w:r>
      <w:r w:rsidRPr="005F4591">
        <w:rPr>
          <w:rFonts w:ascii="Arial" w:hAnsi="Arial" w:cs="Arial"/>
          <w:sz w:val="22"/>
          <w:szCs w:val="22"/>
        </w:rPr>
        <w:t xml:space="preserve">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465A3" w:rsidRPr="00023CB9" w:rsidRDefault="002465A3" w:rsidP="00DA7EC3">
      <w:pPr>
        <w:tabs>
          <w:tab w:val="left" w:pos="360"/>
          <w:tab w:val="left" w:pos="6237"/>
        </w:tabs>
        <w:rPr>
          <w:rFonts w:ascii="Arial" w:hAnsi="Arial" w:cs="Arial"/>
          <w:sz w:val="22"/>
          <w:szCs w:val="22"/>
        </w:rPr>
      </w:pPr>
      <w:r w:rsidRPr="00023CB9">
        <w:rPr>
          <w:rFonts w:ascii="Arial" w:hAnsi="Arial" w:cs="Arial"/>
          <w:sz w:val="22"/>
          <w:szCs w:val="22"/>
        </w:rPr>
        <w:t xml:space="preserve">      </w:t>
      </w:r>
    </w:p>
    <w:p w:rsidR="002465A3" w:rsidRPr="00023CB9" w:rsidRDefault="002465A3" w:rsidP="002465A3">
      <w:pPr>
        <w:tabs>
          <w:tab w:val="left" w:pos="360"/>
          <w:tab w:val="left" w:pos="6237"/>
        </w:tabs>
        <w:rPr>
          <w:rFonts w:ascii="Arial" w:hAnsi="Arial" w:cs="Arial"/>
          <w:sz w:val="22"/>
          <w:szCs w:val="22"/>
        </w:rPr>
      </w:pPr>
      <w:r w:rsidRPr="00023CB9">
        <w:rPr>
          <w:rFonts w:ascii="Arial" w:hAnsi="Arial" w:cs="Arial"/>
          <w:sz w:val="22"/>
          <w:szCs w:val="22"/>
        </w:rPr>
        <w:t xml:space="preserve">                                       </w:t>
      </w:r>
    </w:p>
    <w:p w:rsidR="002C49CD" w:rsidRPr="00100A9F" w:rsidRDefault="002C49CD" w:rsidP="00100A9F">
      <w:pPr>
        <w:rPr>
          <w:rFonts w:ascii="Verdana" w:eastAsia="Arial" w:hAnsi="Verdana" w:cs="Arial"/>
          <w:sz w:val="22"/>
          <w:szCs w:val="22"/>
        </w:rPr>
      </w:pPr>
      <w:r w:rsidRPr="002C49CD">
        <w:rPr>
          <w:rFonts w:ascii="Arial" w:hAnsi="Arial" w:cs="Arial"/>
          <w:szCs w:val="22"/>
        </w:rPr>
        <w:t xml:space="preserve">       </w:t>
      </w:r>
      <w:r w:rsidRPr="002C49CD">
        <w:rPr>
          <w:rFonts w:ascii="Arial" w:eastAsia="Arial" w:hAnsi="Arial" w:cs="Arial"/>
          <w:szCs w:val="22"/>
        </w:rPr>
        <w:t xml:space="preserve">Ο Πρόεδρος της Δημοτικής  Επιτροπής  ενημέρωσε το σώμα ότι υποβλήθηκε το   </w:t>
      </w:r>
      <w:proofErr w:type="spellStart"/>
      <w:r w:rsidRPr="002C49CD">
        <w:rPr>
          <w:rFonts w:ascii="Arial" w:eastAsia="Arial" w:hAnsi="Arial" w:cs="Arial"/>
          <w:szCs w:val="22"/>
        </w:rPr>
        <w:t>υπ΄αριθμ</w:t>
      </w:r>
      <w:proofErr w:type="spellEnd"/>
      <w:r w:rsidRPr="002C49CD">
        <w:rPr>
          <w:rFonts w:ascii="Arial" w:eastAsia="Arial" w:hAnsi="Arial" w:cs="Arial"/>
          <w:szCs w:val="22"/>
        </w:rPr>
        <w:t xml:space="preserve">. </w:t>
      </w:r>
      <w:proofErr w:type="spellStart"/>
      <w:r w:rsidRPr="002C49CD">
        <w:rPr>
          <w:rFonts w:ascii="Arial" w:eastAsia="Arial" w:hAnsi="Arial" w:cs="Arial"/>
          <w:szCs w:val="22"/>
        </w:rPr>
        <w:t>πρωτ</w:t>
      </w:r>
      <w:proofErr w:type="spellEnd"/>
      <w:r w:rsidRPr="002C49CD">
        <w:rPr>
          <w:rFonts w:ascii="Arial" w:eastAsia="Arial" w:hAnsi="Arial" w:cs="Arial"/>
          <w:szCs w:val="22"/>
        </w:rPr>
        <w:t>. 166</w:t>
      </w:r>
      <w:r w:rsidR="00100A9F" w:rsidRPr="00100A9F">
        <w:rPr>
          <w:rFonts w:ascii="Arial" w:eastAsia="Arial" w:hAnsi="Arial" w:cs="Arial"/>
          <w:szCs w:val="22"/>
        </w:rPr>
        <w:t>48</w:t>
      </w:r>
      <w:r w:rsidRPr="002C49CD">
        <w:rPr>
          <w:rFonts w:ascii="Arial" w:eastAsia="Arial" w:hAnsi="Arial" w:cs="Arial"/>
          <w:szCs w:val="22"/>
        </w:rPr>
        <w:t>/2</w:t>
      </w:r>
      <w:r w:rsidR="00100A9F" w:rsidRPr="00100A9F">
        <w:rPr>
          <w:rFonts w:ascii="Arial" w:eastAsia="Arial" w:hAnsi="Arial" w:cs="Arial"/>
          <w:szCs w:val="22"/>
        </w:rPr>
        <w:t>2</w:t>
      </w:r>
      <w:r w:rsidRPr="002C49CD">
        <w:rPr>
          <w:rFonts w:ascii="Arial" w:eastAsia="Arial" w:hAnsi="Arial" w:cs="Arial"/>
          <w:szCs w:val="22"/>
        </w:rPr>
        <w:t>-08-2025 έγγραφο της Δ/</w:t>
      </w:r>
      <w:proofErr w:type="spellStart"/>
      <w:r w:rsidRPr="002C49CD">
        <w:rPr>
          <w:rFonts w:ascii="Arial" w:eastAsia="Arial" w:hAnsi="Arial" w:cs="Arial"/>
          <w:szCs w:val="22"/>
        </w:rPr>
        <w:t>νσης</w:t>
      </w:r>
      <w:proofErr w:type="spellEnd"/>
      <w:r w:rsidRPr="002C49CD">
        <w:rPr>
          <w:rFonts w:ascii="Arial" w:eastAsia="Arial" w:hAnsi="Arial" w:cs="Arial"/>
          <w:szCs w:val="22"/>
        </w:rPr>
        <w:t xml:space="preserve"> Τεχνικών Υπηρεσιών του Δήμου </w:t>
      </w:r>
      <w:proofErr w:type="spellStart"/>
      <w:r w:rsidRPr="002C49CD">
        <w:rPr>
          <w:rFonts w:ascii="Arial" w:eastAsia="Arial" w:hAnsi="Arial" w:cs="Arial"/>
          <w:szCs w:val="22"/>
        </w:rPr>
        <w:t>Λεβαδέων</w:t>
      </w:r>
      <w:proofErr w:type="spellEnd"/>
      <w:r w:rsidRPr="002C49CD">
        <w:rPr>
          <w:rFonts w:ascii="Arial" w:eastAsia="Arial" w:hAnsi="Arial" w:cs="Arial"/>
          <w:szCs w:val="22"/>
        </w:rPr>
        <w:t xml:space="preserve"> με θέμα  </w:t>
      </w:r>
      <w:proofErr w:type="spellStart"/>
      <w:r w:rsidRPr="002C49CD">
        <w:rPr>
          <w:rFonts w:ascii="Arial" w:eastAsia="Arial" w:hAnsi="Arial" w:cs="Arial"/>
          <w:i/>
          <w:szCs w:val="22"/>
        </w:rPr>
        <w:t>΄΄</w:t>
      </w:r>
      <w:proofErr w:type="spellEnd"/>
      <w:r w:rsidR="00100A9F" w:rsidRPr="00100A9F">
        <w:rPr>
          <w:rFonts w:ascii="Arial" w:hAnsi="Arial" w:cs="Arial"/>
          <w:sz w:val="22"/>
          <w:szCs w:val="22"/>
        </w:rPr>
        <w:t xml:space="preserve"> </w:t>
      </w:r>
      <w:r w:rsidR="00100A9F">
        <w:rPr>
          <w:rFonts w:ascii="Arial" w:hAnsi="Arial" w:cs="Arial"/>
          <w:sz w:val="22"/>
          <w:szCs w:val="22"/>
        </w:rPr>
        <w:t xml:space="preserve">Συγκρότηση Επιτροπής Διερεύνησης Τιμών </w:t>
      </w:r>
      <w:r w:rsidR="00100A9F" w:rsidRPr="00896849">
        <w:rPr>
          <w:rFonts w:ascii="Arial" w:hAnsi="Arial" w:cs="Arial"/>
          <w:sz w:val="22"/>
          <w:szCs w:val="22"/>
        </w:rPr>
        <w:t xml:space="preserve">στο πλαίσιο υποβολής πρότασης </w:t>
      </w:r>
      <w:r w:rsidR="00100A9F">
        <w:rPr>
          <w:rFonts w:ascii="Arial" w:eastAsia="Arial Unicode MS" w:hAnsi="Arial" w:cs="Arial"/>
          <w:sz w:val="22"/>
          <w:szCs w:val="22"/>
        </w:rPr>
        <w:t xml:space="preserve">με τίτλο </w:t>
      </w:r>
      <w:r w:rsidR="00100A9F" w:rsidRPr="000B6FA6">
        <w:rPr>
          <w:rFonts w:ascii="Arial" w:eastAsia="Arial Unicode MS" w:hAnsi="Arial" w:cs="Arial"/>
          <w:sz w:val="22"/>
          <w:szCs w:val="22"/>
        </w:rPr>
        <w:t xml:space="preserve">: </w:t>
      </w:r>
      <w:r w:rsidR="00100A9F">
        <w:rPr>
          <w:rFonts w:ascii="Arial" w:eastAsia="Arial Unicode MS" w:hAnsi="Arial" w:cs="Arial"/>
          <w:sz w:val="22"/>
          <w:szCs w:val="22"/>
        </w:rPr>
        <w:t>«</w:t>
      </w:r>
      <w:r w:rsidR="00100A9F"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sidR="00100A9F">
        <w:rPr>
          <w:rFonts w:ascii="Arial" w:eastAsia="Arial Unicode MS" w:hAnsi="Arial" w:cs="Arial"/>
          <w:sz w:val="22"/>
          <w:szCs w:val="22"/>
        </w:rPr>
        <w:t xml:space="preserve">» </w:t>
      </w:r>
      <w:r w:rsidR="00100A9F" w:rsidRPr="00896849">
        <w:rPr>
          <w:rFonts w:ascii="Arial" w:hAnsi="Arial" w:cs="Arial"/>
          <w:sz w:val="22"/>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r w:rsidR="00100A9F">
        <w:rPr>
          <w:rFonts w:ascii="Arial" w:hAnsi="Arial" w:cs="Arial"/>
          <w:sz w:val="22"/>
          <w:szCs w:val="22"/>
        </w:rPr>
        <w:t>»</w:t>
      </w:r>
      <w:r w:rsidRPr="002C49CD">
        <w:rPr>
          <w:rFonts w:ascii="Arial" w:eastAsia="SimSun" w:hAnsi="Arial" w:cs="Arial"/>
          <w:i/>
          <w:szCs w:val="22"/>
          <w:highlight w:val="white"/>
        </w:rPr>
        <w:t xml:space="preserve">΄ , </w:t>
      </w:r>
      <w:r w:rsidRPr="002C49CD">
        <w:rPr>
          <w:rFonts w:ascii="Arial" w:eastAsia="SimSun" w:hAnsi="Arial" w:cs="Arial"/>
          <w:szCs w:val="22"/>
          <w:highlight w:val="white"/>
        </w:rPr>
        <w:t xml:space="preserve"> </w:t>
      </w:r>
      <w:r w:rsidRPr="002C49CD">
        <w:rPr>
          <w:rFonts w:ascii="Arial" w:hAnsi="Arial" w:cs="Arial"/>
          <w:i/>
          <w:szCs w:val="22"/>
        </w:rPr>
        <w:t xml:space="preserve"> </w:t>
      </w:r>
      <w:r w:rsidRPr="00100A9F">
        <w:rPr>
          <w:rFonts w:ascii="Arial" w:eastAsia="SimSun" w:hAnsi="Arial" w:cs="Arial"/>
          <w:sz w:val="22"/>
          <w:szCs w:val="22"/>
        </w:rPr>
        <w:t xml:space="preserve">για συζήτηση του θέματος </w:t>
      </w:r>
      <w:r w:rsidRPr="00100A9F">
        <w:rPr>
          <w:rFonts w:ascii="Arial" w:hAnsi="Arial" w:cs="Arial"/>
          <w:sz w:val="22"/>
          <w:szCs w:val="22"/>
        </w:rPr>
        <w:t>εκτός ημερήσιας διάταξης ως κατεπείγον</w:t>
      </w:r>
      <w:r w:rsidRPr="00100A9F">
        <w:rPr>
          <w:rFonts w:ascii="Arial" w:hAnsi="Arial" w:cs="Arial"/>
          <w:i/>
          <w:sz w:val="22"/>
          <w:szCs w:val="22"/>
        </w:rPr>
        <w:t xml:space="preserve"> </w:t>
      </w:r>
      <w:r w:rsidRPr="00100A9F">
        <w:rPr>
          <w:rFonts w:ascii="Arial" w:hAnsi="Arial" w:cs="Arial"/>
          <w:sz w:val="22"/>
          <w:szCs w:val="22"/>
        </w:rPr>
        <w:t>.</w:t>
      </w:r>
      <w:r w:rsidRPr="00100A9F">
        <w:rPr>
          <w:rFonts w:ascii="Verdana" w:eastAsia="Arial" w:hAnsi="Verdana" w:cs="Arial"/>
          <w:sz w:val="22"/>
          <w:szCs w:val="22"/>
        </w:rPr>
        <w:t xml:space="preserve"> </w:t>
      </w:r>
    </w:p>
    <w:p w:rsidR="002C49CD" w:rsidRPr="00824EAF" w:rsidRDefault="002C49CD" w:rsidP="002C49CD">
      <w:pPr>
        <w:pStyle w:val="ad"/>
        <w:ind w:left="142"/>
        <w:rPr>
          <w:rFonts w:ascii="Arial" w:hAnsi="Arial" w:cs="Arial"/>
          <w:sz w:val="22"/>
          <w:szCs w:val="22"/>
          <w:highlight w:val="white"/>
        </w:rPr>
      </w:pPr>
      <w:r>
        <w:rPr>
          <w:rFonts w:ascii="Arial" w:eastAsia="Arial" w:hAnsi="Arial" w:cs="Arial"/>
          <w:sz w:val="22"/>
          <w:szCs w:val="22"/>
        </w:rPr>
        <w:t xml:space="preserve">   </w:t>
      </w:r>
      <w:r w:rsidRPr="00824EAF">
        <w:rPr>
          <w:rFonts w:ascii="Arial" w:eastAsia="Arial" w:hAnsi="Arial" w:cs="Arial"/>
          <w:sz w:val="22"/>
          <w:szCs w:val="22"/>
        </w:rPr>
        <w:t xml:space="preserve">Το κατεπείγον του θέματος έγκειται </w:t>
      </w:r>
      <w:r w:rsidRPr="00824EAF">
        <w:rPr>
          <w:rFonts w:ascii="Arial" w:hAnsi="Arial" w:cs="Arial"/>
          <w:sz w:val="22"/>
          <w:szCs w:val="22"/>
          <w:highlight w:val="white"/>
        </w:rPr>
        <w:t xml:space="preserve"> στ</w:t>
      </w:r>
      <w:r>
        <w:rPr>
          <w:rFonts w:ascii="Arial" w:hAnsi="Arial" w:cs="Arial"/>
          <w:sz w:val="22"/>
          <w:szCs w:val="22"/>
          <w:highlight w:val="white"/>
        </w:rPr>
        <w:t xml:space="preserve">ο γεγονός ότι στις 5/9 λήγει η προθεσμία υποβολής πρότασης ένταξης σε πρόγραμμα της Περιφέρειας Στερεάς Ελλάδος που αφορά την αναβάθμιση αρδευτικών δικτύων </w:t>
      </w:r>
      <w:proofErr w:type="spellStart"/>
      <w:r>
        <w:rPr>
          <w:rFonts w:ascii="Arial" w:hAnsi="Arial" w:cs="Arial"/>
          <w:sz w:val="22"/>
          <w:szCs w:val="22"/>
          <w:highlight w:val="white"/>
        </w:rPr>
        <w:t>κ.λ.π</w:t>
      </w:r>
      <w:proofErr w:type="spellEnd"/>
      <w:r>
        <w:rPr>
          <w:rFonts w:ascii="Arial" w:hAnsi="Arial" w:cs="Arial"/>
          <w:sz w:val="22"/>
          <w:szCs w:val="22"/>
          <w:highlight w:val="white"/>
        </w:rPr>
        <w:t xml:space="preserve"> . Όπως αντιλαμβάνεστε τα </w:t>
      </w:r>
      <w:r w:rsidRPr="00824EAF">
        <w:rPr>
          <w:rFonts w:ascii="Arial" w:hAnsi="Arial" w:cs="Arial"/>
          <w:sz w:val="22"/>
          <w:szCs w:val="22"/>
          <w:highlight w:val="white"/>
        </w:rPr>
        <w:t xml:space="preserve">χρονικά όρια που υπάρχουν </w:t>
      </w:r>
      <w:r w:rsidRPr="00824EAF">
        <w:rPr>
          <w:rFonts w:ascii="Arial" w:hAnsi="Arial" w:cs="Arial"/>
          <w:sz w:val="22"/>
          <w:szCs w:val="22"/>
          <w:highlight w:val="white"/>
        </w:rPr>
        <w:lastRenderedPageBreak/>
        <w:t xml:space="preserve">για την ολοκλήρωση της διοικητικής διαδικασίας </w:t>
      </w:r>
      <w:r>
        <w:rPr>
          <w:rFonts w:ascii="Arial" w:hAnsi="Arial" w:cs="Arial"/>
          <w:sz w:val="22"/>
          <w:szCs w:val="22"/>
          <w:highlight w:val="white"/>
        </w:rPr>
        <w:t xml:space="preserve"> προκειμένου να υποβληθεί ολοκληρωμένη πρόταση ένταξης  είναι πολύ στενά  </w:t>
      </w:r>
      <w:r w:rsidRPr="00824EAF">
        <w:rPr>
          <w:rFonts w:ascii="Arial" w:hAnsi="Arial" w:cs="Arial"/>
          <w:sz w:val="22"/>
          <w:szCs w:val="22"/>
          <w:highlight w:val="white"/>
        </w:rPr>
        <w:t>.</w:t>
      </w:r>
    </w:p>
    <w:p w:rsidR="002C49CD" w:rsidRPr="008C376C" w:rsidRDefault="002C49CD" w:rsidP="002C49CD">
      <w:pPr>
        <w:pStyle w:val="ad"/>
        <w:ind w:left="142"/>
        <w:rPr>
          <w:rFonts w:ascii="Arial" w:eastAsia="Arial" w:hAnsi="Arial" w:cs="Arial"/>
          <w:b/>
          <w:bCs/>
          <w:iCs/>
          <w:sz w:val="22"/>
          <w:szCs w:val="22"/>
        </w:rPr>
      </w:pPr>
      <w:r w:rsidRPr="008C376C">
        <w:rPr>
          <w:rFonts w:ascii="Arial" w:hAnsi="Arial" w:cs="Arial"/>
          <w:sz w:val="22"/>
          <w:szCs w:val="22"/>
        </w:rPr>
        <w:t xml:space="preserve">    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2C49CD" w:rsidRPr="008C376C" w:rsidRDefault="002C49CD" w:rsidP="002C49CD">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Πρόεδρος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2C49CD" w:rsidRPr="008C376C" w:rsidRDefault="002C49CD" w:rsidP="002C49CD">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2C49CD" w:rsidRDefault="002C49CD" w:rsidP="002C49CD">
      <w:pPr>
        <w:tabs>
          <w:tab w:val="left" w:pos="-720"/>
          <w:tab w:val="left" w:pos="851"/>
        </w:tabs>
        <w:spacing w:line="276" w:lineRule="auto"/>
        <w:jc w:val="both"/>
        <w:rPr>
          <w:rFonts w:ascii="Arial" w:hAnsi="Arial" w:cs="Arial"/>
          <w:spacing w:val="-3"/>
          <w:sz w:val="22"/>
          <w:szCs w:val="22"/>
        </w:rPr>
      </w:pP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Ο Πρόεδρος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824EAF">
        <w:rPr>
          <w:rFonts w:ascii="Arial" w:eastAsia="Arial" w:hAnsi="Arial" w:cs="Arial"/>
          <w:sz w:val="22"/>
          <w:szCs w:val="22"/>
        </w:rPr>
        <w:t>πρωτ</w:t>
      </w:r>
      <w:proofErr w:type="spellEnd"/>
      <w:r w:rsidRPr="00824EAF">
        <w:rPr>
          <w:rFonts w:ascii="Arial" w:eastAsia="Arial" w:hAnsi="Arial" w:cs="Arial"/>
          <w:sz w:val="22"/>
          <w:szCs w:val="22"/>
        </w:rPr>
        <w:t xml:space="preserve">.  </w:t>
      </w:r>
      <w:r w:rsidRPr="008C376C">
        <w:rPr>
          <w:rFonts w:ascii="Arial" w:eastAsia="Arial" w:hAnsi="Arial" w:cs="Arial"/>
          <w:szCs w:val="22"/>
        </w:rPr>
        <w:t xml:space="preserve"> </w:t>
      </w:r>
      <w:r w:rsidR="00225660" w:rsidRPr="00225660">
        <w:rPr>
          <w:rFonts w:ascii="Arial" w:eastAsia="Arial" w:hAnsi="Arial" w:cs="Arial"/>
          <w:sz w:val="22"/>
          <w:szCs w:val="22"/>
        </w:rPr>
        <w:t>1663</w:t>
      </w:r>
      <w:r w:rsidR="00100A9F">
        <w:rPr>
          <w:rFonts w:ascii="Arial" w:eastAsia="Arial" w:hAnsi="Arial" w:cs="Arial"/>
          <w:sz w:val="22"/>
          <w:szCs w:val="22"/>
        </w:rPr>
        <w:t>48/22</w:t>
      </w:r>
      <w:r w:rsidR="00225660" w:rsidRPr="00225660">
        <w:rPr>
          <w:rFonts w:ascii="Arial" w:eastAsia="Arial" w:hAnsi="Arial" w:cs="Arial"/>
          <w:sz w:val="22"/>
          <w:szCs w:val="22"/>
        </w:rPr>
        <w:t>-08-2025 έγγραφο της Δ/</w:t>
      </w:r>
      <w:proofErr w:type="spellStart"/>
      <w:r w:rsidR="00225660" w:rsidRPr="00225660">
        <w:rPr>
          <w:rFonts w:ascii="Arial" w:eastAsia="Arial" w:hAnsi="Arial" w:cs="Arial"/>
          <w:sz w:val="22"/>
          <w:szCs w:val="22"/>
        </w:rPr>
        <w:t>νσης</w:t>
      </w:r>
      <w:proofErr w:type="spellEnd"/>
      <w:r w:rsidR="00225660" w:rsidRPr="00225660">
        <w:rPr>
          <w:rFonts w:ascii="Arial" w:eastAsia="Arial" w:hAnsi="Arial" w:cs="Arial"/>
          <w:sz w:val="22"/>
          <w:szCs w:val="22"/>
        </w:rPr>
        <w:t xml:space="preserve"> Τεχνικών Υπηρεσιών </w:t>
      </w:r>
      <w:r w:rsidRPr="00225660">
        <w:rPr>
          <w:rFonts w:ascii="Arial" w:eastAsia="Arial" w:hAnsi="Arial" w:cs="Arial"/>
          <w:sz w:val="22"/>
          <w:szCs w:val="22"/>
        </w:rPr>
        <w:t xml:space="preserve">του Δήμου </w:t>
      </w:r>
      <w:proofErr w:type="spellStart"/>
      <w:r w:rsidRPr="00225660">
        <w:rPr>
          <w:rFonts w:ascii="Arial" w:eastAsia="Arial" w:hAnsi="Arial" w:cs="Arial"/>
          <w:sz w:val="22"/>
          <w:szCs w:val="22"/>
        </w:rPr>
        <w:t>Λεβαδέων</w:t>
      </w:r>
      <w:proofErr w:type="spellEnd"/>
      <w:r w:rsidRPr="00225660">
        <w:rPr>
          <w:rFonts w:ascii="Arial" w:hAnsi="Arial" w:cs="Arial"/>
          <w:spacing w:val="-3"/>
          <w:sz w:val="22"/>
          <w:szCs w:val="22"/>
        </w:rPr>
        <w:t xml:space="preserve">  στο</w:t>
      </w:r>
      <w:r>
        <w:rPr>
          <w:rFonts w:ascii="Arial" w:hAnsi="Arial" w:cs="Arial"/>
          <w:spacing w:val="-3"/>
          <w:sz w:val="22"/>
          <w:szCs w:val="22"/>
        </w:rPr>
        <w:t xml:space="preserve"> οποίο αναφέρονται:</w:t>
      </w:r>
    </w:p>
    <w:p w:rsidR="002C49CD" w:rsidRPr="00023CB9" w:rsidRDefault="002C49CD" w:rsidP="002C49CD">
      <w:pPr>
        <w:tabs>
          <w:tab w:val="left" w:pos="360"/>
          <w:tab w:val="left" w:pos="6237"/>
        </w:tabs>
        <w:rPr>
          <w:rFonts w:ascii="Arial" w:hAnsi="Arial" w:cs="Arial"/>
          <w:sz w:val="22"/>
          <w:szCs w:val="22"/>
        </w:rPr>
      </w:pPr>
      <w:r w:rsidRPr="00023CB9">
        <w:rPr>
          <w:rFonts w:ascii="Arial" w:hAnsi="Arial" w:cs="Arial"/>
          <w:sz w:val="22"/>
          <w:szCs w:val="22"/>
        </w:rPr>
        <w:t xml:space="preserve">                                            </w:t>
      </w:r>
    </w:p>
    <w:p w:rsidR="00100A9F" w:rsidRPr="00896849" w:rsidRDefault="00100A9F" w:rsidP="00100A9F">
      <w:pPr>
        <w:rPr>
          <w:rFonts w:ascii="Arial" w:eastAsia="Arial" w:hAnsi="Arial" w:cs="Arial"/>
          <w:sz w:val="22"/>
          <w:szCs w:val="22"/>
        </w:rPr>
      </w:pPr>
      <w:r w:rsidRPr="00896849">
        <w:rPr>
          <w:rFonts w:ascii="Arial" w:eastAsia="Arial" w:hAnsi="Arial" w:cs="Arial"/>
          <w:sz w:val="22"/>
          <w:szCs w:val="22"/>
        </w:rPr>
        <w:t xml:space="preserve">Έχοντας </w:t>
      </w:r>
      <w:proofErr w:type="spellStart"/>
      <w:r w:rsidRPr="00896849">
        <w:rPr>
          <w:rFonts w:ascii="Arial" w:eastAsia="Arial" w:hAnsi="Arial" w:cs="Arial"/>
          <w:sz w:val="22"/>
          <w:szCs w:val="22"/>
        </w:rPr>
        <w:t>υπ΄όψιν</w:t>
      </w:r>
      <w:proofErr w:type="spellEnd"/>
      <w:r w:rsidRPr="00896849">
        <w:rPr>
          <w:rFonts w:ascii="Arial" w:eastAsia="Arial" w:hAnsi="Arial" w:cs="Arial"/>
          <w:sz w:val="22"/>
          <w:szCs w:val="22"/>
        </w:rPr>
        <w:t xml:space="preserve">  :</w:t>
      </w:r>
    </w:p>
    <w:p w:rsidR="00100A9F" w:rsidRPr="00D1747C" w:rsidRDefault="00100A9F" w:rsidP="00100A9F">
      <w:pPr>
        <w:rPr>
          <w:rFonts w:ascii="Arial" w:hAnsi="Arial" w:cs="Arial"/>
        </w:rPr>
      </w:pP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Την με Α.Π. </w:t>
      </w:r>
      <w:r w:rsidRPr="004A0FBA">
        <w:rPr>
          <w:rFonts w:ascii="Arial" w:eastAsia="Arial Unicode MS" w:hAnsi="Arial" w:cs="Arial"/>
          <w:b/>
          <w:bCs/>
          <w:sz w:val="22"/>
          <w:szCs w:val="22"/>
        </w:rPr>
        <w:t xml:space="preserve">151222/05-06-2025 ( ΑΔΑ : Ψ7ΩΥ4653ΠΓ-ΟΝΩ ) </w:t>
      </w:r>
      <w:r w:rsidRPr="0030795B">
        <w:rPr>
          <w:rFonts w:ascii="Arial" w:eastAsia="Arial Unicode MS" w:hAnsi="Arial" w:cs="Arial"/>
          <w:b/>
          <w:bCs/>
          <w:sz w:val="22"/>
          <w:szCs w:val="22"/>
        </w:rPr>
        <w:t>Πρόσκληση</w:t>
      </w:r>
      <w:r>
        <w:rPr>
          <w:rFonts w:ascii="Arial" w:eastAsia="Arial Unicode MS" w:hAnsi="Arial" w:cs="Arial"/>
          <w:sz w:val="22"/>
          <w:szCs w:val="22"/>
        </w:rPr>
        <w:t xml:space="preserve"> για την υποβολή πρότασης </w:t>
      </w:r>
      <w:r w:rsidRPr="00C212F1">
        <w:rPr>
          <w:rFonts w:ascii="Arial" w:eastAsia="Arial Unicode MS" w:hAnsi="Arial" w:cs="Arial"/>
          <w:sz w:val="22"/>
          <w:szCs w:val="22"/>
        </w:rPr>
        <w:t>στο «ΣΤΡΑΤΗΓΙΚΟ ΣΧΕΔΙΟ ΚΟΙΝΗΣ ΑΓΡΟΤΙΚΗΣ ΠΟΛΙΤΙΚΗΣ 2023-2027 (ΣΣ ΚΑΠ 2023-2027»</w:t>
      </w:r>
      <w:r>
        <w:rPr>
          <w:rFonts w:ascii="Arial" w:eastAsia="Arial Unicode MS" w:hAnsi="Arial" w:cs="Arial"/>
          <w:sz w:val="22"/>
          <w:szCs w:val="22"/>
        </w:rPr>
        <w:t>,</w:t>
      </w:r>
      <w:r w:rsidRPr="00C212F1">
        <w:rPr>
          <w:rFonts w:ascii="Arial" w:eastAsia="Arial Unicode MS" w:hAnsi="Arial" w:cs="Arial"/>
          <w:sz w:val="22"/>
          <w:szCs w:val="22"/>
        </w:rPr>
        <w:t xml:space="preserve"> Π</w:t>
      </w:r>
      <w:r>
        <w:rPr>
          <w:rFonts w:ascii="Arial" w:eastAsia="Arial Unicode MS" w:hAnsi="Arial" w:cs="Arial"/>
          <w:sz w:val="22"/>
          <w:szCs w:val="22"/>
        </w:rPr>
        <w:t xml:space="preserve">ΑΡΕΜΒΑΣΗ </w:t>
      </w:r>
      <w:r w:rsidRPr="00C212F1">
        <w:rPr>
          <w:rFonts w:ascii="Arial" w:eastAsia="Arial Unicode MS" w:hAnsi="Arial" w:cs="Arial"/>
          <w:sz w:val="22"/>
          <w:szCs w:val="22"/>
        </w:rPr>
        <w:t>Π3-73-1.1 «ΕΡΓΑ ΥΠΟΔΟΜΩΝ ΕΓΓΕΙΩΝ ΒΕΛΤΙΩΣΕΩΝ»</w:t>
      </w:r>
      <w:r>
        <w:rPr>
          <w:rFonts w:ascii="Arial" w:eastAsia="Arial Unicode MS" w:hAnsi="Arial" w:cs="Arial"/>
          <w:sz w:val="22"/>
          <w:szCs w:val="22"/>
        </w:rPr>
        <w:t>, ΔΡΑΣΗ</w:t>
      </w:r>
      <w:r w:rsidRPr="00C212F1">
        <w:rPr>
          <w:rFonts w:ascii="Arial" w:eastAsia="Arial Unicode MS" w:hAnsi="Arial" w:cs="Arial"/>
          <w:sz w:val="22"/>
          <w:szCs w:val="22"/>
        </w:rPr>
        <w:t xml:space="preserve"> 2  «ΕΡΓΑ ΤΑΜΙΕΥΣΗΣ ΚΑΙ ΑΡΔΕΥΤΙΚΩΝ ΔΙΚΤΥΩΝ ΓΙΑ ΝΕΑ ΕΡΓΑ ΥΠΟΔΟΜΩΝ ΕΓΓΕΙΩΝ ΒΕΛΤΙΩΣΕΩΝ</w:t>
      </w:r>
      <w:r>
        <w:rPr>
          <w:rFonts w:ascii="Arial" w:eastAsia="Arial Unicode MS" w:hAnsi="Arial" w:cs="Arial"/>
          <w:sz w:val="22"/>
          <w:szCs w:val="22"/>
        </w:rPr>
        <w:t>» η οποία συγχρηματοδοτείται από το Ευρωπαϊκό Γεωργικό Ταμείο Αγροτικής Ανάπτυξης με Κωδικό Πρόσκλησης στο Ο.Π.Σ.Κ.Α.Π. Π3_73_1.1_2025.</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Ότι η ανωτέρω πρόσκληση καλεί ως δυνητικούς δικαιούχους α) Το  Υπουργείο Αγροτικής Ανάπτυξης &amp; Τροφίμων, Γενική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Αγροτικής Ανάπτυξης,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Εγγείων Βελτιώσεων και </w:t>
      </w:r>
      <w:proofErr w:type="spellStart"/>
      <w:r>
        <w:rPr>
          <w:rFonts w:ascii="Arial" w:eastAsia="Arial Unicode MS" w:hAnsi="Arial" w:cs="Arial"/>
          <w:sz w:val="22"/>
          <w:szCs w:val="22"/>
        </w:rPr>
        <w:t>Εδαφοϋδατικών</w:t>
      </w:r>
      <w:proofErr w:type="spellEnd"/>
      <w:r>
        <w:rPr>
          <w:rFonts w:ascii="Arial" w:eastAsia="Arial Unicode MS" w:hAnsi="Arial" w:cs="Arial"/>
          <w:sz w:val="22"/>
          <w:szCs w:val="22"/>
        </w:rPr>
        <w:t xml:space="preserve"> Πόρων β) Το Υπουργείο Υποδομών και Μεταφορών, Γενική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Υδραυλικών, Λιμενικών και Κτιριακών Υποδομών,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Την πρόθεση να υποβληθεί πρόταση χρηματοδότησης με τίτλο </w:t>
      </w:r>
      <w:r w:rsidRPr="000B6FA6">
        <w:rPr>
          <w:rFonts w:ascii="Arial" w:eastAsia="Arial Unicode MS" w:hAnsi="Arial" w:cs="Arial"/>
          <w:sz w:val="22"/>
          <w:szCs w:val="22"/>
        </w:rPr>
        <w:t xml:space="preserve">: </w:t>
      </w:r>
      <w:r>
        <w:rPr>
          <w:rFonts w:ascii="Arial" w:eastAsia="Arial Unicode MS" w:hAnsi="Arial" w:cs="Arial"/>
          <w:sz w:val="22"/>
          <w:szCs w:val="22"/>
        </w:rPr>
        <w:t>«</w:t>
      </w:r>
      <w:r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Pr>
          <w:rFonts w:ascii="Arial" w:eastAsia="Arial Unicode MS" w:hAnsi="Arial" w:cs="Arial"/>
          <w:sz w:val="22"/>
          <w:szCs w:val="22"/>
        </w:rPr>
        <w:t>»</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Την ανάγκη συγκρότησης Επιτροπής Διερεύνησης Τιμών για την σύνταξη σχετικής πρότασης. </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Την ανάγκη πραγματοποίησης έρευνας αγοράς και σύνταξης πρακτικού και πίνακα προσδιορισμού τιμών μονάδας για την ως άνω πρόταση.</w:t>
      </w:r>
    </w:p>
    <w:p w:rsidR="00100A9F" w:rsidRPr="00065ED8"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Ότι η</w:t>
      </w:r>
      <w:r w:rsidRPr="00F35D9C">
        <w:rPr>
          <w:rFonts w:ascii="Arial" w:eastAsia="Arial Unicode MS" w:hAnsi="Arial" w:cs="Arial"/>
          <w:sz w:val="22"/>
          <w:szCs w:val="22"/>
        </w:rPr>
        <w:t xml:space="preserve">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5840A7">
        <w:rPr>
          <w:rFonts w:ascii="Arial" w:eastAsia="Arial Unicode MS" w:hAnsi="Arial" w:cs="Arial"/>
          <w:sz w:val="22"/>
          <w:szCs w:val="22"/>
        </w:rPr>
        <w:t xml:space="preserve">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w:t>
      </w:r>
      <w:r w:rsidRPr="005840A7">
        <w:rPr>
          <w:rFonts w:ascii="Arial" w:eastAsia="Arial Unicode MS" w:hAnsi="Arial" w:cs="Arial"/>
          <w:sz w:val="22"/>
          <w:szCs w:val="22"/>
        </w:rPr>
        <w:lastRenderedPageBreak/>
        <w:t>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r>
        <w:rPr>
          <w:rFonts w:ascii="Arial" w:eastAsia="Arial Unicode MS" w:hAnsi="Arial" w:cs="Arial"/>
          <w:sz w:val="22"/>
          <w:szCs w:val="22"/>
        </w:rPr>
        <w:t>.</w:t>
      </w:r>
    </w:p>
    <w:p w:rsidR="00100A9F" w:rsidRDefault="00100A9F" w:rsidP="00100A9F">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BE406B">
        <w:rPr>
          <w:rFonts w:ascii="Arial" w:eastAsia="Arial Unicode MS" w:hAnsi="Arial" w:cs="Arial"/>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p>
    <w:p w:rsidR="00100A9F" w:rsidRPr="00157200" w:rsidRDefault="00100A9F" w:rsidP="00100A9F">
      <w:pPr>
        <w:ind w:left="720"/>
        <w:rPr>
          <w:rStyle w:val="aa"/>
          <w:rFonts w:ascii="Arial" w:eastAsia="Arial" w:hAnsi="Arial" w:cs="Arial"/>
          <w:i w:val="0"/>
        </w:rPr>
      </w:pPr>
    </w:p>
    <w:p w:rsidR="00100A9F" w:rsidRPr="00C10D47" w:rsidRDefault="00100A9F" w:rsidP="00100A9F">
      <w:pPr>
        <w:ind w:left="720"/>
        <w:rPr>
          <w:rFonts w:ascii="Arial" w:eastAsia="Arial Unicode MS" w:hAnsi="Arial" w:cs="Arial"/>
          <w:sz w:val="22"/>
          <w:szCs w:val="22"/>
          <w:u w:val="single"/>
        </w:rPr>
      </w:pPr>
      <w:r w:rsidRPr="00C10D47">
        <w:rPr>
          <w:rFonts w:ascii="Arial" w:eastAsia="Arial Unicode MS" w:hAnsi="Arial" w:cs="Arial"/>
          <w:sz w:val="22"/>
          <w:szCs w:val="22"/>
          <w:u w:val="single"/>
        </w:rPr>
        <w:t>Εισηγούμεθα προς τα μέλη της Δημοτικής Επιτροπής  να αποφασίσουν :</w:t>
      </w:r>
    </w:p>
    <w:p w:rsidR="00100A9F" w:rsidRPr="00C952BB" w:rsidRDefault="00100A9F" w:rsidP="00100A9F">
      <w:pPr>
        <w:ind w:left="720"/>
        <w:rPr>
          <w:rFonts w:ascii="Arial" w:hAnsi="Arial" w:cs="Arial"/>
        </w:rPr>
      </w:pPr>
    </w:p>
    <w:p w:rsidR="00100A9F"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Την συγκρότηση Τριμελούς  Επιτροπής Διερεύνησης Τιμών με αναπληρωματικά μέλη,  για την υποβολή πρότασης με τίτλο </w:t>
      </w:r>
      <w:r w:rsidRPr="000B6FA6">
        <w:rPr>
          <w:rFonts w:ascii="Arial" w:eastAsia="Arial Unicode MS" w:hAnsi="Arial" w:cs="Arial"/>
          <w:sz w:val="22"/>
          <w:szCs w:val="22"/>
        </w:rPr>
        <w:t xml:space="preserve">: </w:t>
      </w:r>
      <w:r>
        <w:rPr>
          <w:rFonts w:ascii="Arial" w:eastAsia="Arial Unicode MS" w:hAnsi="Arial" w:cs="Arial"/>
          <w:sz w:val="22"/>
          <w:szCs w:val="22"/>
        </w:rPr>
        <w:t>«</w:t>
      </w:r>
      <w:r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Pr>
          <w:rFonts w:ascii="Arial" w:eastAsia="Arial Unicode MS" w:hAnsi="Arial" w:cs="Arial"/>
          <w:sz w:val="22"/>
          <w:szCs w:val="22"/>
        </w:rPr>
        <w:t xml:space="preserve">» στην με Α.Π. </w:t>
      </w:r>
      <w:r w:rsidRPr="00065ED8">
        <w:rPr>
          <w:rFonts w:ascii="Arial" w:eastAsia="Arial Unicode MS" w:hAnsi="Arial" w:cs="Arial"/>
          <w:sz w:val="22"/>
          <w:szCs w:val="22"/>
        </w:rPr>
        <w:t>151222/05-06-2025 ( ΑΔΑ : Ψ7ΩΥ4653ΠΓ-ΟΝΩ ) Πρόσκληση</w:t>
      </w:r>
      <w:r>
        <w:rPr>
          <w:rFonts w:ascii="Arial" w:eastAsia="Arial Unicode MS" w:hAnsi="Arial" w:cs="Arial"/>
          <w:sz w:val="22"/>
          <w:szCs w:val="22"/>
        </w:rPr>
        <w:t xml:space="preserve"> </w:t>
      </w:r>
      <w:r w:rsidRPr="00C212F1">
        <w:rPr>
          <w:rFonts w:ascii="Arial" w:eastAsia="Arial Unicode MS" w:hAnsi="Arial" w:cs="Arial"/>
          <w:sz w:val="22"/>
          <w:szCs w:val="22"/>
        </w:rPr>
        <w:t>στο «ΣΤΡΑΤΗΓΙΚΟ ΣΧΕΔΙΟ ΚΟΙΝΗΣ ΑΓΡΟΤΙΚΗΣ ΠΟΛΙΤΙΚΗΣ 2023-2027 (ΣΣ ΚΑΠ 2023-2027»</w:t>
      </w:r>
      <w:r>
        <w:rPr>
          <w:rFonts w:ascii="Arial" w:eastAsia="Arial Unicode MS" w:hAnsi="Arial" w:cs="Arial"/>
          <w:sz w:val="22"/>
          <w:szCs w:val="22"/>
        </w:rPr>
        <w:t>,</w:t>
      </w:r>
      <w:r w:rsidRPr="00C212F1">
        <w:rPr>
          <w:rFonts w:ascii="Arial" w:eastAsia="Arial Unicode MS" w:hAnsi="Arial" w:cs="Arial"/>
          <w:sz w:val="22"/>
          <w:szCs w:val="22"/>
        </w:rPr>
        <w:t xml:space="preserve"> Π</w:t>
      </w:r>
      <w:r>
        <w:rPr>
          <w:rFonts w:ascii="Arial" w:eastAsia="Arial Unicode MS" w:hAnsi="Arial" w:cs="Arial"/>
          <w:sz w:val="22"/>
          <w:szCs w:val="22"/>
        </w:rPr>
        <w:t xml:space="preserve">ΑΡΕΜΒΑΣΗ </w:t>
      </w:r>
      <w:r w:rsidRPr="00C212F1">
        <w:rPr>
          <w:rFonts w:ascii="Arial" w:eastAsia="Arial Unicode MS" w:hAnsi="Arial" w:cs="Arial"/>
          <w:sz w:val="22"/>
          <w:szCs w:val="22"/>
        </w:rPr>
        <w:t>Π3-73-1.1 «ΕΡΓΑ ΥΠΟΔΟΜΩΝ ΕΓΓΕΙΩΝ ΒΕΛΤΙΩΣΕΩΝ»</w:t>
      </w:r>
      <w:r>
        <w:rPr>
          <w:rFonts w:ascii="Arial" w:eastAsia="Arial Unicode MS" w:hAnsi="Arial" w:cs="Arial"/>
          <w:sz w:val="22"/>
          <w:szCs w:val="22"/>
        </w:rPr>
        <w:t>, ΔΡΑΣΗ</w:t>
      </w:r>
      <w:r w:rsidRPr="00C212F1">
        <w:rPr>
          <w:rFonts w:ascii="Arial" w:eastAsia="Arial Unicode MS" w:hAnsi="Arial" w:cs="Arial"/>
          <w:sz w:val="22"/>
          <w:szCs w:val="22"/>
        </w:rPr>
        <w:t xml:space="preserve"> 2  «ΕΡΓΑ ΤΑΜΙΕΥΣΗΣ ΚΑΙ ΑΡΔΕΥΤΙΚΩΝ ΔΙΚΤΥΩΝ ΓΙΑ ΝΕΑ ΕΡΓΑ ΥΠΟΔΟΜΩΝ ΕΓΓΕΙΩΝ ΒΕΛΤΙΩΣΕΩΝ</w:t>
      </w:r>
      <w:r>
        <w:rPr>
          <w:rFonts w:ascii="Arial" w:eastAsia="Arial Unicode MS" w:hAnsi="Arial" w:cs="Arial"/>
          <w:sz w:val="22"/>
          <w:szCs w:val="22"/>
        </w:rPr>
        <w:t>».</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ab/>
      </w:r>
      <w:r w:rsidRPr="00413943">
        <w:rPr>
          <w:rFonts w:ascii="Arial" w:hAnsi="Arial" w:cs="Arial"/>
          <w:i/>
          <w:sz w:val="22"/>
          <w:szCs w:val="22"/>
        </w:rPr>
        <w:tab/>
      </w:r>
    </w:p>
    <w:p w:rsidR="00100A9F" w:rsidRPr="00C10D47" w:rsidRDefault="00100A9F" w:rsidP="00100A9F">
      <w:pPr>
        <w:ind w:left="720"/>
        <w:rPr>
          <w:rFonts w:ascii="Arial" w:eastAsia="Arial Unicode MS" w:hAnsi="Arial" w:cs="Arial"/>
          <w:sz w:val="22"/>
          <w:szCs w:val="22"/>
        </w:rPr>
      </w:pPr>
      <w:r>
        <w:rPr>
          <w:rFonts w:ascii="Arial" w:hAnsi="Arial" w:cs="Arial"/>
          <w:sz w:val="22"/>
          <w:szCs w:val="22"/>
        </w:rPr>
        <w:t xml:space="preserve">Ακολούθως ο κ. Πρόεδρος πρότεινε </w:t>
      </w:r>
      <w:r>
        <w:rPr>
          <w:rFonts w:ascii="Arial" w:eastAsia="Arial Unicode MS" w:hAnsi="Arial" w:cs="Arial"/>
          <w:sz w:val="22"/>
          <w:szCs w:val="22"/>
        </w:rPr>
        <w:t>ως τακτικά</w:t>
      </w:r>
      <w:r>
        <w:rPr>
          <w:rFonts w:ascii="Arial" w:hAnsi="Arial" w:cs="Arial"/>
          <w:sz w:val="22"/>
          <w:szCs w:val="22"/>
        </w:rPr>
        <w:t xml:space="preserve"> μέλη της παραπάνω επιτροπής τους </w:t>
      </w:r>
      <w:r>
        <w:rPr>
          <w:rFonts w:ascii="Arial" w:eastAsia="Arial Unicode MS" w:hAnsi="Arial" w:cs="Arial"/>
          <w:sz w:val="22"/>
          <w:szCs w:val="22"/>
        </w:rPr>
        <w:t xml:space="preserve"> </w:t>
      </w:r>
      <w:r w:rsidRPr="00065ED8">
        <w:rPr>
          <w:rFonts w:ascii="Arial" w:eastAsia="Arial Unicode MS" w:hAnsi="Arial" w:cs="Arial"/>
          <w:sz w:val="22"/>
          <w:szCs w:val="22"/>
        </w:rPr>
        <w:t>:</w:t>
      </w:r>
    </w:p>
    <w:p w:rsidR="00100A9F" w:rsidRPr="00C10D47" w:rsidRDefault="00100A9F" w:rsidP="00100A9F">
      <w:pPr>
        <w:ind w:left="720"/>
        <w:rPr>
          <w:rFonts w:ascii="Arial" w:eastAsia="Arial Unicode MS" w:hAnsi="Arial" w:cs="Arial"/>
          <w:sz w:val="22"/>
          <w:szCs w:val="22"/>
        </w:rPr>
      </w:pPr>
    </w:p>
    <w:p w:rsidR="00100A9F" w:rsidRDefault="00915E5A" w:rsidP="00100A9F">
      <w:pPr>
        <w:ind w:left="720"/>
        <w:rPr>
          <w:rFonts w:ascii="Arial" w:eastAsia="Arial Unicode MS" w:hAnsi="Arial" w:cs="Arial"/>
          <w:sz w:val="22"/>
          <w:szCs w:val="22"/>
        </w:rPr>
      </w:pPr>
      <w:r>
        <w:rPr>
          <w:rFonts w:ascii="Arial" w:eastAsia="Arial Unicode MS" w:hAnsi="Arial" w:cs="Arial"/>
          <w:sz w:val="22"/>
          <w:szCs w:val="22"/>
        </w:rPr>
        <w:t xml:space="preserve">1. </w:t>
      </w:r>
      <w:proofErr w:type="spellStart"/>
      <w:r>
        <w:rPr>
          <w:rFonts w:ascii="Arial" w:eastAsia="Arial Unicode MS" w:hAnsi="Arial" w:cs="Arial"/>
          <w:sz w:val="22"/>
          <w:szCs w:val="22"/>
        </w:rPr>
        <w:t>Μπούτσικο</w:t>
      </w:r>
      <w:proofErr w:type="spellEnd"/>
      <w:r w:rsidR="00100A9F">
        <w:rPr>
          <w:rFonts w:ascii="Arial" w:eastAsia="Arial Unicode MS" w:hAnsi="Arial" w:cs="Arial"/>
          <w:sz w:val="22"/>
          <w:szCs w:val="22"/>
        </w:rPr>
        <w:t xml:space="preserve"> Γεώργιο Πολιτικό Μηχανικό Π.Ε. Υπάλληλος Δήμου </w:t>
      </w:r>
      <w:proofErr w:type="spellStart"/>
      <w:r w:rsidR="00100A9F">
        <w:rPr>
          <w:rFonts w:ascii="Arial" w:eastAsia="Arial Unicode MS" w:hAnsi="Arial" w:cs="Arial"/>
          <w:sz w:val="22"/>
          <w:szCs w:val="22"/>
        </w:rPr>
        <w:t>Λεβαδέων</w:t>
      </w:r>
      <w:proofErr w:type="spellEnd"/>
      <w:r w:rsidR="00100A9F">
        <w:rPr>
          <w:rFonts w:ascii="Arial" w:eastAsia="Arial Unicode MS" w:hAnsi="Arial" w:cs="Arial"/>
          <w:sz w:val="22"/>
          <w:szCs w:val="22"/>
        </w:rPr>
        <w:t xml:space="preserve"> ( Πρόεδρος)</w:t>
      </w:r>
    </w:p>
    <w:p w:rsidR="00100A9F"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2. </w:t>
      </w:r>
      <w:proofErr w:type="spellStart"/>
      <w:r>
        <w:rPr>
          <w:rFonts w:ascii="Arial" w:eastAsia="Arial Unicode MS" w:hAnsi="Arial" w:cs="Arial"/>
          <w:sz w:val="22"/>
          <w:szCs w:val="22"/>
        </w:rPr>
        <w:t>Πελέκη</w:t>
      </w:r>
      <w:proofErr w:type="spellEnd"/>
      <w:r>
        <w:rPr>
          <w:rFonts w:ascii="Arial" w:eastAsia="Arial Unicode MS" w:hAnsi="Arial" w:cs="Arial"/>
          <w:sz w:val="22"/>
          <w:szCs w:val="22"/>
        </w:rPr>
        <w:t xml:space="preserve"> Ηλία, Εργοδηγό Τ.Ε. υπάλληλο Δήμου </w:t>
      </w:r>
      <w:proofErr w:type="spellStart"/>
      <w:r>
        <w:rPr>
          <w:rFonts w:ascii="Arial" w:eastAsia="Arial Unicode MS" w:hAnsi="Arial" w:cs="Arial"/>
          <w:sz w:val="22"/>
          <w:szCs w:val="22"/>
        </w:rPr>
        <w:t>Λεβαδέων</w:t>
      </w:r>
      <w:proofErr w:type="spellEnd"/>
      <w:r>
        <w:rPr>
          <w:rFonts w:ascii="Arial" w:eastAsia="Arial Unicode MS" w:hAnsi="Arial" w:cs="Arial"/>
          <w:sz w:val="22"/>
          <w:szCs w:val="22"/>
        </w:rPr>
        <w:t xml:space="preserve"> </w:t>
      </w:r>
    </w:p>
    <w:p w:rsidR="00915E5A"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3. Αγγελοπούλου Αγγελική Μεταλλειολόγο Μηχανικό  Π.Ε. Υπάλληλο Δήμου </w:t>
      </w:r>
      <w:proofErr w:type="spellStart"/>
      <w:r>
        <w:rPr>
          <w:rFonts w:ascii="Arial" w:eastAsia="Arial Unicode MS" w:hAnsi="Arial" w:cs="Arial"/>
          <w:sz w:val="22"/>
          <w:szCs w:val="22"/>
        </w:rPr>
        <w:t>Λεβαδέων</w:t>
      </w:r>
      <w:proofErr w:type="spellEnd"/>
      <w:r w:rsidR="00915E5A">
        <w:rPr>
          <w:rFonts w:ascii="Arial" w:eastAsia="Arial Unicode MS" w:hAnsi="Arial" w:cs="Arial"/>
          <w:sz w:val="22"/>
          <w:szCs w:val="22"/>
        </w:rPr>
        <w:t xml:space="preserve">, </w:t>
      </w:r>
    </w:p>
    <w:p w:rsidR="00915E5A" w:rsidRDefault="00915E5A" w:rsidP="00100A9F">
      <w:pPr>
        <w:ind w:left="720"/>
        <w:rPr>
          <w:rFonts w:ascii="Arial" w:eastAsia="Arial Unicode MS" w:hAnsi="Arial" w:cs="Arial"/>
          <w:sz w:val="22"/>
          <w:szCs w:val="22"/>
        </w:rPr>
      </w:pPr>
    </w:p>
    <w:p w:rsidR="00100A9F" w:rsidRPr="002D6225" w:rsidRDefault="00915E5A" w:rsidP="00100A9F">
      <w:pPr>
        <w:ind w:left="720"/>
        <w:rPr>
          <w:rFonts w:ascii="Arial" w:eastAsia="Arial Unicode MS" w:hAnsi="Arial" w:cs="Arial"/>
          <w:sz w:val="22"/>
          <w:szCs w:val="22"/>
        </w:rPr>
      </w:pPr>
      <w:r>
        <w:rPr>
          <w:rFonts w:ascii="Arial" w:eastAsia="Arial Unicode MS" w:hAnsi="Arial" w:cs="Arial"/>
          <w:sz w:val="22"/>
          <w:szCs w:val="22"/>
        </w:rPr>
        <w:t>τους οποίους θα αναπληρώνουν οι</w:t>
      </w:r>
      <w:r w:rsidR="00100A9F">
        <w:rPr>
          <w:rFonts w:ascii="Arial" w:eastAsia="Arial Unicode MS" w:hAnsi="Arial" w:cs="Arial"/>
          <w:sz w:val="22"/>
          <w:szCs w:val="22"/>
        </w:rPr>
        <w:t xml:space="preserve"> </w:t>
      </w:r>
      <w:r w:rsidR="00100A9F" w:rsidRPr="00C10D47">
        <w:rPr>
          <w:rFonts w:ascii="Arial" w:eastAsia="Arial Unicode MS" w:hAnsi="Arial" w:cs="Arial"/>
          <w:sz w:val="22"/>
          <w:szCs w:val="22"/>
        </w:rPr>
        <w:t>:</w:t>
      </w:r>
    </w:p>
    <w:p w:rsidR="00100A9F" w:rsidRPr="002D6225" w:rsidRDefault="00100A9F" w:rsidP="00100A9F">
      <w:pPr>
        <w:ind w:left="720"/>
        <w:rPr>
          <w:rFonts w:ascii="Arial" w:eastAsia="Arial Unicode MS" w:hAnsi="Arial" w:cs="Arial"/>
          <w:sz w:val="22"/>
          <w:szCs w:val="22"/>
        </w:rPr>
      </w:pPr>
    </w:p>
    <w:p w:rsidR="00100A9F"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1. </w:t>
      </w:r>
      <w:proofErr w:type="spellStart"/>
      <w:r>
        <w:rPr>
          <w:rFonts w:ascii="Arial" w:eastAsia="Arial Unicode MS" w:hAnsi="Arial" w:cs="Arial"/>
          <w:sz w:val="22"/>
          <w:szCs w:val="22"/>
        </w:rPr>
        <w:t>Σωτηροπούλου</w:t>
      </w:r>
      <w:proofErr w:type="spellEnd"/>
      <w:r>
        <w:rPr>
          <w:rFonts w:ascii="Arial" w:eastAsia="Arial Unicode MS" w:hAnsi="Arial" w:cs="Arial"/>
          <w:sz w:val="22"/>
          <w:szCs w:val="22"/>
        </w:rPr>
        <w:t xml:space="preserve"> Ρεγγίνα Πολιτικό Μηχανικό Π.Ε. Υπάλληλο Δήμου </w:t>
      </w:r>
      <w:proofErr w:type="spellStart"/>
      <w:r>
        <w:rPr>
          <w:rFonts w:ascii="Arial" w:eastAsia="Arial Unicode MS" w:hAnsi="Arial" w:cs="Arial"/>
          <w:sz w:val="22"/>
          <w:szCs w:val="22"/>
        </w:rPr>
        <w:t>Λεβαδέων</w:t>
      </w:r>
      <w:proofErr w:type="spellEnd"/>
    </w:p>
    <w:p w:rsidR="00100A9F"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2. </w:t>
      </w:r>
      <w:proofErr w:type="spellStart"/>
      <w:r>
        <w:rPr>
          <w:rFonts w:ascii="Arial" w:eastAsia="Arial Unicode MS" w:hAnsi="Arial" w:cs="Arial"/>
          <w:sz w:val="22"/>
          <w:szCs w:val="22"/>
        </w:rPr>
        <w:t>Μπέλλο</w:t>
      </w:r>
      <w:proofErr w:type="spellEnd"/>
      <w:r>
        <w:rPr>
          <w:rFonts w:ascii="Arial" w:eastAsia="Arial Unicode MS" w:hAnsi="Arial" w:cs="Arial"/>
          <w:sz w:val="22"/>
          <w:szCs w:val="22"/>
        </w:rPr>
        <w:t xml:space="preserve"> Αθανάσιο Ηλεκτρολόγο Μηχανικό Τ.Ε. Υπάλληλο Δήμου </w:t>
      </w:r>
      <w:proofErr w:type="spellStart"/>
      <w:r>
        <w:rPr>
          <w:rFonts w:ascii="Arial" w:eastAsia="Arial Unicode MS" w:hAnsi="Arial" w:cs="Arial"/>
          <w:sz w:val="22"/>
          <w:szCs w:val="22"/>
        </w:rPr>
        <w:t>Λεβαδέων</w:t>
      </w:r>
      <w:proofErr w:type="spellEnd"/>
    </w:p>
    <w:p w:rsidR="00100A9F" w:rsidRPr="00C10D47" w:rsidRDefault="00100A9F" w:rsidP="00100A9F">
      <w:pPr>
        <w:ind w:left="720"/>
        <w:rPr>
          <w:rFonts w:ascii="Arial" w:eastAsia="Arial Unicode MS" w:hAnsi="Arial" w:cs="Arial"/>
          <w:sz w:val="22"/>
          <w:szCs w:val="22"/>
        </w:rPr>
      </w:pPr>
      <w:r>
        <w:rPr>
          <w:rFonts w:ascii="Arial" w:eastAsia="Arial Unicode MS" w:hAnsi="Arial" w:cs="Arial"/>
          <w:sz w:val="22"/>
          <w:szCs w:val="22"/>
        </w:rPr>
        <w:t xml:space="preserve">3. Χατζόπουλο Παρασκευά Ηλεκτρολόγο Μηχανικό Π.Ε. Υπάλληλο Δήμου </w:t>
      </w:r>
      <w:proofErr w:type="spellStart"/>
      <w:r>
        <w:rPr>
          <w:rFonts w:ascii="Arial" w:eastAsia="Arial Unicode MS" w:hAnsi="Arial" w:cs="Arial"/>
          <w:sz w:val="22"/>
          <w:szCs w:val="22"/>
        </w:rPr>
        <w:t>Λεβαδέων</w:t>
      </w:r>
      <w:proofErr w:type="spellEnd"/>
    </w:p>
    <w:p w:rsidR="00B4233C" w:rsidRPr="00100A9F" w:rsidRDefault="00B4233C" w:rsidP="00B4233C">
      <w:pPr>
        <w:rPr>
          <w:rFonts w:ascii="Arial" w:hAnsi="Arial" w:cs="Arial"/>
          <w:sz w:val="22"/>
          <w:szCs w:val="22"/>
        </w:rPr>
      </w:pPr>
    </w:p>
    <w:p w:rsidR="006557F3" w:rsidRPr="00D45028"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2A6ABB" w:rsidRDefault="002A6ABB"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6E1614" w:rsidRPr="00C35157"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C35157">
        <w:rPr>
          <w:rFonts w:ascii="Arial" w:hAnsi="Arial" w:cs="Arial"/>
          <w:sz w:val="22"/>
          <w:szCs w:val="22"/>
        </w:rPr>
        <w:t xml:space="preserve">   </w:t>
      </w: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01806" w:rsidRPr="00824EAF" w:rsidRDefault="00A01806" w:rsidP="00435754">
      <w:pPr>
        <w:pStyle w:val="ad"/>
        <w:spacing w:line="288" w:lineRule="auto"/>
        <w:rPr>
          <w:rFonts w:ascii="Arial" w:hAnsi="Arial" w:cs="Arial"/>
          <w:sz w:val="22"/>
          <w:szCs w:val="22"/>
        </w:rPr>
      </w:pPr>
      <w:r>
        <w:rPr>
          <w:rFonts w:ascii="Arial" w:hAnsi="Arial" w:cs="Arial"/>
          <w:sz w:val="22"/>
          <w:szCs w:val="22"/>
        </w:rPr>
        <w:t xml:space="preserve">- Τις διατάξεις </w:t>
      </w:r>
      <w:r w:rsidRPr="005840A7">
        <w:rPr>
          <w:rFonts w:ascii="Arial" w:eastAsia="Arial Unicode MS" w:hAnsi="Arial" w:cs="Arial"/>
          <w:sz w:val="22"/>
          <w:szCs w:val="22"/>
        </w:rPr>
        <w:t>τη</w:t>
      </w:r>
      <w:r>
        <w:rPr>
          <w:rFonts w:ascii="Arial" w:eastAsia="Arial Unicode MS" w:hAnsi="Arial" w:cs="Arial"/>
          <w:sz w:val="22"/>
          <w:szCs w:val="22"/>
        </w:rPr>
        <w:t>ς</w:t>
      </w:r>
      <w:r w:rsidRPr="005840A7">
        <w:rPr>
          <w:rFonts w:ascii="Arial" w:eastAsia="Arial Unicode MS" w:hAnsi="Arial" w:cs="Arial"/>
          <w:sz w:val="22"/>
          <w:szCs w:val="22"/>
        </w:rPr>
        <w:t xml:space="preserve"> παρ. 1 του άρθρου 40 του Ν. 4735/2020</w:t>
      </w:r>
    </w:p>
    <w:p w:rsidR="00A01806" w:rsidRDefault="00435754" w:rsidP="00225660">
      <w:pPr>
        <w:widowControl w:val="0"/>
        <w:spacing w:line="276" w:lineRule="auto"/>
        <w:jc w:val="both"/>
        <w:rPr>
          <w:rFonts w:ascii="Arial" w:eastAsia="Arial Unicode MS" w:hAnsi="Arial" w:cs="Arial"/>
          <w:sz w:val="22"/>
          <w:szCs w:val="22"/>
        </w:rPr>
      </w:pPr>
      <w:r w:rsidRPr="00824EAF">
        <w:rPr>
          <w:rFonts w:ascii="Arial" w:hAnsi="Arial" w:cs="Arial"/>
          <w:color w:val="00000A"/>
          <w:sz w:val="22"/>
          <w:szCs w:val="22"/>
        </w:rPr>
        <w:t>-</w:t>
      </w:r>
      <w:r w:rsidR="00225660">
        <w:rPr>
          <w:rFonts w:ascii="Arial" w:hAnsi="Arial" w:cs="Arial"/>
          <w:color w:val="00000A"/>
          <w:sz w:val="22"/>
          <w:szCs w:val="22"/>
        </w:rPr>
        <w:t xml:space="preserve"> </w:t>
      </w:r>
      <w:r w:rsidR="00100A9F">
        <w:rPr>
          <w:rFonts w:ascii="Arial" w:eastAsia="Arial Unicode MS" w:hAnsi="Arial" w:cs="Arial"/>
          <w:sz w:val="22"/>
          <w:szCs w:val="22"/>
        </w:rPr>
        <w:t xml:space="preserve"> </w:t>
      </w:r>
      <w:r w:rsidR="00A01806">
        <w:rPr>
          <w:rFonts w:ascii="Arial" w:eastAsia="Arial Unicode MS" w:hAnsi="Arial" w:cs="Arial"/>
          <w:sz w:val="22"/>
          <w:szCs w:val="22"/>
        </w:rPr>
        <w:t xml:space="preserve">- Την με Α.Π. </w:t>
      </w:r>
      <w:r w:rsidR="00A01806" w:rsidRPr="004A0FBA">
        <w:rPr>
          <w:rFonts w:ascii="Arial" w:eastAsia="Arial Unicode MS" w:hAnsi="Arial" w:cs="Arial"/>
          <w:b/>
          <w:bCs/>
          <w:sz w:val="22"/>
          <w:szCs w:val="22"/>
        </w:rPr>
        <w:t xml:space="preserve">151222/05-06-2025 ( ΑΔΑ : Ψ7ΩΥ4653ΠΓ-ΟΝΩ ) </w:t>
      </w:r>
      <w:r w:rsidR="00A01806" w:rsidRPr="0030795B">
        <w:rPr>
          <w:rFonts w:ascii="Arial" w:eastAsia="Arial Unicode MS" w:hAnsi="Arial" w:cs="Arial"/>
          <w:b/>
          <w:bCs/>
          <w:sz w:val="22"/>
          <w:szCs w:val="22"/>
        </w:rPr>
        <w:t>Πρόσκληση</w:t>
      </w:r>
      <w:r w:rsidR="00A01806">
        <w:rPr>
          <w:rFonts w:ascii="Arial" w:eastAsia="Arial Unicode MS" w:hAnsi="Arial" w:cs="Arial"/>
          <w:sz w:val="22"/>
          <w:szCs w:val="22"/>
        </w:rPr>
        <w:t xml:space="preserve"> για την υποβολή πρότασης</w:t>
      </w:r>
    </w:p>
    <w:p w:rsidR="00C51A9C" w:rsidRDefault="00A01806" w:rsidP="00C51A9C">
      <w:pPr>
        <w:widowControl w:val="0"/>
        <w:spacing w:line="276" w:lineRule="auto"/>
        <w:jc w:val="both"/>
        <w:rPr>
          <w:rFonts w:ascii="Arial" w:hAnsi="Arial" w:cs="Arial"/>
          <w:sz w:val="22"/>
          <w:szCs w:val="22"/>
        </w:rPr>
      </w:pPr>
      <w:r>
        <w:rPr>
          <w:rFonts w:ascii="Arial" w:eastAsia="Arial Unicode MS" w:hAnsi="Arial" w:cs="Arial"/>
          <w:sz w:val="22"/>
          <w:szCs w:val="22"/>
        </w:rPr>
        <w:t>-</w:t>
      </w:r>
      <w:r w:rsidR="00C51A9C" w:rsidRPr="00EA4334">
        <w:rPr>
          <w:rFonts w:ascii="Arial" w:hAnsi="Arial" w:cs="Arial"/>
          <w:sz w:val="22"/>
          <w:szCs w:val="22"/>
        </w:rPr>
        <w:t xml:space="preserve"> Τ</w:t>
      </w:r>
      <w:r w:rsidR="00C51A9C">
        <w:rPr>
          <w:rFonts w:ascii="Arial" w:hAnsi="Arial" w:cs="Arial"/>
          <w:sz w:val="22"/>
          <w:szCs w:val="22"/>
        </w:rPr>
        <w:t xml:space="preserve">ην </w:t>
      </w:r>
      <w:r w:rsidR="00C51A9C" w:rsidRPr="00EA4334">
        <w:rPr>
          <w:rFonts w:ascii="Arial" w:hAnsi="Arial" w:cs="Arial"/>
          <w:sz w:val="22"/>
          <w:szCs w:val="22"/>
        </w:rPr>
        <w:t xml:space="preserve"> με αρ. </w:t>
      </w:r>
      <w:proofErr w:type="spellStart"/>
      <w:r w:rsidR="00C51A9C" w:rsidRPr="00EA4334">
        <w:rPr>
          <w:rFonts w:ascii="Arial" w:hAnsi="Arial" w:cs="Arial"/>
          <w:sz w:val="22"/>
          <w:szCs w:val="22"/>
        </w:rPr>
        <w:t>πρωτ</w:t>
      </w:r>
      <w:proofErr w:type="spellEnd"/>
      <w:r w:rsidR="00C51A9C" w:rsidRPr="00EA4334">
        <w:rPr>
          <w:rFonts w:ascii="Arial" w:hAnsi="Arial" w:cs="Arial"/>
          <w:sz w:val="22"/>
          <w:szCs w:val="22"/>
        </w:rPr>
        <w:t xml:space="preserve">. </w:t>
      </w:r>
      <w:r w:rsidR="009777B9" w:rsidRPr="00C6345C">
        <w:rPr>
          <w:rFonts w:ascii="Arial" w:hAnsi="Arial" w:cs="Arial"/>
          <w:sz w:val="22"/>
          <w:szCs w:val="22"/>
        </w:rPr>
        <w:t>1</w:t>
      </w:r>
      <w:r w:rsidR="00C6345C" w:rsidRPr="00C6345C">
        <w:rPr>
          <w:rFonts w:ascii="Arial" w:hAnsi="Arial" w:cs="Arial"/>
          <w:sz w:val="22"/>
          <w:szCs w:val="22"/>
        </w:rPr>
        <w:t>6</w:t>
      </w:r>
      <w:r>
        <w:rPr>
          <w:rFonts w:ascii="Arial" w:hAnsi="Arial" w:cs="Arial"/>
          <w:sz w:val="22"/>
          <w:szCs w:val="22"/>
        </w:rPr>
        <w:t>6</w:t>
      </w:r>
      <w:r w:rsidR="00100A9F">
        <w:rPr>
          <w:rFonts w:ascii="Arial" w:hAnsi="Arial" w:cs="Arial"/>
          <w:sz w:val="22"/>
          <w:szCs w:val="22"/>
        </w:rPr>
        <w:t>48</w:t>
      </w:r>
      <w:r w:rsidR="00C51A9C" w:rsidRPr="00C6345C">
        <w:rPr>
          <w:rFonts w:ascii="Arial" w:eastAsia="Arial" w:hAnsi="Arial" w:cs="Arial"/>
          <w:sz w:val="22"/>
          <w:szCs w:val="22"/>
        </w:rPr>
        <w:t>/</w:t>
      </w:r>
      <w:r>
        <w:rPr>
          <w:rFonts w:ascii="Arial" w:eastAsia="Arial" w:hAnsi="Arial" w:cs="Arial"/>
          <w:sz w:val="22"/>
          <w:szCs w:val="22"/>
        </w:rPr>
        <w:t>2</w:t>
      </w:r>
      <w:r w:rsidR="00100A9F">
        <w:rPr>
          <w:rFonts w:ascii="Arial" w:eastAsia="Arial" w:hAnsi="Arial" w:cs="Arial"/>
          <w:sz w:val="22"/>
          <w:szCs w:val="22"/>
        </w:rPr>
        <w:t>2</w:t>
      </w:r>
      <w:r>
        <w:rPr>
          <w:rFonts w:ascii="Arial" w:eastAsia="Arial" w:hAnsi="Arial" w:cs="Arial"/>
          <w:sz w:val="22"/>
          <w:szCs w:val="22"/>
        </w:rPr>
        <w:t>-8-</w:t>
      </w:r>
      <w:r w:rsidR="00C51A9C" w:rsidRPr="00C6345C">
        <w:rPr>
          <w:rFonts w:ascii="Arial" w:eastAsia="Arial" w:hAnsi="Arial" w:cs="Arial"/>
          <w:sz w:val="22"/>
          <w:szCs w:val="22"/>
        </w:rPr>
        <w:t>202</w:t>
      </w:r>
      <w:r w:rsidR="00D12A64" w:rsidRPr="00C6345C">
        <w:rPr>
          <w:rFonts w:ascii="Arial" w:eastAsia="Arial" w:hAnsi="Arial" w:cs="Arial"/>
          <w:sz w:val="22"/>
          <w:szCs w:val="22"/>
        </w:rPr>
        <w:t>5</w:t>
      </w:r>
      <w:r w:rsidR="00C51A9C" w:rsidRPr="00023CB9">
        <w:rPr>
          <w:rFonts w:ascii="Arial" w:eastAsia="Arial" w:hAnsi="Arial" w:cs="Arial"/>
          <w:sz w:val="22"/>
          <w:szCs w:val="22"/>
        </w:rPr>
        <w:t xml:space="preserve"> </w:t>
      </w:r>
      <w:r w:rsidR="00C51A9C" w:rsidRPr="00023CB9">
        <w:rPr>
          <w:rFonts w:ascii="Arial" w:eastAsia="Verdana" w:hAnsi="Arial" w:cs="Arial"/>
          <w:sz w:val="22"/>
          <w:szCs w:val="22"/>
        </w:rPr>
        <w:t xml:space="preserve">έγγραφη εισήγηση </w:t>
      </w:r>
      <w:r w:rsidR="001D5BE9">
        <w:rPr>
          <w:rFonts w:ascii="Arial" w:eastAsia="Verdana" w:hAnsi="Arial" w:cs="Arial"/>
          <w:sz w:val="22"/>
          <w:szCs w:val="22"/>
        </w:rPr>
        <w:t xml:space="preserve"> </w:t>
      </w:r>
      <w:r w:rsidR="001D2220">
        <w:rPr>
          <w:rFonts w:ascii="Arial" w:eastAsia="Arial" w:hAnsi="Arial" w:cs="Arial"/>
          <w:sz w:val="22"/>
          <w:szCs w:val="22"/>
        </w:rPr>
        <w:t xml:space="preserve"> </w:t>
      </w:r>
      <w:r w:rsidR="00C51A9C" w:rsidRPr="00023CB9">
        <w:rPr>
          <w:rFonts w:ascii="Arial" w:eastAsia="Arial" w:hAnsi="Arial" w:cs="Arial"/>
          <w:sz w:val="22"/>
          <w:szCs w:val="22"/>
        </w:rPr>
        <w:t>της Δ/</w:t>
      </w:r>
      <w:proofErr w:type="spellStart"/>
      <w:r w:rsidR="00C51A9C" w:rsidRPr="00023CB9">
        <w:rPr>
          <w:rFonts w:ascii="Arial" w:eastAsia="Arial" w:hAnsi="Arial" w:cs="Arial"/>
          <w:sz w:val="22"/>
          <w:szCs w:val="22"/>
        </w:rPr>
        <w:t>νσης</w:t>
      </w:r>
      <w:proofErr w:type="spellEnd"/>
      <w:r w:rsidR="00C51A9C" w:rsidRPr="00023CB9">
        <w:rPr>
          <w:rFonts w:ascii="Arial" w:eastAsia="Arial" w:hAnsi="Arial" w:cs="Arial"/>
          <w:sz w:val="22"/>
          <w:szCs w:val="22"/>
        </w:rPr>
        <w:t xml:space="preserve"> </w:t>
      </w:r>
      <w:r>
        <w:rPr>
          <w:rFonts w:ascii="Arial" w:eastAsia="Arial" w:hAnsi="Arial" w:cs="Arial"/>
          <w:sz w:val="22"/>
          <w:szCs w:val="22"/>
        </w:rPr>
        <w:t>Τεχνικών</w:t>
      </w:r>
      <w:r w:rsidR="00C51A9C">
        <w:rPr>
          <w:rFonts w:ascii="Arial" w:eastAsia="Arial" w:hAnsi="Arial" w:cs="Arial"/>
          <w:sz w:val="22"/>
          <w:szCs w:val="22"/>
        </w:rPr>
        <w:t xml:space="preserve"> Υπηρεσιών</w:t>
      </w:r>
      <w:r w:rsidR="00C51A9C" w:rsidRPr="00023CB9">
        <w:rPr>
          <w:rFonts w:ascii="Arial" w:eastAsia="Arial" w:hAnsi="Arial" w:cs="Arial"/>
          <w:sz w:val="22"/>
          <w:szCs w:val="22"/>
        </w:rPr>
        <w:t xml:space="preserve"> </w:t>
      </w:r>
      <w:r w:rsidR="00C51A9C" w:rsidRPr="00023CB9">
        <w:rPr>
          <w:rFonts w:ascii="Arial" w:eastAsia="Verdana" w:hAnsi="Arial" w:cs="Arial"/>
          <w:color w:val="000000"/>
          <w:sz w:val="22"/>
          <w:szCs w:val="22"/>
        </w:rPr>
        <w:t xml:space="preserve"> τ</w:t>
      </w:r>
      <w:r w:rsidR="00C51A9C" w:rsidRPr="00023CB9">
        <w:rPr>
          <w:rFonts w:ascii="Arial" w:hAnsi="Arial" w:cs="Arial"/>
          <w:sz w:val="22"/>
          <w:szCs w:val="22"/>
        </w:rPr>
        <w:t xml:space="preserve">ου Δήμου </w:t>
      </w:r>
      <w:proofErr w:type="spellStart"/>
      <w:r w:rsidR="00C51A9C" w:rsidRPr="00023CB9">
        <w:rPr>
          <w:rFonts w:ascii="Arial" w:hAnsi="Arial" w:cs="Arial"/>
          <w:sz w:val="22"/>
          <w:szCs w:val="22"/>
        </w:rPr>
        <w:t>Λεβαδέων</w:t>
      </w:r>
      <w:proofErr w:type="spellEnd"/>
      <w:r w:rsidR="00C51A9C" w:rsidRPr="00023CB9">
        <w:rPr>
          <w:rFonts w:ascii="Arial" w:hAnsi="Arial" w:cs="Arial"/>
          <w:sz w:val="22"/>
          <w:szCs w:val="22"/>
        </w:rPr>
        <w:t xml:space="preserve">  </w:t>
      </w:r>
    </w:p>
    <w:p w:rsidR="00100A9F" w:rsidRPr="00EA4334" w:rsidRDefault="00100A9F" w:rsidP="00C51A9C">
      <w:pPr>
        <w:widowControl w:val="0"/>
        <w:spacing w:line="276" w:lineRule="auto"/>
        <w:jc w:val="both"/>
        <w:rPr>
          <w:rFonts w:ascii="Arial" w:hAnsi="Arial" w:cs="Arial"/>
          <w:sz w:val="22"/>
          <w:szCs w:val="22"/>
        </w:rPr>
      </w:pPr>
      <w:r>
        <w:rPr>
          <w:rFonts w:ascii="Arial" w:hAnsi="Arial" w:cs="Arial"/>
          <w:sz w:val="22"/>
          <w:szCs w:val="22"/>
        </w:rPr>
        <w:t xml:space="preserve">- Την πρόταση του Προέδρου της Δημοτικής Επιτροπής </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413943" w:rsidRDefault="00413943" w:rsidP="00C51A9C">
      <w:pPr>
        <w:pStyle w:val="af9"/>
        <w:widowControl w:val="0"/>
        <w:suppressAutoHyphens w:val="0"/>
        <w:spacing w:line="276" w:lineRule="auto"/>
        <w:ind w:left="0"/>
        <w:jc w:val="both"/>
        <w:rPr>
          <w:rFonts w:ascii="Arial" w:hAnsi="Arial" w:cs="Arial"/>
          <w:sz w:val="22"/>
          <w:szCs w:val="22"/>
        </w:rPr>
      </w:pPr>
    </w:p>
    <w:p w:rsidR="00C51A9C" w:rsidRPr="00EA4334" w:rsidRDefault="00C51A9C"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49171F" w:rsidRDefault="00100A9F" w:rsidP="00100A9F">
      <w:pPr>
        <w:ind w:left="-142"/>
        <w:rPr>
          <w:rFonts w:ascii="Arial" w:eastAsia="Arial Unicode MS" w:hAnsi="Arial" w:cs="Arial"/>
          <w:sz w:val="22"/>
          <w:szCs w:val="22"/>
        </w:rPr>
      </w:pPr>
      <w:r>
        <w:rPr>
          <w:rFonts w:ascii="Arial" w:eastAsia="Arial Unicode MS" w:hAnsi="Arial" w:cs="Arial"/>
          <w:sz w:val="22"/>
          <w:szCs w:val="22"/>
        </w:rPr>
        <w:t xml:space="preserve"> Συγκροτεί Τριμελή   Επιτροπή Διερεύνησης Τιμών  ,  για την υποβολή πρότασης με τίτλο </w:t>
      </w:r>
      <w:r w:rsidRPr="000B6FA6">
        <w:rPr>
          <w:rFonts w:ascii="Arial" w:eastAsia="Arial Unicode MS" w:hAnsi="Arial" w:cs="Arial"/>
          <w:sz w:val="22"/>
          <w:szCs w:val="22"/>
        </w:rPr>
        <w:t xml:space="preserve">: </w:t>
      </w:r>
      <w:r>
        <w:rPr>
          <w:rFonts w:ascii="Arial" w:eastAsia="Arial Unicode MS" w:hAnsi="Arial" w:cs="Arial"/>
          <w:sz w:val="22"/>
          <w:szCs w:val="22"/>
        </w:rPr>
        <w:t>«</w:t>
      </w:r>
      <w:r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Pr>
          <w:rFonts w:ascii="Arial" w:eastAsia="Arial Unicode MS" w:hAnsi="Arial" w:cs="Arial"/>
          <w:sz w:val="22"/>
          <w:szCs w:val="22"/>
        </w:rPr>
        <w:t xml:space="preserve">» στην με Α.Π. </w:t>
      </w:r>
      <w:r w:rsidRPr="00065ED8">
        <w:rPr>
          <w:rFonts w:ascii="Arial" w:eastAsia="Arial Unicode MS" w:hAnsi="Arial" w:cs="Arial"/>
          <w:sz w:val="22"/>
          <w:szCs w:val="22"/>
        </w:rPr>
        <w:t>151222/05-06-2025 ( ΑΔΑ : Ψ7ΩΥ4653ΠΓ-ΟΝΩ ) Πρόσκληση</w:t>
      </w:r>
      <w:r>
        <w:rPr>
          <w:rFonts w:ascii="Arial" w:eastAsia="Arial Unicode MS" w:hAnsi="Arial" w:cs="Arial"/>
          <w:sz w:val="22"/>
          <w:szCs w:val="22"/>
        </w:rPr>
        <w:t xml:space="preserve"> </w:t>
      </w:r>
      <w:r w:rsidRPr="00C212F1">
        <w:rPr>
          <w:rFonts w:ascii="Arial" w:eastAsia="Arial Unicode MS" w:hAnsi="Arial" w:cs="Arial"/>
          <w:sz w:val="22"/>
          <w:szCs w:val="22"/>
        </w:rPr>
        <w:t>στο «ΣΤΡΑΤΗΓΙΚΟ ΣΧΕΔΙΟ ΚΟΙΝΗΣ ΑΓΡΟΤΙΚΗΣ ΠΟΛΙΤΙΚΗΣ 2023-2027 (ΣΣ ΚΑΠ 2023-2027»</w:t>
      </w:r>
      <w:r>
        <w:rPr>
          <w:rFonts w:ascii="Arial" w:eastAsia="Arial Unicode MS" w:hAnsi="Arial" w:cs="Arial"/>
          <w:sz w:val="22"/>
          <w:szCs w:val="22"/>
        </w:rPr>
        <w:t>,</w:t>
      </w:r>
      <w:r w:rsidRPr="00C212F1">
        <w:rPr>
          <w:rFonts w:ascii="Arial" w:eastAsia="Arial Unicode MS" w:hAnsi="Arial" w:cs="Arial"/>
          <w:sz w:val="22"/>
          <w:szCs w:val="22"/>
        </w:rPr>
        <w:t xml:space="preserve"> Π</w:t>
      </w:r>
      <w:r>
        <w:rPr>
          <w:rFonts w:ascii="Arial" w:eastAsia="Arial Unicode MS" w:hAnsi="Arial" w:cs="Arial"/>
          <w:sz w:val="22"/>
          <w:szCs w:val="22"/>
        </w:rPr>
        <w:t xml:space="preserve">ΑΡΕΜΒΑΣΗ </w:t>
      </w:r>
      <w:r w:rsidRPr="00C212F1">
        <w:rPr>
          <w:rFonts w:ascii="Arial" w:eastAsia="Arial Unicode MS" w:hAnsi="Arial" w:cs="Arial"/>
          <w:sz w:val="22"/>
          <w:szCs w:val="22"/>
        </w:rPr>
        <w:t>Π3-73-1.1 «ΕΡΓΑ ΥΠΟΔΟΜΩΝ ΕΓΓΕΙΩΝ ΒΕΛΤΙΩΣΕΩΝ»</w:t>
      </w:r>
      <w:r>
        <w:rPr>
          <w:rFonts w:ascii="Arial" w:eastAsia="Arial Unicode MS" w:hAnsi="Arial" w:cs="Arial"/>
          <w:sz w:val="22"/>
          <w:szCs w:val="22"/>
        </w:rPr>
        <w:t>, ΔΡΑΣΗ</w:t>
      </w:r>
      <w:r w:rsidRPr="00C212F1">
        <w:rPr>
          <w:rFonts w:ascii="Arial" w:eastAsia="Arial Unicode MS" w:hAnsi="Arial" w:cs="Arial"/>
          <w:sz w:val="22"/>
          <w:szCs w:val="22"/>
        </w:rPr>
        <w:t xml:space="preserve"> 2  «ΕΡΓΑ ΤΑΜΙΕΥΣΗΣ ΚΑΙ ΑΡΔΕΥΤΙΚΩΝ ΔΙΚΤΥΩΝ ΓΙΑ ΝΕΑ ΕΡΓΑ ΥΠΟΔΟΜΩΝ ΕΓΓΕΙΩΝ ΒΕΛΤΙΩΣΕΩΝ</w:t>
      </w:r>
      <w:r>
        <w:rPr>
          <w:rFonts w:ascii="Arial" w:eastAsia="Arial Unicode MS" w:hAnsi="Arial" w:cs="Arial"/>
          <w:sz w:val="22"/>
          <w:szCs w:val="22"/>
        </w:rPr>
        <w:t>»</w:t>
      </w:r>
      <w:r w:rsidR="00F87480">
        <w:rPr>
          <w:rFonts w:ascii="Arial" w:eastAsia="Arial Unicode MS" w:hAnsi="Arial" w:cs="Arial"/>
          <w:sz w:val="22"/>
          <w:szCs w:val="22"/>
        </w:rPr>
        <w:t xml:space="preserve">, </w:t>
      </w:r>
      <w:r>
        <w:rPr>
          <w:rFonts w:ascii="Arial" w:eastAsia="Arial Unicode MS" w:hAnsi="Arial" w:cs="Arial"/>
          <w:sz w:val="22"/>
          <w:szCs w:val="22"/>
        </w:rPr>
        <w:t xml:space="preserve"> αποτελούμενη από τους κατωτέρω </w:t>
      </w:r>
      <w:r w:rsidR="0049171F">
        <w:rPr>
          <w:rFonts w:ascii="Arial" w:eastAsia="Arial Unicode MS" w:hAnsi="Arial" w:cs="Arial"/>
          <w:sz w:val="22"/>
          <w:szCs w:val="22"/>
        </w:rPr>
        <w:t>:</w:t>
      </w:r>
    </w:p>
    <w:p w:rsidR="0049171F" w:rsidRDefault="0049171F" w:rsidP="00100A9F">
      <w:pPr>
        <w:ind w:left="-142"/>
        <w:rPr>
          <w:rFonts w:ascii="Arial" w:eastAsia="Arial Unicode MS" w:hAnsi="Arial" w:cs="Arial"/>
          <w:sz w:val="22"/>
          <w:szCs w:val="22"/>
        </w:rPr>
      </w:pPr>
    </w:p>
    <w:p w:rsidR="0049171F" w:rsidRPr="00CC188E" w:rsidRDefault="0049171F" w:rsidP="0049171F">
      <w:pPr>
        <w:ind w:left="720"/>
        <w:rPr>
          <w:rFonts w:ascii="Arial" w:eastAsia="Arial Unicode MS" w:hAnsi="Arial" w:cs="Arial"/>
          <w:b/>
          <w:sz w:val="22"/>
          <w:szCs w:val="22"/>
          <w:u w:val="single"/>
        </w:rPr>
      </w:pPr>
      <w:r w:rsidRPr="00CC188E">
        <w:rPr>
          <w:rFonts w:ascii="Arial" w:eastAsia="Arial Unicode MS" w:hAnsi="Arial" w:cs="Arial"/>
          <w:b/>
          <w:sz w:val="22"/>
          <w:szCs w:val="22"/>
          <w:u w:val="single"/>
        </w:rPr>
        <w:t xml:space="preserve">ΤΑΚΤΙΚΑ ΜΕΛΗ  </w:t>
      </w:r>
    </w:p>
    <w:p w:rsidR="0049171F" w:rsidRPr="00C10D47" w:rsidRDefault="0049171F" w:rsidP="0049171F">
      <w:pPr>
        <w:ind w:left="720"/>
        <w:rPr>
          <w:rFonts w:ascii="Arial" w:eastAsia="Arial Unicode MS" w:hAnsi="Arial" w:cs="Arial"/>
          <w:sz w:val="22"/>
          <w:szCs w:val="22"/>
        </w:rPr>
      </w:pPr>
    </w:p>
    <w:p w:rsidR="0049171F"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1. </w:t>
      </w:r>
      <w:proofErr w:type="spellStart"/>
      <w:r>
        <w:rPr>
          <w:rFonts w:ascii="Arial" w:eastAsia="Arial Unicode MS" w:hAnsi="Arial" w:cs="Arial"/>
          <w:sz w:val="22"/>
          <w:szCs w:val="22"/>
        </w:rPr>
        <w:t>Μπούτσικος</w:t>
      </w:r>
      <w:proofErr w:type="spellEnd"/>
      <w:r>
        <w:rPr>
          <w:rFonts w:ascii="Arial" w:eastAsia="Arial Unicode MS" w:hAnsi="Arial" w:cs="Arial"/>
          <w:sz w:val="22"/>
          <w:szCs w:val="22"/>
        </w:rPr>
        <w:t xml:space="preserve"> Γεώργιος Πολιτικός Μηχανικός Π.Ε. Υπάλληλος Δήμου </w:t>
      </w:r>
      <w:proofErr w:type="spellStart"/>
      <w:r>
        <w:rPr>
          <w:rFonts w:ascii="Arial" w:eastAsia="Arial Unicode MS" w:hAnsi="Arial" w:cs="Arial"/>
          <w:sz w:val="22"/>
          <w:szCs w:val="22"/>
        </w:rPr>
        <w:t>Λεβαδέων</w:t>
      </w:r>
      <w:proofErr w:type="spellEnd"/>
      <w:r>
        <w:rPr>
          <w:rFonts w:ascii="Arial" w:eastAsia="Arial Unicode MS" w:hAnsi="Arial" w:cs="Arial"/>
          <w:sz w:val="22"/>
          <w:szCs w:val="22"/>
        </w:rPr>
        <w:t xml:space="preserve"> ( Πρόεδρος)</w:t>
      </w:r>
    </w:p>
    <w:p w:rsidR="0049171F"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2. </w:t>
      </w:r>
      <w:proofErr w:type="spellStart"/>
      <w:r>
        <w:rPr>
          <w:rFonts w:ascii="Arial" w:eastAsia="Arial Unicode MS" w:hAnsi="Arial" w:cs="Arial"/>
          <w:sz w:val="22"/>
          <w:szCs w:val="22"/>
        </w:rPr>
        <w:t>Πελέκης</w:t>
      </w:r>
      <w:proofErr w:type="spellEnd"/>
      <w:r>
        <w:rPr>
          <w:rFonts w:ascii="Arial" w:eastAsia="Arial Unicode MS" w:hAnsi="Arial" w:cs="Arial"/>
          <w:sz w:val="22"/>
          <w:szCs w:val="22"/>
        </w:rPr>
        <w:t xml:space="preserve"> Ηλίας, Εργοδηγό Τ.Ε. υπάλληλος  Δήμου </w:t>
      </w:r>
      <w:proofErr w:type="spellStart"/>
      <w:r>
        <w:rPr>
          <w:rFonts w:ascii="Arial" w:eastAsia="Arial Unicode MS" w:hAnsi="Arial" w:cs="Arial"/>
          <w:sz w:val="22"/>
          <w:szCs w:val="22"/>
        </w:rPr>
        <w:t>Λεβαδέων</w:t>
      </w:r>
      <w:proofErr w:type="spellEnd"/>
      <w:r>
        <w:rPr>
          <w:rFonts w:ascii="Arial" w:eastAsia="Arial Unicode MS" w:hAnsi="Arial" w:cs="Arial"/>
          <w:sz w:val="22"/>
          <w:szCs w:val="22"/>
        </w:rPr>
        <w:t xml:space="preserve"> </w:t>
      </w:r>
    </w:p>
    <w:p w:rsidR="0049171F"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3. Αγγελοπούλου Αγγελική Μεταλλειολόγος  Μηχανικός  Π.Ε. Υπάλληλος Δήμου </w:t>
      </w:r>
      <w:proofErr w:type="spellStart"/>
      <w:r>
        <w:rPr>
          <w:rFonts w:ascii="Arial" w:eastAsia="Arial Unicode MS" w:hAnsi="Arial" w:cs="Arial"/>
          <w:sz w:val="22"/>
          <w:szCs w:val="22"/>
        </w:rPr>
        <w:t>Λεβαδέων</w:t>
      </w:r>
      <w:proofErr w:type="spellEnd"/>
    </w:p>
    <w:p w:rsidR="0049171F" w:rsidRDefault="0049171F" w:rsidP="0049171F">
      <w:pPr>
        <w:ind w:left="720"/>
        <w:rPr>
          <w:rFonts w:ascii="Arial" w:eastAsia="Arial Unicode MS" w:hAnsi="Arial" w:cs="Arial"/>
          <w:sz w:val="22"/>
          <w:szCs w:val="22"/>
        </w:rPr>
      </w:pPr>
    </w:p>
    <w:p w:rsidR="0049171F" w:rsidRPr="00CC188E" w:rsidRDefault="00915E5A" w:rsidP="0049171F">
      <w:pPr>
        <w:ind w:left="720"/>
        <w:rPr>
          <w:rFonts w:ascii="Arial" w:eastAsia="Arial Unicode MS" w:hAnsi="Arial" w:cs="Arial"/>
          <w:b/>
          <w:sz w:val="22"/>
          <w:szCs w:val="22"/>
          <w:u w:val="single"/>
        </w:rPr>
      </w:pPr>
      <w:r w:rsidRPr="00CC188E">
        <w:rPr>
          <w:rFonts w:ascii="Arial" w:eastAsia="Arial Unicode MS" w:hAnsi="Arial" w:cs="Arial"/>
          <w:b/>
          <w:sz w:val="22"/>
          <w:szCs w:val="22"/>
          <w:u w:val="single"/>
        </w:rPr>
        <w:t xml:space="preserve">ΑΝΑΠΛΗΡΩΜΑΤΙΚΑ  ΜΕΛΗ </w:t>
      </w:r>
    </w:p>
    <w:p w:rsidR="0049171F" w:rsidRPr="002D6225" w:rsidRDefault="0049171F" w:rsidP="0049171F">
      <w:pPr>
        <w:ind w:left="720"/>
        <w:rPr>
          <w:rFonts w:ascii="Arial" w:eastAsia="Arial Unicode MS" w:hAnsi="Arial" w:cs="Arial"/>
          <w:sz w:val="22"/>
          <w:szCs w:val="22"/>
        </w:rPr>
      </w:pPr>
    </w:p>
    <w:p w:rsidR="0049171F"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1. </w:t>
      </w:r>
      <w:proofErr w:type="spellStart"/>
      <w:r>
        <w:rPr>
          <w:rFonts w:ascii="Arial" w:eastAsia="Arial Unicode MS" w:hAnsi="Arial" w:cs="Arial"/>
          <w:sz w:val="22"/>
          <w:szCs w:val="22"/>
        </w:rPr>
        <w:t>Σωτηροπούλου</w:t>
      </w:r>
      <w:proofErr w:type="spellEnd"/>
      <w:r>
        <w:rPr>
          <w:rFonts w:ascii="Arial" w:eastAsia="Arial Unicode MS" w:hAnsi="Arial" w:cs="Arial"/>
          <w:sz w:val="22"/>
          <w:szCs w:val="22"/>
        </w:rPr>
        <w:t xml:space="preserve"> Ρεγγίνα Πολιτικός Μηχανικός Π.Ε. Υπάλληλος Δήμου </w:t>
      </w:r>
      <w:proofErr w:type="spellStart"/>
      <w:r>
        <w:rPr>
          <w:rFonts w:ascii="Arial" w:eastAsia="Arial Unicode MS" w:hAnsi="Arial" w:cs="Arial"/>
          <w:sz w:val="22"/>
          <w:szCs w:val="22"/>
        </w:rPr>
        <w:t>Λεβαδέων</w:t>
      </w:r>
      <w:proofErr w:type="spellEnd"/>
    </w:p>
    <w:p w:rsidR="0049171F"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2. </w:t>
      </w:r>
      <w:proofErr w:type="spellStart"/>
      <w:r>
        <w:rPr>
          <w:rFonts w:ascii="Arial" w:eastAsia="Arial Unicode MS" w:hAnsi="Arial" w:cs="Arial"/>
          <w:sz w:val="22"/>
          <w:szCs w:val="22"/>
        </w:rPr>
        <w:t>Μπέλλος</w:t>
      </w:r>
      <w:proofErr w:type="spellEnd"/>
      <w:r>
        <w:rPr>
          <w:rFonts w:ascii="Arial" w:eastAsia="Arial Unicode MS" w:hAnsi="Arial" w:cs="Arial"/>
          <w:sz w:val="22"/>
          <w:szCs w:val="22"/>
        </w:rPr>
        <w:t xml:space="preserve">  Αθανάσιος  Ηλεκτρολόγος  Μηχανικός  Τ.Ε. Υπάλληλος Δήμου </w:t>
      </w:r>
      <w:proofErr w:type="spellStart"/>
      <w:r>
        <w:rPr>
          <w:rFonts w:ascii="Arial" w:eastAsia="Arial Unicode MS" w:hAnsi="Arial" w:cs="Arial"/>
          <w:sz w:val="22"/>
          <w:szCs w:val="22"/>
        </w:rPr>
        <w:t>Λεβαδέων</w:t>
      </w:r>
      <w:proofErr w:type="spellEnd"/>
    </w:p>
    <w:p w:rsidR="0049171F" w:rsidRPr="00C10D47" w:rsidRDefault="0049171F" w:rsidP="0049171F">
      <w:pPr>
        <w:ind w:left="720"/>
        <w:rPr>
          <w:rFonts w:ascii="Arial" w:eastAsia="Arial Unicode MS" w:hAnsi="Arial" w:cs="Arial"/>
          <w:sz w:val="22"/>
          <w:szCs w:val="22"/>
        </w:rPr>
      </w:pPr>
      <w:r>
        <w:rPr>
          <w:rFonts w:ascii="Arial" w:eastAsia="Arial Unicode MS" w:hAnsi="Arial" w:cs="Arial"/>
          <w:sz w:val="22"/>
          <w:szCs w:val="22"/>
        </w:rPr>
        <w:t xml:space="preserve">3. Χατζόπουλος Παρασκευάς Ηλεκτρολόγος Μηχανικός Π.Ε. Υπάλληλος Δήμου </w:t>
      </w:r>
      <w:proofErr w:type="spellStart"/>
      <w:r>
        <w:rPr>
          <w:rFonts w:ascii="Arial" w:eastAsia="Arial Unicode MS" w:hAnsi="Arial" w:cs="Arial"/>
          <w:sz w:val="22"/>
          <w:szCs w:val="22"/>
        </w:rPr>
        <w:t>Λεβαδέων</w:t>
      </w:r>
      <w:proofErr w:type="spellEnd"/>
    </w:p>
    <w:p w:rsidR="0049171F" w:rsidRPr="00C10D47" w:rsidRDefault="0049171F" w:rsidP="0049171F">
      <w:pPr>
        <w:ind w:left="720"/>
        <w:rPr>
          <w:rFonts w:ascii="Arial" w:eastAsia="Arial Unicode MS" w:hAnsi="Arial" w:cs="Arial"/>
          <w:sz w:val="22"/>
          <w:szCs w:val="22"/>
        </w:rPr>
      </w:pPr>
    </w:p>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30</w:t>
      </w:r>
      <w:r w:rsidR="0049171F">
        <w:rPr>
          <w:rFonts w:ascii="Arial" w:hAnsi="Arial" w:cs="Arial"/>
          <w:b/>
          <w:sz w:val="22"/>
          <w:szCs w:val="22"/>
        </w:rPr>
        <w:t>7</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01806" w:rsidRPr="00C35157" w:rsidRDefault="00A01806" w:rsidP="00AF23E4">
      <w:pPr>
        <w:tabs>
          <w:tab w:val="left" w:pos="559"/>
          <w:tab w:val="left" w:pos="1555"/>
        </w:tabs>
        <w:rPr>
          <w:rFonts w:ascii="Arial" w:hAnsi="Arial" w:cs="Arial"/>
          <w:sz w:val="22"/>
          <w:szCs w:val="22"/>
        </w:rPr>
      </w:pP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AF23E4" w:rsidRPr="00C35157" w:rsidRDefault="00AF23E4" w:rsidP="00AF23E4">
      <w:pPr>
        <w:tabs>
          <w:tab w:val="left" w:pos="360"/>
          <w:tab w:val="left" w:pos="6237"/>
        </w:tabs>
        <w:ind w:left="360"/>
        <w:rPr>
          <w:rFonts w:ascii="Arial" w:hAnsi="Arial" w:cs="Arial"/>
          <w:sz w:val="22"/>
          <w:szCs w:val="22"/>
        </w:rPr>
      </w:pPr>
      <w:r w:rsidRPr="00C35157">
        <w:rPr>
          <w:rFonts w:ascii="Arial" w:hAnsi="Arial" w:cs="Arial"/>
          <w:sz w:val="22"/>
          <w:szCs w:val="22"/>
        </w:rPr>
        <w:t>1.</w:t>
      </w:r>
      <w:r w:rsidR="00907300" w:rsidRPr="00C35157">
        <w:rPr>
          <w:rFonts w:ascii="Arial" w:hAnsi="Arial" w:cs="Arial"/>
          <w:sz w:val="22"/>
          <w:szCs w:val="22"/>
        </w:rPr>
        <w:t xml:space="preserve"> </w:t>
      </w:r>
      <w:proofErr w:type="spellStart"/>
      <w:r w:rsidR="004E1F9F" w:rsidRPr="00C35157">
        <w:rPr>
          <w:rFonts w:ascii="Arial" w:hAnsi="Arial" w:cs="Arial"/>
          <w:sz w:val="22"/>
          <w:szCs w:val="22"/>
        </w:rPr>
        <w:t>Τουμαράς</w:t>
      </w:r>
      <w:proofErr w:type="spellEnd"/>
      <w:r w:rsidR="004E1F9F" w:rsidRPr="00C35157">
        <w:rPr>
          <w:rFonts w:ascii="Arial" w:hAnsi="Arial" w:cs="Arial"/>
          <w:sz w:val="22"/>
          <w:szCs w:val="22"/>
        </w:rPr>
        <w:t xml:space="preserve"> Βασίλειος</w:t>
      </w:r>
      <w:r w:rsidR="00907300" w:rsidRPr="00C35157">
        <w:rPr>
          <w:rFonts w:ascii="Arial" w:hAnsi="Arial" w:cs="Arial"/>
          <w:sz w:val="22"/>
          <w:szCs w:val="22"/>
        </w:rPr>
        <w:t xml:space="preserve">                                                       </w:t>
      </w:r>
    </w:p>
    <w:p w:rsidR="004E1F9F" w:rsidRPr="00C35157" w:rsidRDefault="00AF23E4" w:rsidP="00AF23E4">
      <w:pPr>
        <w:tabs>
          <w:tab w:val="left" w:pos="360"/>
          <w:tab w:val="left" w:pos="6237"/>
        </w:tabs>
        <w:ind w:left="360"/>
        <w:rPr>
          <w:rFonts w:ascii="Arial" w:hAnsi="Arial" w:cs="Arial"/>
          <w:sz w:val="22"/>
          <w:szCs w:val="22"/>
        </w:rPr>
      </w:pPr>
      <w:r w:rsidRPr="00C35157">
        <w:rPr>
          <w:rFonts w:ascii="Arial" w:hAnsi="Arial" w:cs="Arial"/>
          <w:sz w:val="22"/>
          <w:szCs w:val="22"/>
        </w:rPr>
        <w:t>2.</w:t>
      </w:r>
      <w:r w:rsidR="004E1F9F" w:rsidRPr="00C35157">
        <w:rPr>
          <w:rFonts w:ascii="Arial" w:hAnsi="Arial" w:cs="Arial"/>
          <w:sz w:val="22"/>
          <w:szCs w:val="22"/>
        </w:rPr>
        <w:t xml:space="preserve"> </w:t>
      </w:r>
      <w:proofErr w:type="spellStart"/>
      <w:r w:rsidR="004E1F9F" w:rsidRPr="00C35157">
        <w:rPr>
          <w:rFonts w:ascii="Arial" w:hAnsi="Arial" w:cs="Arial"/>
          <w:sz w:val="22"/>
          <w:szCs w:val="22"/>
        </w:rPr>
        <w:t>Αγνιάδης</w:t>
      </w:r>
      <w:proofErr w:type="spellEnd"/>
      <w:r w:rsidR="004E1F9F" w:rsidRPr="00C35157">
        <w:rPr>
          <w:rFonts w:ascii="Arial" w:hAnsi="Arial" w:cs="Arial"/>
          <w:sz w:val="22"/>
          <w:szCs w:val="22"/>
        </w:rPr>
        <w:t xml:space="preserve">  Παναγιώτης                                                       </w:t>
      </w:r>
    </w:p>
    <w:p w:rsidR="004B46A4" w:rsidRPr="00C35157" w:rsidRDefault="004E1F9F" w:rsidP="004B46A4">
      <w:pPr>
        <w:tabs>
          <w:tab w:val="left" w:pos="360"/>
          <w:tab w:val="left" w:pos="6237"/>
        </w:tabs>
        <w:ind w:left="360"/>
        <w:rPr>
          <w:rFonts w:ascii="Arial" w:hAnsi="Arial" w:cs="Arial"/>
          <w:sz w:val="22"/>
          <w:szCs w:val="22"/>
        </w:rPr>
      </w:pPr>
      <w:r w:rsidRPr="00C35157">
        <w:rPr>
          <w:rFonts w:ascii="Arial" w:hAnsi="Arial" w:cs="Arial"/>
          <w:sz w:val="22"/>
          <w:szCs w:val="22"/>
        </w:rPr>
        <w:t>3.</w:t>
      </w:r>
      <w:r w:rsidR="00AF23E4" w:rsidRPr="00C35157">
        <w:rPr>
          <w:rFonts w:ascii="Arial" w:hAnsi="Arial" w:cs="Arial"/>
          <w:sz w:val="22"/>
          <w:szCs w:val="22"/>
        </w:rPr>
        <w:t xml:space="preserve"> </w:t>
      </w:r>
      <w:proofErr w:type="spellStart"/>
      <w:r w:rsidR="00DA7EC3">
        <w:rPr>
          <w:rFonts w:ascii="Arial" w:hAnsi="Arial" w:cs="Arial"/>
          <w:sz w:val="22"/>
          <w:szCs w:val="22"/>
        </w:rPr>
        <w:t>Τζουβάρας</w:t>
      </w:r>
      <w:proofErr w:type="spellEnd"/>
      <w:r w:rsidR="00DA7EC3">
        <w:rPr>
          <w:rFonts w:ascii="Arial" w:hAnsi="Arial" w:cs="Arial"/>
          <w:sz w:val="22"/>
          <w:szCs w:val="22"/>
        </w:rPr>
        <w:t xml:space="preserve">  Νικόλαος</w:t>
      </w:r>
    </w:p>
    <w:p w:rsidR="004B46A4" w:rsidRPr="00C35157" w:rsidRDefault="004B46A4" w:rsidP="004B46A4">
      <w:pPr>
        <w:tabs>
          <w:tab w:val="left" w:pos="360"/>
          <w:tab w:val="left" w:pos="6237"/>
        </w:tabs>
        <w:ind w:left="360"/>
        <w:rPr>
          <w:rFonts w:ascii="Arial" w:hAnsi="Arial" w:cs="Arial"/>
          <w:sz w:val="22"/>
          <w:szCs w:val="22"/>
        </w:rPr>
      </w:pPr>
      <w:r w:rsidRPr="00C35157">
        <w:rPr>
          <w:rFonts w:ascii="Arial" w:hAnsi="Arial" w:cs="Arial"/>
          <w:sz w:val="22"/>
          <w:szCs w:val="22"/>
        </w:rPr>
        <w:t>4</w:t>
      </w:r>
      <w:r w:rsidR="006E1614">
        <w:rPr>
          <w:rFonts w:ascii="Arial" w:hAnsi="Arial" w:cs="Arial"/>
          <w:sz w:val="22"/>
          <w:szCs w:val="22"/>
        </w:rPr>
        <w:t xml:space="preserve">. </w:t>
      </w:r>
      <w:r w:rsidR="00676AFC">
        <w:rPr>
          <w:rFonts w:ascii="Arial" w:hAnsi="Arial" w:cs="Arial"/>
          <w:sz w:val="22"/>
          <w:szCs w:val="22"/>
        </w:rPr>
        <w:t>Παπαβασιλείου Αικατερίνη</w:t>
      </w:r>
    </w:p>
    <w:p w:rsidR="00676AFC" w:rsidRDefault="00907300" w:rsidP="00676AFC">
      <w:pPr>
        <w:tabs>
          <w:tab w:val="left" w:pos="360"/>
          <w:tab w:val="left" w:pos="6237"/>
        </w:tabs>
        <w:ind w:right="-335"/>
        <w:rPr>
          <w:rFonts w:ascii="Arial" w:hAnsi="Arial" w:cs="Arial"/>
          <w:sz w:val="22"/>
          <w:szCs w:val="22"/>
        </w:rPr>
      </w:pPr>
      <w:r w:rsidRPr="00C35157">
        <w:rPr>
          <w:rFonts w:ascii="Arial" w:eastAsia="Arial" w:hAnsi="Arial" w:cs="Arial"/>
          <w:sz w:val="22"/>
          <w:szCs w:val="22"/>
        </w:rPr>
        <w:t xml:space="preserve">     </w:t>
      </w:r>
      <w:r w:rsidR="00D6694E" w:rsidRPr="00C35157">
        <w:rPr>
          <w:rFonts w:ascii="Arial" w:eastAsia="Arial" w:hAnsi="Arial" w:cs="Arial"/>
          <w:sz w:val="22"/>
          <w:szCs w:val="22"/>
        </w:rPr>
        <w:t xml:space="preserve"> </w:t>
      </w:r>
      <w:r w:rsidR="00DA7EC3">
        <w:rPr>
          <w:rFonts w:ascii="Arial" w:hAnsi="Arial" w:cs="Arial"/>
          <w:sz w:val="22"/>
          <w:szCs w:val="22"/>
        </w:rPr>
        <w:t>5</w:t>
      </w:r>
      <w:r w:rsidR="00676AFC">
        <w:rPr>
          <w:rFonts w:ascii="Arial" w:hAnsi="Arial" w:cs="Arial"/>
          <w:sz w:val="22"/>
          <w:szCs w:val="22"/>
        </w:rPr>
        <w:t xml:space="preserve">. </w:t>
      </w:r>
      <w:proofErr w:type="spellStart"/>
      <w:r w:rsidR="00676AFC">
        <w:rPr>
          <w:rFonts w:ascii="Arial" w:hAnsi="Arial" w:cs="Arial"/>
          <w:sz w:val="22"/>
          <w:szCs w:val="22"/>
        </w:rPr>
        <w:t>Μίχας</w:t>
      </w:r>
      <w:proofErr w:type="spellEnd"/>
      <w:r w:rsidR="00676AFC">
        <w:rPr>
          <w:rFonts w:ascii="Arial" w:hAnsi="Arial" w:cs="Arial"/>
          <w:sz w:val="22"/>
          <w:szCs w:val="22"/>
        </w:rPr>
        <w:t xml:space="preserve"> Δημήτριος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CA3A5F">
        <w:rPr>
          <w:rFonts w:ascii="Arial" w:hAnsi="Arial" w:cs="Arial"/>
          <w:sz w:val="22"/>
          <w:szCs w:val="22"/>
        </w:rPr>
        <w:t>2</w:t>
      </w:r>
      <w:r w:rsidR="0049171F">
        <w:rPr>
          <w:rFonts w:ascii="Arial" w:hAnsi="Arial" w:cs="Arial"/>
          <w:sz w:val="22"/>
          <w:szCs w:val="22"/>
        </w:rPr>
        <w:t>6</w:t>
      </w:r>
      <w:r w:rsidRPr="00C35157">
        <w:rPr>
          <w:rFonts w:ascii="Arial" w:hAnsi="Arial" w:cs="Arial"/>
          <w:sz w:val="22"/>
          <w:szCs w:val="22"/>
        </w:rPr>
        <w:t xml:space="preserve"> -0</w:t>
      </w:r>
      <w:r w:rsidR="000D2E93">
        <w:rPr>
          <w:rFonts w:ascii="Arial" w:hAnsi="Arial" w:cs="Arial"/>
          <w:sz w:val="22"/>
          <w:szCs w:val="22"/>
        </w:rPr>
        <w:t>8</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7B1" w:rsidRDefault="008A27B1">
      <w:r>
        <w:separator/>
      </w:r>
    </w:p>
  </w:endnote>
  <w:endnote w:type="continuationSeparator" w:id="0">
    <w:p w:rsidR="008A27B1" w:rsidRDefault="008A2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7B1" w:rsidRDefault="008A27B1">
      <w:r>
        <w:separator/>
      </w:r>
    </w:p>
  </w:footnote>
  <w:footnote w:type="continuationSeparator" w:id="0">
    <w:p w:rsidR="008A27B1" w:rsidRDefault="008A2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62055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620554">
                <w:pPr>
                  <w:pStyle w:val="af1"/>
                </w:pPr>
                <w:r>
                  <w:rPr>
                    <w:rStyle w:val="a3"/>
                  </w:rPr>
                  <w:fldChar w:fldCharType="begin"/>
                </w:r>
                <w:r w:rsidR="004B46A4">
                  <w:rPr>
                    <w:rStyle w:val="a3"/>
                  </w:rPr>
                  <w:instrText xml:space="preserve"> PAGE </w:instrText>
                </w:r>
                <w:r>
                  <w:rPr>
                    <w:rStyle w:val="a3"/>
                  </w:rPr>
                  <w:fldChar w:fldCharType="separate"/>
                </w:r>
                <w:r w:rsidR="000D7E0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0">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8"/>
  </w:num>
  <w:num w:numId="8">
    <w:abstractNumId w:val="9"/>
  </w:num>
  <w:num w:numId="9">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14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3AD5"/>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D2E93"/>
    <w:rsid w:val="000D34B6"/>
    <w:rsid w:val="000D7650"/>
    <w:rsid w:val="000D7671"/>
    <w:rsid w:val="000D7E0B"/>
    <w:rsid w:val="000E0B4A"/>
    <w:rsid w:val="000E1B84"/>
    <w:rsid w:val="000E1EDD"/>
    <w:rsid w:val="000E3782"/>
    <w:rsid w:val="000F1501"/>
    <w:rsid w:val="000F2163"/>
    <w:rsid w:val="00100901"/>
    <w:rsid w:val="00100A9F"/>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1E5084"/>
    <w:rsid w:val="001F42F5"/>
    <w:rsid w:val="00200158"/>
    <w:rsid w:val="00204658"/>
    <w:rsid w:val="002109D7"/>
    <w:rsid w:val="00212892"/>
    <w:rsid w:val="00220033"/>
    <w:rsid w:val="00220115"/>
    <w:rsid w:val="00225660"/>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9CD"/>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D11"/>
    <w:rsid w:val="004600E1"/>
    <w:rsid w:val="00462CE6"/>
    <w:rsid w:val="004650CA"/>
    <w:rsid w:val="00465961"/>
    <w:rsid w:val="00470AF5"/>
    <w:rsid w:val="00476DAD"/>
    <w:rsid w:val="004776C1"/>
    <w:rsid w:val="00477A14"/>
    <w:rsid w:val="004812C2"/>
    <w:rsid w:val="00481423"/>
    <w:rsid w:val="00482DC2"/>
    <w:rsid w:val="00482F7A"/>
    <w:rsid w:val="0048586E"/>
    <w:rsid w:val="00486A4C"/>
    <w:rsid w:val="00486FB6"/>
    <w:rsid w:val="004872DF"/>
    <w:rsid w:val="004901FD"/>
    <w:rsid w:val="0049171F"/>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A4F"/>
    <w:rsid w:val="005A2D19"/>
    <w:rsid w:val="005A374A"/>
    <w:rsid w:val="005A44FF"/>
    <w:rsid w:val="005A565F"/>
    <w:rsid w:val="005A5B6B"/>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33F9"/>
    <w:rsid w:val="006148EF"/>
    <w:rsid w:val="00620554"/>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6511"/>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27B1"/>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2CBE"/>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5E5A"/>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2776"/>
    <w:rsid w:val="009E5C82"/>
    <w:rsid w:val="009F2AA6"/>
    <w:rsid w:val="009F45E7"/>
    <w:rsid w:val="009F4B5B"/>
    <w:rsid w:val="00A01806"/>
    <w:rsid w:val="00A05488"/>
    <w:rsid w:val="00A1563F"/>
    <w:rsid w:val="00A16427"/>
    <w:rsid w:val="00A16A2B"/>
    <w:rsid w:val="00A25074"/>
    <w:rsid w:val="00A27E13"/>
    <w:rsid w:val="00A33924"/>
    <w:rsid w:val="00A369E8"/>
    <w:rsid w:val="00A36F5D"/>
    <w:rsid w:val="00A37F05"/>
    <w:rsid w:val="00A40192"/>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B7D64"/>
    <w:rsid w:val="00CC0DE3"/>
    <w:rsid w:val="00CC150F"/>
    <w:rsid w:val="00CC188E"/>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A7EC3"/>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3598"/>
    <w:rsid w:val="00E2646B"/>
    <w:rsid w:val="00E270B5"/>
    <w:rsid w:val="00E34D19"/>
    <w:rsid w:val="00E34F58"/>
    <w:rsid w:val="00E35054"/>
    <w:rsid w:val="00E350FF"/>
    <w:rsid w:val="00E36069"/>
    <w:rsid w:val="00E367EE"/>
    <w:rsid w:val="00E426BC"/>
    <w:rsid w:val="00E4380B"/>
    <w:rsid w:val="00E441A1"/>
    <w:rsid w:val="00E441D4"/>
    <w:rsid w:val="00E44FC9"/>
    <w:rsid w:val="00E457B0"/>
    <w:rsid w:val="00E46A8D"/>
    <w:rsid w:val="00E63027"/>
    <w:rsid w:val="00E656C8"/>
    <w:rsid w:val="00E66047"/>
    <w:rsid w:val="00E70142"/>
    <w:rsid w:val="00E71863"/>
    <w:rsid w:val="00E75068"/>
    <w:rsid w:val="00E75371"/>
    <w:rsid w:val="00E77C39"/>
    <w:rsid w:val="00E874BB"/>
    <w:rsid w:val="00E878A3"/>
    <w:rsid w:val="00E87A3F"/>
    <w:rsid w:val="00E907DC"/>
    <w:rsid w:val="00E93B4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480"/>
    <w:rsid w:val="00F87DFB"/>
    <w:rsid w:val="00F90263"/>
    <w:rsid w:val="00F91FED"/>
    <w:rsid w:val="00F92332"/>
    <w:rsid w:val="00F943B5"/>
    <w:rsid w:val="00F944CA"/>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14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DC0A-1C77-482A-BD93-A1655D82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1831</Words>
  <Characters>9892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11700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2025-08-27T07:55:00Z</cp:lastPrinted>
  <dcterms:created xsi:type="dcterms:W3CDTF">2025-08-26T07:06:00Z</dcterms:created>
  <dcterms:modified xsi:type="dcterms:W3CDTF">2025-08-27T08:23:00Z</dcterms:modified>
</cp:coreProperties>
</file>