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9049D1"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Λιβαδειά     </w:t>
      </w:r>
      <w:r w:rsidR="00CF10B8">
        <w:rPr>
          <w:rFonts w:ascii="Arial" w:eastAsia="Arial" w:hAnsi="Arial" w:cs="Arial"/>
          <w:b/>
          <w:bCs/>
          <w:sz w:val="22"/>
          <w:szCs w:val="22"/>
        </w:rPr>
        <w:t>06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0</w:t>
      </w:r>
      <w:r w:rsidR="001F0E22">
        <w:rPr>
          <w:rFonts w:ascii="Arial" w:eastAsia="Arial" w:hAnsi="Arial" w:cs="Arial"/>
          <w:b/>
          <w:bCs/>
          <w:sz w:val="22"/>
          <w:szCs w:val="22"/>
        </w:rPr>
        <w:t>8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8608AC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016A62">
        <w:rPr>
          <w:rFonts w:ascii="Arial" w:eastAsia="Arial" w:hAnsi="Arial" w:cs="Arial"/>
          <w:b/>
          <w:bCs/>
          <w:sz w:val="22"/>
          <w:szCs w:val="22"/>
        </w:rPr>
        <w:t>15951</w:t>
      </w:r>
    </w:p>
    <w:p w:rsidR="003C235F" w:rsidRPr="008608AC" w:rsidRDefault="005C4A6E" w:rsidP="00496CEE">
      <w:pPr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9E0D7D" w:rsidRPr="008608AC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8608AC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sz w:val="22"/>
          <w:szCs w:val="22"/>
        </w:rPr>
        <w:t xml:space="preserve">. </w:t>
      </w:r>
      <w:r w:rsidR="00642E44" w:rsidRPr="008608AC">
        <w:rPr>
          <w:rFonts w:ascii="Arial" w:hAnsi="Arial" w:cs="Arial"/>
          <w:b/>
          <w:sz w:val="22"/>
          <w:szCs w:val="22"/>
        </w:rPr>
        <w:t>2</w:t>
      </w:r>
      <w:r w:rsidR="001F0E22">
        <w:rPr>
          <w:rFonts w:ascii="Arial" w:hAnsi="Arial" w:cs="Arial"/>
          <w:b/>
          <w:sz w:val="22"/>
          <w:szCs w:val="22"/>
        </w:rPr>
        <w:t>9</w:t>
      </w:r>
      <w:r w:rsidR="003C235F" w:rsidRPr="008608AC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 /20</w:t>
      </w:r>
      <w:r w:rsidRPr="008608AC">
        <w:rPr>
          <w:rFonts w:ascii="Arial" w:hAnsi="Arial" w:cs="Arial"/>
          <w:b/>
          <w:sz w:val="22"/>
          <w:szCs w:val="22"/>
        </w:rPr>
        <w:t>2</w:t>
      </w:r>
      <w:r w:rsidR="00C67B2B" w:rsidRPr="008608AC">
        <w:rPr>
          <w:rFonts w:ascii="Arial" w:hAnsi="Arial" w:cs="Arial"/>
          <w:b/>
          <w:sz w:val="22"/>
          <w:szCs w:val="22"/>
        </w:rPr>
        <w:t>5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</w:t>
      </w:r>
      <w:r w:rsidR="00C11812" w:rsidRPr="008608AC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8608AC">
        <w:rPr>
          <w:rFonts w:ascii="Arial" w:hAnsi="Arial" w:cs="Arial"/>
          <w:b/>
          <w:sz w:val="22"/>
          <w:szCs w:val="22"/>
        </w:rPr>
        <w:t xml:space="preserve"> </w:t>
      </w:r>
      <w:r w:rsidR="00157A71" w:rsidRPr="008608AC">
        <w:rPr>
          <w:rFonts w:ascii="Arial" w:hAnsi="Arial" w:cs="Arial"/>
          <w:b/>
          <w:sz w:val="22"/>
          <w:szCs w:val="22"/>
        </w:rPr>
        <w:t xml:space="preserve"> </w:t>
      </w:r>
      <w:r w:rsidR="003C235F" w:rsidRPr="008608AC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8608AC" w:rsidRDefault="003C235F">
      <w:pPr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8608AC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8608AC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608AC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8608AC">
        <w:rPr>
          <w:rFonts w:ascii="Arial" w:hAnsi="Arial" w:cs="Arial"/>
          <w:b/>
          <w:sz w:val="22"/>
          <w:szCs w:val="22"/>
        </w:rPr>
        <w:t xml:space="preserve">Δημοτικής </w:t>
      </w:r>
      <w:r w:rsidRPr="008608AC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D1EC8" w:rsidRDefault="002D1EC8" w:rsidP="002D1E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</w:t>
      </w:r>
      <w:r w:rsidR="003C235F" w:rsidRPr="008608AC">
        <w:rPr>
          <w:rFonts w:ascii="Arial" w:hAnsi="Arial" w:cs="Arial"/>
          <w:b/>
          <w:sz w:val="22"/>
          <w:szCs w:val="22"/>
        </w:rPr>
        <w:t>ριθμός απόφασης :</w:t>
      </w:r>
      <w:r w:rsidR="003A0B0A" w:rsidRPr="008608AC">
        <w:rPr>
          <w:rFonts w:ascii="Arial" w:hAnsi="Arial" w:cs="Arial"/>
          <w:b/>
          <w:sz w:val="22"/>
          <w:szCs w:val="22"/>
        </w:rPr>
        <w:t xml:space="preserve"> </w:t>
      </w:r>
      <w:r w:rsidR="001F0E22">
        <w:rPr>
          <w:rFonts w:ascii="Arial" w:hAnsi="Arial" w:cs="Arial"/>
          <w:b/>
          <w:sz w:val="22"/>
          <w:szCs w:val="22"/>
        </w:rPr>
        <w:t>30</w:t>
      </w:r>
      <w:r w:rsidR="00C83249">
        <w:rPr>
          <w:rFonts w:ascii="Arial" w:hAnsi="Arial" w:cs="Arial"/>
          <w:b/>
          <w:sz w:val="22"/>
          <w:szCs w:val="22"/>
        </w:rPr>
        <w:t>5</w:t>
      </w:r>
    </w:p>
    <w:p w:rsidR="00C83249" w:rsidRPr="00C83249" w:rsidRDefault="00C83249" w:rsidP="00C83249">
      <w:pPr>
        <w:shd w:val="clear" w:color="auto" w:fill="FFFFFF"/>
        <w:spacing w:before="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C83249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C83249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C83249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83249">
        <w:rPr>
          <w:rFonts w:ascii="Arial" w:hAnsi="Arial" w:cs="Arial"/>
          <w:b/>
          <w:sz w:val="22"/>
          <w:szCs w:val="22"/>
        </w:rPr>
        <w:t>.</w:t>
      </w:r>
    </w:p>
    <w:p w:rsidR="00C83249" w:rsidRPr="00DC128D" w:rsidRDefault="00C83249" w:rsidP="00C83249">
      <w:pPr>
        <w:pStyle w:val="af9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02685B" w:rsidRDefault="0051690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          </w:t>
      </w:r>
      <w:r w:rsidR="0002685B">
        <w:rPr>
          <w:rFonts w:ascii="Arial" w:hAnsi="Arial" w:cs="Arial"/>
          <w:sz w:val="22"/>
          <w:szCs w:val="22"/>
        </w:rPr>
        <w:t xml:space="preserve">Στη Λιβαδειά σήμερα  </w:t>
      </w:r>
      <w:r w:rsidR="001F0E22">
        <w:rPr>
          <w:rFonts w:ascii="Arial" w:hAnsi="Arial" w:cs="Arial"/>
          <w:sz w:val="22"/>
          <w:szCs w:val="22"/>
        </w:rPr>
        <w:t>05</w:t>
      </w:r>
      <w:r w:rsidR="0002685B">
        <w:rPr>
          <w:rFonts w:ascii="Arial" w:hAnsi="Arial" w:cs="Arial"/>
          <w:sz w:val="22"/>
          <w:szCs w:val="22"/>
          <w:vertAlign w:val="superscript"/>
        </w:rPr>
        <w:t>η</w:t>
      </w:r>
      <w:r w:rsidR="0002685B">
        <w:rPr>
          <w:rFonts w:ascii="Arial" w:hAnsi="Arial" w:cs="Arial"/>
          <w:sz w:val="22"/>
          <w:szCs w:val="22"/>
        </w:rPr>
        <w:t xml:space="preserve">  </w:t>
      </w:r>
      <w:r w:rsidR="001F0E22">
        <w:rPr>
          <w:rFonts w:ascii="Arial" w:hAnsi="Arial" w:cs="Arial"/>
          <w:sz w:val="22"/>
          <w:szCs w:val="22"/>
        </w:rPr>
        <w:t>Αυγούστου</w:t>
      </w:r>
      <w:r w:rsidR="0002685B">
        <w:rPr>
          <w:rFonts w:ascii="Arial" w:hAnsi="Arial" w:cs="Arial"/>
          <w:sz w:val="22"/>
          <w:szCs w:val="22"/>
        </w:rPr>
        <w:t xml:space="preserve">  2025  ημέρα  Τρίτη  και, ώρα 13.45   και στην αίθουσα συνεδριάσεων του Δημοτικού Συμβουλίου 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μετά την από 15</w:t>
      </w:r>
      <w:r w:rsidR="001F0E22">
        <w:rPr>
          <w:rFonts w:ascii="Arial" w:hAnsi="Arial" w:cs="Arial"/>
          <w:sz w:val="22"/>
          <w:szCs w:val="22"/>
        </w:rPr>
        <w:t>735</w:t>
      </w:r>
      <w:r w:rsidR="0002685B">
        <w:rPr>
          <w:rFonts w:ascii="Arial" w:hAnsi="Arial" w:cs="Arial"/>
          <w:sz w:val="22"/>
          <w:szCs w:val="22"/>
        </w:rPr>
        <w:t>/</w:t>
      </w:r>
      <w:r w:rsidR="001F0E22">
        <w:rPr>
          <w:rFonts w:ascii="Arial" w:hAnsi="Arial" w:cs="Arial"/>
          <w:sz w:val="22"/>
          <w:szCs w:val="22"/>
        </w:rPr>
        <w:t>01-08</w:t>
      </w:r>
      <w:r w:rsidR="0002685B">
        <w:rPr>
          <w:rFonts w:ascii="Arial" w:hAnsi="Arial" w:cs="Arial"/>
          <w:sz w:val="22"/>
          <w:szCs w:val="22"/>
        </w:rPr>
        <w:t xml:space="preserve">-2025 έγγραφη πρόσκληση του  Προέδρου της (Δημάρχου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="0002685B">
        <w:rPr>
          <w:rFonts w:ascii="Arial" w:hAnsi="Arial" w:cs="Arial"/>
          <w:sz w:val="22"/>
          <w:szCs w:val="22"/>
          <w:vertAlign w:val="superscript"/>
        </w:rPr>
        <w:t>Α</w:t>
      </w:r>
      <w:r w:rsidR="0002685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02685B" w:rsidRDefault="0002685B" w:rsidP="000268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>
        <w:rPr>
          <w:rFonts w:ascii="Arial" w:hAnsi="Arial" w:cs="Arial"/>
          <w:sz w:val="22"/>
          <w:szCs w:val="22"/>
        </w:rPr>
        <w:t>Αγνιάδη</w:t>
      </w:r>
      <w:proofErr w:type="spellEnd"/>
      <w:r>
        <w:rPr>
          <w:rFonts w:ascii="Arial" w:hAnsi="Arial" w:cs="Arial"/>
          <w:sz w:val="22"/>
          <w:szCs w:val="22"/>
        </w:rPr>
        <w:t xml:space="preserve">  Παν.)                     2.Μίχας Δημήτριος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8608AC" w:rsidRPr="008608AC" w:rsidRDefault="008608A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</w:t>
      </w:r>
    </w:p>
    <w:p w:rsidR="008608AC" w:rsidRPr="008608AC" w:rsidRDefault="008608AC" w:rsidP="008608AC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</w:t>
      </w:r>
      <w:r w:rsidR="00C83249">
        <w:rPr>
          <w:rFonts w:ascii="Arial" w:eastAsia="Arial" w:hAnsi="Arial" w:cs="Arial"/>
          <w:sz w:val="22"/>
          <w:szCs w:val="22"/>
        </w:rPr>
        <w:t>6</w:t>
      </w:r>
      <w:r w:rsidRPr="008608AC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608AC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967BF0" w:rsidRDefault="008608AC" w:rsidP="008608AC">
      <w:pPr>
        <w:rPr>
          <w:rFonts w:ascii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8608AC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8608AC">
        <w:rPr>
          <w:rFonts w:ascii="Arial" w:eastAsia="Arial" w:hAnsi="Arial" w:cs="Arial"/>
          <w:sz w:val="22"/>
          <w:szCs w:val="22"/>
        </w:rPr>
        <w:t>. 1</w:t>
      </w:r>
      <w:r w:rsidR="002D1EC8">
        <w:rPr>
          <w:rFonts w:ascii="Arial" w:eastAsia="Arial" w:hAnsi="Arial" w:cs="Arial"/>
          <w:sz w:val="22"/>
          <w:szCs w:val="22"/>
        </w:rPr>
        <w:t>5</w:t>
      </w:r>
      <w:r w:rsidR="00C83249">
        <w:rPr>
          <w:rFonts w:ascii="Arial" w:eastAsia="Arial" w:hAnsi="Arial" w:cs="Arial"/>
          <w:sz w:val="22"/>
          <w:szCs w:val="22"/>
        </w:rPr>
        <w:t>206</w:t>
      </w:r>
      <w:r w:rsidR="005067C4">
        <w:rPr>
          <w:rFonts w:ascii="Arial" w:eastAsia="Arial" w:hAnsi="Arial" w:cs="Arial"/>
          <w:sz w:val="22"/>
          <w:szCs w:val="22"/>
        </w:rPr>
        <w:t>/</w:t>
      </w:r>
      <w:r w:rsidR="00C83249">
        <w:rPr>
          <w:rFonts w:ascii="Arial" w:eastAsia="Arial" w:hAnsi="Arial" w:cs="Arial"/>
          <w:sz w:val="22"/>
          <w:szCs w:val="22"/>
        </w:rPr>
        <w:t xml:space="preserve">28-07-2025 </w:t>
      </w:r>
      <w:r w:rsidR="00C83249" w:rsidRPr="009D684B">
        <w:rPr>
          <w:rFonts w:ascii="Arial" w:eastAsia="Arial" w:hAnsi="Arial" w:cs="Arial"/>
          <w:sz w:val="22"/>
          <w:szCs w:val="22"/>
        </w:rPr>
        <w:t>έγγραφ</w:t>
      </w:r>
      <w:r w:rsidR="00C83249">
        <w:rPr>
          <w:rFonts w:ascii="Arial" w:eastAsia="Arial" w:hAnsi="Arial" w:cs="Arial"/>
          <w:sz w:val="22"/>
          <w:szCs w:val="22"/>
        </w:rPr>
        <w:t xml:space="preserve">ο </w:t>
      </w:r>
      <w:r w:rsidR="00C83249"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Οχημάτων  </w:t>
      </w:r>
      <w:r w:rsidR="00C83249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C83249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83249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D77CC6">
        <w:rPr>
          <w:rFonts w:ascii="Arial" w:hAnsi="Arial" w:cs="Arial"/>
          <w:sz w:val="22"/>
          <w:szCs w:val="22"/>
        </w:rPr>
        <w:t xml:space="preserve"> </w:t>
      </w:r>
      <w:r w:rsidR="002D1EC8">
        <w:rPr>
          <w:rFonts w:ascii="Arial" w:hAnsi="Arial" w:cs="Arial"/>
          <w:sz w:val="22"/>
          <w:szCs w:val="22"/>
        </w:rPr>
        <w:t xml:space="preserve">, </w:t>
      </w:r>
      <w:r w:rsidR="00967BF0" w:rsidRPr="00727966">
        <w:rPr>
          <w:rFonts w:ascii="Arial" w:hAnsi="Arial" w:cs="Arial"/>
          <w:sz w:val="22"/>
          <w:szCs w:val="22"/>
        </w:rPr>
        <w:t>στ</w:t>
      </w:r>
      <w:r w:rsidR="00C83249">
        <w:rPr>
          <w:rFonts w:ascii="Arial" w:hAnsi="Arial" w:cs="Arial"/>
          <w:sz w:val="22"/>
          <w:szCs w:val="22"/>
        </w:rPr>
        <w:t xml:space="preserve">ο </w:t>
      </w:r>
      <w:r w:rsidR="00967BF0" w:rsidRPr="00727966">
        <w:rPr>
          <w:rFonts w:ascii="Arial" w:hAnsi="Arial" w:cs="Arial"/>
          <w:sz w:val="22"/>
          <w:szCs w:val="22"/>
        </w:rPr>
        <w:t xml:space="preserve"> οποί</w:t>
      </w:r>
      <w:r w:rsidR="00C83249">
        <w:rPr>
          <w:rFonts w:ascii="Arial" w:hAnsi="Arial" w:cs="Arial"/>
          <w:sz w:val="22"/>
          <w:szCs w:val="22"/>
        </w:rPr>
        <w:t>ο</w:t>
      </w:r>
      <w:r w:rsidR="00967BF0" w:rsidRPr="00727966">
        <w:rPr>
          <w:rFonts w:ascii="Arial" w:hAnsi="Arial" w:cs="Arial"/>
          <w:sz w:val="22"/>
          <w:szCs w:val="22"/>
        </w:rPr>
        <w:t xml:space="preserve"> </w:t>
      </w:r>
      <w:r w:rsidR="00D77CC6">
        <w:rPr>
          <w:rFonts w:ascii="Arial" w:hAnsi="Arial" w:cs="Arial"/>
          <w:sz w:val="22"/>
          <w:szCs w:val="22"/>
        </w:rPr>
        <w:t xml:space="preserve"> </w:t>
      </w:r>
      <w:r w:rsidR="00967BF0" w:rsidRPr="00727966">
        <w:rPr>
          <w:rFonts w:ascii="Arial" w:hAnsi="Arial" w:cs="Arial"/>
          <w:sz w:val="22"/>
          <w:szCs w:val="22"/>
        </w:rPr>
        <w:t>α</w:t>
      </w:r>
      <w:r w:rsidR="00D77CC6">
        <w:rPr>
          <w:rFonts w:ascii="Arial" w:hAnsi="Arial" w:cs="Arial"/>
          <w:sz w:val="22"/>
          <w:szCs w:val="22"/>
        </w:rPr>
        <w:t>να</w:t>
      </w:r>
      <w:r w:rsidR="00967BF0" w:rsidRPr="00727966">
        <w:rPr>
          <w:rFonts w:ascii="Arial" w:hAnsi="Arial" w:cs="Arial"/>
          <w:sz w:val="22"/>
          <w:szCs w:val="22"/>
        </w:rPr>
        <w:t>φέρονται:</w:t>
      </w:r>
    </w:p>
    <w:p w:rsidR="00C83249" w:rsidRDefault="00C83249" w:rsidP="008608AC">
      <w:pPr>
        <w:rPr>
          <w:rFonts w:ascii="Arial" w:hAnsi="Arial" w:cs="Arial"/>
          <w:sz w:val="22"/>
          <w:szCs w:val="22"/>
        </w:rPr>
      </w:pPr>
    </w:p>
    <w:p w:rsidR="00C83249" w:rsidRPr="00C83249" w:rsidRDefault="00C83249" w:rsidP="00C8324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83249">
        <w:rPr>
          <w:rFonts w:ascii="Arial" w:eastAsia="Tahoma" w:hAnsi="Arial" w:cs="Arial"/>
          <w:i/>
          <w:spacing w:val="-3"/>
          <w:sz w:val="22"/>
          <w:szCs w:val="22"/>
        </w:rPr>
        <w:t xml:space="preserve">           Σύμφωνα με το </w:t>
      </w:r>
      <w:proofErr w:type="spellStart"/>
      <w:r w:rsidRPr="00C83249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C8324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C8324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C8324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C8324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C8324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C83249" w:rsidRPr="00C83249" w:rsidRDefault="00C83249" w:rsidP="00C8324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8324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C83249" w:rsidRPr="00C83249" w:rsidRDefault="00C83249" w:rsidP="00C83249">
      <w:pPr>
        <w:jc w:val="both"/>
        <w:rPr>
          <w:rFonts w:ascii="Arial" w:hAnsi="Arial" w:cs="Arial"/>
        </w:rPr>
      </w:pPr>
      <w:r w:rsidRPr="00C83249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C83249" w:rsidRPr="00C83249" w:rsidRDefault="00C83249" w:rsidP="00C83249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C83249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83249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C83249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C83249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C83249" w:rsidRPr="00C83249" w:rsidRDefault="00C83249" w:rsidP="00C83249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C83249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C83249" w:rsidRPr="00C83249" w:rsidRDefault="00C83249" w:rsidP="00C83249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proofErr w:type="spellStart"/>
      <w:r w:rsidRPr="00C83249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C83249">
        <w:rPr>
          <w:rFonts w:ascii="Arial" w:hAnsi="Arial" w:cs="Arial"/>
          <w:i/>
          <w:spacing w:val="-3"/>
          <w:sz w:val="22"/>
          <w:szCs w:val="22"/>
        </w:rPr>
        <w:t>,την</w:t>
      </w:r>
      <w:proofErr w:type="spellEnd"/>
      <w:r w:rsidRPr="00C8324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83249">
        <w:rPr>
          <w:rFonts w:ascii="Arial" w:hAnsi="Arial" w:cs="Arial"/>
          <w:bCs/>
          <w:i/>
          <w:spacing w:val="-3"/>
          <w:sz w:val="22"/>
          <w:szCs w:val="22"/>
        </w:rPr>
        <w:t xml:space="preserve">31/07/2025, σε συνάντηση με τον </w:t>
      </w:r>
      <w:proofErr w:type="spellStart"/>
      <w:r w:rsidRPr="00C83249">
        <w:rPr>
          <w:rFonts w:ascii="Arial" w:hAnsi="Arial" w:cs="Arial"/>
          <w:bCs/>
          <w:i/>
          <w:spacing w:val="-3"/>
          <w:sz w:val="22"/>
          <w:szCs w:val="22"/>
        </w:rPr>
        <w:t>Περιφεριάρχη</w:t>
      </w:r>
      <w:proofErr w:type="spellEnd"/>
      <w:r w:rsidRPr="00C83249">
        <w:rPr>
          <w:rFonts w:ascii="Arial" w:hAnsi="Arial" w:cs="Arial"/>
          <w:bCs/>
          <w:i/>
          <w:spacing w:val="-3"/>
          <w:sz w:val="22"/>
          <w:szCs w:val="22"/>
        </w:rPr>
        <w:t xml:space="preserve">  , μετά </w:t>
      </w:r>
      <w:bookmarkStart w:id="1" w:name="_Hlk201223593"/>
      <w:r w:rsidRPr="00C83249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1"/>
      <w:r w:rsidRPr="00C83249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 .  </w:t>
      </w:r>
    </w:p>
    <w:p w:rsidR="0036431B" w:rsidRDefault="0036431B" w:rsidP="008608AC">
      <w:pPr>
        <w:rPr>
          <w:rFonts w:ascii="Arial" w:hAnsi="Arial" w:cs="Arial"/>
          <w:sz w:val="22"/>
          <w:szCs w:val="22"/>
        </w:rPr>
      </w:pPr>
    </w:p>
    <w:p w:rsidR="0036431B" w:rsidRDefault="0036431B" w:rsidP="008608AC">
      <w:pPr>
        <w:rPr>
          <w:rFonts w:ascii="Arial" w:hAnsi="Arial" w:cs="Arial"/>
          <w:sz w:val="22"/>
          <w:szCs w:val="22"/>
        </w:rPr>
      </w:pPr>
    </w:p>
    <w:p w:rsidR="00C86C0F" w:rsidRDefault="00C86C0F" w:rsidP="00C86C0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     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5067C4" w:rsidRPr="00915D85" w:rsidRDefault="005067C4" w:rsidP="005067C4">
      <w:pPr>
        <w:pStyle w:val="Web"/>
        <w:spacing w:after="0"/>
        <w:rPr>
          <w:sz w:val="22"/>
          <w:szCs w:val="22"/>
        </w:rPr>
      </w:pPr>
    </w:p>
    <w:p w:rsidR="00C83249" w:rsidRPr="000020FF" w:rsidRDefault="00C83249" w:rsidP="00C8324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C83249" w:rsidRDefault="00C83249" w:rsidP="00C8324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0020FF">
        <w:rPr>
          <w:rFonts w:ascii="Arial" w:hAnsi="Arial" w:cs="Arial"/>
          <w:sz w:val="22"/>
          <w:szCs w:val="22"/>
          <w:vertAlign w:val="superscript"/>
        </w:rPr>
        <w:t>Α</w:t>
      </w:r>
      <w:r w:rsidRPr="000020F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83249" w:rsidRDefault="00C83249" w:rsidP="00C83249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8608AC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5206/28</w:t>
      </w:r>
      <w:r w:rsidRPr="008608AC">
        <w:rPr>
          <w:rFonts w:ascii="Arial" w:eastAsia="Arial" w:hAnsi="Arial" w:cs="Arial"/>
          <w:sz w:val="22"/>
          <w:szCs w:val="22"/>
        </w:rPr>
        <w:t xml:space="preserve">-07-2025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83249" w:rsidRPr="00C83249" w:rsidRDefault="00C83249" w:rsidP="00C83249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C83249" w:rsidRPr="009D684B" w:rsidRDefault="00C83249" w:rsidP="00C83249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C83249" w:rsidRDefault="00C83249" w:rsidP="00C83249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C83249" w:rsidRDefault="00C83249" w:rsidP="00C83249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C83249" w:rsidRPr="009D684B" w:rsidRDefault="00C83249" w:rsidP="00C83249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83249" w:rsidRDefault="00C83249" w:rsidP="00C8324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C83249" w:rsidRPr="009D684B" w:rsidRDefault="00C83249" w:rsidP="00C8324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83249" w:rsidRPr="009D684B" w:rsidRDefault="00C83249" w:rsidP="00C8324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83249" w:rsidRDefault="00C83249" w:rsidP="00C83249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C83249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C83249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C83249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C8324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 </w:t>
      </w:r>
      <w:r w:rsidRPr="00C83249">
        <w:rPr>
          <w:rFonts w:ascii="Arial" w:hAnsi="Arial" w:cs="Arial"/>
          <w:spacing w:val="-3"/>
          <w:sz w:val="22"/>
          <w:szCs w:val="22"/>
        </w:rPr>
        <w:t xml:space="preserve">και οδηγό τον </w:t>
      </w:r>
      <w:proofErr w:type="spellStart"/>
      <w:r w:rsidRPr="00C83249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C83249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C83249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μετακίνηση του Δημάρχου </w:t>
      </w:r>
      <w:proofErr w:type="spellStart"/>
      <w:r w:rsidRPr="00C83249">
        <w:rPr>
          <w:rFonts w:ascii="Arial" w:hAnsi="Arial" w:cs="Arial"/>
          <w:bCs/>
          <w:spacing w:val="-3"/>
          <w:sz w:val="22"/>
          <w:szCs w:val="22"/>
        </w:rPr>
        <w:t>Λεβαδέων</w:t>
      </w:r>
      <w:proofErr w:type="spellEnd"/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  </w:t>
      </w:r>
      <w:r w:rsidRPr="00C83249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ΛΑΜΙΑ  </w:t>
      </w:r>
      <w:r w:rsidRPr="00C83249">
        <w:rPr>
          <w:rFonts w:ascii="Arial" w:hAnsi="Arial" w:cs="Arial"/>
          <w:spacing w:val="-3"/>
          <w:sz w:val="22"/>
          <w:szCs w:val="22"/>
        </w:rPr>
        <w:t xml:space="preserve">την </w:t>
      </w:r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31/07/2025, σε συνάντηση με τον </w:t>
      </w:r>
      <w:proofErr w:type="spellStart"/>
      <w:r w:rsidRPr="00C83249">
        <w:rPr>
          <w:rFonts w:ascii="Arial" w:hAnsi="Arial" w:cs="Arial"/>
          <w:bCs/>
          <w:spacing w:val="-3"/>
          <w:sz w:val="22"/>
          <w:szCs w:val="22"/>
        </w:rPr>
        <w:t>Περιφεριάρχη</w:t>
      </w:r>
      <w:proofErr w:type="spellEnd"/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</w:rPr>
        <w:t>έπειτα</w:t>
      </w:r>
      <w:r w:rsidRPr="00C83249">
        <w:rPr>
          <w:rFonts w:ascii="Arial" w:hAnsi="Arial" w:cs="Arial"/>
          <w:bCs/>
          <w:spacing w:val="-3"/>
          <w:sz w:val="22"/>
          <w:szCs w:val="22"/>
        </w:rPr>
        <w:t xml:space="preserve">  από ιδία συνεννόηση  .  </w:t>
      </w:r>
    </w:p>
    <w:p w:rsidR="00C83249" w:rsidRPr="00C83249" w:rsidRDefault="00C83249" w:rsidP="00C83249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C86C0F" w:rsidRPr="00C86C0F" w:rsidRDefault="00C86C0F" w:rsidP="00C8324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3C235F" w:rsidRDefault="00F661DE" w:rsidP="00C86C0F">
      <w:pPr>
        <w:ind w:hanging="432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/>
          <w:sz w:val="22"/>
          <w:szCs w:val="22"/>
        </w:rPr>
        <w:tab/>
      </w:r>
      <w:r w:rsidR="001510BA" w:rsidRPr="00E26258">
        <w:rPr>
          <w:rFonts w:ascii="Arial" w:hAnsi="Arial" w:cs="Arial"/>
          <w:iCs/>
          <w:sz w:val="22"/>
          <w:szCs w:val="22"/>
        </w:rPr>
        <w:t xml:space="preserve">    </w:t>
      </w:r>
      <w:r w:rsidR="001510BA" w:rsidRPr="00E26258">
        <w:rPr>
          <w:rFonts w:ascii="Arial" w:hAnsi="Arial" w:cs="Arial"/>
          <w:b/>
          <w:iCs/>
          <w:sz w:val="22"/>
          <w:szCs w:val="22"/>
        </w:rPr>
        <w:t>Η α</w:t>
      </w:r>
      <w:r w:rsidR="001510BA" w:rsidRPr="00E26258">
        <w:rPr>
          <w:rFonts w:ascii="Arial" w:hAnsi="Arial" w:cs="Arial"/>
          <w:b/>
          <w:sz w:val="22"/>
          <w:szCs w:val="22"/>
        </w:rPr>
        <w:t>πόφαση πήρ</w:t>
      </w:r>
      <w:r w:rsidR="003B5930" w:rsidRPr="00E26258">
        <w:rPr>
          <w:rFonts w:ascii="Arial" w:hAnsi="Arial" w:cs="Arial"/>
          <w:b/>
          <w:sz w:val="22"/>
          <w:szCs w:val="22"/>
        </w:rPr>
        <w:t xml:space="preserve">ε αριθμό </w:t>
      </w:r>
      <w:r w:rsidR="00957027">
        <w:rPr>
          <w:rFonts w:ascii="Arial" w:hAnsi="Arial" w:cs="Arial"/>
          <w:b/>
          <w:sz w:val="22"/>
          <w:szCs w:val="22"/>
        </w:rPr>
        <w:t>30</w:t>
      </w:r>
      <w:r w:rsidR="00C83249">
        <w:rPr>
          <w:rFonts w:ascii="Arial" w:hAnsi="Arial" w:cs="Arial"/>
          <w:b/>
          <w:sz w:val="22"/>
          <w:szCs w:val="22"/>
        </w:rPr>
        <w:t>5</w:t>
      </w:r>
      <w:r w:rsidR="00730173" w:rsidRPr="00E26258">
        <w:rPr>
          <w:rFonts w:ascii="Arial" w:hAnsi="Arial" w:cs="Arial"/>
          <w:b/>
          <w:sz w:val="22"/>
          <w:szCs w:val="22"/>
        </w:rPr>
        <w:t>/</w:t>
      </w:r>
      <w:r w:rsidR="003C235F" w:rsidRPr="00E26258">
        <w:rPr>
          <w:rFonts w:ascii="Arial" w:hAnsi="Arial" w:cs="Arial"/>
          <w:b/>
          <w:sz w:val="22"/>
          <w:szCs w:val="22"/>
        </w:rPr>
        <w:t>20</w:t>
      </w:r>
      <w:r w:rsidR="005B55CE" w:rsidRPr="00E26258">
        <w:rPr>
          <w:rFonts w:ascii="Arial" w:hAnsi="Arial" w:cs="Arial"/>
          <w:b/>
          <w:sz w:val="22"/>
          <w:szCs w:val="22"/>
        </w:rPr>
        <w:t>2</w:t>
      </w:r>
      <w:r w:rsidR="00A90855" w:rsidRPr="00E26258">
        <w:rPr>
          <w:rFonts w:ascii="Arial" w:hAnsi="Arial" w:cs="Arial"/>
          <w:b/>
          <w:sz w:val="22"/>
          <w:szCs w:val="22"/>
        </w:rPr>
        <w:t>5</w:t>
      </w:r>
      <w:r w:rsidR="00CC0DE3" w:rsidRPr="00E26258">
        <w:rPr>
          <w:rFonts w:ascii="Arial" w:hAnsi="Arial" w:cs="Arial"/>
          <w:b/>
          <w:sz w:val="22"/>
          <w:szCs w:val="22"/>
        </w:rPr>
        <w:t>.</w:t>
      </w:r>
    </w:p>
    <w:p w:rsidR="00C83249" w:rsidRDefault="00C83249" w:rsidP="00C86C0F">
      <w:pPr>
        <w:ind w:hanging="432"/>
        <w:rPr>
          <w:rFonts w:ascii="Arial" w:hAnsi="Arial" w:cs="Arial"/>
          <w:b/>
          <w:sz w:val="22"/>
          <w:szCs w:val="22"/>
        </w:rPr>
      </w:pPr>
    </w:p>
    <w:p w:rsidR="004C30AA" w:rsidRDefault="004C30AA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C30AA" w:rsidRDefault="004C30AA" w:rsidP="004C30AA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4C30AA" w:rsidRDefault="004C30AA" w:rsidP="004C30AA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</w:t>
      </w:r>
      <w:r w:rsidR="00957027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-0</w:t>
      </w:r>
      <w:r w:rsidR="009570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-2025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4C30AA" w:rsidRDefault="004C30AA" w:rsidP="004C30AA">
      <w:pPr>
        <w:pStyle w:val="af9"/>
        <w:numPr>
          <w:ilvl w:val="0"/>
          <w:numId w:val="4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>
        <w:rPr>
          <w:rFonts w:ascii="Arial" w:eastAsia="Arial" w:hAnsi="Arial" w:cs="Arial"/>
          <w:sz w:val="22"/>
          <w:szCs w:val="22"/>
        </w:rPr>
        <w:t>Ο ΠΡΟΕΔΡΟΣ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4C30AA" w:rsidRDefault="004C30AA" w:rsidP="004C30AA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747B7F" w:rsidRPr="00423013" w:rsidRDefault="00747B7F" w:rsidP="004C30AA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E9" w:rsidRDefault="00BE0DE9">
      <w:r>
        <w:separator/>
      </w:r>
    </w:p>
  </w:endnote>
  <w:endnote w:type="continuationSeparator" w:id="0">
    <w:p w:rsidR="00BE0DE9" w:rsidRDefault="00BE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E9" w:rsidRDefault="00BE0DE9">
      <w:r>
        <w:separator/>
      </w:r>
    </w:p>
  </w:footnote>
  <w:footnote w:type="continuationSeparator" w:id="0">
    <w:p w:rsidR="00BE0DE9" w:rsidRDefault="00BE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666D7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780D26" w:rsidRDefault="00666D7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80D2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16A6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780D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83C16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3A13DE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7DC76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DA9110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EA07D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2D128C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3C707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FFF74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4153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14"/>
  </w:num>
  <w:num w:numId="9">
    <w:abstractNumId w:val="20"/>
  </w:num>
  <w:num w:numId="10">
    <w:abstractNumId w:val="16"/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</w:num>
  <w:num w:numId="15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563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1E9"/>
    <w:rsid w:val="000032F8"/>
    <w:rsid w:val="000036AE"/>
    <w:rsid w:val="000156CC"/>
    <w:rsid w:val="00016A62"/>
    <w:rsid w:val="000170D9"/>
    <w:rsid w:val="00017118"/>
    <w:rsid w:val="00017E38"/>
    <w:rsid w:val="00021780"/>
    <w:rsid w:val="00021BAC"/>
    <w:rsid w:val="000253C8"/>
    <w:rsid w:val="00025B96"/>
    <w:rsid w:val="0002685B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4EA8"/>
    <w:rsid w:val="000773A4"/>
    <w:rsid w:val="0008151C"/>
    <w:rsid w:val="00095407"/>
    <w:rsid w:val="0009572E"/>
    <w:rsid w:val="00097687"/>
    <w:rsid w:val="000979BD"/>
    <w:rsid w:val="000A2336"/>
    <w:rsid w:val="000A2D1A"/>
    <w:rsid w:val="000A5014"/>
    <w:rsid w:val="000A6145"/>
    <w:rsid w:val="000B247B"/>
    <w:rsid w:val="000B28A3"/>
    <w:rsid w:val="000B28AD"/>
    <w:rsid w:val="000B2F4A"/>
    <w:rsid w:val="000B32D2"/>
    <w:rsid w:val="000B4F9B"/>
    <w:rsid w:val="000C2D8A"/>
    <w:rsid w:val="000C30B5"/>
    <w:rsid w:val="000C3CCB"/>
    <w:rsid w:val="000D0CBF"/>
    <w:rsid w:val="000D13E7"/>
    <w:rsid w:val="000D3963"/>
    <w:rsid w:val="000D6129"/>
    <w:rsid w:val="000D6D1E"/>
    <w:rsid w:val="000D7650"/>
    <w:rsid w:val="000E090E"/>
    <w:rsid w:val="000E1B84"/>
    <w:rsid w:val="000E2771"/>
    <w:rsid w:val="000E3782"/>
    <w:rsid w:val="000E7C30"/>
    <w:rsid w:val="000E7EC7"/>
    <w:rsid w:val="000F0C55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111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48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29AD"/>
    <w:rsid w:val="001A4D79"/>
    <w:rsid w:val="001A4EF0"/>
    <w:rsid w:val="001A6568"/>
    <w:rsid w:val="001A6663"/>
    <w:rsid w:val="001A6E96"/>
    <w:rsid w:val="001A7E43"/>
    <w:rsid w:val="001B049F"/>
    <w:rsid w:val="001B2912"/>
    <w:rsid w:val="001B63B1"/>
    <w:rsid w:val="001B7132"/>
    <w:rsid w:val="001B7F6F"/>
    <w:rsid w:val="001C413E"/>
    <w:rsid w:val="001C5AEC"/>
    <w:rsid w:val="001C67C9"/>
    <w:rsid w:val="001C7A8C"/>
    <w:rsid w:val="001D1DB2"/>
    <w:rsid w:val="001D4BBB"/>
    <w:rsid w:val="001D5E89"/>
    <w:rsid w:val="001D61F9"/>
    <w:rsid w:val="001E01CA"/>
    <w:rsid w:val="001E11DA"/>
    <w:rsid w:val="001E2A71"/>
    <w:rsid w:val="001E4D4C"/>
    <w:rsid w:val="001E5700"/>
    <w:rsid w:val="001F0C1D"/>
    <w:rsid w:val="001F0E22"/>
    <w:rsid w:val="001F3477"/>
    <w:rsid w:val="001F7DF2"/>
    <w:rsid w:val="00201ED5"/>
    <w:rsid w:val="00204658"/>
    <w:rsid w:val="00220033"/>
    <w:rsid w:val="00220115"/>
    <w:rsid w:val="00222395"/>
    <w:rsid w:val="00223043"/>
    <w:rsid w:val="002264D0"/>
    <w:rsid w:val="00226747"/>
    <w:rsid w:val="00232298"/>
    <w:rsid w:val="00233903"/>
    <w:rsid w:val="00234D1E"/>
    <w:rsid w:val="002365ED"/>
    <w:rsid w:val="002374D7"/>
    <w:rsid w:val="0024342D"/>
    <w:rsid w:val="0024349F"/>
    <w:rsid w:val="00243B48"/>
    <w:rsid w:val="00244F33"/>
    <w:rsid w:val="00245DD8"/>
    <w:rsid w:val="00247DB8"/>
    <w:rsid w:val="00253B9E"/>
    <w:rsid w:val="002549B6"/>
    <w:rsid w:val="0025504C"/>
    <w:rsid w:val="002568F7"/>
    <w:rsid w:val="00256D3C"/>
    <w:rsid w:val="00256DBE"/>
    <w:rsid w:val="002577E3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86D"/>
    <w:rsid w:val="002963E1"/>
    <w:rsid w:val="00296448"/>
    <w:rsid w:val="0029648E"/>
    <w:rsid w:val="002A2040"/>
    <w:rsid w:val="002A4FD5"/>
    <w:rsid w:val="002A676E"/>
    <w:rsid w:val="002B291B"/>
    <w:rsid w:val="002C144B"/>
    <w:rsid w:val="002C18FD"/>
    <w:rsid w:val="002C3E2F"/>
    <w:rsid w:val="002C7914"/>
    <w:rsid w:val="002D061C"/>
    <w:rsid w:val="002D1076"/>
    <w:rsid w:val="002D1943"/>
    <w:rsid w:val="002D1997"/>
    <w:rsid w:val="002D1EC8"/>
    <w:rsid w:val="002D2615"/>
    <w:rsid w:val="002D284B"/>
    <w:rsid w:val="002D2B8A"/>
    <w:rsid w:val="002D6D81"/>
    <w:rsid w:val="002E17B5"/>
    <w:rsid w:val="002E1914"/>
    <w:rsid w:val="002E2279"/>
    <w:rsid w:val="002E4DA7"/>
    <w:rsid w:val="002E6C91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6108"/>
    <w:rsid w:val="003074FC"/>
    <w:rsid w:val="00312D5D"/>
    <w:rsid w:val="00316FDE"/>
    <w:rsid w:val="0032160F"/>
    <w:rsid w:val="003217F0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7B7"/>
    <w:rsid w:val="00354A9F"/>
    <w:rsid w:val="00354BBD"/>
    <w:rsid w:val="00356599"/>
    <w:rsid w:val="00363CA6"/>
    <w:rsid w:val="0036431B"/>
    <w:rsid w:val="003649AB"/>
    <w:rsid w:val="003658E2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964D8"/>
    <w:rsid w:val="003975D1"/>
    <w:rsid w:val="003A0B0A"/>
    <w:rsid w:val="003A399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E31"/>
    <w:rsid w:val="003F2FD5"/>
    <w:rsid w:val="003F345B"/>
    <w:rsid w:val="003F36E8"/>
    <w:rsid w:val="003F66ED"/>
    <w:rsid w:val="003F6754"/>
    <w:rsid w:val="004026AC"/>
    <w:rsid w:val="00403CE6"/>
    <w:rsid w:val="0040402C"/>
    <w:rsid w:val="00404A76"/>
    <w:rsid w:val="00404CF8"/>
    <w:rsid w:val="00406541"/>
    <w:rsid w:val="00411130"/>
    <w:rsid w:val="004113CD"/>
    <w:rsid w:val="00411902"/>
    <w:rsid w:val="00411AEF"/>
    <w:rsid w:val="00412E17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453E"/>
    <w:rsid w:val="00435514"/>
    <w:rsid w:val="00436220"/>
    <w:rsid w:val="00436ABC"/>
    <w:rsid w:val="00436E0B"/>
    <w:rsid w:val="00443558"/>
    <w:rsid w:val="00445C17"/>
    <w:rsid w:val="0044667E"/>
    <w:rsid w:val="00446B60"/>
    <w:rsid w:val="004515B5"/>
    <w:rsid w:val="0045684B"/>
    <w:rsid w:val="00456E3A"/>
    <w:rsid w:val="004600E1"/>
    <w:rsid w:val="00460569"/>
    <w:rsid w:val="00460C9F"/>
    <w:rsid w:val="00462DD2"/>
    <w:rsid w:val="004650CA"/>
    <w:rsid w:val="00465ED0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4275"/>
    <w:rsid w:val="00495AB0"/>
    <w:rsid w:val="00496CEE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C30AA"/>
    <w:rsid w:val="004C4F77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51D0"/>
    <w:rsid w:val="005067C4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26CE8"/>
    <w:rsid w:val="00531AE2"/>
    <w:rsid w:val="00533389"/>
    <w:rsid w:val="00535488"/>
    <w:rsid w:val="005370FF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3B0"/>
    <w:rsid w:val="00565A09"/>
    <w:rsid w:val="00566834"/>
    <w:rsid w:val="005668EE"/>
    <w:rsid w:val="005673F9"/>
    <w:rsid w:val="00567F99"/>
    <w:rsid w:val="005704EA"/>
    <w:rsid w:val="00570C36"/>
    <w:rsid w:val="005722A8"/>
    <w:rsid w:val="00572B89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022"/>
    <w:rsid w:val="00583B2C"/>
    <w:rsid w:val="00583D18"/>
    <w:rsid w:val="00586F7E"/>
    <w:rsid w:val="00590801"/>
    <w:rsid w:val="0059092C"/>
    <w:rsid w:val="005919E6"/>
    <w:rsid w:val="0059652D"/>
    <w:rsid w:val="005A2181"/>
    <w:rsid w:val="005A5589"/>
    <w:rsid w:val="005A795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C6E59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5E98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4056"/>
    <w:rsid w:val="00625FF1"/>
    <w:rsid w:val="006265D5"/>
    <w:rsid w:val="00626A9E"/>
    <w:rsid w:val="0062710C"/>
    <w:rsid w:val="0062735D"/>
    <w:rsid w:val="00631478"/>
    <w:rsid w:val="00631C7D"/>
    <w:rsid w:val="00632E0A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471DF"/>
    <w:rsid w:val="006555BD"/>
    <w:rsid w:val="00656B89"/>
    <w:rsid w:val="00657963"/>
    <w:rsid w:val="00660C08"/>
    <w:rsid w:val="00663A0C"/>
    <w:rsid w:val="00664E8B"/>
    <w:rsid w:val="00666D78"/>
    <w:rsid w:val="006718C4"/>
    <w:rsid w:val="00674096"/>
    <w:rsid w:val="006774C7"/>
    <w:rsid w:val="00680776"/>
    <w:rsid w:val="00680D37"/>
    <w:rsid w:val="0068123B"/>
    <w:rsid w:val="00682075"/>
    <w:rsid w:val="0068281C"/>
    <w:rsid w:val="006854B1"/>
    <w:rsid w:val="0069007E"/>
    <w:rsid w:val="006908AC"/>
    <w:rsid w:val="00696C24"/>
    <w:rsid w:val="006A01C5"/>
    <w:rsid w:val="006A4578"/>
    <w:rsid w:val="006A5B9F"/>
    <w:rsid w:val="006A654E"/>
    <w:rsid w:val="006C10D0"/>
    <w:rsid w:val="006C12E9"/>
    <w:rsid w:val="006C1CE4"/>
    <w:rsid w:val="006C20D0"/>
    <w:rsid w:val="006C4110"/>
    <w:rsid w:val="006C444B"/>
    <w:rsid w:val="006D1419"/>
    <w:rsid w:val="006D4269"/>
    <w:rsid w:val="006D4474"/>
    <w:rsid w:val="006E1EA4"/>
    <w:rsid w:val="006E5B34"/>
    <w:rsid w:val="006F53B6"/>
    <w:rsid w:val="006F567B"/>
    <w:rsid w:val="006F6673"/>
    <w:rsid w:val="006F6E73"/>
    <w:rsid w:val="0070095F"/>
    <w:rsid w:val="00700DEE"/>
    <w:rsid w:val="0070237F"/>
    <w:rsid w:val="007063F1"/>
    <w:rsid w:val="007100F2"/>
    <w:rsid w:val="00710350"/>
    <w:rsid w:val="0071065A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3157"/>
    <w:rsid w:val="007445BD"/>
    <w:rsid w:val="007456A2"/>
    <w:rsid w:val="00745AD4"/>
    <w:rsid w:val="00747B7F"/>
    <w:rsid w:val="00747F8A"/>
    <w:rsid w:val="00753C51"/>
    <w:rsid w:val="00753E23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772C2"/>
    <w:rsid w:val="00780D26"/>
    <w:rsid w:val="00781989"/>
    <w:rsid w:val="00784130"/>
    <w:rsid w:val="0078420A"/>
    <w:rsid w:val="0079007D"/>
    <w:rsid w:val="00791389"/>
    <w:rsid w:val="00791690"/>
    <w:rsid w:val="007970C0"/>
    <w:rsid w:val="00797659"/>
    <w:rsid w:val="00797D8A"/>
    <w:rsid w:val="007A079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3908"/>
    <w:rsid w:val="007E47B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6C89"/>
    <w:rsid w:val="008608AC"/>
    <w:rsid w:val="00860F37"/>
    <w:rsid w:val="008624CB"/>
    <w:rsid w:val="008633AE"/>
    <w:rsid w:val="008656A2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145"/>
    <w:rsid w:val="00895CE5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13F4"/>
    <w:rsid w:val="008E1B6F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49D1"/>
    <w:rsid w:val="00905BE6"/>
    <w:rsid w:val="00907BA7"/>
    <w:rsid w:val="009113F5"/>
    <w:rsid w:val="00911A73"/>
    <w:rsid w:val="0091203E"/>
    <w:rsid w:val="00912562"/>
    <w:rsid w:val="00914DC3"/>
    <w:rsid w:val="00920BAE"/>
    <w:rsid w:val="00920FC0"/>
    <w:rsid w:val="0092163D"/>
    <w:rsid w:val="00921D19"/>
    <w:rsid w:val="00922F97"/>
    <w:rsid w:val="00923F1E"/>
    <w:rsid w:val="00927491"/>
    <w:rsid w:val="00931460"/>
    <w:rsid w:val="00931D2E"/>
    <w:rsid w:val="009346A4"/>
    <w:rsid w:val="0093502C"/>
    <w:rsid w:val="00940CB0"/>
    <w:rsid w:val="00940FE6"/>
    <w:rsid w:val="00942669"/>
    <w:rsid w:val="009433B3"/>
    <w:rsid w:val="009442D3"/>
    <w:rsid w:val="00946ABE"/>
    <w:rsid w:val="00954DB1"/>
    <w:rsid w:val="00955EC6"/>
    <w:rsid w:val="0095620F"/>
    <w:rsid w:val="00957027"/>
    <w:rsid w:val="00957686"/>
    <w:rsid w:val="009576A7"/>
    <w:rsid w:val="0096073A"/>
    <w:rsid w:val="00961EBF"/>
    <w:rsid w:val="009654D4"/>
    <w:rsid w:val="00967BF0"/>
    <w:rsid w:val="00971AC1"/>
    <w:rsid w:val="00972D10"/>
    <w:rsid w:val="00977139"/>
    <w:rsid w:val="00977F64"/>
    <w:rsid w:val="0098055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C48"/>
    <w:rsid w:val="009B41D9"/>
    <w:rsid w:val="009B4AC3"/>
    <w:rsid w:val="009B5098"/>
    <w:rsid w:val="009C060A"/>
    <w:rsid w:val="009C2AE2"/>
    <w:rsid w:val="009C3D03"/>
    <w:rsid w:val="009C3D4E"/>
    <w:rsid w:val="009C4F78"/>
    <w:rsid w:val="009D0B7B"/>
    <w:rsid w:val="009D127C"/>
    <w:rsid w:val="009D3BB8"/>
    <w:rsid w:val="009D4643"/>
    <w:rsid w:val="009D4B51"/>
    <w:rsid w:val="009D531A"/>
    <w:rsid w:val="009D5331"/>
    <w:rsid w:val="009D5971"/>
    <w:rsid w:val="009D77FF"/>
    <w:rsid w:val="009E0D7D"/>
    <w:rsid w:val="009E175E"/>
    <w:rsid w:val="009E23B8"/>
    <w:rsid w:val="009F1747"/>
    <w:rsid w:val="009F3590"/>
    <w:rsid w:val="009F4B5B"/>
    <w:rsid w:val="009F4C44"/>
    <w:rsid w:val="00A0100E"/>
    <w:rsid w:val="00A050F8"/>
    <w:rsid w:val="00A0603B"/>
    <w:rsid w:val="00A06A8A"/>
    <w:rsid w:val="00A078D6"/>
    <w:rsid w:val="00A1357D"/>
    <w:rsid w:val="00A14AC6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66B"/>
    <w:rsid w:val="00A37F05"/>
    <w:rsid w:val="00A40192"/>
    <w:rsid w:val="00A40B9A"/>
    <w:rsid w:val="00A40F5A"/>
    <w:rsid w:val="00A45286"/>
    <w:rsid w:val="00A45396"/>
    <w:rsid w:val="00A5231B"/>
    <w:rsid w:val="00A54613"/>
    <w:rsid w:val="00A568A4"/>
    <w:rsid w:val="00A63135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2DE"/>
    <w:rsid w:val="00A92ED1"/>
    <w:rsid w:val="00A948B7"/>
    <w:rsid w:val="00A955BC"/>
    <w:rsid w:val="00A95BDC"/>
    <w:rsid w:val="00A96DAA"/>
    <w:rsid w:val="00A97836"/>
    <w:rsid w:val="00A9783D"/>
    <w:rsid w:val="00AA3775"/>
    <w:rsid w:val="00AA3B19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3A4"/>
    <w:rsid w:val="00AC58D6"/>
    <w:rsid w:val="00AC5E42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F55"/>
    <w:rsid w:val="00B43889"/>
    <w:rsid w:val="00B44282"/>
    <w:rsid w:val="00B52036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29C3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210F"/>
    <w:rsid w:val="00BA37EB"/>
    <w:rsid w:val="00BA43E7"/>
    <w:rsid w:val="00BA4881"/>
    <w:rsid w:val="00BA4A7A"/>
    <w:rsid w:val="00BA766C"/>
    <w:rsid w:val="00BB5451"/>
    <w:rsid w:val="00BB7805"/>
    <w:rsid w:val="00BC1532"/>
    <w:rsid w:val="00BC4511"/>
    <w:rsid w:val="00BC4B26"/>
    <w:rsid w:val="00BC62D7"/>
    <w:rsid w:val="00BD0252"/>
    <w:rsid w:val="00BD1784"/>
    <w:rsid w:val="00BD1985"/>
    <w:rsid w:val="00BD1BEC"/>
    <w:rsid w:val="00BD7021"/>
    <w:rsid w:val="00BD7052"/>
    <w:rsid w:val="00BE0DE9"/>
    <w:rsid w:val="00BE30FA"/>
    <w:rsid w:val="00BE3A82"/>
    <w:rsid w:val="00BE4517"/>
    <w:rsid w:val="00BE456D"/>
    <w:rsid w:val="00BE4798"/>
    <w:rsid w:val="00BF070A"/>
    <w:rsid w:val="00BF198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068E4"/>
    <w:rsid w:val="00C11812"/>
    <w:rsid w:val="00C11E3B"/>
    <w:rsid w:val="00C12BE4"/>
    <w:rsid w:val="00C1449D"/>
    <w:rsid w:val="00C14EBF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39C"/>
    <w:rsid w:val="00C36FC9"/>
    <w:rsid w:val="00C42042"/>
    <w:rsid w:val="00C44D14"/>
    <w:rsid w:val="00C477A7"/>
    <w:rsid w:val="00C51414"/>
    <w:rsid w:val="00C563B9"/>
    <w:rsid w:val="00C5640A"/>
    <w:rsid w:val="00C601EC"/>
    <w:rsid w:val="00C623E6"/>
    <w:rsid w:val="00C65C37"/>
    <w:rsid w:val="00C675EA"/>
    <w:rsid w:val="00C67B2B"/>
    <w:rsid w:val="00C737D9"/>
    <w:rsid w:val="00C75A37"/>
    <w:rsid w:val="00C812E2"/>
    <w:rsid w:val="00C81B65"/>
    <w:rsid w:val="00C82DBC"/>
    <w:rsid w:val="00C83249"/>
    <w:rsid w:val="00C86044"/>
    <w:rsid w:val="00C868D8"/>
    <w:rsid w:val="00C86C0F"/>
    <w:rsid w:val="00C86CD6"/>
    <w:rsid w:val="00C90592"/>
    <w:rsid w:val="00C90CF0"/>
    <w:rsid w:val="00C928B0"/>
    <w:rsid w:val="00C97E3B"/>
    <w:rsid w:val="00CA76C1"/>
    <w:rsid w:val="00CA773A"/>
    <w:rsid w:val="00CB009D"/>
    <w:rsid w:val="00CB01AF"/>
    <w:rsid w:val="00CB041A"/>
    <w:rsid w:val="00CB165F"/>
    <w:rsid w:val="00CB18E6"/>
    <w:rsid w:val="00CC0DE3"/>
    <w:rsid w:val="00CC150F"/>
    <w:rsid w:val="00CC32C3"/>
    <w:rsid w:val="00CC411F"/>
    <w:rsid w:val="00CC726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42D3"/>
    <w:rsid w:val="00CE5F90"/>
    <w:rsid w:val="00CE6947"/>
    <w:rsid w:val="00CF10B8"/>
    <w:rsid w:val="00CF493D"/>
    <w:rsid w:val="00CF680B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77CC6"/>
    <w:rsid w:val="00D77E86"/>
    <w:rsid w:val="00D82240"/>
    <w:rsid w:val="00D847F2"/>
    <w:rsid w:val="00D868E4"/>
    <w:rsid w:val="00D871EE"/>
    <w:rsid w:val="00D922FD"/>
    <w:rsid w:val="00D939C3"/>
    <w:rsid w:val="00D9532E"/>
    <w:rsid w:val="00DA0637"/>
    <w:rsid w:val="00DA0F06"/>
    <w:rsid w:val="00DA189B"/>
    <w:rsid w:val="00DA49A9"/>
    <w:rsid w:val="00DA5817"/>
    <w:rsid w:val="00DA6897"/>
    <w:rsid w:val="00DA6D14"/>
    <w:rsid w:val="00DB049B"/>
    <w:rsid w:val="00DB28C5"/>
    <w:rsid w:val="00DB2DA0"/>
    <w:rsid w:val="00DB4A49"/>
    <w:rsid w:val="00DB646E"/>
    <w:rsid w:val="00DB7E34"/>
    <w:rsid w:val="00DC2A3B"/>
    <w:rsid w:val="00DC3A6E"/>
    <w:rsid w:val="00DC3CA9"/>
    <w:rsid w:val="00DD0156"/>
    <w:rsid w:val="00DD0523"/>
    <w:rsid w:val="00DD304E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2370"/>
    <w:rsid w:val="00E06157"/>
    <w:rsid w:val="00E0792A"/>
    <w:rsid w:val="00E12DB0"/>
    <w:rsid w:val="00E133C0"/>
    <w:rsid w:val="00E1551A"/>
    <w:rsid w:val="00E24E61"/>
    <w:rsid w:val="00E254EC"/>
    <w:rsid w:val="00E26258"/>
    <w:rsid w:val="00E2646B"/>
    <w:rsid w:val="00E26C40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0B2E"/>
    <w:rsid w:val="00E535D7"/>
    <w:rsid w:val="00E5407E"/>
    <w:rsid w:val="00E56368"/>
    <w:rsid w:val="00E63027"/>
    <w:rsid w:val="00E63FCD"/>
    <w:rsid w:val="00E6413B"/>
    <w:rsid w:val="00E656C8"/>
    <w:rsid w:val="00E70142"/>
    <w:rsid w:val="00E70AD1"/>
    <w:rsid w:val="00E71863"/>
    <w:rsid w:val="00E746C9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6547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5F97"/>
    <w:rsid w:val="00EC75D1"/>
    <w:rsid w:val="00ED0103"/>
    <w:rsid w:val="00ED3BDA"/>
    <w:rsid w:val="00ED6EFF"/>
    <w:rsid w:val="00EE0A17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63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0C9B"/>
    <w:rsid w:val="00F62440"/>
    <w:rsid w:val="00F661DE"/>
    <w:rsid w:val="00F67033"/>
    <w:rsid w:val="00F707AD"/>
    <w:rsid w:val="00F72646"/>
    <w:rsid w:val="00F74868"/>
    <w:rsid w:val="00F75265"/>
    <w:rsid w:val="00F7580E"/>
    <w:rsid w:val="00F76313"/>
    <w:rsid w:val="00F77FD0"/>
    <w:rsid w:val="00F8177C"/>
    <w:rsid w:val="00F81F17"/>
    <w:rsid w:val="00F8233F"/>
    <w:rsid w:val="00F83ACA"/>
    <w:rsid w:val="00F83BAB"/>
    <w:rsid w:val="00F85651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1CC"/>
    <w:rsid w:val="00FA6E10"/>
    <w:rsid w:val="00FB0006"/>
    <w:rsid w:val="00FB0854"/>
    <w:rsid w:val="00FB100B"/>
    <w:rsid w:val="00FB1090"/>
    <w:rsid w:val="00FB5C01"/>
    <w:rsid w:val="00FB7B27"/>
    <w:rsid w:val="00FC1880"/>
    <w:rsid w:val="00FC3CFB"/>
    <w:rsid w:val="00FC45E7"/>
    <w:rsid w:val="00FC58BC"/>
    <w:rsid w:val="00FC60FF"/>
    <w:rsid w:val="00FD112D"/>
    <w:rsid w:val="00FD481A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character" w:customStyle="1" w:styleId="70">
    <w:name w:val="Προεπιλεγμένη γραμματοσειρά7"/>
    <w:rsid w:val="0035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4889-EE19-49E0-B1EB-E39633F6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5178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2024-12-09T11:27:00Z</cp:lastPrinted>
  <dcterms:created xsi:type="dcterms:W3CDTF">2025-08-05T09:12:00Z</dcterms:created>
  <dcterms:modified xsi:type="dcterms:W3CDTF">2025-08-06T05:51:00Z</dcterms:modified>
</cp:coreProperties>
</file>