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1A6568" w:rsidRDefault="003C235F">
      <w:pPr>
        <w:suppressAutoHyphens w:val="0"/>
        <w:autoSpaceDE w:val="0"/>
        <w:ind w:left="5748"/>
        <w:rPr>
          <w:rFonts w:asciiTheme="minorHAnsi" w:hAnsiTheme="minorHAnsi" w:cstheme="minorHAnsi"/>
          <w:sz w:val="22"/>
          <w:szCs w:val="22"/>
        </w:rPr>
      </w:pPr>
      <w:r w:rsidRPr="001A6568">
        <w:rPr>
          <w:rFonts w:asciiTheme="minorHAnsi" w:eastAsia="Arial" w:hAnsiTheme="minorHAnsi" w:cstheme="minorHAnsi"/>
          <w:b/>
          <w:bCs/>
          <w:sz w:val="22"/>
          <w:szCs w:val="22"/>
        </w:rPr>
        <w:t xml:space="preserve"> </w:t>
      </w:r>
    </w:p>
    <w:p w:rsidR="00EE25C4" w:rsidRPr="008608AC" w:rsidRDefault="00EE25C4" w:rsidP="00EE25C4">
      <w:pPr>
        <w:suppressAutoHyphens w:val="0"/>
        <w:autoSpaceDE w:val="0"/>
        <w:rPr>
          <w:rFonts w:ascii="Arial" w:eastAsia="Arial" w:hAnsi="Arial" w:cs="Arial"/>
          <w:b/>
          <w:bCs/>
          <w:sz w:val="22"/>
          <w:szCs w:val="22"/>
        </w:rPr>
      </w:pPr>
      <w:r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995C43"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727966">
        <w:rPr>
          <w:rFonts w:asciiTheme="minorHAnsi" w:eastAsia="Arial" w:hAnsiTheme="minorHAnsi" w:cstheme="minorHAnsi"/>
          <w:b/>
          <w:bCs/>
          <w:sz w:val="20"/>
          <w:szCs w:val="20"/>
        </w:rPr>
        <w:t xml:space="preserve">     </w:t>
      </w:r>
      <w:r w:rsidRPr="008608AC">
        <w:rPr>
          <w:rFonts w:ascii="Arial" w:eastAsia="Arial" w:hAnsi="Arial" w:cs="Arial"/>
          <w:b/>
          <w:bCs/>
          <w:sz w:val="22"/>
          <w:szCs w:val="22"/>
        </w:rPr>
        <w:t xml:space="preserve">ΑΝΑΡΤΗΤΕΑ ΣΤΟ ΔΙΑΥΓΕΙΑ       </w:t>
      </w:r>
    </w:p>
    <w:p w:rsidR="00EE25C4" w:rsidRPr="008608AC" w:rsidRDefault="00EE25C4" w:rsidP="00EE25C4">
      <w:pPr>
        <w:suppressAutoHyphens w:val="0"/>
        <w:autoSpaceDE w:val="0"/>
        <w:rPr>
          <w:rFonts w:ascii="Arial" w:eastAsia="Arial" w:hAnsi="Arial" w:cs="Arial"/>
          <w:b/>
          <w:bCs/>
          <w:sz w:val="22"/>
          <w:szCs w:val="22"/>
        </w:rPr>
      </w:pPr>
      <w:r w:rsidRPr="008608AC">
        <w:rPr>
          <w:rFonts w:ascii="Arial" w:eastAsia="Arial" w:hAnsi="Arial" w:cs="Arial"/>
          <w:b/>
          <w:bCs/>
          <w:sz w:val="22"/>
          <w:szCs w:val="22"/>
        </w:rPr>
        <w:t xml:space="preserve">                                                            </w:t>
      </w:r>
      <w:r w:rsidR="009049D1" w:rsidRPr="008608AC">
        <w:rPr>
          <w:rFonts w:ascii="Arial" w:eastAsia="Arial" w:hAnsi="Arial" w:cs="Arial"/>
          <w:b/>
          <w:bCs/>
          <w:sz w:val="22"/>
          <w:szCs w:val="22"/>
        </w:rPr>
        <w:t xml:space="preserve">                           </w:t>
      </w:r>
      <w:r w:rsidRPr="008608AC">
        <w:rPr>
          <w:rFonts w:ascii="Arial" w:eastAsia="Arial" w:hAnsi="Arial" w:cs="Arial"/>
          <w:b/>
          <w:bCs/>
          <w:sz w:val="22"/>
          <w:szCs w:val="22"/>
        </w:rPr>
        <w:t xml:space="preserve">     Λιβαδειά     </w:t>
      </w:r>
      <w:r w:rsidR="00CF10B8">
        <w:rPr>
          <w:rFonts w:ascii="Arial" w:eastAsia="Arial" w:hAnsi="Arial" w:cs="Arial"/>
          <w:b/>
          <w:bCs/>
          <w:sz w:val="22"/>
          <w:szCs w:val="22"/>
        </w:rPr>
        <w:t>06</w:t>
      </w:r>
      <w:r w:rsidRPr="008608AC">
        <w:rPr>
          <w:rFonts w:ascii="Arial" w:eastAsia="Arial" w:hAnsi="Arial" w:cs="Arial"/>
          <w:b/>
          <w:bCs/>
          <w:sz w:val="22"/>
          <w:szCs w:val="22"/>
        </w:rPr>
        <w:t xml:space="preserve"> /</w:t>
      </w:r>
      <w:r w:rsidR="00C67B2B" w:rsidRPr="008608AC">
        <w:rPr>
          <w:rFonts w:ascii="Arial" w:eastAsia="Arial" w:hAnsi="Arial" w:cs="Arial"/>
          <w:b/>
          <w:bCs/>
          <w:sz w:val="22"/>
          <w:szCs w:val="22"/>
        </w:rPr>
        <w:t>0</w:t>
      </w:r>
      <w:r w:rsidR="001F0E22">
        <w:rPr>
          <w:rFonts w:ascii="Arial" w:eastAsia="Arial" w:hAnsi="Arial" w:cs="Arial"/>
          <w:b/>
          <w:bCs/>
          <w:sz w:val="22"/>
          <w:szCs w:val="22"/>
        </w:rPr>
        <w:t>8</w:t>
      </w:r>
      <w:r w:rsidRPr="008608AC">
        <w:rPr>
          <w:rFonts w:ascii="Arial" w:eastAsia="Arial" w:hAnsi="Arial" w:cs="Arial"/>
          <w:b/>
          <w:bCs/>
          <w:sz w:val="22"/>
          <w:szCs w:val="22"/>
        </w:rPr>
        <w:t>/202</w:t>
      </w:r>
      <w:r w:rsidR="00C67B2B" w:rsidRPr="008608AC">
        <w:rPr>
          <w:rFonts w:ascii="Arial" w:eastAsia="Arial" w:hAnsi="Arial" w:cs="Arial"/>
          <w:b/>
          <w:bCs/>
          <w:sz w:val="22"/>
          <w:szCs w:val="22"/>
        </w:rPr>
        <w:t>5</w:t>
      </w:r>
      <w:r w:rsidRPr="008608AC">
        <w:rPr>
          <w:rFonts w:ascii="Arial" w:eastAsia="Arial" w:hAnsi="Arial" w:cs="Arial"/>
          <w:b/>
          <w:bCs/>
          <w:sz w:val="22"/>
          <w:szCs w:val="22"/>
        </w:rPr>
        <w:t xml:space="preserve">  </w:t>
      </w:r>
    </w:p>
    <w:p w:rsidR="00EE25C4" w:rsidRPr="008608AC" w:rsidRDefault="00EE25C4" w:rsidP="00EE25C4">
      <w:pPr>
        <w:suppressAutoHyphens w:val="0"/>
        <w:autoSpaceDE w:val="0"/>
        <w:spacing w:line="276" w:lineRule="auto"/>
        <w:rPr>
          <w:rFonts w:ascii="Arial" w:eastAsia="Arial" w:hAnsi="Arial" w:cs="Arial"/>
          <w:b/>
          <w:bCs/>
          <w:sz w:val="22"/>
          <w:szCs w:val="22"/>
        </w:rPr>
      </w:pPr>
      <w:r w:rsidRPr="008608AC">
        <w:rPr>
          <w:rFonts w:ascii="Arial" w:eastAsia="Arial" w:hAnsi="Arial" w:cs="Arial"/>
          <w:b/>
          <w:bCs/>
          <w:sz w:val="22"/>
          <w:szCs w:val="22"/>
        </w:rPr>
        <w:t xml:space="preserve">                                                                                            </w:t>
      </w:r>
      <w:proofErr w:type="spellStart"/>
      <w:r w:rsidRPr="008608AC">
        <w:rPr>
          <w:rFonts w:ascii="Arial" w:eastAsia="Arial" w:hAnsi="Arial" w:cs="Arial"/>
          <w:b/>
          <w:bCs/>
          <w:sz w:val="22"/>
          <w:szCs w:val="22"/>
        </w:rPr>
        <w:t>Αριθμ</w:t>
      </w:r>
      <w:proofErr w:type="spellEnd"/>
      <w:r w:rsidRPr="008608AC">
        <w:rPr>
          <w:rFonts w:ascii="Arial" w:eastAsia="Arial" w:hAnsi="Arial" w:cs="Arial"/>
          <w:b/>
          <w:bCs/>
          <w:sz w:val="22"/>
          <w:szCs w:val="22"/>
        </w:rPr>
        <w:t>. Πρωτ.:</w:t>
      </w:r>
      <w:r w:rsidR="00E07942">
        <w:rPr>
          <w:rFonts w:ascii="Arial" w:eastAsia="Arial" w:hAnsi="Arial" w:cs="Arial"/>
          <w:b/>
          <w:bCs/>
          <w:sz w:val="22"/>
          <w:szCs w:val="22"/>
        </w:rPr>
        <w:t>15950</w:t>
      </w:r>
      <w:r w:rsidRPr="008608AC">
        <w:rPr>
          <w:rFonts w:ascii="Arial" w:eastAsia="Arial" w:hAnsi="Arial" w:cs="Arial"/>
          <w:b/>
          <w:bCs/>
          <w:sz w:val="22"/>
          <w:szCs w:val="22"/>
        </w:rPr>
        <w:t xml:space="preserve"> </w:t>
      </w:r>
    </w:p>
    <w:p w:rsidR="003C235F" w:rsidRPr="008608AC" w:rsidRDefault="005C4A6E" w:rsidP="00496CEE">
      <w:pPr>
        <w:suppressAutoHyphens w:val="0"/>
        <w:autoSpaceDE w:val="0"/>
        <w:rPr>
          <w:rFonts w:ascii="Arial" w:hAnsi="Arial" w:cs="Arial"/>
          <w:b/>
          <w:sz w:val="22"/>
          <w:szCs w:val="22"/>
        </w:rPr>
      </w:pPr>
      <w:r w:rsidRPr="008608AC">
        <w:rPr>
          <w:rFonts w:ascii="Arial" w:eastAsia="Arial" w:hAnsi="Arial" w:cs="Arial"/>
          <w:b/>
          <w:bCs/>
          <w:sz w:val="22"/>
          <w:szCs w:val="22"/>
        </w:rPr>
        <w:t xml:space="preserve">                                                                                          </w:t>
      </w:r>
    </w:p>
    <w:p w:rsidR="009E0D7D" w:rsidRPr="008608AC" w:rsidRDefault="009E0D7D">
      <w:pPr>
        <w:pStyle w:val="af1"/>
        <w:tabs>
          <w:tab w:val="clear" w:pos="4153"/>
          <w:tab w:val="clear" w:pos="8306"/>
          <w:tab w:val="left" w:pos="4140"/>
        </w:tabs>
        <w:jc w:val="center"/>
        <w:rPr>
          <w:rFonts w:ascii="Arial" w:hAnsi="Arial" w:cs="Arial"/>
          <w:b/>
          <w:sz w:val="22"/>
          <w:szCs w:val="22"/>
        </w:rPr>
      </w:pPr>
      <w:r w:rsidRPr="008608AC">
        <w:rPr>
          <w:rFonts w:ascii="Arial" w:hAnsi="Arial" w:cs="Arial"/>
          <w:b/>
          <w:sz w:val="22"/>
          <w:szCs w:val="22"/>
        </w:rPr>
        <w:t>ΑΠΟΣΠΑΣΜΑ</w:t>
      </w:r>
    </w:p>
    <w:p w:rsidR="003C235F" w:rsidRPr="008608AC" w:rsidRDefault="005B55CE">
      <w:pPr>
        <w:jc w:val="center"/>
        <w:rPr>
          <w:rFonts w:ascii="Arial" w:hAnsi="Arial" w:cs="Arial"/>
          <w:b/>
          <w:sz w:val="22"/>
          <w:szCs w:val="22"/>
        </w:rPr>
      </w:pPr>
      <w:r w:rsidRPr="008608AC">
        <w:rPr>
          <w:rFonts w:ascii="Arial" w:hAnsi="Arial" w:cs="Arial"/>
          <w:b/>
          <w:sz w:val="22"/>
          <w:szCs w:val="22"/>
        </w:rPr>
        <w:t xml:space="preserve">Από το πρακτικό της </w:t>
      </w:r>
      <w:proofErr w:type="spellStart"/>
      <w:r w:rsidRPr="008608AC">
        <w:rPr>
          <w:rFonts w:ascii="Arial" w:hAnsi="Arial" w:cs="Arial"/>
          <w:b/>
          <w:sz w:val="22"/>
          <w:szCs w:val="22"/>
        </w:rPr>
        <w:t>αριθμ</w:t>
      </w:r>
      <w:proofErr w:type="spellEnd"/>
      <w:r w:rsidRPr="008608AC">
        <w:rPr>
          <w:rFonts w:ascii="Arial" w:hAnsi="Arial" w:cs="Arial"/>
          <w:b/>
          <w:sz w:val="22"/>
          <w:szCs w:val="22"/>
        </w:rPr>
        <w:t xml:space="preserve">. </w:t>
      </w:r>
      <w:r w:rsidR="00642E44" w:rsidRPr="008608AC">
        <w:rPr>
          <w:rFonts w:ascii="Arial" w:hAnsi="Arial" w:cs="Arial"/>
          <w:b/>
          <w:sz w:val="22"/>
          <w:szCs w:val="22"/>
        </w:rPr>
        <w:t>2</w:t>
      </w:r>
      <w:r w:rsidR="001F0E22">
        <w:rPr>
          <w:rFonts w:ascii="Arial" w:hAnsi="Arial" w:cs="Arial"/>
          <w:b/>
          <w:sz w:val="22"/>
          <w:szCs w:val="22"/>
        </w:rPr>
        <w:t>9</w:t>
      </w:r>
      <w:r w:rsidR="003C235F" w:rsidRPr="008608AC">
        <w:rPr>
          <w:rFonts w:ascii="Arial" w:hAnsi="Arial" w:cs="Arial"/>
          <w:b/>
          <w:sz w:val="22"/>
          <w:szCs w:val="22"/>
          <w:vertAlign w:val="superscript"/>
        </w:rPr>
        <w:t>ης</w:t>
      </w:r>
      <w:r w:rsidR="003C235F" w:rsidRPr="008608AC">
        <w:rPr>
          <w:rFonts w:ascii="Arial" w:hAnsi="Arial" w:cs="Arial"/>
          <w:b/>
          <w:sz w:val="22"/>
          <w:szCs w:val="22"/>
        </w:rPr>
        <w:t xml:space="preserve">  /20</w:t>
      </w:r>
      <w:r w:rsidRPr="008608AC">
        <w:rPr>
          <w:rFonts w:ascii="Arial" w:hAnsi="Arial" w:cs="Arial"/>
          <w:b/>
          <w:sz w:val="22"/>
          <w:szCs w:val="22"/>
        </w:rPr>
        <w:t>2</w:t>
      </w:r>
      <w:r w:rsidR="00C67B2B" w:rsidRPr="008608AC">
        <w:rPr>
          <w:rFonts w:ascii="Arial" w:hAnsi="Arial" w:cs="Arial"/>
          <w:b/>
          <w:sz w:val="22"/>
          <w:szCs w:val="22"/>
        </w:rPr>
        <w:t>5</w:t>
      </w:r>
      <w:r w:rsidR="003C235F" w:rsidRPr="008608AC">
        <w:rPr>
          <w:rFonts w:ascii="Arial" w:hAnsi="Arial" w:cs="Arial"/>
          <w:b/>
          <w:sz w:val="22"/>
          <w:szCs w:val="22"/>
        </w:rPr>
        <w:t xml:space="preserve"> </w:t>
      </w:r>
      <w:r w:rsidR="00C11812" w:rsidRPr="008608AC">
        <w:rPr>
          <w:rFonts w:ascii="Arial" w:hAnsi="Arial" w:cs="Arial"/>
          <w:b/>
          <w:sz w:val="22"/>
          <w:szCs w:val="22"/>
        </w:rPr>
        <w:t xml:space="preserve"> Τακτικής</w:t>
      </w:r>
      <w:r w:rsidR="00781989" w:rsidRPr="008608AC">
        <w:rPr>
          <w:rFonts w:ascii="Arial" w:hAnsi="Arial" w:cs="Arial"/>
          <w:b/>
          <w:sz w:val="22"/>
          <w:szCs w:val="22"/>
        </w:rPr>
        <w:t xml:space="preserve"> </w:t>
      </w:r>
      <w:r w:rsidR="00157A71" w:rsidRPr="008608AC">
        <w:rPr>
          <w:rFonts w:ascii="Arial" w:hAnsi="Arial" w:cs="Arial"/>
          <w:b/>
          <w:sz w:val="22"/>
          <w:szCs w:val="22"/>
        </w:rPr>
        <w:t xml:space="preserve"> </w:t>
      </w:r>
      <w:r w:rsidR="003C235F" w:rsidRPr="008608AC">
        <w:rPr>
          <w:rFonts w:ascii="Arial" w:hAnsi="Arial" w:cs="Arial"/>
          <w:b/>
          <w:sz w:val="22"/>
          <w:szCs w:val="22"/>
        </w:rPr>
        <w:t>Συνεδρίασης</w:t>
      </w:r>
    </w:p>
    <w:p w:rsidR="003C235F" w:rsidRPr="008608AC" w:rsidRDefault="003C235F">
      <w:pPr>
        <w:rPr>
          <w:rFonts w:ascii="Arial" w:hAnsi="Arial" w:cs="Arial"/>
          <w:b/>
          <w:sz w:val="22"/>
          <w:szCs w:val="22"/>
        </w:rPr>
      </w:pPr>
      <w:r w:rsidRPr="008608AC">
        <w:rPr>
          <w:rFonts w:ascii="Arial" w:eastAsia="Arial" w:hAnsi="Arial" w:cs="Arial"/>
          <w:b/>
          <w:sz w:val="22"/>
          <w:szCs w:val="22"/>
        </w:rPr>
        <w:t xml:space="preserve">                           </w:t>
      </w:r>
      <w:r w:rsidR="00526B61" w:rsidRPr="008608AC">
        <w:rPr>
          <w:rFonts w:ascii="Arial" w:eastAsia="Arial" w:hAnsi="Arial" w:cs="Arial"/>
          <w:b/>
          <w:sz w:val="22"/>
          <w:szCs w:val="22"/>
        </w:rPr>
        <w:t xml:space="preserve">              </w:t>
      </w:r>
      <w:r w:rsidRPr="008608AC">
        <w:rPr>
          <w:rFonts w:ascii="Arial" w:eastAsia="Arial" w:hAnsi="Arial" w:cs="Arial"/>
          <w:b/>
          <w:sz w:val="22"/>
          <w:szCs w:val="22"/>
        </w:rPr>
        <w:t xml:space="preserve">     </w:t>
      </w:r>
      <w:r w:rsidRPr="008608AC">
        <w:rPr>
          <w:rFonts w:ascii="Arial" w:hAnsi="Arial" w:cs="Arial"/>
          <w:b/>
          <w:sz w:val="22"/>
          <w:szCs w:val="22"/>
        </w:rPr>
        <w:t xml:space="preserve">της  </w:t>
      </w:r>
      <w:r w:rsidR="00E46070" w:rsidRPr="008608AC">
        <w:rPr>
          <w:rFonts w:ascii="Arial" w:hAnsi="Arial" w:cs="Arial"/>
          <w:b/>
          <w:sz w:val="22"/>
          <w:szCs w:val="22"/>
        </w:rPr>
        <w:t xml:space="preserve">Δημοτικής </w:t>
      </w:r>
      <w:r w:rsidRPr="008608AC">
        <w:rPr>
          <w:rFonts w:ascii="Arial" w:hAnsi="Arial" w:cs="Arial"/>
          <w:b/>
          <w:sz w:val="22"/>
          <w:szCs w:val="22"/>
        </w:rPr>
        <w:t xml:space="preserve"> Επιτροπής  Δήμου </w:t>
      </w:r>
      <w:proofErr w:type="spellStart"/>
      <w:r w:rsidRPr="008608AC">
        <w:rPr>
          <w:rFonts w:ascii="Arial" w:hAnsi="Arial" w:cs="Arial"/>
          <w:b/>
          <w:sz w:val="22"/>
          <w:szCs w:val="22"/>
        </w:rPr>
        <w:t>Λεβαδέων</w:t>
      </w:r>
      <w:proofErr w:type="spellEnd"/>
    </w:p>
    <w:p w:rsidR="002D1EC8" w:rsidRDefault="002D1EC8" w:rsidP="002D1EC8">
      <w:pPr>
        <w:jc w:val="center"/>
        <w:rPr>
          <w:rFonts w:ascii="Arial" w:hAnsi="Arial" w:cs="Arial"/>
          <w:b/>
          <w:sz w:val="22"/>
          <w:szCs w:val="22"/>
        </w:rPr>
      </w:pPr>
      <w:r>
        <w:rPr>
          <w:rFonts w:ascii="Arial" w:hAnsi="Arial" w:cs="Arial"/>
          <w:b/>
          <w:sz w:val="22"/>
          <w:szCs w:val="22"/>
        </w:rPr>
        <w:t>Α</w:t>
      </w:r>
      <w:r w:rsidR="003C235F" w:rsidRPr="008608AC">
        <w:rPr>
          <w:rFonts w:ascii="Arial" w:hAnsi="Arial" w:cs="Arial"/>
          <w:b/>
          <w:sz w:val="22"/>
          <w:szCs w:val="22"/>
        </w:rPr>
        <w:t>ριθμός απόφασης :</w:t>
      </w:r>
      <w:r w:rsidR="003A0B0A" w:rsidRPr="008608AC">
        <w:rPr>
          <w:rFonts w:ascii="Arial" w:hAnsi="Arial" w:cs="Arial"/>
          <w:b/>
          <w:sz w:val="22"/>
          <w:szCs w:val="22"/>
        </w:rPr>
        <w:t xml:space="preserve"> </w:t>
      </w:r>
      <w:r w:rsidR="001F0E22">
        <w:rPr>
          <w:rFonts w:ascii="Arial" w:hAnsi="Arial" w:cs="Arial"/>
          <w:b/>
          <w:sz w:val="22"/>
          <w:szCs w:val="22"/>
        </w:rPr>
        <w:t>30</w:t>
      </w:r>
      <w:r w:rsidR="00C12BE4">
        <w:rPr>
          <w:rFonts w:ascii="Arial" w:hAnsi="Arial" w:cs="Arial"/>
          <w:b/>
          <w:sz w:val="22"/>
          <w:szCs w:val="22"/>
        </w:rPr>
        <w:t>3</w:t>
      </w:r>
    </w:p>
    <w:p w:rsidR="00C12BE4" w:rsidRDefault="002D1EC8" w:rsidP="00C12BE4">
      <w:pPr>
        <w:suppressAutoHyphens w:val="0"/>
        <w:spacing w:before="100" w:beforeAutospacing="1"/>
        <w:rPr>
          <w:rFonts w:ascii="Arial" w:hAnsi="Arial" w:cs="Arial"/>
          <w:b/>
          <w:bCs/>
          <w:sz w:val="22"/>
          <w:szCs w:val="22"/>
          <w:lang w:eastAsia="el-GR"/>
        </w:rPr>
      </w:pPr>
      <w:r w:rsidRPr="00C86C0F">
        <w:rPr>
          <w:rFonts w:ascii="Arial" w:hAnsi="Arial" w:cs="Arial"/>
          <w:b/>
          <w:sz w:val="22"/>
          <w:szCs w:val="22"/>
          <w:lang w:eastAsia="el-GR"/>
        </w:rPr>
        <w:t xml:space="preserve">  </w:t>
      </w:r>
      <w:r w:rsidR="00C12BE4">
        <w:rPr>
          <w:rFonts w:ascii="Arial" w:hAnsi="Arial" w:cs="Arial"/>
          <w:b/>
          <w:sz w:val="22"/>
          <w:szCs w:val="22"/>
          <w:lang w:eastAsia="el-GR"/>
        </w:rPr>
        <w:t>Σ</w:t>
      </w:r>
      <w:r w:rsidR="00C12BE4" w:rsidRPr="00C12BE4">
        <w:rPr>
          <w:rFonts w:ascii="Arial" w:hAnsi="Arial" w:cs="Arial"/>
          <w:b/>
          <w:bCs/>
          <w:sz w:val="22"/>
          <w:szCs w:val="22"/>
          <w:lang w:eastAsia="el-GR"/>
        </w:rPr>
        <w:t>υγκρότηση Επιτροπής Διενέργειας Διαγωνισμού για την μίσθωση</w:t>
      </w:r>
      <w:r w:rsidR="00C12BE4">
        <w:rPr>
          <w:rFonts w:ascii="Arial" w:hAnsi="Arial" w:cs="Arial"/>
          <w:b/>
          <w:bCs/>
          <w:sz w:val="22"/>
          <w:szCs w:val="22"/>
          <w:lang w:eastAsia="el-GR"/>
        </w:rPr>
        <w:t xml:space="preserve"> </w:t>
      </w:r>
      <w:r w:rsidR="00C12BE4" w:rsidRPr="00C12BE4">
        <w:rPr>
          <w:rFonts w:ascii="Arial" w:hAnsi="Arial" w:cs="Arial"/>
          <w:b/>
          <w:bCs/>
          <w:sz w:val="22"/>
          <w:szCs w:val="22"/>
          <w:lang w:eastAsia="el-GR"/>
        </w:rPr>
        <w:t xml:space="preserve">σχολικών κυλικείων έτους 2025. </w:t>
      </w:r>
    </w:p>
    <w:p w:rsidR="00C12BE4" w:rsidRPr="00C12BE4" w:rsidRDefault="00C12BE4" w:rsidP="00C12BE4">
      <w:pPr>
        <w:suppressAutoHyphens w:val="0"/>
        <w:spacing w:before="100" w:beforeAutospacing="1"/>
        <w:rPr>
          <w:lang w:eastAsia="el-GR"/>
        </w:rPr>
      </w:pPr>
    </w:p>
    <w:p w:rsidR="0002685B" w:rsidRDefault="0051690C" w:rsidP="0002685B">
      <w:pPr>
        <w:pStyle w:val="ad"/>
        <w:spacing w:line="288" w:lineRule="auto"/>
        <w:ind w:left="142"/>
        <w:rPr>
          <w:rFonts w:ascii="Arial" w:hAnsi="Arial" w:cs="Arial"/>
          <w:sz w:val="22"/>
          <w:szCs w:val="22"/>
        </w:rPr>
      </w:pPr>
      <w:r w:rsidRPr="008608AC">
        <w:rPr>
          <w:rFonts w:ascii="Arial" w:hAnsi="Arial" w:cs="Arial"/>
          <w:sz w:val="22"/>
          <w:szCs w:val="22"/>
        </w:rPr>
        <w:t xml:space="preserve">           </w:t>
      </w:r>
      <w:r w:rsidR="0002685B">
        <w:rPr>
          <w:rFonts w:ascii="Arial" w:hAnsi="Arial" w:cs="Arial"/>
          <w:sz w:val="22"/>
          <w:szCs w:val="22"/>
        </w:rPr>
        <w:t xml:space="preserve">Στη Λιβαδειά σήμερα  </w:t>
      </w:r>
      <w:r w:rsidR="001F0E22">
        <w:rPr>
          <w:rFonts w:ascii="Arial" w:hAnsi="Arial" w:cs="Arial"/>
          <w:sz w:val="22"/>
          <w:szCs w:val="22"/>
        </w:rPr>
        <w:t>05</w:t>
      </w:r>
      <w:r w:rsidR="0002685B">
        <w:rPr>
          <w:rFonts w:ascii="Arial" w:hAnsi="Arial" w:cs="Arial"/>
          <w:sz w:val="22"/>
          <w:szCs w:val="22"/>
          <w:vertAlign w:val="superscript"/>
        </w:rPr>
        <w:t>η</w:t>
      </w:r>
      <w:r w:rsidR="0002685B">
        <w:rPr>
          <w:rFonts w:ascii="Arial" w:hAnsi="Arial" w:cs="Arial"/>
          <w:sz w:val="22"/>
          <w:szCs w:val="22"/>
        </w:rPr>
        <w:t xml:space="preserve">  </w:t>
      </w:r>
      <w:r w:rsidR="001F0E22">
        <w:rPr>
          <w:rFonts w:ascii="Arial" w:hAnsi="Arial" w:cs="Arial"/>
          <w:sz w:val="22"/>
          <w:szCs w:val="22"/>
        </w:rPr>
        <w:t>Αυγούστου</w:t>
      </w:r>
      <w:r w:rsidR="0002685B">
        <w:rPr>
          <w:rFonts w:ascii="Arial" w:hAnsi="Arial" w:cs="Arial"/>
          <w:sz w:val="22"/>
          <w:szCs w:val="22"/>
        </w:rPr>
        <w:t xml:space="preserve">  2025  ημέρα  Τρίτη  και, ώρα 13.45   και στην αίθουσα συνεδριάσεων του Δημοτικού Συμβουλίου  </w:t>
      </w:r>
      <w:proofErr w:type="spellStart"/>
      <w:r w:rsidR="0002685B">
        <w:rPr>
          <w:rFonts w:ascii="Arial" w:hAnsi="Arial" w:cs="Arial"/>
          <w:sz w:val="22"/>
          <w:szCs w:val="22"/>
        </w:rPr>
        <w:t>Λεβαδέων</w:t>
      </w:r>
      <w:proofErr w:type="spellEnd"/>
      <w:r w:rsidR="0002685B">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02685B">
        <w:rPr>
          <w:rFonts w:ascii="Arial" w:hAnsi="Arial" w:cs="Arial"/>
          <w:sz w:val="22"/>
          <w:szCs w:val="22"/>
        </w:rPr>
        <w:t>Λεβαδέων</w:t>
      </w:r>
      <w:proofErr w:type="spellEnd"/>
      <w:r w:rsidR="0002685B">
        <w:rPr>
          <w:rFonts w:ascii="Arial" w:hAnsi="Arial" w:cs="Arial"/>
          <w:sz w:val="22"/>
          <w:szCs w:val="22"/>
        </w:rPr>
        <w:t xml:space="preserve"> μετά την από 15</w:t>
      </w:r>
      <w:r w:rsidR="001F0E22">
        <w:rPr>
          <w:rFonts w:ascii="Arial" w:hAnsi="Arial" w:cs="Arial"/>
          <w:sz w:val="22"/>
          <w:szCs w:val="22"/>
        </w:rPr>
        <w:t>735</w:t>
      </w:r>
      <w:r w:rsidR="0002685B">
        <w:rPr>
          <w:rFonts w:ascii="Arial" w:hAnsi="Arial" w:cs="Arial"/>
          <w:sz w:val="22"/>
          <w:szCs w:val="22"/>
        </w:rPr>
        <w:t>/</w:t>
      </w:r>
      <w:r w:rsidR="001F0E22">
        <w:rPr>
          <w:rFonts w:ascii="Arial" w:hAnsi="Arial" w:cs="Arial"/>
          <w:sz w:val="22"/>
          <w:szCs w:val="22"/>
        </w:rPr>
        <w:t>01-08</w:t>
      </w:r>
      <w:r w:rsidR="0002685B">
        <w:rPr>
          <w:rFonts w:ascii="Arial" w:hAnsi="Arial" w:cs="Arial"/>
          <w:sz w:val="22"/>
          <w:szCs w:val="22"/>
        </w:rPr>
        <w:t xml:space="preserve">-2025 έγγραφη πρόσκληση του  Προέδρου της (Δημάρχου </w:t>
      </w:r>
      <w:proofErr w:type="spellStart"/>
      <w:r w:rsidR="0002685B">
        <w:rPr>
          <w:rFonts w:ascii="Arial" w:hAnsi="Arial" w:cs="Arial"/>
          <w:sz w:val="22"/>
          <w:szCs w:val="22"/>
        </w:rPr>
        <w:t>Λεβαδέων</w:t>
      </w:r>
      <w:proofErr w:type="spellEnd"/>
      <w:r w:rsidR="0002685B">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02685B">
        <w:rPr>
          <w:rFonts w:ascii="Arial" w:hAnsi="Arial" w:cs="Arial"/>
          <w:sz w:val="22"/>
          <w:szCs w:val="22"/>
          <w:vertAlign w:val="superscript"/>
        </w:rPr>
        <w:t>Α</w:t>
      </w:r>
      <w:r w:rsidR="0002685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02685B" w:rsidRDefault="0002685B" w:rsidP="0002685B">
      <w:pPr>
        <w:pStyle w:val="35"/>
        <w:ind w:left="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w:t>
      </w:r>
    </w:p>
    <w:p w:rsidR="0002685B" w:rsidRDefault="0002685B" w:rsidP="0002685B">
      <w:pPr>
        <w:pStyle w:val="35"/>
        <w:ind w:left="0"/>
        <w:jc w:val="both"/>
        <w:rPr>
          <w:rFonts w:ascii="Arial" w:hAnsi="Arial" w:cs="Arial"/>
          <w:sz w:val="22"/>
          <w:szCs w:val="22"/>
        </w:rPr>
      </w:pPr>
      <w:r>
        <w:rPr>
          <w:rFonts w:ascii="Arial" w:hAnsi="Arial" w:cs="Arial"/>
          <w:sz w:val="22"/>
          <w:szCs w:val="22"/>
        </w:rPr>
        <w:t xml:space="preserve">             ήταν  παρόντα  τέσσερα   (4)  , ήτοι:</w:t>
      </w:r>
    </w:p>
    <w:p w:rsidR="0002685B" w:rsidRDefault="0002685B" w:rsidP="0002685B">
      <w:pPr>
        <w:pStyle w:val="35"/>
        <w:ind w:left="0"/>
        <w:jc w:val="both"/>
        <w:rPr>
          <w:rFonts w:ascii="Arial" w:hAnsi="Arial" w:cs="Arial"/>
          <w:sz w:val="22"/>
          <w:szCs w:val="22"/>
        </w:rPr>
      </w:pPr>
    </w:p>
    <w:p w:rsidR="0002685B" w:rsidRDefault="0002685B" w:rsidP="0002685B">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                        </w:t>
      </w:r>
    </w:p>
    <w:p w:rsidR="0002685B" w:rsidRDefault="0002685B" w:rsidP="0002685B">
      <w:pPr>
        <w:tabs>
          <w:tab w:val="left" w:pos="360"/>
          <w:tab w:val="left" w:pos="6237"/>
        </w:tabs>
        <w:ind w:right="-335"/>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                                                                  1. </w:t>
      </w: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02685B" w:rsidRDefault="0002685B" w:rsidP="0002685B">
      <w:pPr>
        <w:tabs>
          <w:tab w:val="left" w:pos="360"/>
          <w:tab w:val="left" w:pos="6237"/>
        </w:tabs>
        <w:ind w:right="-335"/>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Πολυτάρχου</w:t>
      </w:r>
      <w:proofErr w:type="spellEnd"/>
      <w:r>
        <w:rPr>
          <w:rFonts w:ascii="Arial" w:hAnsi="Arial" w:cs="Arial"/>
          <w:sz w:val="22"/>
          <w:szCs w:val="22"/>
        </w:rPr>
        <w:t xml:space="preserve"> Λουκάς(αν/κο μέλος κ. </w:t>
      </w:r>
      <w:proofErr w:type="spellStart"/>
      <w:r>
        <w:rPr>
          <w:rFonts w:ascii="Arial" w:hAnsi="Arial" w:cs="Arial"/>
          <w:sz w:val="22"/>
          <w:szCs w:val="22"/>
        </w:rPr>
        <w:t>Αγνιάδη</w:t>
      </w:r>
      <w:proofErr w:type="spellEnd"/>
      <w:r>
        <w:rPr>
          <w:rFonts w:ascii="Arial" w:hAnsi="Arial" w:cs="Arial"/>
          <w:sz w:val="22"/>
          <w:szCs w:val="22"/>
        </w:rPr>
        <w:t xml:space="preserve">  Παν.)                     2.Μίχας Δημήτριος</w:t>
      </w:r>
    </w:p>
    <w:p w:rsidR="0002685B" w:rsidRDefault="0002685B" w:rsidP="0002685B">
      <w:pPr>
        <w:tabs>
          <w:tab w:val="left" w:pos="360"/>
          <w:tab w:val="left" w:pos="6237"/>
        </w:tabs>
        <w:ind w:right="-335"/>
        <w:jc w:val="both"/>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3.Ταγκαλέγκας Ιωάννης</w:t>
      </w:r>
    </w:p>
    <w:p w:rsidR="0002685B" w:rsidRDefault="0002685B" w:rsidP="0002685B">
      <w:pPr>
        <w:tabs>
          <w:tab w:val="left" w:pos="360"/>
          <w:tab w:val="left" w:pos="6237"/>
        </w:tabs>
        <w:ind w:right="-335"/>
        <w:rPr>
          <w:rFonts w:ascii="Arial" w:hAnsi="Arial" w:cs="Arial"/>
          <w:sz w:val="22"/>
          <w:szCs w:val="22"/>
        </w:rPr>
      </w:pPr>
      <w:r>
        <w:rPr>
          <w:rFonts w:ascii="Arial" w:hAnsi="Arial" w:cs="Arial"/>
          <w:sz w:val="22"/>
          <w:szCs w:val="22"/>
        </w:rPr>
        <w:t xml:space="preserve">      4. Παπαβασιλείου Αικατερίνη                                                 Αν και είχαν νόμιμα Προσκληθεί</w:t>
      </w:r>
    </w:p>
    <w:p w:rsidR="0002685B" w:rsidRDefault="0002685B" w:rsidP="0002685B">
      <w:pPr>
        <w:tabs>
          <w:tab w:val="left" w:pos="360"/>
          <w:tab w:val="left" w:pos="6237"/>
        </w:tabs>
        <w:ind w:right="-335"/>
        <w:rPr>
          <w:rFonts w:ascii="Arial" w:hAnsi="Arial" w:cs="Arial"/>
          <w:sz w:val="22"/>
          <w:szCs w:val="22"/>
        </w:rPr>
      </w:pPr>
    </w:p>
    <w:p w:rsidR="008608AC" w:rsidRPr="008608AC" w:rsidRDefault="008608AC" w:rsidP="0002685B">
      <w:pPr>
        <w:pStyle w:val="ad"/>
        <w:spacing w:line="288" w:lineRule="auto"/>
        <w:ind w:left="142"/>
        <w:rPr>
          <w:rFonts w:ascii="Arial" w:hAnsi="Arial" w:cs="Arial"/>
          <w:sz w:val="22"/>
          <w:szCs w:val="22"/>
        </w:rPr>
      </w:pPr>
      <w:r w:rsidRPr="008608AC">
        <w:rPr>
          <w:rFonts w:ascii="Arial" w:hAnsi="Arial" w:cs="Arial"/>
          <w:sz w:val="22"/>
          <w:szCs w:val="22"/>
        </w:rPr>
        <w:t xml:space="preserve"> </w:t>
      </w:r>
    </w:p>
    <w:p w:rsidR="008608AC" w:rsidRPr="008608AC" w:rsidRDefault="008608AC" w:rsidP="008608AC">
      <w:pPr>
        <w:tabs>
          <w:tab w:val="left" w:pos="0"/>
        </w:tabs>
        <w:ind w:right="-1091"/>
        <w:jc w:val="both"/>
        <w:rPr>
          <w:rFonts w:ascii="Arial" w:eastAsia="Arial" w:hAnsi="Arial" w:cs="Arial"/>
          <w:sz w:val="22"/>
          <w:szCs w:val="22"/>
        </w:rPr>
      </w:pPr>
      <w:r w:rsidRPr="008608AC">
        <w:rPr>
          <w:rFonts w:ascii="Arial" w:eastAsia="Arial" w:hAnsi="Arial" w:cs="Arial"/>
          <w:sz w:val="22"/>
          <w:szCs w:val="22"/>
        </w:rPr>
        <w:t xml:space="preserve">       Ο Πρόεδρος της Δημοτικής  Επιτροπής εισηγούμενος το </w:t>
      </w:r>
      <w:r w:rsidR="00E02370">
        <w:rPr>
          <w:rFonts w:ascii="Arial" w:eastAsia="Arial" w:hAnsi="Arial" w:cs="Arial"/>
          <w:sz w:val="22"/>
          <w:szCs w:val="22"/>
        </w:rPr>
        <w:t>4</w:t>
      </w:r>
      <w:r w:rsidRPr="008608AC">
        <w:rPr>
          <w:rFonts w:ascii="Arial" w:eastAsia="Arial" w:hAnsi="Arial" w:cs="Arial"/>
          <w:sz w:val="22"/>
          <w:szCs w:val="22"/>
          <w:vertAlign w:val="superscript"/>
        </w:rPr>
        <w:t>ο</w:t>
      </w:r>
      <w:r w:rsidRPr="008608AC">
        <w:rPr>
          <w:rFonts w:ascii="Arial" w:eastAsia="Arial" w:hAnsi="Arial" w:cs="Arial"/>
          <w:sz w:val="22"/>
          <w:szCs w:val="22"/>
        </w:rPr>
        <w:t xml:space="preserve"> θέμα της ημερήσιας διάταξης </w:t>
      </w:r>
    </w:p>
    <w:p w:rsidR="00967BF0" w:rsidRDefault="008608AC" w:rsidP="008608AC">
      <w:pPr>
        <w:rPr>
          <w:rFonts w:ascii="Arial" w:hAnsi="Arial" w:cs="Arial"/>
          <w:sz w:val="22"/>
          <w:szCs w:val="22"/>
        </w:rPr>
      </w:pPr>
      <w:r w:rsidRPr="008608AC">
        <w:rPr>
          <w:rFonts w:ascii="Arial" w:eastAsia="Arial" w:hAnsi="Arial" w:cs="Arial"/>
          <w:sz w:val="22"/>
          <w:szCs w:val="22"/>
        </w:rPr>
        <w:t xml:space="preserve">έθεσε υπόψη των μελών την με </w:t>
      </w:r>
      <w:proofErr w:type="spellStart"/>
      <w:r w:rsidRPr="008608AC">
        <w:rPr>
          <w:rFonts w:ascii="Arial" w:eastAsia="Arial" w:hAnsi="Arial" w:cs="Arial"/>
          <w:sz w:val="22"/>
          <w:szCs w:val="22"/>
        </w:rPr>
        <w:t>αριθ.πρωτ</w:t>
      </w:r>
      <w:proofErr w:type="spellEnd"/>
      <w:r w:rsidRPr="008608AC">
        <w:rPr>
          <w:rFonts w:ascii="Arial" w:eastAsia="Arial" w:hAnsi="Arial" w:cs="Arial"/>
          <w:sz w:val="22"/>
          <w:szCs w:val="22"/>
        </w:rPr>
        <w:t>. 1</w:t>
      </w:r>
      <w:r w:rsidR="002D1EC8">
        <w:rPr>
          <w:rFonts w:ascii="Arial" w:eastAsia="Arial" w:hAnsi="Arial" w:cs="Arial"/>
          <w:sz w:val="22"/>
          <w:szCs w:val="22"/>
        </w:rPr>
        <w:t>5</w:t>
      </w:r>
      <w:r w:rsidR="005704EA">
        <w:rPr>
          <w:rFonts w:ascii="Arial" w:eastAsia="Arial" w:hAnsi="Arial" w:cs="Arial"/>
          <w:sz w:val="22"/>
          <w:szCs w:val="22"/>
        </w:rPr>
        <w:t>183</w:t>
      </w:r>
      <w:r w:rsidR="005067C4">
        <w:rPr>
          <w:rFonts w:ascii="Arial" w:eastAsia="Arial" w:hAnsi="Arial" w:cs="Arial"/>
          <w:sz w:val="22"/>
          <w:szCs w:val="22"/>
        </w:rPr>
        <w:t>/</w:t>
      </w:r>
      <w:r w:rsidR="005704EA">
        <w:rPr>
          <w:rFonts w:ascii="Arial" w:eastAsia="Arial" w:hAnsi="Arial" w:cs="Arial"/>
          <w:sz w:val="22"/>
          <w:szCs w:val="22"/>
        </w:rPr>
        <w:t>25</w:t>
      </w:r>
      <w:r w:rsidRPr="008608AC">
        <w:rPr>
          <w:rFonts w:ascii="Arial" w:eastAsia="Arial" w:hAnsi="Arial" w:cs="Arial"/>
          <w:sz w:val="22"/>
          <w:szCs w:val="22"/>
        </w:rPr>
        <w:t xml:space="preserve">-07-2025 έγγραφη  </w:t>
      </w:r>
      <w:r w:rsidR="00967BF0" w:rsidRPr="008608AC">
        <w:rPr>
          <w:rFonts w:ascii="Arial" w:eastAsia="Arial" w:hAnsi="Arial" w:cs="Arial"/>
          <w:sz w:val="22"/>
          <w:szCs w:val="22"/>
        </w:rPr>
        <w:t xml:space="preserve">  </w:t>
      </w:r>
      <w:r w:rsidR="005067C4">
        <w:rPr>
          <w:rFonts w:ascii="Arial" w:eastAsia="Arial" w:hAnsi="Arial" w:cs="Arial"/>
          <w:sz w:val="22"/>
          <w:szCs w:val="22"/>
        </w:rPr>
        <w:t xml:space="preserve">εισήγηση </w:t>
      </w:r>
      <w:r w:rsidR="002D1EC8">
        <w:rPr>
          <w:rFonts w:ascii="Arial" w:eastAsia="Arial" w:hAnsi="Arial" w:cs="Arial"/>
          <w:sz w:val="22"/>
          <w:szCs w:val="22"/>
        </w:rPr>
        <w:t xml:space="preserve"> τ</w:t>
      </w:r>
      <w:r w:rsidR="005067C4">
        <w:rPr>
          <w:rFonts w:ascii="Arial" w:eastAsia="Arial" w:hAnsi="Arial" w:cs="Arial"/>
          <w:sz w:val="22"/>
          <w:szCs w:val="22"/>
        </w:rPr>
        <w:t xml:space="preserve">ου Τμήματος </w:t>
      </w:r>
      <w:r w:rsidR="005704EA">
        <w:rPr>
          <w:rFonts w:ascii="Arial" w:eastAsia="Arial" w:hAnsi="Arial" w:cs="Arial"/>
          <w:sz w:val="22"/>
          <w:szCs w:val="22"/>
        </w:rPr>
        <w:t xml:space="preserve">Εσόδων </w:t>
      </w:r>
      <w:r w:rsidR="005067C4">
        <w:rPr>
          <w:rFonts w:ascii="Arial" w:eastAsia="Arial" w:hAnsi="Arial" w:cs="Arial"/>
          <w:sz w:val="22"/>
          <w:szCs w:val="22"/>
        </w:rPr>
        <w:t xml:space="preserve"> &amp; </w:t>
      </w:r>
      <w:r w:rsidR="005704EA">
        <w:rPr>
          <w:rFonts w:ascii="Arial" w:eastAsia="Arial" w:hAnsi="Arial" w:cs="Arial"/>
          <w:sz w:val="22"/>
          <w:szCs w:val="22"/>
        </w:rPr>
        <w:t xml:space="preserve">Περιουσίας </w:t>
      </w:r>
      <w:r w:rsidR="002D1EC8">
        <w:rPr>
          <w:rFonts w:ascii="Arial" w:eastAsia="Arial" w:hAnsi="Arial" w:cs="Arial"/>
          <w:sz w:val="22"/>
          <w:szCs w:val="22"/>
        </w:rPr>
        <w:t xml:space="preserve"> </w:t>
      </w:r>
      <w:r w:rsidR="00D77CC6" w:rsidRPr="00727966">
        <w:rPr>
          <w:rFonts w:ascii="Arial" w:eastAsia="Arial" w:hAnsi="Arial" w:cs="Arial"/>
          <w:sz w:val="22"/>
          <w:szCs w:val="22"/>
        </w:rPr>
        <w:t xml:space="preserve">του </w:t>
      </w:r>
      <w:r w:rsidR="00D77CC6" w:rsidRPr="00727966">
        <w:rPr>
          <w:rFonts w:ascii="Arial" w:hAnsi="Arial" w:cs="Arial"/>
          <w:sz w:val="22"/>
          <w:szCs w:val="22"/>
        </w:rPr>
        <w:t xml:space="preserve">Δήμου  </w:t>
      </w:r>
      <w:proofErr w:type="spellStart"/>
      <w:r w:rsidR="00D77CC6" w:rsidRPr="00727966">
        <w:rPr>
          <w:rFonts w:ascii="Arial" w:hAnsi="Arial" w:cs="Arial"/>
          <w:sz w:val="22"/>
          <w:szCs w:val="22"/>
        </w:rPr>
        <w:t>Λεβαδέων</w:t>
      </w:r>
      <w:proofErr w:type="spellEnd"/>
      <w:r w:rsidR="00D77CC6">
        <w:rPr>
          <w:rFonts w:ascii="Arial" w:hAnsi="Arial" w:cs="Arial"/>
          <w:sz w:val="22"/>
          <w:szCs w:val="22"/>
        </w:rPr>
        <w:t xml:space="preserve"> </w:t>
      </w:r>
      <w:r w:rsidR="002D1EC8">
        <w:rPr>
          <w:rFonts w:ascii="Arial" w:hAnsi="Arial" w:cs="Arial"/>
          <w:sz w:val="22"/>
          <w:szCs w:val="22"/>
        </w:rPr>
        <w:t xml:space="preserve">, </w:t>
      </w:r>
      <w:r w:rsidR="00967BF0" w:rsidRPr="00727966">
        <w:rPr>
          <w:rFonts w:ascii="Arial" w:hAnsi="Arial" w:cs="Arial"/>
          <w:sz w:val="22"/>
          <w:szCs w:val="22"/>
        </w:rPr>
        <w:t xml:space="preserve">στην οποία </w:t>
      </w:r>
      <w:r w:rsidR="00D77CC6">
        <w:rPr>
          <w:rFonts w:ascii="Arial" w:hAnsi="Arial" w:cs="Arial"/>
          <w:sz w:val="22"/>
          <w:szCs w:val="22"/>
        </w:rPr>
        <w:t xml:space="preserve"> </w:t>
      </w:r>
      <w:r w:rsidR="00967BF0" w:rsidRPr="00727966">
        <w:rPr>
          <w:rFonts w:ascii="Arial" w:hAnsi="Arial" w:cs="Arial"/>
          <w:sz w:val="22"/>
          <w:szCs w:val="22"/>
        </w:rPr>
        <w:t>α</w:t>
      </w:r>
      <w:r w:rsidR="00D77CC6">
        <w:rPr>
          <w:rFonts w:ascii="Arial" w:hAnsi="Arial" w:cs="Arial"/>
          <w:sz w:val="22"/>
          <w:szCs w:val="22"/>
        </w:rPr>
        <w:t>να</w:t>
      </w:r>
      <w:r w:rsidR="00967BF0" w:rsidRPr="00727966">
        <w:rPr>
          <w:rFonts w:ascii="Arial" w:hAnsi="Arial" w:cs="Arial"/>
          <w:sz w:val="22"/>
          <w:szCs w:val="22"/>
        </w:rPr>
        <w:t>φέρονται:</w:t>
      </w:r>
    </w:p>
    <w:p w:rsidR="00C12BE4" w:rsidRPr="00C12BE4" w:rsidRDefault="00C12BE4" w:rsidP="00C12BE4">
      <w:pPr>
        <w:suppressAutoHyphens w:val="0"/>
        <w:spacing w:before="100" w:beforeAutospacing="1"/>
        <w:rPr>
          <w:lang w:eastAsia="el-GR"/>
        </w:rPr>
      </w:pPr>
      <w:r w:rsidRPr="00C12BE4">
        <w:rPr>
          <w:rFonts w:ascii="Arial" w:hAnsi="Arial" w:cs="Arial"/>
          <w:i/>
          <w:iCs/>
          <w:sz w:val="22"/>
          <w:szCs w:val="22"/>
          <w:lang w:eastAsia="el-GR"/>
        </w:rPr>
        <w:t>Σύμφωνα με τις διατάξεις του άρθρου 7 του Ν. 7201/2024 τροποποιεί το άρθρο 8 της Κοινής Υπουργικής Απόφασης 64321/Δ4/2008 “Λειτουργία κυλικείων δημοσίων σχολείων” στο ότι η Επιτροπή διενέργειας διαγωνισμού θα συγκροτείται με απόφαση της Δημοτικής Επιτροπής και θα αποτελείται από τον Διευθυντή του σχολείου, από έναν εκπρόσωπο του Δήμου, αιρετό ή υπάλληλο, και τον πρόεδρο ή, σε περίπτωση κωλύματος αυτού, μέλος του συλλόγου και κηδεμόνων. Σε περίπτωση κωλύματος και του τελευταίου ή, εάν δεν υφίσταται σύλλογος γονέων και κηδεμόνων, στην Επιτροπή συμμετέχει εκπρόσωπος του συλλόγου διδασκόντων.</w:t>
      </w:r>
    </w:p>
    <w:p w:rsidR="00C12BE4" w:rsidRPr="00C12BE4" w:rsidRDefault="00C12BE4" w:rsidP="00C12BE4">
      <w:pPr>
        <w:suppressAutoHyphens w:val="0"/>
        <w:spacing w:before="100" w:beforeAutospacing="1"/>
        <w:rPr>
          <w:lang w:eastAsia="el-GR"/>
        </w:rPr>
      </w:pPr>
      <w:r w:rsidRPr="00C12BE4">
        <w:rPr>
          <w:rFonts w:ascii="Arial" w:hAnsi="Arial" w:cs="Arial"/>
          <w:i/>
          <w:iCs/>
          <w:sz w:val="22"/>
          <w:szCs w:val="22"/>
          <w:lang w:eastAsia="el-GR"/>
        </w:rPr>
        <w:t xml:space="preserve">Σε περίπτωση συστέγασης πολλών σχολικών μονάδων, ένας εκ των Διευθυντών και ένας εκ των εκπροσώπων των συλλόγων γονέων και κηδεμόνων, ορίζονται κατόπιν κλήρωσης ενώπιον ειδικής συνεδρίας της Δημοτικής Επιτροπής, κατά την οποία συντάσσεται σχετικό πρακτικό. Σε περίπτωση αποτυχίας του διαγωνισμού, αυτός επαναλαμβάνεται με την ίδια διαδικασία. </w:t>
      </w:r>
    </w:p>
    <w:p w:rsidR="00C12BE4" w:rsidRDefault="00C12BE4" w:rsidP="00C12BE4">
      <w:pPr>
        <w:suppressAutoHyphens w:val="0"/>
        <w:spacing w:before="100" w:beforeAutospacing="1"/>
        <w:rPr>
          <w:lang w:eastAsia="el-GR"/>
        </w:rPr>
      </w:pPr>
    </w:p>
    <w:p w:rsidR="00BF198A" w:rsidRDefault="00BF198A" w:rsidP="00C12BE4">
      <w:pPr>
        <w:suppressAutoHyphens w:val="0"/>
        <w:spacing w:before="100" w:beforeAutospacing="1"/>
        <w:rPr>
          <w:lang w:eastAsia="el-GR"/>
        </w:rPr>
      </w:pPr>
    </w:p>
    <w:p w:rsidR="00BF198A" w:rsidRDefault="00BF198A" w:rsidP="00C12BE4">
      <w:pPr>
        <w:suppressAutoHyphens w:val="0"/>
        <w:spacing w:before="100" w:beforeAutospacing="1"/>
        <w:rPr>
          <w:lang w:eastAsia="el-GR"/>
        </w:rPr>
      </w:pPr>
    </w:p>
    <w:p w:rsidR="00BF198A" w:rsidRPr="00C12BE4" w:rsidRDefault="00BF198A" w:rsidP="00C12BE4">
      <w:pPr>
        <w:suppressAutoHyphens w:val="0"/>
        <w:spacing w:before="100" w:beforeAutospacing="1"/>
        <w:rPr>
          <w:lang w:eastAsia="el-GR"/>
        </w:rPr>
      </w:pPr>
    </w:p>
    <w:p w:rsidR="00C12BE4" w:rsidRPr="00C12BE4" w:rsidRDefault="00C12BE4" w:rsidP="00C12BE4">
      <w:pPr>
        <w:suppressAutoHyphens w:val="0"/>
        <w:spacing w:before="100" w:beforeAutospacing="1"/>
        <w:rPr>
          <w:lang w:eastAsia="el-GR"/>
        </w:rPr>
      </w:pPr>
      <w:r w:rsidRPr="00C12BE4">
        <w:rPr>
          <w:rFonts w:ascii="Arial" w:hAnsi="Arial" w:cs="Arial"/>
          <w:i/>
          <w:iCs/>
          <w:sz w:val="22"/>
          <w:szCs w:val="22"/>
          <w:lang w:eastAsia="el-GR"/>
        </w:rPr>
        <w:t xml:space="preserve">Κατόπιν των ανωτέρω , </w:t>
      </w:r>
      <w:r w:rsidRPr="00C12BE4">
        <w:rPr>
          <w:rFonts w:ascii="Arial" w:hAnsi="Arial" w:cs="Arial"/>
          <w:b/>
          <w:bCs/>
          <w:i/>
          <w:iCs/>
          <w:sz w:val="22"/>
          <w:szCs w:val="22"/>
          <w:lang w:eastAsia="el-GR"/>
        </w:rPr>
        <w:t xml:space="preserve">καλείστε να ορίσετε : </w:t>
      </w:r>
    </w:p>
    <w:p w:rsidR="00C12BE4" w:rsidRPr="00C12BE4" w:rsidRDefault="00C12BE4" w:rsidP="00C12BE4">
      <w:pPr>
        <w:suppressAutoHyphens w:val="0"/>
        <w:spacing w:before="278"/>
        <w:rPr>
          <w:lang w:eastAsia="el-GR"/>
        </w:rPr>
      </w:pPr>
      <w:r w:rsidRPr="00C12BE4">
        <w:rPr>
          <w:rFonts w:ascii="Arial" w:hAnsi="Arial" w:cs="Arial"/>
          <w:b/>
          <w:bCs/>
          <w:i/>
          <w:iCs/>
          <w:sz w:val="22"/>
          <w:szCs w:val="22"/>
          <w:lang w:eastAsia="el-GR"/>
        </w:rPr>
        <w:t>α)</w:t>
      </w:r>
      <w:r w:rsidRPr="00C12BE4">
        <w:rPr>
          <w:rFonts w:ascii="Arial" w:hAnsi="Arial" w:cs="Arial"/>
          <w:i/>
          <w:iCs/>
          <w:sz w:val="22"/>
          <w:szCs w:val="22"/>
          <w:lang w:eastAsia="el-GR"/>
        </w:rPr>
        <w:t xml:space="preserve"> την Επιτροπή Διενέργειας Διαγωνισμού για την μίσθωση σχολικών κυλικείων του Δήμου </w:t>
      </w:r>
      <w:proofErr w:type="spellStart"/>
      <w:r w:rsidRPr="00C12BE4">
        <w:rPr>
          <w:rFonts w:ascii="Arial" w:hAnsi="Arial" w:cs="Arial"/>
          <w:i/>
          <w:iCs/>
          <w:sz w:val="22"/>
          <w:szCs w:val="22"/>
          <w:lang w:eastAsia="el-GR"/>
        </w:rPr>
        <w:t>Λεβαδέων</w:t>
      </w:r>
      <w:proofErr w:type="spellEnd"/>
      <w:r w:rsidRPr="00C12BE4">
        <w:rPr>
          <w:rFonts w:ascii="Arial" w:hAnsi="Arial" w:cs="Arial"/>
          <w:i/>
          <w:iCs/>
          <w:sz w:val="22"/>
          <w:szCs w:val="22"/>
          <w:lang w:eastAsia="el-GR"/>
        </w:rPr>
        <w:t xml:space="preserve"> , για το οικονομικό έτος 2025, η οποία θα αποτελείται από : </w:t>
      </w:r>
    </w:p>
    <w:p w:rsidR="00C12BE4" w:rsidRPr="00C12BE4" w:rsidRDefault="00C12BE4" w:rsidP="00C12BE4">
      <w:pPr>
        <w:suppressAutoHyphens w:val="0"/>
        <w:spacing w:before="278"/>
        <w:rPr>
          <w:lang w:eastAsia="el-GR"/>
        </w:rPr>
      </w:pPr>
      <w:r w:rsidRPr="00C12BE4">
        <w:rPr>
          <w:rFonts w:ascii="Arial" w:hAnsi="Arial" w:cs="Arial"/>
          <w:i/>
          <w:iCs/>
          <w:sz w:val="22"/>
          <w:szCs w:val="22"/>
          <w:lang w:eastAsia="el-GR"/>
        </w:rPr>
        <w:t>1. Τον Διευθυντή του εκάστοτε σχολείου που θα προβαίνει στην εκμίσθωση κυλικείου της σχολικής μονάδας που προΐστανται, εκ των οποίων θα είναι και Πρόεδρος της Επιτροπής.</w:t>
      </w:r>
    </w:p>
    <w:p w:rsidR="00C12BE4" w:rsidRPr="00C12BE4" w:rsidRDefault="00C12BE4" w:rsidP="00C12BE4">
      <w:pPr>
        <w:suppressAutoHyphens w:val="0"/>
        <w:spacing w:before="278"/>
        <w:rPr>
          <w:lang w:eastAsia="el-GR"/>
        </w:rPr>
      </w:pPr>
      <w:r w:rsidRPr="00C12BE4">
        <w:rPr>
          <w:rFonts w:ascii="Arial" w:hAnsi="Arial" w:cs="Arial"/>
          <w:i/>
          <w:iCs/>
          <w:sz w:val="22"/>
          <w:szCs w:val="22"/>
          <w:lang w:eastAsia="el-GR"/>
        </w:rPr>
        <w:t>2. Έναν εκπρόσωπο του Δήμου, αιρετό ή υπάλληλο, ως τακτικό μέλος, και</w:t>
      </w:r>
    </w:p>
    <w:p w:rsidR="00C12BE4" w:rsidRPr="00C12BE4" w:rsidRDefault="00C12BE4" w:rsidP="00C12BE4">
      <w:pPr>
        <w:suppressAutoHyphens w:val="0"/>
        <w:spacing w:before="278"/>
        <w:rPr>
          <w:lang w:eastAsia="el-GR"/>
        </w:rPr>
      </w:pPr>
      <w:r w:rsidRPr="00C12BE4">
        <w:rPr>
          <w:rFonts w:ascii="Arial" w:hAnsi="Arial" w:cs="Arial"/>
          <w:i/>
          <w:iCs/>
          <w:sz w:val="22"/>
          <w:szCs w:val="22"/>
          <w:lang w:eastAsia="el-GR"/>
        </w:rPr>
        <w:t>3</w:t>
      </w:r>
      <w:r w:rsidRPr="00C12BE4">
        <w:rPr>
          <w:rFonts w:ascii="Arial" w:hAnsi="Arial" w:cs="Arial"/>
          <w:b/>
          <w:bCs/>
          <w:i/>
          <w:iCs/>
          <w:sz w:val="22"/>
          <w:szCs w:val="22"/>
          <w:lang w:eastAsia="el-GR"/>
        </w:rPr>
        <w:t>.</w:t>
      </w:r>
      <w:r w:rsidRPr="00C12BE4">
        <w:rPr>
          <w:rFonts w:ascii="Arial" w:hAnsi="Arial" w:cs="Arial"/>
          <w:i/>
          <w:iCs/>
          <w:sz w:val="22"/>
          <w:szCs w:val="22"/>
          <w:lang w:eastAsia="el-GR"/>
        </w:rPr>
        <w:t xml:space="preserve"> τον Πρόεδρο του συλλόγου γονέων &amp; κηδεμόνων με αναπληρωτή μέλος του συλλόγου γονέων &amp; κηδεμόνων.</w:t>
      </w:r>
    </w:p>
    <w:p w:rsidR="00C12BE4" w:rsidRPr="00C12BE4" w:rsidRDefault="00C12BE4" w:rsidP="00C12BE4">
      <w:pPr>
        <w:suppressAutoHyphens w:val="0"/>
        <w:spacing w:before="278"/>
        <w:rPr>
          <w:lang w:eastAsia="el-GR"/>
        </w:rPr>
      </w:pPr>
      <w:r w:rsidRPr="00C12BE4">
        <w:rPr>
          <w:rFonts w:ascii="Arial" w:hAnsi="Arial" w:cs="Arial"/>
          <w:i/>
          <w:iCs/>
          <w:sz w:val="22"/>
          <w:szCs w:val="22"/>
          <w:lang w:eastAsia="el-GR"/>
        </w:rPr>
        <w:t>4. Σε περίπτωση που δεν υφίσταται σύλλογος γονέων &amp; κηδεμόνων στην Επιτροπή συμμετέχει εκπρόσωπος του συλλόγου διδασκόντων.</w:t>
      </w:r>
    </w:p>
    <w:p w:rsidR="00C86C0F" w:rsidRPr="00F51F7A" w:rsidRDefault="00C86C0F" w:rsidP="00C86C0F">
      <w:pPr>
        <w:rPr>
          <w:rFonts w:ascii="Calibri" w:hAnsi="Calibri" w:cs="Calibri"/>
        </w:rPr>
      </w:pPr>
      <w:r w:rsidRPr="00F51F7A">
        <w:rPr>
          <w:rFonts w:ascii="Calibri" w:hAnsi="Calibri" w:cs="Calibri"/>
        </w:rPr>
        <w:t xml:space="preserve"> </w:t>
      </w:r>
    </w:p>
    <w:p w:rsidR="00C86C0F" w:rsidRDefault="00C86C0F" w:rsidP="00C86C0F">
      <w:pPr>
        <w:ind w:hanging="432"/>
        <w:rPr>
          <w:rFonts w:ascii="Arial" w:eastAsia="Arial" w:hAnsi="Arial" w:cs="Arial"/>
          <w:b/>
          <w:kern w:val="1"/>
          <w:sz w:val="22"/>
          <w:szCs w:val="22"/>
          <w:lang w:bidi="hi-IN"/>
        </w:rPr>
      </w:pPr>
      <w:r>
        <w:rPr>
          <w:rFonts w:ascii="Arial" w:eastAsia="Arial" w:hAnsi="Arial" w:cs="Arial"/>
          <w:b/>
          <w:kern w:val="1"/>
          <w:sz w:val="22"/>
          <w:szCs w:val="22"/>
          <w:lang w:bidi="hi-IN"/>
        </w:rPr>
        <w:t xml:space="preserve">        </w:t>
      </w:r>
      <w:r w:rsidRPr="00AC1BAA">
        <w:rPr>
          <w:rFonts w:ascii="Arial" w:eastAsia="Arial" w:hAnsi="Arial" w:cs="Arial"/>
          <w:b/>
          <w:kern w:val="1"/>
          <w:sz w:val="22"/>
          <w:szCs w:val="22"/>
          <w:lang w:bidi="hi-IN"/>
        </w:rPr>
        <w:t>Η Δημοτική   Επιτροπή  λαμβάνοντας υπόψη :</w:t>
      </w:r>
    </w:p>
    <w:p w:rsidR="005067C4" w:rsidRPr="00915D85" w:rsidRDefault="005067C4" w:rsidP="005067C4">
      <w:pPr>
        <w:pStyle w:val="Web"/>
        <w:spacing w:after="0"/>
        <w:rPr>
          <w:sz w:val="22"/>
          <w:szCs w:val="22"/>
        </w:rPr>
      </w:pPr>
    </w:p>
    <w:p w:rsidR="00C86C0F" w:rsidRPr="000020FF" w:rsidRDefault="00C86C0F" w:rsidP="00C86C0F">
      <w:pPr>
        <w:pStyle w:val="ad"/>
        <w:spacing w:line="288" w:lineRule="auto"/>
        <w:rPr>
          <w:rFonts w:ascii="Arial" w:hAnsi="Arial" w:cs="Arial"/>
          <w:sz w:val="22"/>
          <w:szCs w:val="22"/>
        </w:rPr>
      </w:pPr>
      <w:r>
        <w:rPr>
          <w:rFonts w:ascii="Arial" w:hAnsi="Arial" w:cs="Arial"/>
          <w:sz w:val="22"/>
          <w:szCs w:val="22"/>
        </w:rPr>
        <w:t>-</w:t>
      </w:r>
      <w:r w:rsidRPr="000020F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C86C0F" w:rsidRPr="00727966" w:rsidRDefault="00C86C0F" w:rsidP="00C86C0F">
      <w:pPr>
        <w:pStyle w:val="ad"/>
        <w:spacing w:line="288" w:lineRule="auto"/>
        <w:rPr>
          <w:rFonts w:ascii="Arial" w:hAnsi="Arial" w:cs="Arial"/>
          <w:sz w:val="22"/>
          <w:szCs w:val="22"/>
        </w:rPr>
      </w:pPr>
      <w:r w:rsidRPr="000020FF">
        <w:rPr>
          <w:rFonts w:ascii="Arial" w:hAnsi="Arial" w:cs="Arial"/>
          <w:sz w:val="22"/>
          <w:szCs w:val="22"/>
        </w:rPr>
        <w:t xml:space="preserve"> </w:t>
      </w:r>
      <w:r w:rsidRPr="00727966">
        <w:rPr>
          <w:rFonts w:ascii="Arial" w:hAnsi="Arial" w:cs="Arial"/>
          <w:sz w:val="22"/>
          <w:szCs w:val="22"/>
        </w:rPr>
        <w:t>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C86C0F" w:rsidRDefault="00C86C0F" w:rsidP="00C86C0F">
      <w:pPr>
        <w:widowControl w:val="0"/>
        <w:spacing w:line="276" w:lineRule="auto"/>
        <w:jc w:val="both"/>
        <w:rPr>
          <w:rFonts w:ascii="Arial" w:hAnsi="Arial" w:cs="Arial"/>
          <w:sz w:val="22"/>
          <w:szCs w:val="22"/>
          <w:highlight w:val="white"/>
        </w:rPr>
      </w:pP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5704EA" w:rsidRDefault="00C86C0F" w:rsidP="00FC60FF">
      <w:pPr>
        <w:widowControl w:val="0"/>
        <w:spacing w:line="276" w:lineRule="auto"/>
        <w:jc w:val="both"/>
        <w:rPr>
          <w:rFonts w:ascii="Arial" w:hAnsi="Arial" w:cs="Arial"/>
          <w:sz w:val="22"/>
          <w:szCs w:val="22"/>
        </w:rPr>
      </w:pPr>
      <w:r w:rsidRPr="005704EA">
        <w:rPr>
          <w:rFonts w:ascii="Arial" w:hAnsi="Arial" w:cs="Arial"/>
          <w:sz w:val="22"/>
          <w:szCs w:val="22"/>
          <w:highlight w:val="white"/>
        </w:rPr>
        <w:t>-</w:t>
      </w:r>
      <w:r w:rsidR="00404036">
        <w:rPr>
          <w:rFonts w:ascii="Arial" w:hAnsi="Arial" w:cs="Arial"/>
          <w:sz w:val="22"/>
          <w:szCs w:val="22"/>
          <w:highlight w:val="white"/>
        </w:rPr>
        <w:t>Τ</w:t>
      </w:r>
      <w:r w:rsidR="00FC60FF" w:rsidRPr="00C12BE4">
        <w:rPr>
          <w:rFonts w:ascii="Arial" w:hAnsi="Arial" w:cs="Arial"/>
          <w:iCs/>
          <w:sz w:val="22"/>
          <w:szCs w:val="22"/>
          <w:lang w:eastAsia="el-GR"/>
        </w:rPr>
        <w:t xml:space="preserve">ις διατάξεις του άρθρου 7 του Ν. 7201/2024 τροποποιεί το άρθρο 8 της Κοινής Υπουργικής Απόφασης 64321/Δ4/2008 “Λειτουργία κυλικείων δημοσίων σχολείων” </w:t>
      </w:r>
      <w:r w:rsidRPr="005704EA">
        <w:rPr>
          <w:rFonts w:ascii="Arial" w:hAnsi="Arial" w:cs="Arial"/>
          <w:sz w:val="22"/>
          <w:szCs w:val="22"/>
        </w:rPr>
        <w:t xml:space="preserve"> </w:t>
      </w:r>
    </w:p>
    <w:p w:rsidR="00BF198A" w:rsidRDefault="00C86C0F" w:rsidP="00C86C0F">
      <w:pPr>
        <w:widowControl w:val="0"/>
        <w:spacing w:line="276" w:lineRule="auto"/>
        <w:jc w:val="both"/>
        <w:rPr>
          <w:rFonts w:ascii="Arial" w:hAnsi="Arial" w:cs="Arial"/>
          <w:sz w:val="22"/>
          <w:szCs w:val="22"/>
        </w:rPr>
      </w:pPr>
      <w:r w:rsidRPr="005704EA">
        <w:rPr>
          <w:rFonts w:ascii="Arial" w:hAnsi="Arial" w:cs="Arial"/>
          <w:sz w:val="22"/>
          <w:szCs w:val="22"/>
        </w:rPr>
        <w:t xml:space="preserve"> </w:t>
      </w:r>
      <w:r w:rsidRPr="00727966">
        <w:rPr>
          <w:rFonts w:ascii="Arial" w:hAnsi="Arial" w:cs="Arial"/>
          <w:sz w:val="22"/>
          <w:szCs w:val="22"/>
        </w:rPr>
        <w:t xml:space="preserve">- Το με αριθ. </w:t>
      </w:r>
      <w:proofErr w:type="spellStart"/>
      <w:r w:rsidRPr="00727966">
        <w:rPr>
          <w:rFonts w:ascii="Arial" w:hAnsi="Arial" w:cs="Arial"/>
          <w:sz w:val="22"/>
          <w:szCs w:val="22"/>
        </w:rPr>
        <w:t>πρωτ</w:t>
      </w:r>
      <w:proofErr w:type="spellEnd"/>
      <w:r w:rsidRPr="00727966">
        <w:rPr>
          <w:rFonts w:ascii="Arial" w:hAnsi="Arial" w:cs="Arial"/>
          <w:sz w:val="22"/>
          <w:szCs w:val="22"/>
        </w:rPr>
        <w:t xml:space="preserve">. </w:t>
      </w:r>
      <w:r w:rsidR="00BF198A" w:rsidRPr="008608AC">
        <w:rPr>
          <w:rFonts w:ascii="Arial" w:eastAsia="Arial" w:hAnsi="Arial" w:cs="Arial"/>
          <w:sz w:val="22"/>
          <w:szCs w:val="22"/>
        </w:rPr>
        <w:t>1</w:t>
      </w:r>
      <w:r w:rsidR="00BF198A">
        <w:rPr>
          <w:rFonts w:ascii="Arial" w:eastAsia="Arial" w:hAnsi="Arial" w:cs="Arial"/>
          <w:sz w:val="22"/>
          <w:szCs w:val="22"/>
        </w:rPr>
        <w:t>5183/25</w:t>
      </w:r>
      <w:r w:rsidR="00BF198A" w:rsidRPr="008608AC">
        <w:rPr>
          <w:rFonts w:ascii="Arial" w:eastAsia="Arial" w:hAnsi="Arial" w:cs="Arial"/>
          <w:sz w:val="22"/>
          <w:szCs w:val="22"/>
        </w:rPr>
        <w:t xml:space="preserve">-07-2025 </w:t>
      </w:r>
      <w:r w:rsidRPr="00727966">
        <w:rPr>
          <w:rFonts w:ascii="Arial" w:hAnsi="Arial" w:cs="Arial"/>
          <w:sz w:val="22"/>
          <w:szCs w:val="22"/>
        </w:rPr>
        <w:t xml:space="preserve">έγγραφο </w:t>
      </w:r>
      <w:r w:rsidR="00BF198A">
        <w:rPr>
          <w:rFonts w:ascii="Arial" w:eastAsia="Arial" w:hAnsi="Arial" w:cs="Arial"/>
          <w:sz w:val="22"/>
          <w:szCs w:val="22"/>
        </w:rPr>
        <w:t xml:space="preserve">του Τμήματος Εσόδων  &amp; Περιουσίας  </w:t>
      </w:r>
      <w:r w:rsidR="00BF198A" w:rsidRPr="00727966">
        <w:rPr>
          <w:rFonts w:ascii="Arial" w:eastAsia="Arial" w:hAnsi="Arial" w:cs="Arial"/>
          <w:sz w:val="22"/>
          <w:szCs w:val="22"/>
        </w:rPr>
        <w:t xml:space="preserve">του </w:t>
      </w:r>
      <w:r w:rsidR="00BF198A" w:rsidRPr="00727966">
        <w:rPr>
          <w:rFonts w:ascii="Arial" w:hAnsi="Arial" w:cs="Arial"/>
          <w:sz w:val="22"/>
          <w:szCs w:val="22"/>
        </w:rPr>
        <w:t xml:space="preserve">Δήμου  </w:t>
      </w:r>
      <w:proofErr w:type="spellStart"/>
      <w:r w:rsidR="00BF198A" w:rsidRPr="00727966">
        <w:rPr>
          <w:rFonts w:ascii="Arial" w:hAnsi="Arial" w:cs="Arial"/>
          <w:sz w:val="22"/>
          <w:szCs w:val="22"/>
        </w:rPr>
        <w:t>Λεβαδέων</w:t>
      </w:r>
      <w:proofErr w:type="spellEnd"/>
      <w:r w:rsidR="00BF198A">
        <w:rPr>
          <w:rFonts w:ascii="Arial" w:hAnsi="Arial" w:cs="Arial"/>
          <w:sz w:val="22"/>
          <w:szCs w:val="22"/>
        </w:rPr>
        <w:t xml:space="preserve"> </w:t>
      </w:r>
    </w:p>
    <w:p w:rsidR="00C86C0F" w:rsidRPr="00727966" w:rsidRDefault="00C86C0F" w:rsidP="00C86C0F">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C86C0F" w:rsidRDefault="00C86C0F" w:rsidP="00C86C0F">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C86C0F" w:rsidRPr="00727966" w:rsidRDefault="00C86C0F" w:rsidP="00C86C0F">
      <w:pPr>
        <w:pStyle w:val="af9"/>
        <w:widowControl w:val="0"/>
        <w:suppressAutoHyphens w:val="0"/>
        <w:spacing w:line="276" w:lineRule="auto"/>
        <w:ind w:left="0"/>
        <w:jc w:val="both"/>
        <w:rPr>
          <w:rFonts w:ascii="Arial" w:hAnsi="Arial" w:cs="Arial"/>
          <w:sz w:val="22"/>
          <w:szCs w:val="22"/>
        </w:rPr>
      </w:pPr>
    </w:p>
    <w:p w:rsidR="00C86C0F" w:rsidRDefault="00C86C0F" w:rsidP="00C86C0F">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BF198A" w:rsidRPr="00C12BE4" w:rsidRDefault="00BF198A" w:rsidP="00BF198A">
      <w:pPr>
        <w:suppressAutoHyphens w:val="0"/>
        <w:spacing w:before="278"/>
        <w:rPr>
          <w:lang w:eastAsia="el-GR"/>
        </w:rPr>
      </w:pPr>
      <w:r w:rsidRPr="00BF198A">
        <w:rPr>
          <w:rFonts w:ascii="Arial" w:hAnsi="Arial" w:cs="Arial"/>
          <w:b/>
          <w:bCs/>
          <w:iCs/>
          <w:sz w:val="22"/>
          <w:szCs w:val="22"/>
          <w:lang w:eastAsia="el-GR"/>
        </w:rPr>
        <w:t xml:space="preserve">Συγκροτεί </w:t>
      </w:r>
      <w:r w:rsidRPr="00BF198A">
        <w:rPr>
          <w:rFonts w:ascii="Arial" w:hAnsi="Arial" w:cs="Arial"/>
          <w:bCs/>
          <w:iCs/>
          <w:sz w:val="22"/>
          <w:szCs w:val="22"/>
          <w:lang w:eastAsia="el-GR"/>
        </w:rPr>
        <w:t xml:space="preserve">την </w:t>
      </w:r>
      <w:r w:rsidRPr="00C12BE4">
        <w:rPr>
          <w:rFonts w:ascii="Arial" w:hAnsi="Arial" w:cs="Arial"/>
          <w:iCs/>
          <w:sz w:val="22"/>
          <w:szCs w:val="22"/>
          <w:lang w:eastAsia="el-GR"/>
        </w:rPr>
        <w:t xml:space="preserve"> Επιτροπή Διενέργειας Διαγωνισμού για την μίσθωση σχολικών κυλικείων του Δήμου </w:t>
      </w:r>
      <w:proofErr w:type="spellStart"/>
      <w:r w:rsidRPr="00C12BE4">
        <w:rPr>
          <w:rFonts w:ascii="Arial" w:hAnsi="Arial" w:cs="Arial"/>
          <w:iCs/>
          <w:sz w:val="22"/>
          <w:szCs w:val="22"/>
          <w:lang w:eastAsia="el-GR"/>
        </w:rPr>
        <w:t>Λεβαδέων</w:t>
      </w:r>
      <w:proofErr w:type="spellEnd"/>
      <w:r w:rsidRPr="00C12BE4">
        <w:rPr>
          <w:rFonts w:ascii="Arial" w:hAnsi="Arial" w:cs="Arial"/>
          <w:iCs/>
          <w:sz w:val="22"/>
          <w:szCs w:val="22"/>
          <w:lang w:eastAsia="el-GR"/>
        </w:rPr>
        <w:t xml:space="preserve"> , για το οικονομικό έτος 2025, </w:t>
      </w:r>
      <w:r>
        <w:rPr>
          <w:rFonts w:ascii="Arial" w:hAnsi="Arial" w:cs="Arial"/>
          <w:iCs/>
          <w:sz w:val="22"/>
          <w:szCs w:val="22"/>
          <w:lang w:eastAsia="el-GR"/>
        </w:rPr>
        <w:t xml:space="preserve">αποτελούμενη </w:t>
      </w:r>
      <w:r w:rsidRPr="00C12BE4">
        <w:rPr>
          <w:rFonts w:ascii="Arial" w:hAnsi="Arial" w:cs="Arial"/>
          <w:iCs/>
          <w:sz w:val="22"/>
          <w:szCs w:val="22"/>
          <w:lang w:eastAsia="el-GR"/>
        </w:rPr>
        <w:t xml:space="preserve"> από : </w:t>
      </w:r>
    </w:p>
    <w:p w:rsidR="00BF198A" w:rsidRPr="00C12BE4" w:rsidRDefault="00BF198A" w:rsidP="00BF198A">
      <w:pPr>
        <w:suppressAutoHyphens w:val="0"/>
        <w:spacing w:before="278"/>
        <w:rPr>
          <w:lang w:eastAsia="el-GR"/>
        </w:rPr>
      </w:pPr>
      <w:r w:rsidRPr="00C12BE4">
        <w:rPr>
          <w:rFonts w:ascii="Arial" w:hAnsi="Arial" w:cs="Arial"/>
          <w:iCs/>
          <w:sz w:val="22"/>
          <w:szCs w:val="22"/>
          <w:lang w:eastAsia="el-GR"/>
        </w:rPr>
        <w:t>1. Τον Διευθυντή του εκάστοτε σχολείου που θα προβαίνει στην εκμίσθωση κυλικείου της σχολικής μονάδας που προΐστανται, εκ των οποίων θα είναι και Πρόεδρος της Επιτροπής.</w:t>
      </w:r>
    </w:p>
    <w:p w:rsidR="00BF198A" w:rsidRPr="00C12BE4" w:rsidRDefault="00BF198A" w:rsidP="00BF198A">
      <w:pPr>
        <w:suppressAutoHyphens w:val="0"/>
        <w:spacing w:before="278"/>
        <w:rPr>
          <w:lang w:eastAsia="el-GR"/>
        </w:rPr>
      </w:pPr>
      <w:r w:rsidRPr="00C12BE4">
        <w:rPr>
          <w:rFonts w:ascii="Arial" w:hAnsi="Arial" w:cs="Arial"/>
          <w:iCs/>
          <w:sz w:val="22"/>
          <w:szCs w:val="22"/>
          <w:lang w:eastAsia="el-GR"/>
        </w:rPr>
        <w:t xml:space="preserve">2. </w:t>
      </w:r>
      <w:r w:rsidR="00404036">
        <w:rPr>
          <w:rFonts w:ascii="Arial" w:hAnsi="Arial" w:cs="Arial"/>
          <w:iCs/>
          <w:sz w:val="22"/>
          <w:szCs w:val="22"/>
          <w:lang w:eastAsia="el-GR"/>
        </w:rPr>
        <w:t xml:space="preserve">Ως εκπρόσωπο  του Δήμου τον κ. </w:t>
      </w:r>
      <w:proofErr w:type="spellStart"/>
      <w:r w:rsidR="00404036">
        <w:rPr>
          <w:rFonts w:ascii="Arial" w:hAnsi="Arial" w:cs="Arial"/>
          <w:iCs/>
          <w:sz w:val="22"/>
          <w:szCs w:val="22"/>
          <w:lang w:eastAsia="el-GR"/>
        </w:rPr>
        <w:t>Καλλιαντάση</w:t>
      </w:r>
      <w:proofErr w:type="spellEnd"/>
      <w:r w:rsidR="00404036">
        <w:rPr>
          <w:rFonts w:ascii="Arial" w:hAnsi="Arial" w:cs="Arial"/>
          <w:iCs/>
          <w:sz w:val="22"/>
          <w:szCs w:val="22"/>
          <w:lang w:eastAsia="el-GR"/>
        </w:rPr>
        <w:t xml:space="preserve"> Χρήστο – Αντιδήμαρχο </w:t>
      </w:r>
      <w:proofErr w:type="spellStart"/>
      <w:r w:rsidR="00404036">
        <w:rPr>
          <w:rFonts w:ascii="Arial" w:hAnsi="Arial" w:cs="Arial"/>
          <w:iCs/>
          <w:sz w:val="22"/>
          <w:szCs w:val="22"/>
          <w:lang w:eastAsia="el-GR"/>
        </w:rPr>
        <w:t>Λεβαδέων</w:t>
      </w:r>
      <w:proofErr w:type="spellEnd"/>
      <w:r w:rsidRPr="00C12BE4">
        <w:rPr>
          <w:rFonts w:ascii="Arial" w:hAnsi="Arial" w:cs="Arial"/>
          <w:iCs/>
          <w:sz w:val="22"/>
          <w:szCs w:val="22"/>
          <w:lang w:eastAsia="el-GR"/>
        </w:rPr>
        <w:t xml:space="preserve"> ως τακτικό μέλος</w:t>
      </w:r>
      <w:r w:rsidR="00A61B64">
        <w:rPr>
          <w:rFonts w:ascii="Arial" w:hAnsi="Arial" w:cs="Arial"/>
          <w:iCs/>
          <w:sz w:val="22"/>
          <w:szCs w:val="22"/>
          <w:lang w:eastAsia="el-GR"/>
        </w:rPr>
        <w:t xml:space="preserve">  και </w:t>
      </w:r>
    </w:p>
    <w:p w:rsidR="00BF198A" w:rsidRPr="00C12BE4" w:rsidRDefault="00BF198A" w:rsidP="00BF198A">
      <w:pPr>
        <w:suppressAutoHyphens w:val="0"/>
        <w:spacing w:before="278"/>
        <w:rPr>
          <w:lang w:eastAsia="el-GR"/>
        </w:rPr>
      </w:pPr>
      <w:r w:rsidRPr="00C12BE4">
        <w:rPr>
          <w:rFonts w:ascii="Arial" w:hAnsi="Arial" w:cs="Arial"/>
          <w:iCs/>
          <w:sz w:val="22"/>
          <w:szCs w:val="22"/>
          <w:lang w:eastAsia="el-GR"/>
        </w:rPr>
        <w:lastRenderedPageBreak/>
        <w:t>3</w:t>
      </w:r>
      <w:r w:rsidRPr="00C12BE4">
        <w:rPr>
          <w:rFonts w:ascii="Arial" w:hAnsi="Arial" w:cs="Arial"/>
          <w:b/>
          <w:bCs/>
          <w:iCs/>
          <w:sz w:val="22"/>
          <w:szCs w:val="22"/>
          <w:lang w:eastAsia="el-GR"/>
        </w:rPr>
        <w:t>.</w:t>
      </w:r>
      <w:r w:rsidRPr="00C12BE4">
        <w:rPr>
          <w:rFonts w:ascii="Arial" w:hAnsi="Arial" w:cs="Arial"/>
          <w:iCs/>
          <w:sz w:val="22"/>
          <w:szCs w:val="22"/>
          <w:lang w:eastAsia="el-GR"/>
        </w:rPr>
        <w:t xml:space="preserve"> </w:t>
      </w:r>
      <w:r w:rsidR="00E02370">
        <w:rPr>
          <w:rFonts w:ascii="Arial" w:hAnsi="Arial" w:cs="Arial"/>
          <w:iCs/>
          <w:sz w:val="22"/>
          <w:szCs w:val="22"/>
          <w:lang w:eastAsia="el-GR"/>
        </w:rPr>
        <w:t>Τ</w:t>
      </w:r>
      <w:r w:rsidRPr="00C12BE4">
        <w:rPr>
          <w:rFonts w:ascii="Arial" w:hAnsi="Arial" w:cs="Arial"/>
          <w:iCs/>
          <w:sz w:val="22"/>
          <w:szCs w:val="22"/>
          <w:lang w:eastAsia="el-GR"/>
        </w:rPr>
        <w:t>ον Πρόεδρο του συλλόγου γονέων &amp; κηδεμόνων με αναπληρωτή μέλος του συλλόγου γονέων &amp; κηδεμόνων.</w:t>
      </w:r>
    </w:p>
    <w:p w:rsidR="00BF198A" w:rsidRPr="00C12BE4" w:rsidRDefault="00BF198A" w:rsidP="00BF198A">
      <w:pPr>
        <w:suppressAutoHyphens w:val="0"/>
        <w:spacing w:before="278"/>
        <w:rPr>
          <w:lang w:eastAsia="el-GR"/>
        </w:rPr>
      </w:pPr>
      <w:r w:rsidRPr="00C12BE4">
        <w:rPr>
          <w:rFonts w:ascii="Arial" w:hAnsi="Arial" w:cs="Arial"/>
          <w:iCs/>
          <w:sz w:val="22"/>
          <w:szCs w:val="22"/>
          <w:lang w:eastAsia="el-GR"/>
        </w:rPr>
        <w:t>4. Σε περίπτωση που δεν υφίσταται σύλλογος γονέων &amp; κηδεμόνων στην Επιτροπή συμμετέχει εκπρόσωπος του συλλόγου διδασκόντων.</w:t>
      </w:r>
    </w:p>
    <w:p w:rsidR="00C86C0F" w:rsidRPr="00BF198A" w:rsidRDefault="00C86C0F" w:rsidP="00C86C0F">
      <w:pPr>
        <w:widowControl w:val="0"/>
        <w:suppressAutoHyphens w:val="0"/>
        <w:spacing w:line="360" w:lineRule="auto"/>
        <w:jc w:val="both"/>
        <w:rPr>
          <w:rFonts w:ascii="Arial" w:hAnsi="Arial" w:cs="Arial"/>
          <w:b/>
          <w:sz w:val="22"/>
          <w:szCs w:val="22"/>
        </w:rPr>
      </w:pPr>
    </w:p>
    <w:p w:rsidR="00C86C0F" w:rsidRPr="00C86C0F" w:rsidRDefault="00C86C0F" w:rsidP="00C86C0F">
      <w:pPr>
        <w:spacing w:line="276" w:lineRule="auto"/>
        <w:rPr>
          <w:rFonts w:ascii="Arial" w:hAnsi="Arial" w:cs="Arial"/>
          <w:i/>
          <w:sz w:val="22"/>
          <w:szCs w:val="22"/>
        </w:rPr>
      </w:pPr>
    </w:p>
    <w:p w:rsidR="003C235F" w:rsidRDefault="00F661DE" w:rsidP="00C86C0F">
      <w:pPr>
        <w:ind w:hanging="432"/>
        <w:rPr>
          <w:rFonts w:ascii="Arial" w:hAnsi="Arial" w:cs="Arial"/>
          <w:b/>
          <w:sz w:val="22"/>
          <w:szCs w:val="22"/>
        </w:rPr>
      </w:pPr>
      <w:r w:rsidRPr="00AC1BAA">
        <w:rPr>
          <w:rFonts w:ascii="Arial" w:hAnsi="Arial" w:cs="Arial"/>
          <w:i/>
          <w:sz w:val="22"/>
          <w:szCs w:val="22"/>
        </w:rPr>
        <w:tab/>
      </w:r>
      <w:r w:rsidR="001510BA" w:rsidRPr="00E26258">
        <w:rPr>
          <w:rFonts w:ascii="Arial" w:hAnsi="Arial" w:cs="Arial"/>
          <w:iCs/>
          <w:sz w:val="22"/>
          <w:szCs w:val="22"/>
        </w:rPr>
        <w:t xml:space="preserve">    </w:t>
      </w:r>
      <w:r w:rsidR="001510BA" w:rsidRPr="00E26258">
        <w:rPr>
          <w:rFonts w:ascii="Arial" w:hAnsi="Arial" w:cs="Arial"/>
          <w:b/>
          <w:iCs/>
          <w:sz w:val="22"/>
          <w:szCs w:val="22"/>
        </w:rPr>
        <w:t>Η α</w:t>
      </w:r>
      <w:r w:rsidR="001510BA" w:rsidRPr="00E26258">
        <w:rPr>
          <w:rFonts w:ascii="Arial" w:hAnsi="Arial" w:cs="Arial"/>
          <w:b/>
          <w:sz w:val="22"/>
          <w:szCs w:val="22"/>
        </w:rPr>
        <w:t>πόφαση πήρ</w:t>
      </w:r>
      <w:r w:rsidR="003B5930" w:rsidRPr="00E26258">
        <w:rPr>
          <w:rFonts w:ascii="Arial" w:hAnsi="Arial" w:cs="Arial"/>
          <w:b/>
          <w:sz w:val="22"/>
          <w:szCs w:val="22"/>
        </w:rPr>
        <w:t xml:space="preserve">ε αριθμό </w:t>
      </w:r>
      <w:r w:rsidR="00957027">
        <w:rPr>
          <w:rFonts w:ascii="Arial" w:hAnsi="Arial" w:cs="Arial"/>
          <w:b/>
          <w:sz w:val="22"/>
          <w:szCs w:val="22"/>
        </w:rPr>
        <w:t>30</w:t>
      </w:r>
      <w:r w:rsidR="00A61B64">
        <w:rPr>
          <w:rFonts w:ascii="Arial" w:hAnsi="Arial" w:cs="Arial"/>
          <w:b/>
          <w:sz w:val="22"/>
          <w:szCs w:val="22"/>
        </w:rPr>
        <w:t>3</w:t>
      </w:r>
      <w:r w:rsidR="00730173" w:rsidRPr="00E26258">
        <w:rPr>
          <w:rFonts w:ascii="Arial" w:hAnsi="Arial" w:cs="Arial"/>
          <w:b/>
          <w:sz w:val="22"/>
          <w:szCs w:val="22"/>
        </w:rPr>
        <w:t>/</w:t>
      </w:r>
      <w:r w:rsidR="003C235F" w:rsidRPr="00E26258">
        <w:rPr>
          <w:rFonts w:ascii="Arial" w:hAnsi="Arial" w:cs="Arial"/>
          <w:b/>
          <w:sz w:val="22"/>
          <w:szCs w:val="22"/>
        </w:rPr>
        <w:t>20</w:t>
      </w:r>
      <w:r w:rsidR="005B55CE" w:rsidRPr="00E26258">
        <w:rPr>
          <w:rFonts w:ascii="Arial" w:hAnsi="Arial" w:cs="Arial"/>
          <w:b/>
          <w:sz w:val="22"/>
          <w:szCs w:val="22"/>
        </w:rPr>
        <w:t>2</w:t>
      </w:r>
      <w:r w:rsidR="00A90855" w:rsidRPr="00E26258">
        <w:rPr>
          <w:rFonts w:ascii="Arial" w:hAnsi="Arial" w:cs="Arial"/>
          <w:b/>
          <w:sz w:val="22"/>
          <w:szCs w:val="22"/>
        </w:rPr>
        <w:t>5</w:t>
      </w:r>
      <w:r w:rsidR="00CC0DE3" w:rsidRPr="00E26258">
        <w:rPr>
          <w:rFonts w:ascii="Arial" w:hAnsi="Arial" w:cs="Arial"/>
          <w:b/>
          <w:sz w:val="22"/>
          <w:szCs w:val="22"/>
        </w:rPr>
        <w:t>.</w:t>
      </w:r>
    </w:p>
    <w:p w:rsidR="004C30AA" w:rsidRDefault="004C30AA" w:rsidP="00AC1BAA">
      <w:pPr>
        <w:jc w:val="both"/>
        <w:rPr>
          <w:rFonts w:ascii="Arial" w:hAnsi="Arial" w:cs="Arial"/>
          <w:b/>
          <w:sz w:val="22"/>
          <w:szCs w:val="22"/>
        </w:rPr>
      </w:pPr>
    </w:p>
    <w:p w:rsidR="004C30AA" w:rsidRDefault="004C30AA" w:rsidP="004C30AA">
      <w:pPr>
        <w:spacing w:line="360" w:lineRule="auto"/>
        <w:ind w:hanging="432"/>
        <w:rPr>
          <w:rFonts w:ascii="Arial" w:eastAsia="Verdana" w:hAnsi="Arial" w:cs="Arial"/>
          <w:kern w:val="2"/>
          <w:sz w:val="22"/>
          <w:szCs w:val="22"/>
          <w:lang w:bidi="hi-IN"/>
        </w:rPr>
      </w:pPr>
      <w:r>
        <w:rPr>
          <w:rFonts w:ascii="Arial" w:hAnsi="Arial" w:cs="Arial"/>
          <w:sz w:val="22"/>
          <w:szCs w:val="22"/>
        </w:rPr>
        <w:t xml:space="preserve">                      Ο</w:t>
      </w:r>
      <w:r>
        <w:rPr>
          <w:rFonts w:ascii="Arial" w:hAnsi="Arial" w:cs="Arial"/>
          <w:b/>
          <w:sz w:val="22"/>
          <w:szCs w:val="22"/>
        </w:rPr>
        <w:t xml:space="preserve"> </w:t>
      </w:r>
      <w:r>
        <w:rPr>
          <w:rFonts w:ascii="Arial" w:eastAsia="Verdana" w:hAnsi="Arial" w:cs="Arial"/>
          <w:kern w:val="2"/>
          <w:sz w:val="22"/>
          <w:szCs w:val="22"/>
          <w:lang w:bidi="hi-IN"/>
        </w:rPr>
        <w:t xml:space="preserve"> ΠΡΟΕΔΡΟΣ</w:t>
      </w:r>
    </w:p>
    <w:p w:rsidR="004C30AA" w:rsidRDefault="004C30AA" w:rsidP="004C30AA">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r>
        <w:rPr>
          <w:rFonts w:ascii="Arial" w:eastAsia="Arial" w:hAnsi="Arial" w:cs="Arial"/>
          <w:sz w:val="22"/>
          <w:szCs w:val="22"/>
        </w:rPr>
        <w:t xml:space="preserve">                           </w:t>
      </w:r>
    </w:p>
    <w:p w:rsidR="004C30AA" w:rsidRDefault="004C30AA" w:rsidP="004C30AA">
      <w:pPr>
        <w:tabs>
          <w:tab w:val="left" w:pos="559"/>
          <w:tab w:val="left" w:pos="1555"/>
        </w:tabs>
        <w:rPr>
          <w:rFonts w:ascii="Arial" w:hAnsi="Arial" w:cs="Arial"/>
          <w:sz w:val="22"/>
          <w:szCs w:val="22"/>
        </w:rPr>
      </w:pPr>
      <w:r>
        <w:rPr>
          <w:rFonts w:ascii="Arial" w:hAnsi="Arial" w:cs="Arial"/>
          <w:sz w:val="22"/>
          <w:szCs w:val="22"/>
        </w:rPr>
        <w:t xml:space="preserve">                                                                                                          </w:t>
      </w:r>
    </w:p>
    <w:p w:rsidR="004C30AA" w:rsidRDefault="004C30AA" w:rsidP="004C30AA">
      <w:pPr>
        <w:tabs>
          <w:tab w:val="left" w:pos="6237"/>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r>
        <w:rPr>
          <w:rFonts w:ascii="Arial" w:eastAsia="Arial" w:hAnsi="Arial" w:cs="Arial"/>
          <w:sz w:val="22"/>
          <w:szCs w:val="22"/>
        </w:rPr>
        <w:t>ΠΙΣΤΟ</w:t>
      </w:r>
      <w:r>
        <w:rPr>
          <w:rFonts w:ascii="Arial" w:hAnsi="Arial" w:cs="Arial"/>
          <w:sz w:val="22"/>
          <w:szCs w:val="22"/>
        </w:rPr>
        <w:t xml:space="preserve"> ΑΠΟΣΠΑΣΜΑ      </w:t>
      </w:r>
    </w:p>
    <w:p w:rsidR="004C30AA" w:rsidRDefault="004C30AA" w:rsidP="004C30AA">
      <w:pPr>
        <w:tabs>
          <w:tab w:val="left" w:pos="6237"/>
        </w:tabs>
        <w:ind w:left="360"/>
        <w:rPr>
          <w:rFonts w:ascii="Arial" w:hAnsi="Arial" w:cs="Arial"/>
          <w:sz w:val="22"/>
          <w:szCs w:val="22"/>
        </w:rPr>
      </w:pPr>
      <w:r>
        <w:rPr>
          <w:rFonts w:ascii="Arial" w:hAnsi="Arial" w:cs="Arial"/>
          <w:sz w:val="22"/>
          <w:szCs w:val="22"/>
        </w:rPr>
        <w:t xml:space="preserve">                                                                                         Λιβαδειά    </w:t>
      </w:r>
      <w:r w:rsidR="00957027">
        <w:rPr>
          <w:rFonts w:ascii="Arial" w:hAnsi="Arial" w:cs="Arial"/>
          <w:sz w:val="22"/>
          <w:szCs w:val="22"/>
        </w:rPr>
        <w:t>06</w:t>
      </w:r>
      <w:r>
        <w:rPr>
          <w:rFonts w:ascii="Arial" w:hAnsi="Arial" w:cs="Arial"/>
          <w:sz w:val="22"/>
          <w:szCs w:val="22"/>
        </w:rPr>
        <w:t xml:space="preserve"> -0</w:t>
      </w:r>
      <w:r w:rsidR="00957027">
        <w:rPr>
          <w:rFonts w:ascii="Arial" w:hAnsi="Arial" w:cs="Arial"/>
          <w:sz w:val="22"/>
          <w:szCs w:val="22"/>
        </w:rPr>
        <w:t>8</w:t>
      </w:r>
      <w:r>
        <w:rPr>
          <w:rFonts w:ascii="Arial" w:hAnsi="Arial" w:cs="Arial"/>
          <w:sz w:val="22"/>
          <w:szCs w:val="22"/>
        </w:rPr>
        <w:t>-2025</w:t>
      </w:r>
    </w:p>
    <w:p w:rsidR="004C30AA" w:rsidRDefault="004C30AA" w:rsidP="004C30AA">
      <w:pPr>
        <w:pStyle w:val="af9"/>
        <w:numPr>
          <w:ilvl w:val="0"/>
          <w:numId w:val="4"/>
        </w:numPr>
        <w:rPr>
          <w:rFonts w:ascii="Arial" w:hAnsi="Arial" w:cs="Arial"/>
          <w:sz w:val="22"/>
          <w:szCs w:val="22"/>
        </w:rPr>
      </w:pPr>
      <w:proofErr w:type="spellStart"/>
      <w:r>
        <w:rPr>
          <w:rFonts w:ascii="Arial" w:hAnsi="Arial" w:cs="Arial"/>
          <w:sz w:val="22"/>
          <w:szCs w:val="22"/>
        </w:rPr>
        <w:t>Πολυτάρχου</w:t>
      </w:r>
      <w:proofErr w:type="spellEnd"/>
      <w:r>
        <w:rPr>
          <w:rFonts w:ascii="Arial" w:hAnsi="Arial" w:cs="Arial"/>
          <w:sz w:val="22"/>
          <w:szCs w:val="22"/>
        </w:rPr>
        <w:t xml:space="preserve"> Λουκάς</w:t>
      </w:r>
    </w:p>
    <w:p w:rsidR="004C30AA" w:rsidRDefault="004C30AA" w:rsidP="004C30AA">
      <w:pPr>
        <w:pStyle w:val="af9"/>
        <w:numPr>
          <w:ilvl w:val="0"/>
          <w:numId w:val="4"/>
        </w:numPr>
        <w:tabs>
          <w:tab w:val="left" w:pos="6237"/>
        </w:tabs>
        <w:rPr>
          <w:rFonts w:ascii="Arial" w:eastAsia="Arial" w:hAnsi="Arial" w:cs="Arial"/>
          <w:sz w:val="22"/>
          <w:szCs w:val="22"/>
        </w:rPr>
      </w:pP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r>
        <w:rPr>
          <w:rFonts w:ascii="Arial" w:eastAsia="Arial" w:hAnsi="Arial" w:cs="Arial"/>
          <w:sz w:val="22"/>
          <w:szCs w:val="22"/>
        </w:rPr>
        <w:t>Ο ΠΡΟΕΔΡΟΣ</w:t>
      </w:r>
    </w:p>
    <w:p w:rsidR="004C30AA" w:rsidRDefault="004C30AA" w:rsidP="004C30AA">
      <w:pPr>
        <w:pStyle w:val="af9"/>
        <w:numPr>
          <w:ilvl w:val="0"/>
          <w:numId w:val="4"/>
        </w:numP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Παπαβασιλείου Αικατερίνη</w:t>
      </w:r>
    </w:p>
    <w:p w:rsidR="004C30AA" w:rsidRDefault="004C30AA" w:rsidP="004C30AA">
      <w:pPr>
        <w:tabs>
          <w:tab w:val="left" w:pos="6237"/>
        </w:tabs>
        <w:ind w:left="360"/>
        <w:rPr>
          <w:rFonts w:ascii="Arial" w:hAnsi="Arial" w:cs="Arial"/>
          <w:sz w:val="22"/>
          <w:szCs w:val="22"/>
        </w:rPr>
      </w:pPr>
      <w:r>
        <w:rPr>
          <w:rFonts w:ascii="Arial" w:eastAsia="Arial" w:hAnsi="Arial" w:cs="Arial"/>
          <w:sz w:val="22"/>
          <w:szCs w:val="22"/>
        </w:rPr>
        <w:t xml:space="preserve">                                                                             </w:t>
      </w:r>
    </w:p>
    <w:p w:rsidR="004C30AA" w:rsidRDefault="004C30AA" w:rsidP="004C30AA">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4C30AA" w:rsidRDefault="004C30AA" w:rsidP="004C30AA">
      <w:pPr>
        <w:tabs>
          <w:tab w:val="left" w:pos="6237"/>
        </w:tabs>
        <w:ind w:left="360"/>
        <w:rPr>
          <w:rFonts w:ascii="Arial" w:hAnsi="Arial" w:cs="Arial"/>
          <w:sz w:val="22"/>
          <w:szCs w:val="22"/>
        </w:rPr>
      </w:pPr>
      <w:r>
        <w:rPr>
          <w:rFonts w:ascii="Arial" w:hAnsi="Arial" w:cs="Arial"/>
          <w:sz w:val="22"/>
          <w:szCs w:val="22"/>
        </w:rPr>
        <w:t xml:space="preserve">                                                                                         ΔΗΜΑΡΧΟΣ ΛΕΒΑΔΕΩΝ</w:t>
      </w:r>
      <w:r>
        <w:rPr>
          <w:rFonts w:ascii="Arial" w:eastAsia="Arial" w:hAnsi="Arial" w:cs="Arial"/>
          <w:sz w:val="22"/>
          <w:szCs w:val="22"/>
        </w:rPr>
        <w:t xml:space="preserve">                                                               </w:t>
      </w:r>
    </w:p>
    <w:p w:rsidR="004C30AA" w:rsidRDefault="004C30AA" w:rsidP="004C30AA">
      <w:pPr>
        <w:pStyle w:val="af2"/>
        <w:ind w:left="510" w:firstLine="0"/>
        <w:rPr>
          <w:rFonts w:ascii="Arial" w:hAnsi="Arial" w:cs="Arial"/>
          <w:sz w:val="22"/>
          <w:szCs w:val="22"/>
        </w:rPr>
      </w:pPr>
      <w:r>
        <w:rPr>
          <w:rFonts w:ascii="Arial" w:eastAsia="Arial" w:hAnsi="Arial" w:cs="Arial"/>
          <w:sz w:val="22"/>
          <w:szCs w:val="22"/>
        </w:rPr>
        <w:t xml:space="preserve">                                                                                                                         </w:t>
      </w:r>
    </w:p>
    <w:p w:rsidR="00747B7F" w:rsidRPr="00423013" w:rsidRDefault="00747B7F" w:rsidP="004C30AA">
      <w:pPr>
        <w:spacing w:line="360" w:lineRule="auto"/>
        <w:ind w:hanging="432"/>
        <w:rPr>
          <w:rFonts w:ascii="Arial" w:hAnsi="Arial" w:cs="Arial"/>
          <w:sz w:val="22"/>
          <w:szCs w:val="22"/>
        </w:rPr>
      </w:pPr>
    </w:p>
    <w:sectPr w:rsidR="00747B7F" w:rsidRPr="00423013"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A69" w:rsidRDefault="00566A69">
      <w:r>
        <w:separator/>
      </w:r>
    </w:p>
  </w:endnote>
  <w:endnote w:type="continuationSeparator" w:id="0">
    <w:p w:rsidR="00566A69" w:rsidRDefault="00566A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Noto Sans Mono CJK SC">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A69" w:rsidRDefault="00566A69">
      <w:r>
        <w:separator/>
      </w:r>
    </w:p>
  </w:footnote>
  <w:footnote w:type="continuationSeparator" w:id="0">
    <w:p w:rsidR="00566A69" w:rsidRDefault="00566A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D26" w:rsidRDefault="00FA13F8">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style="mso-next-textbox:#_x0000_s1025" inset=".25pt,.25pt,.25pt,.25pt">
            <w:txbxContent>
              <w:p w:rsidR="00780D26" w:rsidRDefault="00FA13F8">
                <w:pPr>
                  <w:pStyle w:val="af1"/>
                </w:pPr>
                <w:r>
                  <w:rPr>
                    <w:rStyle w:val="a3"/>
                  </w:rPr>
                  <w:fldChar w:fldCharType="begin"/>
                </w:r>
                <w:r w:rsidR="00780D26">
                  <w:rPr>
                    <w:rStyle w:val="a3"/>
                  </w:rPr>
                  <w:instrText xml:space="preserve"> PAGE </w:instrText>
                </w:r>
                <w:r>
                  <w:rPr>
                    <w:rStyle w:val="a3"/>
                  </w:rPr>
                  <w:fldChar w:fldCharType="separate"/>
                </w:r>
                <w:r w:rsidR="00E07942">
                  <w:rPr>
                    <w:rStyle w:val="a3"/>
                    <w:noProof/>
                  </w:rPr>
                  <w:t>3</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D26" w:rsidRDefault="00780D26">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7"/>
    <w:multiLevelType w:val="multilevel"/>
    <w:tmpl w:val="00000007"/>
    <w:name w:val="WW8Num7"/>
    <w:lvl w:ilvl="0">
      <w:start w:val="1"/>
      <w:numFmt w:val="decimal"/>
      <w:lvlText w:val="%1."/>
      <w:lvlJc w:val="left"/>
      <w:pPr>
        <w:tabs>
          <w:tab w:val="num" w:pos="0"/>
        </w:tabs>
        <w:ind w:left="720" w:hanging="360"/>
      </w:pPr>
      <w:rPr>
        <w:rFonts w:cs="Arial"/>
        <w:b/>
        <w:bCs/>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591AC31A"/>
    <w:name w:val="WW8Num8"/>
    <w:lvl w:ilvl="0">
      <w:start w:val="1"/>
      <w:numFmt w:val="decimal"/>
      <w:lvlText w:val="%1."/>
      <w:lvlJc w:val="left"/>
      <w:pPr>
        <w:tabs>
          <w:tab w:val="num" w:pos="0"/>
        </w:tabs>
        <w:ind w:left="720" w:hanging="360"/>
      </w:pPr>
      <w:rPr>
        <w:rFonts w:cs="Arial"/>
        <w:i/>
        <w:iCs/>
        <w:sz w:val="22"/>
        <w:szCs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decimal"/>
      <w:lvlText w:val="%1."/>
      <w:lvlJc w:val="left"/>
      <w:pPr>
        <w:tabs>
          <w:tab w:val="num" w:pos="0"/>
        </w:tabs>
        <w:ind w:left="720" w:hanging="360"/>
      </w:pPr>
      <w:rPr>
        <w:rFonts w:eastAsia="Arial" w:cs="Arial"/>
        <w:b/>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9">
    <w:nsid w:val="03F327DE"/>
    <w:multiLevelType w:val="multilevel"/>
    <w:tmpl w:val="447CDC54"/>
    <w:name w:val="WW8Num742"/>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083C16B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13A13DEE"/>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17DC76A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1DA91105"/>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2EA07D0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2D128C8"/>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33C707F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35A24FCE"/>
    <w:multiLevelType w:val="multilevel"/>
    <w:tmpl w:val="586A3862"/>
    <w:name w:val="WW8Num743"/>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9">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5FFF74C6"/>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641532D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3"/>
  </w:num>
  <w:num w:numId="7">
    <w:abstractNumId w:val="15"/>
  </w:num>
  <w:num w:numId="8">
    <w:abstractNumId w:val="14"/>
  </w:num>
  <w:num w:numId="9">
    <w:abstractNumId w:val="20"/>
  </w:num>
  <w:num w:numId="10">
    <w:abstractNumId w:val="16"/>
  </w:num>
  <w:num w:numId="11">
    <w:abstractNumId w:val="12"/>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3586">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20FF"/>
    <w:rsid w:val="000031E9"/>
    <w:rsid w:val="000032F8"/>
    <w:rsid w:val="000036AE"/>
    <w:rsid w:val="000156CC"/>
    <w:rsid w:val="000170D9"/>
    <w:rsid w:val="00017118"/>
    <w:rsid w:val="00017E38"/>
    <w:rsid w:val="00021780"/>
    <w:rsid w:val="00021BAC"/>
    <w:rsid w:val="000253C8"/>
    <w:rsid w:val="00025B96"/>
    <w:rsid w:val="0002685B"/>
    <w:rsid w:val="00033CFA"/>
    <w:rsid w:val="000378B7"/>
    <w:rsid w:val="000413CA"/>
    <w:rsid w:val="0004210D"/>
    <w:rsid w:val="00042132"/>
    <w:rsid w:val="00045E34"/>
    <w:rsid w:val="00046304"/>
    <w:rsid w:val="00050E6E"/>
    <w:rsid w:val="0005110F"/>
    <w:rsid w:val="00053E44"/>
    <w:rsid w:val="0005431A"/>
    <w:rsid w:val="0005483D"/>
    <w:rsid w:val="00054F8A"/>
    <w:rsid w:val="00055514"/>
    <w:rsid w:val="0005768C"/>
    <w:rsid w:val="00060CC3"/>
    <w:rsid w:val="00066288"/>
    <w:rsid w:val="00066579"/>
    <w:rsid w:val="00071F38"/>
    <w:rsid w:val="00071FA5"/>
    <w:rsid w:val="000739C6"/>
    <w:rsid w:val="00073C15"/>
    <w:rsid w:val="00073F74"/>
    <w:rsid w:val="000773A4"/>
    <w:rsid w:val="0008151C"/>
    <w:rsid w:val="00095407"/>
    <w:rsid w:val="0009572E"/>
    <w:rsid w:val="00097687"/>
    <w:rsid w:val="000979BD"/>
    <w:rsid w:val="000A2336"/>
    <w:rsid w:val="000A2D1A"/>
    <w:rsid w:val="000A5014"/>
    <w:rsid w:val="000A6145"/>
    <w:rsid w:val="000B247B"/>
    <w:rsid w:val="000B28A3"/>
    <w:rsid w:val="000B28AD"/>
    <w:rsid w:val="000B2F4A"/>
    <w:rsid w:val="000B32D2"/>
    <w:rsid w:val="000B4F9B"/>
    <w:rsid w:val="000C2D8A"/>
    <w:rsid w:val="000C30B5"/>
    <w:rsid w:val="000C3CCB"/>
    <w:rsid w:val="000D0CBF"/>
    <w:rsid w:val="000D13E7"/>
    <w:rsid w:val="000D3963"/>
    <w:rsid w:val="000D6129"/>
    <w:rsid w:val="000D6D1E"/>
    <w:rsid w:val="000D7650"/>
    <w:rsid w:val="000E090E"/>
    <w:rsid w:val="000E1B84"/>
    <w:rsid w:val="000E2771"/>
    <w:rsid w:val="000E3782"/>
    <w:rsid w:val="000E7C30"/>
    <w:rsid w:val="000E7EC7"/>
    <w:rsid w:val="000F10CD"/>
    <w:rsid w:val="00106413"/>
    <w:rsid w:val="00106A44"/>
    <w:rsid w:val="00106EC7"/>
    <w:rsid w:val="001074BF"/>
    <w:rsid w:val="00113E80"/>
    <w:rsid w:val="00114DF6"/>
    <w:rsid w:val="001151E6"/>
    <w:rsid w:val="00116CCD"/>
    <w:rsid w:val="0011744E"/>
    <w:rsid w:val="00120C06"/>
    <w:rsid w:val="001217A9"/>
    <w:rsid w:val="001227CC"/>
    <w:rsid w:val="00125FF6"/>
    <w:rsid w:val="001265D3"/>
    <w:rsid w:val="00131111"/>
    <w:rsid w:val="001313E0"/>
    <w:rsid w:val="00132B33"/>
    <w:rsid w:val="001346AB"/>
    <w:rsid w:val="00135C95"/>
    <w:rsid w:val="00144DB6"/>
    <w:rsid w:val="0014555E"/>
    <w:rsid w:val="001459CD"/>
    <w:rsid w:val="00145EE5"/>
    <w:rsid w:val="00150D03"/>
    <w:rsid w:val="001510BA"/>
    <w:rsid w:val="00155048"/>
    <w:rsid w:val="00155779"/>
    <w:rsid w:val="001577EF"/>
    <w:rsid w:val="001579DB"/>
    <w:rsid w:val="00157A71"/>
    <w:rsid w:val="00161DCF"/>
    <w:rsid w:val="001627EC"/>
    <w:rsid w:val="00162B2E"/>
    <w:rsid w:val="00165A10"/>
    <w:rsid w:val="001675E7"/>
    <w:rsid w:val="0017060F"/>
    <w:rsid w:val="0017320C"/>
    <w:rsid w:val="0017345F"/>
    <w:rsid w:val="00181704"/>
    <w:rsid w:val="00181F92"/>
    <w:rsid w:val="0018286F"/>
    <w:rsid w:val="00183B22"/>
    <w:rsid w:val="00185D0D"/>
    <w:rsid w:val="00190EE2"/>
    <w:rsid w:val="00196C95"/>
    <w:rsid w:val="001A132C"/>
    <w:rsid w:val="001A1E4B"/>
    <w:rsid w:val="001A29AD"/>
    <w:rsid w:val="001A4D79"/>
    <w:rsid w:val="001A4EF0"/>
    <w:rsid w:val="001A6568"/>
    <w:rsid w:val="001A6663"/>
    <w:rsid w:val="001A6E96"/>
    <w:rsid w:val="001A7E43"/>
    <w:rsid w:val="001B049F"/>
    <w:rsid w:val="001B2912"/>
    <w:rsid w:val="001B63B1"/>
    <w:rsid w:val="001B7132"/>
    <w:rsid w:val="001B7F6F"/>
    <w:rsid w:val="001C413E"/>
    <w:rsid w:val="001C5AEC"/>
    <w:rsid w:val="001C67C9"/>
    <w:rsid w:val="001C7A8C"/>
    <w:rsid w:val="001D1DB2"/>
    <w:rsid w:val="001D4BBB"/>
    <w:rsid w:val="001D5E89"/>
    <w:rsid w:val="001D61F9"/>
    <w:rsid w:val="001E01CA"/>
    <w:rsid w:val="001E11DA"/>
    <w:rsid w:val="001E2A71"/>
    <w:rsid w:val="001E4D4C"/>
    <w:rsid w:val="001E5700"/>
    <w:rsid w:val="001F0C1D"/>
    <w:rsid w:val="001F0E22"/>
    <w:rsid w:val="001F3477"/>
    <w:rsid w:val="001F7DF2"/>
    <w:rsid w:val="00201ED5"/>
    <w:rsid w:val="00204658"/>
    <w:rsid w:val="00220033"/>
    <w:rsid w:val="00220115"/>
    <w:rsid w:val="00222395"/>
    <w:rsid w:val="00223043"/>
    <w:rsid w:val="002264D0"/>
    <w:rsid w:val="00226747"/>
    <w:rsid w:val="00232298"/>
    <w:rsid w:val="00233903"/>
    <w:rsid w:val="00234D1E"/>
    <w:rsid w:val="002365ED"/>
    <w:rsid w:val="002374D7"/>
    <w:rsid w:val="0024342D"/>
    <w:rsid w:val="0024349F"/>
    <w:rsid w:val="00243B48"/>
    <w:rsid w:val="00244F33"/>
    <w:rsid w:val="00245DD8"/>
    <w:rsid w:val="00253B9E"/>
    <w:rsid w:val="002549B6"/>
    <w:rsid w:val="0025504C"/>
    <w:rsid w:val="002568F7"/>
    <w:rsid w:val="00256D3C"/>
    <w:rsid w:val="00256DBE"/>
    <w:rsid w:val="002577E3"/>
    <w:rsid w:val="00261E54"/>
    <w:rsid w:val="00262B0C"/>
    <w:rsid w:val="00264794"/>
    <w:rsid w:val="00266049"/>
    <w:rsid w:val="0027238F"/>
    <w:rsid w:val="00273558"/>
    <w:rsid w:val="00275B54"/>
    <w:rsid w:val="00276DFB"/>
    <w:rsid w:val="00277FDF"/>
    <w:rsid w:val="002805FB"/>
    <w:rsid w:val="00282F09"/>
    <w:rsid w:val="0028445A"/>
    <w:rsid w:val="00286B3F"/>
    <w:rsid w:val="0029144B"/>
    <w:rsid w:val="0029237D"/>
    <w:rsid w:val="0029386D"/>
    <w:rsid w:val="002963E1"/>
    <w:rsid w:val="00296448"/>
    <w:rsid w:val="0029648E"/>
    <w:rsid w:val="002A2040"/>
    <w:rsid w:val="002A4FD5"/>
    <w:rsid w:val="002A676E"/>
    <w:rsid w:val="002B291B"/>
    <w:rsid w:val="002C144B"/>
    <w:rsid w:val="002C18FD"/>
    <w:rsid w:val="002C3E2F"/>
    <w:rsid w:val="002C7914"/>
    <w:rsid w:val="002D061C"/>
    <w:rsid w:val="002D1943"/>
    <w:rsid w:val="002D1997"/>
    <w:rsid w:val="002D1EC8"/>
    <w:rsid w:val="002D2615"/>
    <w:rsid w:val="002D284B"/>
    <w:rsid w:val="002D2B8A"/>
    <w:rsid w:val="002E17B5"/>
    <w:rsid w:val="002E1914"/>
    <w:rsid w:val="002E2279"/>
    <w:rsid w:val="002E4DA7"/>
    <w:rsid w:val="002E6C91"/>
    <w:rsid w:val="002E6F06"/>
    <w:rsid w:val="002F2D5A"/>
    <w:rsid w:val="002F30A5"/>
    <w:rsid w:val="003001A6"/>
    <w:rsid w:val="003010E7"/>
    <w:rsid w:val="00301399"/>
    <w:rsid w:val="003017C6"/>
    <w:rsid w:val="00302EC4"/>
    <w:rsid w:val="00302ED7"/>
    <w:rsid w:val="0030369C"/>
    <w:rsid w:val="00304490"/>
    <w:rsid w:val="00306108"/>
    <w:rsid w:val="003074FC"/>
    <w:rsid w:val="00312D5D"/>
    <w:rsid w:val="00316FDE"/>
    <w:rsid w:val="0032160F"/>
    <w:rsid w:val="003217F0"/>
    <w:rsid w:val="0032279B"/>
    <w:rsid w:val="003234B1"/>
    <w:rsid w:val="00324A25"/>
    <w:rsid w:val="00325764"/>
    <w:rsid w:val="0032750E"/>
    <w:rsid w:val="00331559"/>
    <w:rsid w:val="00332B0B"/>
    <w:rsid w:val="003340D2"/>
    <w:rsid w:val="00341C67"/>
    <w:rsid w:val="00341EA2"/>
    <w:rsid w:val="00343BC7"/>
    <w:rsid w:val="00345753"/>
    <w:rsid w:val="003460CA"/>
    <w:rsid w:val="00347A98"/>
    <w:rsid w:val="00354467"/>
    <w:rsid w:val="003547B7"/>
    <w:rsid w:val="00354A9F"/>
    <w:rsid w:val="00354BBD"/>
    <w:rsid w:val="00356599"/>
    <w:rsid w:val="00363CA6"/>
    <w:rsid w:val="003649AB"/>
    <w:rsid w:val="003658E2"/>
    <w:rsid w:val="003666A6"/>
    <w:rsid w:val="003700E0"/>
    <w:rsid w:val="00371783"/>
    <w:rsid w:val="00371BB0"/>
    <w:rsid w:val="003770DE"/>
    <w:rsid w:val="00377886"/>
    <w:rsid w:val="00377A83"/>
    <w:rsid w:val="003815F0"/>
    <w:rsid w:val="003818B2"/>
    <w:rsid w:val="00384268"/>
    <w:rsid w:val="003878C6"/>
    <w:rsid w:val="00392D6A"/>
    <w:rsid w:val="003930EE"/>
    <w:rsid w:val="0039445A"/>
    <w:rsid w:val="003964D8"/>
    <w:rsid w:val="003A0B0A"/>
    <w:rsid w:val="003A399A"/>
    <w:rsid w:val="003A3FBE"/>
    <w:rsid w:val="003A4C37"/>
    <w:rsid w:val="003A5F21"/>
    <w:rsid w:val="003A6B6D"/>
    <w:rsid w:val="003A7EAF"/>
    <w:rsid w:val="003B1AAE"/>
    <w:rsid w:val="003B293A"/>
    <w:rsid w:val="003B3429"/>
    <w:rsid w:val="003B3FC0"/>
    <w:rsid w:val="003B5930"/>
    <w:rsid w:val="003C0751"/>
    <w:rsid w:val="003C235F"/>
    <w:rsid w:val="003C38EA"/>
    <w:rsid w:val="003C469D"/>
    <w:rsid w:val="003C4EF7"/>
    <w:rsid w:val="003C7944"/>
    <w:rsid w:val="003C79BD"/>
    <w:rsid w:val="003D3232"/>
    <w:rsid w:val="003D36C5"/>
    <w:rsid w:val="003D4108"/>
    <w:rsid w:val="003D6DC4"/>
    <w:rsid w:val="003D7B30"/>
    <w:rsid w:val="003D7E15"/>
    <w:rsid w:val="003E0331"/>
    <w:rsid w:val="003E0376"/>
    <w:rsid w:val="003E3562"/>
    <w:rsid w:val="003E6936"/>
    <w:rsid w:val="003F2E31"/>
    <w:rsid w:val="003F2FD5"/>
    <w:rsid w:val="003F345B"/>
    <w:rsid w:val="003F36E8"/>
    <w:rsid w:val="003F66ED"/>
    <w:rsid w:val="003F6754"/>
    <w:rsid w:val="004026AC"/>
    <w:rsid w:val="00403CE6"/>
    <w:rsid w:val="0040402C"/>
    <w:rsid w:val="00404036"/>
    <w:rsid w:val="00404A76"/>
    <w:rsid w:val="00404CF8"/>
    <w:rsid w:val="00406541"/>
    <w:rsid w:val="00411130"/>
    <w:rsid w:val="004113CD"/>
    <w:rsid w:val="00411902"/>
    <w:rsid w:val="00411AEF"/>
    <w:rsid w:val="00412E17"/>
    <w:rsid w:val="00414942"/>
    <w:rsid w:val="0041523D"/>
    <w:rsid w:val="004169BD"/>
    <w:rsid w:val="00420982"/>
    <w:rsid w:val="00420C9B"/>
    <w:rsid w:val="00421ACB"/>
    <w:rsid w:val="00421F24"/>
    <w:rsid w:val="00422BC3"/>
    <w:rsid w:val="00423013"/>
    <w:rsid w:val="00423244"/>
    <w:rsid w:val="00423AFD"/>
    <w:rsid w:val="004241E8"/>
    <w:rsid w:val="00424C24"/>
    <w:rsid w:val="00426BAB"/>
    <w:rsid w:val="0043139E"/>
    <w:rsid w:val="0043235C"/>
    <w:rsid w:val="0043453E"/>
    <w:rsid w:val="00435514"/>
    <w:rsid w:val="00436220"/>
    <w:rsid w:val="00436ABC"/>
    <w:rsid w:val="00436E0B"/>
    <w:rsid w:val="00443558"/>
    <w:rsid w:val="00445C17"/>
    <w:rsid w:val="0044667E"/>
    <w:rsid w:val="00446B60"/>
    <w:rsid w:val="004515B5"/>
    <w:rsid w:val="0045684B"/>
    <w:rsid w:val="00456E3A"/>
    <w:rsid w:val="004600E1"/>
    <w:rsid w:val="00460569"/>
    <w:rsid w:val="00460C9F"/>
    <w:rsid w:val="00462DD2"/>
    <w:rsid w:val="004650CA"/>
    <w:rsid w:val="00465ED0"/>
    <w:rsid w:val="004728DD"/>
    <w:rsid w:val="00476DAD"/>
    <w:rsid w:val="00477A14"/>
    <w:rsid w:val="004806D0"/>
    <w:rsid w:val="00481423"/>
    <w:rsid w:val="00481D36"/>
    <w:rsid w:val="00482DC2"/>
    <w:rsid w:val="0048586E"/>
    <w:rsid w:val="004901FD"/>
    <w:rsid w:val="00494275"/>
    <w:rsid w:val="00495AB0"/>
    <w:rsid w:val="00496CEE"/>
    <w:rsid w:val="004A1682"/>
    <w:rsid w:val="004A36FD"/>
    <w:rsid w:val="004A4FD6"/>
    <w:rsid w:val="004A6A11"/>
    <w:rsid w:val="004A6ABB"/>
    <w:rsid w:val="004A7C58"/>
    <w:rsid w:val="004B2E58"/>
    <w:rsid w:val="004B6E7B"/>
    <w:rsid w:val="004B7126"/>
    <w:rsid w:val="004C30AA"/>
    <w:rsid w:val="004C4F77"/>
    <w:rsid w:val="004D22B1"/>
    <w:rsid w:val="004D2C5B"/>
    <w:rsid w:val="004D550E"/>
    <w:rsid w:val="004E21A1"/>
    <w:rsid w:val="004E42A0"/>
    <w:rsid w:val="004E5178"/>
    <w:rsid w:val="004E66E9"/>
    <w:rsid w:val="004E6F72"/>
    <w:rsid w:val="004E727A"/>
    <w:rsid w:val="004E7D62"/>
    <w:rsid w:val="004F5512"/>
    <w:rsid w:val="004F55EF"/>
    <w:rsid w:val="005051D0"/>
    <w:rsid w:val="005067C4"/>
    <w:rsid w:val="00506A37"/>
    <w:rsid w:val="00507FE0"/>
    <w:rsid w:val="005109CE"/>
    <w:rsid w:val="0051625F"/>
    <w:rsid w:val="0051690C"/>
    <w:rsid w:val="005178E5"/>
    <w:rsid w:val="00526082"/>
    <w:rsid w:val="0052635A"/>
    <w:rsid w:val="0052681C"/>
    <w:rsid w:val="00526B61"/>
    <w:rsid w:val="00526CE8"/>
    <w:rsid w:val="00531AE2"/>
    <w:rsid w:val="00533389"/>
    <w:rsid w:val="00535488"/>
    <w:rsid w:val="005370FF"/>
    <w:rsid w:val="0054173F"/>
    <w:rsid w:val="00542CF0"/>
    <w:rsid w:val="00547183"/>
    <w:rsid w:val="00547736"/>
    <w:rsid w:val="005516FD"/>
    <w:rsid w:val="00553F7E"/>
    <w:rsid w:val="00554F44"/>
    <w:rsid w:val="0056052F"/>
    <w:rsid w:val="005617F3"/>
    <w:rsid w:val="005643B0"/>
    <w:rsid w:val="00565A09"/>
    <w:rsid w:val="00566834"/>
    <w:rsid w:val="005668EE"/>
    <w:rsid w:val="00566A69"/>
    <w:rsid w:val="005673F9"/>
    <w:rsid w:val="00567F99"/>
    <w:rsid w:val="005704EA"/>
    <w:rsid w:val="00570C36"/>
    <w:rsid w:val="005722A8"/>
    <w:rsid w:val="00572B89"/>
    <w:rsid w:val="005754D5"/>
    <w:rsid w:val="00575879"/>
    <w:rsid w:val="00576E82"/>
    <w:rsid w:val="00580FBC"/>
    <w:rsid w:val="0058127F"/>
    <w:rsid w:val="005821F7"/>
    <w:rsid w:val="00582482"/>
    <w:rsid w:val="00582850"/>
    <w:rsid w:val="00582DA8"/>
    <w:rsid w:val="00583022"/>
    <w:rsid w:val="00583B2C"/>
    <w:rsid w:val="00583D18"/>
    <w:rsid w:val="00586F7E"/>
    <w:rsid w:val="00590801"/>
    <w:rsid w:val="0059092C"/>
    <w:rsid w:val="005919E6"/>
    <w:rsid w:val="0059652D"/>
    <w:rsid w:val="005A2181"/>
    <w:rsid w:val="005A5589"/>
    <w:rsid w:val="005A7959"/>
    <w:rsid w:val="005A7C2D"/>
    <w:rsid w:val="005B145F"/>
    <w:rsid w:val="005B2318"/>
    <w:rsid w:val="005B5048"/>
    <w:rsid w:val="005B55CE"/>
    <w:rsid w:val="005B7E93"/>
    <w:rsid w:val="005C2D51"/>
    <w:rsid w:val="005C44F5"/>
    <w:rsid w:val="005C4A6E"/>
    <w:rsid w:val="005C56F0"/>
    <w:rsid w:val="005C6695"/>
    <w:rsid w:val="005C6E59"/>
    <w:rsid w:val="005D1302"/>
    <w:rsid w:val="005D13B1"/>
    <w:rsid w:val="005D2212"/>
    <w:rsid w:val="005D264F"/>
    <w:rsid w:val="005D4D7C"/>
    <w:rsid w:val="005E0F33"/>
    <w:rsid w:val="005E186A"/>
    <w:rsid w:val="005E1FDC"/>
    <w:rsid w:val="005E39F4"/>
    <w:rsid w:val="005E447C"/>
    <w:rsid w:val="005E6657"/>
    <w:rsid w:val="005E6AD5"/>
    <w:rsid w:val="005E7301"/>
    <w:rsid w:val="005F1168"/>
    <w:rsid w:val="005F1844"/>
    <w:rsid w:val="005F21CC"/>
    <w:rsid w:val="005F3044"/>
    <w:rsid w:val="005F79F8"/>
    <w:rsid w:val="005F7FB2"/>
    <w:rsid w:val="0060147E"/>
    <w:rsid w:val="0060224B"/>
    <w:rsid w:val="0060246D"/>
    <w:rsid w:val="006041E2"/>
    <w:rsid w:val="0060495A"/>
    <w:rsid w:val="00604E90"/>
    <w:rsid w:val="00607783"/>
    <w:rsid w:val="00607839"/>
    <w:rsid w:val="00610895"/>
    <w:rsid w:val="006148EF"/>
    <w:rsid w:val="00617928"/>
    <w:rsid w:val="00617D51"/>
    <w:rsid w:val="00620870"/>
    <w:rsid w:val="00621EF6"/>
    <w:rsid w:val="00625FF1"/>
    <w:rsid w:val="006265D5"/>
    <w:rsid w:val="00626A9E"/>
    <w:rsid w:val="0062710C"/>
    <w:rsid w:val="0062735D"/>
    <w:rsid w:val="00631478"/>
    <w:rsid w:val="00631C7D"/>
    <w:rsid w:val="00632E0A"/>
    <w:rsid w:val="006335CF"/>
    <w:rsid w:val="00633DED"/>
    <w:rsid w:val="006348A7"/>
    <w:rsid w:val="00635B28"/>
    <w:rsid w:val="00635E71"/>
    <w:rsid w:val="00641E00"/>
    <w:rsid w:val="00642E44"/>
    <w:rsid w:val="00643B9A"/>
    <w:rsid w:val="00645374"/>
    <w:rsid w:val="00645DC7"/>
    <w:rsid w:val="006471DF"/>
    <w:rsid w:val="006555BD"/>
    <w:rsid w:val="00656B89"/>
    <w:rsid w:val="00657963"/>
    <w:rsid w:val="00660C08"/>
    <w:rsid w:val="00663A0C"/>
    <w:rsid w:val="00664E8B"/>
    <w:rsid w:val="006718C4"/>
    <w:rsid w:val="00674096"/>
    <w:rsid w:val="006774C7"/>
    <w:rsid w:val="00680776"/>
    <w:rsid w:val="00680D37"/>
    <w:rsid w:val="0068123B"/>
    <w:rsid w:val="00682075"/>
    <w:rsid w:val="0068281C"/>
    <w:rsid w:val="006854B1"/>
    <w:rsid w:val="0069007E"/>
    <w:rsid w:val="006908AC"/>
    <w:rsid w:val="00696C24"/>
    <w:rsid w:val="006A01C5"/>
    <w:rsid w:val="006A4578"/>
    <w:rsid w:val="006A5B9F"/>
    <w:rsid w:val="006A654E"/>
    <w:rsid w:val="006C10D0"/>
    <w:rsid w:val="006C12E9"/>
    <w:rsid w:val="006C1CE4"/>
    <w:rsid w:val="006C20D0"/>
    <w:rsid w:val="006C4110"/>
    <w:rsid w:val="006C444B"/>
    <w:rsid w:val="006D1419"/>
    <w:rsid w:val="006D4269"/>
    <w:rsid w:val="006D4474"/>
    <w:rsid w:val="006E1EA4"/>
    <w:rsid w:val="006E5B34"/>
    <w:rsid w:val="006F53B6"/>
    <w:rsid w:val="006F567B"/>
    <w:rsid w:val="006F6673"/>
    <w:rsid w:val="006F6E73"/>
    <w:rsid w:val="0070095F"/>
    <w:rsid w:val="00700DEE"/>
    <w:rsid w:val="0070237F"/>
    <w:rsid w:val="007100F2"/>
    <w:rsid w:val="00710350"/>
    <w:rsid w:val="0071065A"/>
    <w:rsid w:val="007131C4"/>
    <w:rsid w:val="00713FE1"/>
    <w:rsid w:val="0072037C"/>
    <w:rsid w:val="007207BF"/>
    <w:rsid w:val="00724EDC"/>
    <w:rsid w:val="00727966"/>
    <w:rsid w:val="00730173"/>
    <w:rsid w:val="007303B9"/>
    <w:rsid w:val="00731EC0"/>
    <w:rsid w:val="00735B2D"/>
    <w:rsid w:val="00735BA7"/>
    <w:rsid w:val="00737C1A"/>
    <w:rsid w:val="00741E52"/>
    <w:rsid w:val="00743157"/>
    <w:rsid w:val="007445BD"/>
    <w:rsid w:val="007456A2"/>
    <w:rsid w:val="00745AD4"/>
    <w:rsid w:val="00747B7F"/>
    <w:rsid w:val="00747F8A"/>
    <w:rsid w:val="00753C51"/>
    <w:rsid w:val="00753E23"/>
    <w:rsid w:val="007544DE"/>
    <w:rsid w:val="007572BD"/>
    <w:rsid w:val="00757F10"/>
    <w:rsid w:val="00762A5B"/>
    <w:rsid w:val="00762BE2"/>
    <w:rsid w:val="0076351B"/>
    <w:rsid w:val="007638BA"/>
    <w:rsid w:val="007644D4"/>
    <w:rsid w:val="00765350"/>
    <w:rsid w:val="0076549A"/>
    <w:rsid w:val="007705FC"/>
    <w:rsid w:val="00770847"/>
    <w:rsid w:val="007746EB"/>
    <w:rsid w:val="007748BA"/>
    <w:rsid w:val="00774BE0"/>
    <w:rsid w:val="007772C2"/>
    <w:rsid w:val="00780D26"/>
    <w:rsid w:val="00781989"/>
    <w:rsid w:val="00784130"/>
    <w:rsid w:val="0078420A"/>
    <w:rsid w:val="0079007D"/>
    <w:rsid w:val="00791389"/>
    <w:rsid w:val="00791690"/>
    <w:rsid w:val="007970C0"/>
    <w:rsid w:val="00797659"/>
    <w:rsid w:val="00797D8A"/>
    <w:rsid w:val="007A079A"/>
    <w:rsid w:val="007A3F13"/>
    <w:rsid w:val="007A5381"/>
    <w:rsid w:val="007A6604"/>
    <w:rsid w:val="007A7A90"/>
    <w:rsid w:val="007A7C17"/>
    <w:rsid w:val="007A7DCB"/>
    <w:rsid w:val="007B0E0F"/>
    <w:rsid w:val="007B179E"/>
    <w:rsid w:val="007B1C4F"/>
    <w:rsid w:val="007B5D7F"/>
    <w:rsid w:val="007B5E14"/>
    <w:rsid w:val="007B603B"/>
    <w:rsid w:val="007B7659"/>
    <w:rsid w:val="007C03FD"/>
    <w:rsid w:val="007C11A3"/>
    <w:rsid w:val="007C1222"/>
    <w:rsid w:val="007C3188"/>
    <w:rsid w:val="007C3C96"/>
    <w:rsid w:val="007C417D"/>
    <w:rsid w:val="007C5FAD"/>
    <w:rsid w:val="007C6DFB"/>
    <w:rsid w:val="007C7068"/>
    <w:rsid w:val="007C7722"/>
    <w:rsid w:val="007D0E0F"/>
    <w:rsid w:val="007D26EA"/>
    <w:rsid w:val="007D6E23"/>
    <w:rsid w:val="007D71D9"/>
    <w:rsid w:val="007E0C09"/>
    <w:rsid w:val="007E38AE"/>
    <w:rsid w:val="007E3908"/>
    <w:rsid w:val="007E47BE"/>
    <w:rsid w:val="007E6F5B"/>
    <w:rsid w:val="007F1240"/>
    <w:rsid w:val="007F45E7"/>
    <w:rsid w:val="007F4DB7"/>
    <w:rsid w:val="00800376"/>
    <w:rsid w:val="00802A86"/>
    <w:rsid w:val="008033A1"/>
    <w:rsid w:val="008039F8"/>
    <w:rsid w:val="0080716F"/>
    <w:rsid w:val="00816643"/>
    <w:rsid w:val="00820607"/>
    <w:rsid w:val="0082068C"/>
    <w:rsid w:val="00821B7B"/>
    <w:rsid w:val="0082269F"/>
    <w:rsid w:val="008233BC"/>
    <w:rsid w:val="008234E5"/>
    <w:rsid w:val="008271CB"/>
    <w:rsid w:val="00827CB5"/>
    <w:rsid w:val="0083305C"/>
    <w:rsid w:val="00833173"/>
    <w:rsid w:val="008331D9"/>
    <w:rsid w:val="00833B44"/>
    <w:rsid w:val="008352F9"/>
    <w:rsid w:val="00844CF2"/>
    <w:rsid w:val="00846B24"/>
    <w:rsid w:val="00850936"/>
    <w:rsid w:val="00851763"/>
    <w:rsid w:val="00856C89"/>
    <w:rsid w:val="008608AC"/>
    <w:rsid w:val="00860F37"/>
    <w:rsid w:val="008624CB"/>
    <w:rsid w:val="008633AE"/>
    <w:rsid w:val="008656A2"/>
    <w:rsid w:val="0086636B"/>
    <w:rsid w:val="00872BDA"/>
    <w:rsid w:val="00880DA2"/>
    <w:rsid w:val="00881E39"/>
    <w:rsid w:val="00884449"/>
    <w:rsid w:val="00885FC0"/>
    <w:rsid w:val="008922A3"/>
    <w:rsid w:val="00892CB0"/>
    <w:rsid w:val="0089305D"/>
    <w:rsid w:val="00893891"/>
    <w:rsid w:val="00895145"/>
    <w:rsid w:val="00895CE5"/>
    <w:rsid w:val="008A2EC5"/>
    <w:rsid w:val="008A5B7E"/>
    <w:rsid w:val="008A64A6"/>
    <w:rsid w:val="008B0877"/>
    <w:rsid w:val="008B1568"/>
    <w:rsid w:val="008B4A1A"/>
    <w:rsid w:val="008C4D4B"/>
    <w:rsid w:val="008C5026"/>
    <w:rsid w:val="008C5440"/>
    <w:rsid w:val="008C56A4"/>
    <w:rsid w:val="008D0DDD"/>
    <w:rsid w:val="008E0542"/>
    <w:rsid w:val="008E13F4"/>
    <w:rsid w:val="008E1B6F"/>
    <w:rsid w:val="008E31B7"/>
    <w:rsid w:val="008E4426"/>
    <w:rsid w:val="008E4F88"/>
    <w:rsid w:val="008F1A92"/>
    <w:rsid w:val="008F26A1"/>
    <w:rsid w:val="008F36F5"/>
    <w:rsid w:val="008F68AE"/>
    <w:rsid w:val="009008E7"/>
    <w:rsid w:val="0090204D"/>
    <w:rsid w:val="00902D52"/>
    <w:rsid w:val="009048B6"/>
    <w:rsid w:val="009049D1"/>
    <w:rsid w:val="00905BE6"/>
    <w:rsid w:val="00907BA7"/>
    <w:rsid w:val="009113F5"/>
    <w:rsid w:val="00911A73"/>
    <w:rsid w:val="0091203E"/>
    <w:rsid w:val="00912562"/>
    <w:rsid w:val="00914DC3"/>
    <w:rsid w:val="00920BAE"/>
    <w:rsid w:val="00920FC0"/>
    <w:rsid w:val="0092163D"/>
    <w:rsid w:val="00921D19"/>
    <w:rsid w:val="00922F97"/>
    <w:rsid w:val="00923F1E"/>
    <w:rsid w:val="00927491"/>
    <w:rsid w:val="00931460"/>
    <w:rsid w:val="00931D2E"/>
    <w:rsid w:val="009346A4"/>
    <w:rsid w:val="0093502C"/>
    <w:rsid w:val="00940CB0"/>
    <w:rsid w:val="00940FE6"/>
    <w:rsid w:val="00942669"/>
    <w:rsid w:val="009433B3"/>
    <w:rsid w:val="009442D3"/>
    <w:rsid w:val="00946ABE"/>
    <w:rsid w:val="00954DB1"/>
    <w:rsid w:val="00955EC6"/>
    <w:rsid w:val="0095620F"/>
    <w:rsid w:val="00957027"/>
    <w:rsid w:val="00957686"/>
    <w:rsid w:val="009576A7"/>
    <w:rsid w:val="0096073A"/>
    <w:rsid w:val="00961EBF"/>
    <w:rsid w:val="009654D4"/>
    <w:rsid w:val="00967BF0"/>
    <w:rsid w:val="00971AC1"/>
    <w:rsid w:val="00972D10"/>
    <w:rsid w:val="00977139"/>
    <w:rsid w:val="00977F64"/>
    <w:rsid w:val="00980554"/>
    <w:rsid w:val="00984106"/>
    <w:rsid w:val="00984777"/>
    <w:rsid w:val="0098515A"/>
    <w:rsid w:val="00992519"/>
    <w:rsid w:val="00995C43"/>
    <w:rsid w:val="009A047A"/>
    <w:rsid w:val="009A1139"/>
    <w:rsid w:val="009A1890"/>
    <w:rsid w:val="009A7553"/>
    <w:rsid w:val="009B0557"/>
    <w:rsid w:val="009B1D77"/>
    <w:rsid w:val="009B2EA2"/>
    <w:rsid w:val="009B3C48"/>
    <w:rsid w:val="009B41D9"/>
    <w:rsid w:val="009B4AC3"/>
    <w:rsid w:val="009B5098"/>
    <w:rsid w:val="009C060A"/>
    <w:rsid w:val="009C2AE2"/>
    <w:rsid w:val="009C3D03"/>
    <w:rsid w:val="009C3D4E"/>
    <w:rsid w:val="009C4F78"/>
    <w:rsid w:val="009D127C"/>
    <w:rsid w:val="009D3BB8"/>
    <w:rsid w:val="009D4643"/>
    <w:rsid w:val="009D4B51"/>
    <w:rsid w:val="009D531A"/>
    <w:rsid w:val="009D5331"/>
    <w:rsid w:val="009D5971"/>
    <w:rsid w:val="009D77FF"/>
    <w:rsid w:val="009E0D7D"/>
    <w:rsid w:val="009E175E"/>
    <w:rsid w:val="009E23B8"/>
    <w:rsid w:val="009F1747"/>
    <w:rsid w:val="009F3590"/>
    <w:rsid w:val="009F4B5B"/>
    <w:rsid w:val="009F4C44"/>
    <w:rsid w:val="00A050F8"/>
    <w:rsid w:val="00A0603B"/>
    <w:rsid w:val="00A06A8A"/>
    <w:rsid w:val="00A078D6"/>
    <w:rsid w:val="00A1357D"/>
    <w:rsid w:val="00A14AC6"/>
    <w:rsid w:val="00A1563F"/>
    <w:rsid w:val="00A15ACC"/>
    <w:rsid w:val="00A16A2B"/>
    <w:rsid w:val="00A204D1"/>
    <w:rsid w:val="00A22DB8"/>
    <w:rsid w:val="00A26501"/>
    <w:rsid w:val="00A26A69"/>
    <w:rsid w:val="00A2708E"/>
    <w:rsid w:val="00A30814"/>
    <w:rsid w:val="00A30EC1"/>
    <w:rsid w:val="00A33924"/>
    <w:rsid w:val="00A369E8"/>
    <w:rsid w:val="00A36F5D"/>
    <w:rsid w:val="00A3766B"/>
    <w:rsid w:val="00A37F05"/>
    <w:rsid w:val="00A40192"/>
    <w:rsid w:val="00A40B9A"/>
    <w:rsid w:val="00A40F5A"/>
    <w:rsid w:val="00A45286"/>
    <w:rsid w:val="00A45396"/>
    <w:rsid w:val="00A5231B"/>
    <w:rsid w:val="00A54613"/>
    <w:rsid w:val="00A568A4"/>
    <w:rsid w:val="00A61B64"/>
    <w:rsid w:val="00A63135"/>
    <w:rsid w:val="00A67893"/>
    <w:rsid w:val="00A7271C"/>
    <w:rsid w:val="00A7365F"/>
    <w:rsid w:val="00A743A8"/>
    <w:rsid w:val="00A765B1"/>
    <w:rsid w:val="00A80F1E"/>
    <w:rsid w:val="00A810F5"/>
    <w:rsid w:val="00A8137D"/>
    <w:rsid w:val="00A8331E"/>
    <w:rsid w:val="00A868BC"/>
    <w:rsid w:val="00A86B9D"/>
    <w:rsid w:val="00A873E0"/>
    <w:rsid w:val="00A90855"/>
    <w:rsid w:val="00A911B6"/>
    <w:rsid w:val="00A922DE"/>
    <w:rsid w:val="00A92ED1"/>
    <w:rsid w:val="00A948B7"/>
    <w:rsid w:val="00A955BC"/>
    <w:rsid w:val="00A95BDC"/>
    <w:rsid w:val="00A96DAA"/>
    <w:rsid w:val="00A97836"/>
    <w:rsid w:val="00A9783D"/>
    <w:rsid w:val="00AA3775"/>
    <w:rsid w:val="00AA3B19"/>
    <w:rsid w:val="00AA40CD"/>
    <w:rsid w:val="00AA686B"/>
    <w:rsid w:val="00AA7453"/>
    <w:rsid w:val="00AB002B"/>
    <w:rsid w:val="00AB2C74"/>
    <w:rsid w:val="00AB3804"/>
    <w:rsid w:val="00AB3EA3"/>
    <w:rsid w:val="00AB54CF"/>
    <w:rsid w:val="00AB58C9"/>
    <w:rsid w:val="00AB6077"/>
    <w:rsid w:val="00AC1BAA"/>
    <w:rsid w:val="00AC24B1"/>
    <w:rsid w:val="00AC3A4E"/>
    <w:rsid w:val="00AC53A4"/>
    <w:rsid w:val="00AC58D6"/>
    <w:rsid w:val="00AC5E42"/>
    <w:rsid w:val="00AC6527"/>
    <w:rsid w:val="00AC662B"/>
    <w:rsid w:val="00AC7613"/>
    <w:rsid w:val="00AD0CDD"/>
    <w:rsid w:val="00AD231B"/>
    <w:rsid w:val="00AD28BB"/>
    <w:rsid w:val="00AD43CA"/>
    <w:rsid w:val="00AD6589"/>
    <w:rsid w:val="00AD6747"/>
    <w:rsid w:val="00AE08CC"/>
    <w:rsid w:val="00AE14E6"/>
    <w:rsid w:val="00AF55C2"/>
    <w:rsid w:val="00B04804"/>
    <w:rsid w:val="00B04994"/>
    <w:rsid w:val="00B050E7"/>
    <w:rsid w:val="00B10908"/>
    <w:rsid w:val="00B13C23"/>
    <w:rsid w:val="00B1498F"/>
    <w:rsid w:val="00B15518"/>
    <w:rsid w:val="00B161D8"/>
    <w:rsid w:val="00B16BE3"/>
    <w:rsid w:val="00B175F5"/>
    <w:rsid w:val="00B17633"/>
    <w:rsid w:val="00B17B60"/>
    <w:rsid w:val="00B214AE"/>
    <w:rsid w:val="00B23C09"/>
    <w:rsid w:val="00B2563A"/>
    <w:rsid w:val="00B279E3"/>
    <w:rsid w:val="00B3207E"/>
    <w:rsid w:val="00B3358C"/>
    <w:rsid w:val="00B36F68"/>
    <w:rsid w:val="00B40110"/>
    <w:rsid w:val="00B408CF"/>
    <w:rsid w:val="00B43889"/>
    <w:rsid w:val="00B44282"/>
    <w:rsid w:val="00B52036"/>
    <w:rsid w:val="00B523B0"/>
    <w:rsid w:val="00B5264B"/>
    <w:rsid w:val="00B544A5"/>
    <w:rsid w:val="00B54C42"/>
    <w:rsid w:val="00B54D43"/>
    <w:rsid w:val="00B55AB6"/>
    <w:rsid w:val="00B601CF"/>
    <w:rsid w:val="00B63B8F"/>
    <w:rsid w:val="00B66A85"/>
    <w:rsid w:val="00B66BDF"/>
    <w:rsid w:val="00B67969"/>
    <w:rsid w:val="00B71C1B"/>
    <w:rsid w:val="00B729C3"/>
    <w:rsid w:val="00B7535A"/>
    <w:rsid w:val="00B81CB6"/>
    <w:rsid w:val="00B82F64"/>
    <w:rsid w:val="00B831F3"/>
    <w:rsid w:val="00B83547"/>
    <w:rsid w:val="00B84CB7"/>
    <w:rsid w:val="00B85114"/>
    <w:rsid w:val="00B85EF0"/>
    <w:rsid w:val="00B863CD"/>
    <w:rsid w:val="00B87DFD"/>
    <w:rsid w:val="00B935DB"/>
    <w:rsid w:val="00B9395A"/>
    <w:rsid w:val="00BA023A"/>
    <w:rsid w:val="00BA210F"/>
    <w:rsid w:val="00BA37EB"/>
    <w:rsid w:val="00BA43E7"/>
    <w:rsid w:val="00BA4881"/>
    <w:rsid w:val="00BA4A7A"/>
    <w:rsid w:val="00BA766C"/>
    <w:rsid w:val="00BB5451"/>
    <w:rsid w:val="00BB7805"/>
    <w:rsid w:val="00BC1532"/>
    <w:rsid w:val="00BC4511"/>
    <w:rsid w:val="00BC4B26"/>
    <w:rsid w:val="00BC62D7"/>
    <w:rsid w:val="00BD0252"/>
    <w:rsid w:val="00BD1784"/>
    <w:rsid w:val="00BD1985"/>
    <w:rsid w:val="00BD1BEC"/>
    <w:rsid w:val="00BD7021"/>
    <w:rsid w:val="00BD7052"/>
    <w:rsid w:val="00BE30FA"/>
    <w:rsid w:val="00BE3A82"/>
    <w:rsid w:val="00BE4517"/>
    <w:rsid w:val="00BE456D"/>
    <w:rsid w:val="00BE4798"/>
    <w:rsid w:val="00BF070A"/>
    <w:rsid w:val="00BF198A"/>
    <w:rsid w:val="00BF2482"/>
    <w:rsid w:val="00BF273F"/>
    <w:rsid w:val="00BF3750"/>
    <w:rsid w:val="00BF7F14"/>
    <w:rsid w:val="00C00BA5"/>
    <w:rsid w:val="00C00F5F"/>
    <w:rsid w:val="00C054E9"/>
    <w:rsid w:val="00C05FBE"/>
    <w:rsid w:val="00C05FE5"/>
    <w:rsid w:val="00C068E4"/>
    <w:rsid w:val="00C11812"/>
    <w:rsid w:val="00C11E3B"/>
    <w:rsid w:val="00C12BE4"/>
    <w:rsid w:val="00C1449D"/>
    <w:rsid w:val="00C15F9A"/>
    <w:rsid w:val="00C166AA"/>
    <w:rsid w:val="00C16B68"/>
    <w:rsid w:val="00C16E09"/>
    <w:rsid w:val="00C20AA3"/>
    <w:rsid w:val="00C2398F"/>
    <w:rsid w:val="00C23A1D"/>
    <w:rsid w:val="00C23E28"/>
    <w:rsid w:val="00C27633"/>
    <w:rsid w:val="00C3084E"/>
    <w:rsid w:val="00C323AB"/>
    <w:rsid w:val="00C35EE2"/>
    <w:rsid w:val="00C361A8"/>
    <w:rsid w:val="00C3639C"/>
    <w:rsid w:val="00C36FC9"/>
    <w:rsid w:val="00C42042"/>
    <w:rsid w:val="00C44D14"/>
    <w:rsid w:val="00C477A7"/>
    <w:rsid w:val="00C51414"/>
    <w:rsid w:val="00C563B9"/>
    <w:rsid w:val="00C5640A"/>
    <w:rsid w:val="00C601EC"/>
    <w:rsid w:val="00C623E6"/>
    <w:rsid w:val="00C65C37"/>
    <w:rsid w:val="00C675EA"/>
    <w:rsid w:val="00C67B2B"/>
    <w:rsid w:val="00C737D9"/>
    <w:rsid w:val="00C75A37"/>
    <w:rsid w:val="00C812E2"/>
    <w:rsid w:val="00C81B65"/>
    <w:rsid w:val="00C82DBC"/>
    <w:rsid w:val="00C86044"/>
    <w:rsid w:val="00C868D8"/>
    <w:rsid w:val="00C86C0F"/>
    <w:rsid w:val="00C86CD6"/>
    <w:rsid w:val="00C90592"/>
    <w:rsid w:val="00C90CF0"/>
    <w:rsid w:val="00C928B0"/>
    <w:rsid w:val="00C97E3B"/>
    <w:rsid w:val="00CA76C1"/>
    <w:rsid w:val="00CA773A"/>
    <w:rsid w:val="00CB009D"/>
    <w:rsid w:val="00CB01AF"/>
    <w:rsid w:val="00CB041A"/>
    <w:rsid w:val="00CB165F"/>
    <w:rsid w:val="00CB18E6"/>
    <w:rsid w:val="00CC0DE3"/>
    <w:rsid w:val="00CC150F"/>
    <w:rsid w:val="00CC32C3"/>
    <w:rsid w:val="00CC411F"/>
    <w:rsid w:val="00CC77E2"/>
    <w:rsid w:val="00CC7F23"/>
    <w:rsid w:val="00CD06E0"/>
    <w:rsid w:val="00CD3402"/>
    <w:rsid w:val="00CD580E"/>
    <w:rsid w:val="00CD60B3"/>
    <w:rsid w:val="00CE0D5C"/>
    <w:rsid w:val="00CE0EA5"/>
    <w:rsid w:val="00CE2BBE"/>
    <w:rsid w:val="00CE42D3"/>
    <w:rsid w:val="00CE5F90"/>
    <w:rsid w:val="00CE6947"/>
    <w:rsid w:val="00CF10B8"/>
    <w:rsid w:val="00CF493D"/>
    <w:rsid w:val="00CF680B"/>
    <w:rsid w:val="00D0349A"/>
    <w:rsid w:val="00D04F7F"/>
    <w:rsid w:val="00D06531"/>
    <w:rsid w:val="00D074CE"/>
    <w:rsid w:val="00D10463"/>
    <w:rsid w:val="00D11BF3"/>
    <w:rsid w:val="00D1254C"/>
    <w:rsid w:val="00D13069"/>
    <w:rsid w:val="00D13A1C"/>
    <w:rsid w:val="00D1421D"/>
    <w:rsid w:val="00D1492F"/>
    <w:rsid w:val="00D163D9"/>
    <w:rsid w:val="00D16632"/>
    <w:rsid w:val="00D17BBF"/>
    <w:rsid w:val="00D2710C"/>
    <w:rsid w:val="00D2744A"/>
    <w:rsid w:val="00D33641"/>
    <w:rsid w:val="00D33D62"/>
    <w:rsid w:val="00D37CEF"/>
    <w:rsid w:val="00D41BE9"/>
    <w:rsid w:val="00D42221"/>
    <w:rsid w:val="00D4297E"/>
    <w:rsid w:val="00D47411"/>
    <w:rsid w:val="00D47649"/>
    <w:rsid w:val="00D53FF4"/>
    <w:rsid w:val="00D541B1"/>
    <w:rsid w:val="00D5621A"/>
    <w:rsid w:val="00D64499"/>
    <w:rsid w:val="00D64B31"/>
    <w:rsid w:val="00D656DE"/>
    <w:rsid w:val="00D7592D"/>
    <w:rsid w:val="00D77CC6"/>
    <w:rsid w:val="00D77E86"/>
    <w:rsid w:val="00D82240"/>
    <w:rsid w:val="00D847F2"/>
    <w:rsid w:val="00D868E4"/>
    <w:rsid w:val="00D871EE"/>
    <w:rsid w:val="00D939C3"/>
    <w:rsid w:val="00D9532E"/>
    <w:rsid w:val="00DA0F06"/>
    <w:rsid w:val="00DA189B"/>
    <w:rsid w:val="00DA49A9"/>
    <w:rsid w:val="00DA5817"/>
    <w:rsid w:val="00DA6897"/>
    <w:rsid w:val="00DA6D14"/>
    <w:rsid w:val="00DB049B"/>
    <w:rsid w:val="00DB28C5"/>
    <w:rsid w:val="00DB2DA0"/>
    <w:rsid w:val="00DB4A49"/>
    <w:rsid w:val="00DB646E"/>
    <w:rsid w:val="00DB7E34"/>
    <w:rsid w:val="00DC2A3B"/>
    <w:rsid w:val="00DC3A6E"/>
    <w:rsid w:val="00DC3CA9"/>
    <w:rsid w:val="00DD0156"/>
    <w:rsid w:val="00DD0523"/>
    <w:rsid w:val="00DD304E"/>
    <w:rsid w:val="00DD4EB6"/>
    <w:rsid w:val="00DD6684"/>
    <w:rsid w:val="00DD75B3"/>
    <w:rsid w:val="00DE11A4"/>
    <w:rsid w:val="00DE1BAB"/>
    <w:rsid w:val="00DE4CCA"/>
    <w:rsid w:val="00DE4D34"/>
    <w:rsid w:val="00DE58B4"/>
    <w:rsid w:val="00DE6A3D"/>
    <w:rsid w:val="00DE6FA3"/>
    <w:rsid w:val="00DF0C34"/>
    <w:rsid w:val="00DF208C"/>
    <w:rsid w:val="00DF26DC"/>
    <w:rsid w:val="00DF614A"/>
    <w:rsid w:val="00DF6BA9"/>
    <w:rsid w:val="00DF737C"/>
    <w:rsid w:val="00E02370"/>
    <w:rsid w:val="00E06157"/>
    <w:rsid w:val="00E0792A"/>
    <w:rsid w:val="00E07942"/>
    <w:rsid w:val="00E12DB0"/>
    <w:rsid w:val="00E133C0"/>
    <w:rsid w:val="00E1551A"/>
    <w:rsid w:val="00E24E61"/>
    <w:rsid w:val="00E254EC"/>
    <w:rsid w:val="00E26258"/>
    <w:rsid w:val="00E2646B"/>
    <w:rsid w:val="00E26C40"/>
    <w:rsid w:val="00E270B5"/>
    <w:rsid w:val="00E33462"/>
    <w:rsid w:val="00E34D19"/>
    <w:rsid w:val="00E35054"/>
    <w:rsid w:val="00E36069"/>
    <w:rsid w:val="00E367EE"/>
    <w:rsid w:val="00E40440"/>
    <w:rsid w:val="00E4380B"/>
    <w:rsid w:val="00E46070"/>
    <w:rsid w:val="00E46A8D"/>
    <w:rsid w:val="00E50B2E"/>
    <w:rsid w:val="00E535D7"/>
    <w:rsid w:val="00E5407E"/>
    <w:rsid w:val="00E56368"/>
    <w:rsid w:val="00E63027"/>
    <w:rsid w:val="00E63FCD"/>
    <w:rsid w:val="00E6413B"/>
    <w:rsid w:val="00E656C8"/>
    <w:rsid w:val="00E70142"/>
    <w:rsid w:val="00E70AD1"/>
    <w:rsid w:val="00E71863"/>
    <w:rsid w:val="00E746C9"/>
    <w:rsid w:val="00E75371"/>
    <w:rsid w:val="00E82696"/>
    <w:rsid w:val="00E85A9B"/>
    <w:rsid w:val="00E93B49"/>
    <w:rsid w:val="00E945AD"/>
    <w:rsid w:val="00E975F7"/>
    <w:rsid w:val="00EA0FD0"/>
    <w:rsid w:val="00EA48E9"/>
    <w:rsid w:val="00EA4C03"/>
    <w:rsid w:val="00EA6547"/>
    <w:rsid w:val="00EA7E43"/>
    <w:rsid w:val="00EB0776"/>
    <w:rsid w:val="00EB112C"/>
    <w:rsid w:val="00EB2A5A"/>
    <w:rsid w:val="00EB6795"/>
    <w:rsid w:val="00EB767F"/>
    <w:rsid w:val="00EC07DF"/>
    <w:rsid w:val="00EC13A7"/>
    <w:rsid w:val="00EC32E9"/>
    <w:rsid w:val="00EC5AA0"/>
    <w:rsid w:val="00EC5BFD"/>
    <w:rsid w:val="00EC5F97"/>
    <w:rsid w:val="00EC75D1"/>
    <w:rsid w:val="00ED0103"/>
    <w:rsid w:val="00ED3BDA"/>
    <w:rsid w:val="00ED6EFF"/>
    <w:rsid w:val="00EE0A17"/>
    <w:rsid w:val="00EE0C50"/>
    <w:rsid w:val="00EE1AB9"/>
    <w:rsid w:val="00EE25C4"/>
    <w:rsid w:val="00EE5235"/>
    <w:rsid w:val="00EE5F22"/>
    <w:rsid w:val="00EF3352"/>
    <w:rsid w:val="00EF76D2"/>
    <w:rsid w:val="00EF7AED"/>
    <w:rsid w:val="00F025C4"/>
    <w:rsid w:val="00F0433B"/>
    <w:rsid w:val="00F07208"/>
    <w:rsid w:val="00F111D1"/>
    <w:rsid w:val="00F13732"/>
    <w:rsid w:val="00F14098"/>
    <w:rsid w:val="00F14F17"/>
    <w:rsid w:val="00F15707"/>
    <w:rsid w:val="00F16135"/>
    <w:rsid w:val="00F16F02"/>
    <w:rsid w:val="00F17244"/>
    <w:rsid w:val="00F23296"/>
    <w:rsid w:val="00F23596"/>
    <w:rsid w:val="00F23863"/>
    <w:rsid w:val="00F238A2"/>
    <w:rsid w:val="00F26F30"/>
    <w:rsid w:val="00F278FF"/>
    <w:rsid w:val="00F307B9"/>
    <w:rsid w:val="00F33402"/>
    <w:rsid w:val="00F36FB6"/>
    <w:rsid w:val="00F4342E"/>
    <w:rsid w:val="00F45B30"/>
    <w:rsid w:val="00F45DC3"/>
    <w:rsid w:val="00F45DDA"/>
    <w:rsid w:val="00F47C61"/>
    <w:rsid w:val="00F508D0"/>
    <w:rsid w:val="00F50B4E"/>
    <w:rsid w:val="00F5247A"/>
    <w:rsid w:val="00F52ED1"/>
    <w:rsid w:val="00F553CE"/>
    <w:rsid w:val="00F55FB1"/>
    <w:rsid w:val="00F60159"/>
    <w:rsid w:val="00F60C9B"/>
    <w:rsid w:val="00F62440"/>
    <w:rsid w:val="00F661DE"/>
    <w:rsid w:val="00F67033"/>
    <w:rsid w:val="00F707AD"/>
    <w:rsid w:val="00F72646"/>
    <w:rsid w:val="00F74868"/>
    <w:rsid w:val="00F75265"/>
    <w:rsid w:val="00F7580E"/>
    <w:rsid w:val="00F76313"/>
    <w:rsid w:val="00F77FD0"/>
    <w:rsid w:val="00F8177C"/>
    <w:rsid w:val="00F81F17"/>
    <w:rsid w:val="00F8233F"/>
    <w:rsid w:val="00F83ACA"/>
    <w:rsid w:val="00F83BAB"/>
    <w:rsid w:val="00F85651"/>
    <w:rsid w:val="00F85874"/>
    <w:rsid w:val="00F87DFB"/>
    <w:rsid w:val="00F9102E"/>
    <w:rsid w:val="00F91B83"/>
    <w:rsid w:val="00F91E2F"/>
    <w:rsid w:val="00F92332"/>
    <w:rsid w:val="00F93349"/>
    <w:rsid w:val="00F975E7"/>
    <w:rsid w:val="00FA13F8"/>
    <w:rsid w:val="00FA396A"/>
    <w:rsid w:val="00FA43E3"/>
    <w:rsid w:val="00FA551F"/>
    <w:rsid w:val="00FA6008"/>
    <w:rsid w:val="00FA61CC"/>
    <w:rsid w:val="00FA6E10"/>
    <w:rsid w:val="00FB0006"/>
    <w:rsid w:val="00FB0854"/>
    <w:rsid w:val="00FB100B"/>
    <w:rsid w:val="00FB1090"/>
    <w:rsid w:val="00FB5C01"/>
    <w:rsid w:val="00FB7B27"/>
    <w:rsid w:val="00FC1880"/>
    <w:rsid w:val="00FC3CFB"/>
    <w:rsid w:val="00FC45E7"/>
    <w:rsid w:val="00FC58BC"/>
    <w:rsid w:val="00FC60FF"/>
    <w:rsid w:val="00FD112D"/>
    <w:rsid w:val="00FD481A"/>
    <w:rsid w:val="00FE0933"/>
    <w:rsid w:val="00FE0CC9"/>
    <w:rsid w:val="00FE40E9"/>
    <w:rsid w:val="00FE4E11"/>
    <w:rsid w:val="00FE734B"/>
    <w:rsid w:val="00FE770C"/>
    <w:rsid w:val="00FE7A20"/>
    <w:rsid w:val="00FF140A"/>
    <w:rsid w:val="00FF22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358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uiPriority w:val="1"/>
    <w:rsid w:val="008C56A4"/>
    <w:rPr>
      <w:sz w:val="24"/>
      <w:lang w:val="el-GR" w:bidi="ar-SA"/>
    </w:rPr>
  </w:style>
  <w:style w:type="character" w:customStyle="1" w:styleId="Char0">
    <w:name w:val="Κεφαλίδα Char"/>
    <w:basedOn w:val="40"/>
    <w:uiPriority w:val="99"/>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uiPriority w:val="99"/>
    <w:rsid w:val="008C56A4"/>
    <w:rPr>
      <w:color w:val="800080"/>
      <w:u w:val="single"/>
    </w:rPr>
  </w:style>
  <w:style w:type="character" w:styleId="aa">
    <w:name w:val="Emphasis"/>
    <w:uiPriority w:val="20"/>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uiPriority w:val="1"/>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uiPriority w:val="99"/>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1"/>
    <w:qFormat/>
    <w:rsid w:val="008C56A4"/>
    <w:pPr>
      <w:ind w:left="720"/>
      <w:contextualSpacing/>
    </w:pPr>
    <w:rPr>
      <w:sz w:val="20"/>
      <w:szCs w:val="20"/>
    </w:rPr>
  </w:style>
  <w:style w:type="paragraph" w:styleId="afa">
    <w:name w:val="Balloon Text"/>
    <w:basedOn w:val="a"/>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1"/>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paragraph" w:customStyle="1" w:styleId="DocumentMap">
    <w:name w:val="DocumentMap"/>
    <w:rsid w:val="003E0331"/>
    <w:pPr>
      <w:suppressAutoHyphens/>
    </w:pPr>
    <w:rPr>
      <w:rFonts w:ascii="Calibri" w:hAnsi="Calibri" w:cs="Calibri"/>
      <w:sz w:val="22"/>
      <w:szCs w:val="22"/>
    </w:rPr>
  </w:style>
  <w:style w:type="character" w:customStyle="1" w:styleId="markedcontent">
    <w:name w:val="markedcontent"/>
    <w:basedOn w:val="a0"/>
    <w:rsid w:val="00223043"/>
  </w:style>
  <w:style w:type="paragraph" w:customStyle="1" w:styleId="250">
    <w:name w:val="Σώμα κείμενου 25"/>
    <w:basedOn w:val="a"/>
    <w:rsid w:val="009E0D7D"/>
    <w:pPr>
      <w:jc w:val="both"/>
    </w:pPr>
    <w:rPr>
      <w:b/>
      <w:bCs/>
      <w:color w:val="00000A"/>
      <w:kern w:val="1"/>
      <w:lang w:eastAsia="el-GR"/>
    </w:rPr>
  </w:style>
  <w:style w:type="paragraph" w:customStyle="1" w:styleId="44">
    <w:name w:val="Παράγραφος λίστας4"/>
    <w:basedOn w:val="a"/>
    <w:rsid w:val="00A92ED1"/>
    <w:pPr>
      <w:ind w:left="720"/>
      <w:contextualSpacing/>
    </w:pPr>
    <w:rPr>
      <w:color w:val="00000A"/>
      <w:kern w:val="1"/>
      <w:lang w:eastAsia="el-GR"/>
    </w:rPr>
  </w:style>
  <w:style w:type="character" w:customStyle="1" w:styleId="1f0">
    <w:name w:val="Αριθμός σελίδας1"/>
    <w:basedOn w:val="a0"/>
    <w:rsid w:val="00531AE2"/>
  </w:style>
  <w:style w:type="paragraph" w:customStyle="1" w:styleId="29">
    <w:name w:val="Απλό κείμενο2"/>
    <w:basedOn w:val="a"/>
    <w:rsid w:val="00617D51"/>
    <w:rPr>
      <w:rFonts w:ascii="Courier New" w:hAnsi="Courier New" w:cs="Courier New"/>
      <w:color w:val="00000A"/>
      <w:kern w:val="2"/>
      <w:sz w:val="20"/>
      <w:szCs w:val="20"/>
      <w:lang w:eastAsia="el-GR"/>
    </w:rPr>
  </w:style>
  <w:style w:type="character" w:customStyle="1" w:styleId="2a">
    <w:name w:val="Αριθμός σελίδας2"/>
    <w:basedOn w:val="a0"/>
    <w:rsid w:val="00617D51"/>
  </w:style>
  <w:style w:type="paragraph" w:customStyle="1" w:styleId="36">
    <w:name w:val="Απλό κείμενο3"/>
    <w:basedOn w:val="a"/>
    <w:rsid w:val="00053E44"/>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Web1">
    <w:name w:val="Κανονικό (Web)1"/>
    <w:basedOn w:val="a"/>
    <w:rsid w:val="000E7EC7"/>
    <w:pPr>
      <w:spacing w:before="100" w:after="142" w:line="288" w:lineRule="auto"/>
    </w:pPr>
    <w:rPr>
      <w:rFonts w:ascii="Liberation Serif" w:eastAsia="Arial Unicode MS" w:hAnsi="Liberation Serif"/>
      <w:kern w:val="2"/>
      <w:lang w:eastAsia="el-GR"/>
    </w:rPr>
  </w:style>
  <w:style w:type="character" w:customStyle="1" w:styleId="ListLabel779">
    <w:name w:val="ListLabel 779"/>
    <w:rsid w:val="005A5589"/>
    <w:rPr>
      <w:rFonts w:ascii="Arial" w:hAnsi="Arial" w:cs="OpenSymbol"/>
      <w:b w:val="0"/>
      <w:color w:val="000000"/>
      <w:sz w:val="22"/>
      <w:szCs w:val="20"/>
      <w:lang w:val="en-US"/>
    </w:rPr>
  </w:style>
  <w:style w:type="character" w:customStyle="1" w:styleId="ListLabel780">
    <w:name w:val="ListLabel 780"/>
    <w:rsid w:val="005A5589"/>
    <w:rPr>
      <w:rFonts w:cs="OpenSymbol"/>
    </w:rPr>
  </w:style>
  <w:style w:type="character" w:customStyle="1" w:styleId="ListLabel781">
    <w:name w:val="ListLabel 781"/>
    <w:rsid w:val="005A5589"/>
    <w:rPr>
      <w:rFonts w:cs="OpenSymbol"/>
    </w:rPr>
  </w:style>
  <w:style w:type="character" w:customStyle="1" w:styleId="ListLabel782">
    <w:name w:val="ListLabel 782"/>
    <w:rsid w:val="005A5589"/>
    <w:rPr>
      <w:rFonts w:cs="OpenSymbol"/>
      <w:color w:val="000000"/>
      <w:sz w:val="20"/>
      <w:szCs w:val="20"/>
      <w:lang w:val="en-US"/>
    </w:rPr>
  </w:style>
  <w:style w:type="character" w:customStyle="1" w:styleId="ListLabel783">
    <w:name w:val="ListLabel 783"/>
    <w:rsid w:val="005A5589"/>
    <w:rPr>
      <w:rFonts w:cs="OpenSymbol"/>
    </w:rPr>
  </w:style>
  <w:style w:type="character" w:customStyle="1" w:styleId="ListLabel784">
    <w:name w:val="ListLabel 784"/>
    <w:rsid w:val="005A5589"/>
    <w:rPr>
      <w:rFonts w:cs="OpenSymbol"/>
    </w:rPr>
  </w:style>
  <w:style w:type="character" w:customStyle="1" w:styleId="ListLabel785">
    <w:name w:val="ListLabel 785"/>
    <w:rsid w:val="005A5589"/>
    <w:rPr>
      <w:rFonts w:cs="OpenSymbol"/>
      <w:color w:val="000000"/>
      <w:sz w:val="20"/>
      <w:szCs w:val="20"/>
      <w:lang w:val="en-US"/>
    </w:rPr>
  </w:style>
  <w:style w:type="character" w:customStyle="1" w:styleId="ListLabel786">
    <w:name w:val="ListLabel 786"/>
    <w:rsid w:val="005A5589"/>
    <w:rPr>
      <w:rFonts w:cs="OpenSymbol"/>
    </w:rPr>
  </w:style>
  <w:style w:type="character" w:customStyle="1" w:styleId="ListLabel787">
    <w:name w:val="ListLabel 787"/>
    <w:rsid w:val="005A5589"/>
    <w:rPr>
      <w:rFonts w:cs="OpenSymbol"/>
    </w:rPr>
  </w:style>
  <w:style w:type="character" w:styleId="aff2">
    <w:name w:val="endnote reference"/>
    <w:uiPriority w:val="99"/>
    <w:semiHidden/>
    <w:unhideWhenUsed/>
    <w:rsid w:val="005A5589"/>
    <w:rPr>
      <w:vertAlign w:val="superscript"/>
    </w:rPr>
  </w:style>
  <w:style w:type="character" w:styleId="aff3">
    <w:name w:val="footnote reference"/>
    <w:rsid w:val="003A0B0A"/>
    <w:rPr>
      <w:vertAlign w:val="superscript"/>
    </w:rPr>
  </w:style>
  <w:style w:type="paragraph" w:customStyle="1" w:styleId="2b">
    <w:name w:val="Παράγραφος λίστας2"/>
    <w:basedOn w:val="a"/>
    <w:rsid w:val="00912562"/>
    <w:pPr>
      <w:widowControl w:val="0"/>
      <w:ind w:left="720"/>
      <w:contextualSpacing/>
    </w:pPr>
    <w:rPr>
      <w:rFonts w:eastAsia="SimSun" w:cs="Mangal"/>
      <w:kern w:val="1"/>
      <w:lang w:bidi="hi-IN"/>
    </w:rPr>
  </w:style>
  <w:style w:type="paragraph" w:customStyle="1" w:styleId="61">
    <w:name w:val="Παράγραφος λίστας6"/>
    <w:basedOn w:val="a"/>
    <w:rsid w:val="00DE1BAB"/>
    <w:pPr>
      <w:widowControl w:val="0"/>
      <w:ind w:left="720"/>
      <w:contextualSpacing/>
    </w:pPr>
    <w:rPr>
      <w:rFonts w:eastAsia="SimSun" w:cs="Mangal"/>
      <w:kern w:val="2"/>
      <w:lang w:bidi="hi-IN"/>
    </w:rPr>
  </w:style>
  <w:style w:type="paragraph" w:customStyle="1" w:styleId="yiv9459113732msonormal">
    <w:name w:val="yiv9459113732msonormal"/>
    <w:basedOn w:val="a"/>
    <w:rsid w:val="00D11BF3"/>
    <w:pPr>
      <w:suppressAutoHyphens w:val="0"/>
      <w:spacing w:before="100" w:beforeAutospacing="1" w:after="100" w:afterAutospacing="1"/>
    </w:pPr>
    <w:rPr>
      <w:lang w:eastAsia="el-GR"/>
    </w:rPr>
  </w:style>
  <w:style w:type="paragraph" w:customStyle="1" w:styleId="PreformattedText">
    <w:name w:val="Preformatted Text"/>
    <w:basedOn w:val="a"/>
    <w:qFormat/>
    <w:rsid w:val="00D11BF3"/>
    <w:pPr>
      <w:widowControl w:val="0"/>
    </w:pPr>
    <w:rPr>
      <w:rFonts w:ascii="Liberation Mono" w:eastAsia="Noto Sans Mono CJK SC" w:hAnsi="Liberation Mono" w:cs="Liberation Mono"/>
      <w:sz w:val="20"/>
      <w:szCs w:val="20"/>
      <w:lang w:val="en-US" w:bidi="hi-IN"/>
    </w:rPr>
  </w:style>
  <w:style w:type="paragraph" w:customStyle="1" w:styleId="37">
    <w:name w:val="Παράγραφος λίστας3"/>
    <w:basedOn w:val="a"/>
    <w:rsid w:val="00392D6A"/>
    <w:pPr>
      <w:ind w:left="720"/>
      <w:contextualSpacing/>
    </w:pPr>
    <w:rPr>
      <w:kern w:val="2"/>
      <w:lang w:eastAsia="el-GR"/>
    </w:rPr>
  </w:style>
  <w:style w:type="paragraph" w:customStyle="1" w:styleId="53">
    <w:name w:val="Παράγραφος λίστας5"/>
    <w:basedOn w:val="a"/>
    <w:rsid w:val="00B15518"/>
    <w:pPr>
      <w:ind w:left="720"/>
      <w:contextualSpacing/>
    </w:pPr>
    <w:rPr>
      <w:kern w:val="2"/>
      <w:lang w:eastAsia="el-GR"/>
    </w:rPr>
  </w:style>
  <w:style w:type="paragraph" w:customStyle="1" w:styleId="90">
    <w:name w:val="Παράγραφος λίστας9"/>
    <w:basedOn w:val="a"/>
    <w:rsid w:val="00045E34"/>
    <w:pPr>
      <w:ind w:left="720"/>
      <w:contextualSpacing/>
    </w:pPr>
    <w:rPr>
      <w:kern w:val="1"/>
      <w:lang w:eastAsia="el-GR"/>
    </w:rPr>
  </w:style>
  <w:style w:type="character" w:customStyle="1" w:styleId="70">
    <w:name w:val="Προεπιλεγμένη γραμματοσειρά7"/>
    <w:rsid w:val="003547B7"/>
  </w:style>
</w:styles>
</file>

<file path=word/webSettings.xml><?xml version="1.0" encoding="utf-8"?>
<w:webSettings xmlns:r="http://schemas.openxmlformats.org/officeDocument/2006/relationships" xmlns:w="http://schemas.openxmlformats.org/wordprocessingml/2006/main">
  <w:divs>
    <w:div w:id="36787111">
      <w:bodyDiv w:val="1"/>
      <w:marLeft w:val="0"/>
      <w:marRight w:val="0"/>
      <w:marTop w:val="0"/>
      <w:marBottom w:val="0"/>
      <w:divBdr>
        <w:top w:val="none" w:sz="0" w:space="0" w:color="auto"/>
        <w:left w:val="none" w:sz="0" w:space="0" w:color="auto"/>
        <w:bottom w:val="none" w:sz="0" w:space="0" w:color="auto"/>
        <w:right w:val="none" w:sz="0" w:space="0" w:color="auto"/>
      </w:divBdr>
    </w:div>
    <w:div w:id="52586150">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2743917">
      <w:bodyDiv w:val="1"/>
      <w:marLeft w:val="0"/>
      <w:marRight w:val="0"/>
      <w:marTop w:val="0"/>
      <w:marBottom w:val="0"/>
      <w:divBdr>
        <w:top w:val="none" w:sz="0" w:space="0" w:color="auto"/>
        <w:left w:val="none" w:sz="0" w:space="0" w:color="auto"/>
        <w:bottom w:val="none" w:sz="0" w:space="0" w:color="auto"/>
        <w:right w:val="none" w:sz="0" w:space="0" w:color="auto"/>
      </w:divBdr>
    </w:div>
    <w:div w:id="36047434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09037430">
      <w:bodyDiv w:val="1"/>
      <w:marLeft w:val="0"/>
      <w:marRight w:val="0"/>
      <w:marTop w:val="0"/>
      <w:marBottom w:val="0"/>
      <w:divBdr>
        <w:top w:val="none" w:sz="0" w:space="0" w:color="auto"/>
        <w:left w:val="none" w:sz="0" w:space="0" w:color="auto"/>
        <w:bottom w:val="none" w:sz="0" w:space="0" w:color="auto"/>
        <w:right w:val="none" w:sz="0" w:space="0" w:color="auto"/>
      </w:divBdr>
    </w:div>
    <w:div w:id="415368917">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605115209">
      <w:bodyDiv w:val="1"/>
      <w:marLeft w:val="0"/>
      <w:marRight w:val="0"/>
      <w:marTop w:val="0"/>
      <w:marBottom w:val="0"/>
      <w:divBdr>
        <w:top w:val="none" w:sz="0" w:space="0" w:color="auto"/>
        <w:left w:val="none" w:sz="0" w:space="0" w:color="auto"/>
        <w:bottom w:val="none" w:sz="0" w:space="0" w:color="auto"/>
        <w:right w:val="none" w:sz="0" w:space="0" w:color="auto"/>
      </w:divBdr>
    </w:div>
    <w:div w:id="662003704">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123883496">
      <w:bodyDiv w:val="1"/>
      <w:marLeft w:val="0"/>
      <w:marRight w:val="0"/>
      <w:marTop w:val="0"/>
      <w:marBottom w:val="0"/>
      <w:divBdr>
        <w:top w:val="none" w:sz="0" w:space="0" w:color="auto"/>
        <w:left w:val="none" w:sz="0" w:space="0" w:color="auto"/>
        <w:bottom w:val="none" w:sz="0" w:space="0" w:color="auto"/>
        <w:right w:val="none" w:sz="0" w:space="0" w:color="auto"/>
      </w:divBdr>
    </w:div>
    <w:div w:id="1126314901">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99392680">
      <w:bodyDiv w:val="1"/>
      <w:marLeft w:val="0"/>
      <w:marRight w:val="0"/>
      <w:marTop w:val="0"/>
      <w:marBottom w:val="0"/>
      <w:divBdr>
        <w:top w:val="none" w:sz="0" w:space="0" w:color="auto"/>
        <w:left w:val="none" w:sz="0" w:space="0" w:color="auto"/>
        <w:bottom w:val="none" w:sz="0" w:space="0" w:color="auto"/>
        <w:right w:val="none" w:sz="0" w:space="0" w:color="auto"/>
      </w:divBdr>
    </w:div>
    <w:div w:id="1221094703">
      <w:bodyDiv w:val="1"/>
      <w:marLeft w:val="0"/>
      <w:marRight w:val="0"/>
      <w:marTop w:val="0"/>
      <w:marBottom w:val="0"/>
      <w:divBdr>
        <w:top w:val="none" w:sz="0" w:space="0" w:color="auto"/>
        <w:left w:val="none" w:sz="0" w:space="0" w:color="auto"/>
        <w:bottom w:val="none" w:sz="0" w:space="0" w:color="auto"/>
        <w:right w:val="none" w:sz="0" w:space="0" w:color="auto"/>
      </w:divBdr>
    </w:div>
    <w:div w:id="1271011862">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18877115">
      <w:bodyDiv w:val="1"/>
      <w:marLeft w:val="0"/>
      <w:marRight w:val="0"/>
      <w:marTop w:val="0"/>
      <w:marBottom w:val="0"/>
      <w:divBdr>
        <w:top w:val="none" w:sz="0" w:space="0" w:color="auto"/>
        <w:left w:val="none" w:sz="0" w:space="0" w:color="auto"/>
        <w:bottom w:val="none" w:sz="0" w:space="0" w:color="auto"/>
        <w:right w:val="none" w:sz="0" w:space="0" w:color="auto"/>
      </w:divBdr>
    </w:div>
    <w:div w:id="1694652829">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809664709">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EB9F5-503B-45D0-BFD6-7E824D11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1068</Words>
  <Characters>5769</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6824</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10</cp:revision>
  <cp:lastPrinted>2024-12-09T11:27:00Z</cp:lastPrinted>
  <dcterms:created xsi:type="dcterms:W3CDTF">2025-08-04T07:45:00Z</dcterms:created>
  <dcterms:modified xsi:type="dcterms:W3CDTF">2025-08-06T05:50:00Z</dcterms:modified>
</cp:coreProperties>
</file>