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AC52BF" w:rsidRPr="00BF7561" w:rsidRDefault="00AC52BF" w:rsidP="00AC52B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BF7561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</w:t>
      </w:r>
      <w:r w:rsidR="00AE7CE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BF7561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AC52BF" w:rsidRPr="00727966" w:rsidRDefault="00AC52BF" w:rsidP="00AC52BF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</w:t>
      </w:r>
      <w:r w:rsidRPr="00BF7561">
        <w:rPr>
          <w:rFonts w:asciiTheme="minorHAnsi" w:eastAsia="Arial" w:hAnsiTheme="minorHAnsi" w:cstheme="minorHAnsi"/>
          <w:b/>
          <w:bCs/>
          <w:color w:val="FF0000"/>
          <w:sz w:val="22"/>
          <w:szCs w:val="20"/>
        </w:rPr>
        <w:t xml:space="preserve"> </w:t>
      </w:r>
      <w:r w:rsidRPr="00BF7561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           </w:t>
      </w:r>
      <w:r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    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Λιβαδειά    </w:t>
      </w:r>
      <w:r w:rsidR="00A87A9F">
        <w:rPr>
          <w:rFonts w:ascii="Arial" w:eastAsia="Arial" w:hAnsi="Arial" w:cs="Arial"/>
          <w:b/>
          <w:bCs/>
          <w:sz w:val="22"/>
          <w:szCs w:val="22"/>
        </w:rPr>
        <w:t>0</w:t>
      </w:r>
      <w:r w:rsidR="00C80D02">
        <w:rPr>
          <w:rFonts w:ascii="Arial" w:eastAsia="Arial" w:hAnsi="Arial" w:cs="Arial"/>
          <w:b/>
          <w:bCs/>
          <w:sz w:val="22"/>
          <w:szCs w:val="22"/>
        </w:rPr>
        <w:t>1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/0</w:t>
      </w:r>
      <w:r w:rsidR="00C80D02">
        <w:rPr>
          <w:rFonts w:ascii="Arial" w:eastAsia="Arial" w:hAnsi="Arial" w:cs="Arial"/>
          <w:b/>
          <w:bCs/>
          <w:sz w:val="22"/>
          <w:szCs w:val="22"/>
        </w:rPr>
        <w:t>8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/2025  </w:t>
      </w:r>
      <w:r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                       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</w:t>
      </w:r>
    </w:p>
    <w:p w:rsidR="00AC52BF" w:rsidRPr="00727966" w:rsidRDefault="00AC52BF" w:rsidP="00AC52BF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FF39C5">
        <w:rPr>
          <w:rFonts w:ascii="Arial" w:eastAsia="Arial" w:hAnsi="Arial" w:cs="Arial"/>
          <w:b/>
          <w:bCs/>
          <w:sz w:val="22"/>
          <w:szCs w:val="22"/>
        </w:rPr>
        <w:t>15673</w:t>
      </w:r>
    </w:p>
    <w:p w:rsidR="005C4A6E" w:rsidRPr="00727966" w:rsidRDefault="005C4A6E" w:rsidP="00AC52BF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727966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727966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727966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727966">
        <w:rPr>
          <w:rFonts w:ascii="Arial" w:hAnsi="Arial" w:cs="Arial"/>
          <w:b/>
          <w:sz w:val="22"/>
          <w:szCs w:val="22"/>
        </w:rPr>
        <w:t xml:space="preserve">. </w:t>
      </w:r>
      <w:r w:rsidR="00642E44" w:rsidRPr="00727966">
        <w:rPr>
          <w:rFonts w:ascii="Arial" w:hAnsi="Arial" w:cs="Arial"/>
          <w:b/>
          <w:sz w:val="22"/>
          <w:szCs w:val="22"/>
        </w:rPr>
        <w:t>2</w:t>
      </w:r>
      <w:r w:rsidR="00C80D02">
        <w:rPr>
          <w:rFonts w:ascii="Arial" w:hAnsi="Arial" w:cs="Arial"/>
          <w:b/>
          <w:sz w:val="22"/>
          <w:szCs w:val="22"/>
        </w:rPr>
        <w:t>8</w:t>
      </w:r>
      <w:r w:rsidR="003C235F" w:rsidRPr="0072796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 /20</w:t>
      </w:r>
      <w:r w:rsidRPr="00727966">
        <w:rPr>
          <w:rFonts w:ascii="Arial" w:hAnsi="Arial" w:cs="Arial"/>
          <w:b/>
          <w:sz w:val="22"/>
          <w:szCs w:val="22"/>
        </w:rPr>
        <w:t>2</w:t>
      </w:r>
      <w:r w:rsidR="00C67B2B" w:rsidRPr="00727966">
        <w:rPr>
          <w:rFonts w:ascii="Arial" w:hAnsi="Arial" w:cs="Arial"/>
          <w:b/>
          <w:sz w:val="22"/>
          <w:szCs w:val="22"/>
        </w:rPr>
        <w:t>5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</w:t>
      </w:r>
      <w:r w:rsidR="00C11812" w:rsidRPr="00727966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727966">
        <w:rPr>
          <w:rFonts w:ascii="Arial" w:hAnsi="Arial" w:cs="Arial"/>
          <w:b/>
          <w:sz w:val="22"/>
          <w:szCs w:val="22"/>
        </w:rPr>
        <w:t xml:space="preserve"> </w:t>
      </w:r>
      <w:r w:rsidR="00157A71" w:rsidRPr="00727966">
        <w:rPr>
          <w:rFonts w:ascii="Arial" w:hAnsi="Arial" w:cs="Arial"/>
          <w:b/>
          <w:sz w:val="22"/>
          <w:szCs w:val="22"/>
        </w:rPr>
        <w:t xml:space="preserve"> </w:t>
      </w:r>
      <w:r w:rsidR="003C235F" w:rsidRPr="00727966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727966" w:rsidRDefault="003C235F">
      <w:pPr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727966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727966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727966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727966">
        <w:rPr>
          <w:rFonts w:ascii="Arial" w:hAnsi="Arial" w:cs="Arial"/>
          <w:b/>
          <w:sz w:val="22"/>
          <w:szCs w:val="22"/>
        </w:rPr>
        <w:t xml:space="preserve">Δημοτικής </w:t>
      </w:r>
      <w:r w:rsidRPr="00727966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5E0F33" w:rsidRPr="00727966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727966">
        <w:rPr>
          <w:rFonts w:ascii="Arial" w:hAnsi="Arial" w:cs="Arial"/>
          <w:b/>
          <w:sz w:val="22"/>
          <w:szCs w:val="22"/>
        </w:rPr>
        <w:t xml:space="preserve"> </w:t>
      </w:r>
      <w:r w:rsidR="00727966">
        <w:rPr>
          <w:rFonts w:ascii="Arial" w:hAnsi="Arial" w:cs="Arial"/>
          <w:b/>
          <w:sz w:val="22"/>
          <w:szCs w:val="22"/>
        </w:rPr>
        <w:t>2</w:t>
      </w:r>
      <w:r w:rsidR="00C80D02">
        <w:rPr>
          <w:rFonts w:ascii="Arial" w:hAnsi="Arial" w:cs="Arial"/>
          <w:b/>
          <w:sz w:val="22"/>
          <w:szCs w:val="22"/>
        </w:rPr>
        <w:t>99</w:t>
      </w:r>
    </w:p>
    <w:p w:rsidR="006E28B1" w:rsidRPr="006E28B1" w:rsidRDefault="006E28B1" w:rsidP="006E28B1">
      <w:pPr>
        <w:shd w:val="clear" w:color="auto" w:fill="FFFFFF"/>
        <w:spacing w:before="4" w:after="4"/>
        <w:jc w:val="both"/>
        <w:rPr>
          <w:rFonts w:ascii="Arial" w:hAnsi="Arial" w:cs="Arial"/>
          <w:b/>
          <w:sz w:val="22"/>
          <w:szCs w:val="22"/>
        </w:rPr>
      </w:pPr>
      <w:r w:rsidRPr="006E28B1">
        <w:rPr>
          <w:rFonts w:ascii="Arial" w:hAnsi="Arial" w:cs="Arial"/>
          <w:b/>
          <w:sz w:val="22"/>
          <w:szCs w:val="22"/>
        </w:rPr>
        <w:t xml:space="preserve">            </w:t>
      </w:r>
      <w:proofErr w:type="spellStart"/>
      <w:r w:rsidRPr="006E28B1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6E28B1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6E28B1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6E28B1">
        <w:rPr>
          <w:rFonts w:ascii="Arial" w:hAnsi="Arial" w:cs="Arial"/>
          <w:b/>
          <w:sz w:val="22"/>
          <w:szCs w:val="22"/>
        </w:rPr>
        <w:t>.</w:t>
      </w:r>
    </w:p>
    <w:p w:rsidR="001C286C" w:rsidRDefault="001C286C" w:rsidP="001C286C">
      <w:pPr>
        <w:shd w:val="clear" w:color="auto" w:fill="FFFFFF"/>
        <w:spacing w:before="4" w:after="4"/>
        <w:jc w:val="both"/>
        <w:rPr>
          <w:rFonts w:ascii="Arial" w:hAnsi="Arial" w:cs="Arial"/>
          <w:b/>
          <w:sz w:val="22"/>
          <w:szCs w:val="22"/>
        </w:rPr>
      </w:pPr>
    </w:p>
    <w:p w:rsidR="00C80D02" w:rsidRDefault="00C80D02" w:rsidP="00C80D02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29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Ιουλίου  2025  ημέρα  Τρίτη  και, ώρα 13.45 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15168/25-07-2025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80D02" w:rsidRDefault="00C80D02" w:rsidP="00C80D02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C80D02" w:rsidRDefault="00C80D02" w:rsidP="00C80D02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τέσσερα   (4)  , ήτοι:</w:t>
      </w:r>
    </w:p>
    <w:p w:rsidR="00C80D02" w:rsidRDefault="00C80D02" w:rsidP="00C80D02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C80D02" w:rsidRDefault="00C80D02" w:rsidP="00C80D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     ΑΠΟΝΤΕΣ                        </w:t>
      </w:r>
    </w:p>
    <w:p w:rsidR="00C80D02" w:rsidRDefault="00C80D02" w:rsidP="00C80D02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</w:p>
    <w:p w:rsidR="00C80D02" w:rsidRDefault="00C80D02" w:rsidP="00C80D02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Λουκάς(αν/κο μέλος κ. </w:t>
      </w:r>
      <w:proofErr w:type="spellStart"/>
      <w:r>
        <w:rPr>
          <w:rFonts w:ascii="Arial" w:hAnsi="Arial" w:cs="Arial"/>
          <w:sz w:val="22"/>
          <w:szCs w:val="22"/>
        </w:rPr>
        <w:t>Αγνιάδη</w:t>
      </w:r>
      <w:proofErr w:type="spellEnd"/>
      <w:r>
        <w:rPr>
          <w:rFonts w:ascii="Arial" w:hAnsi="Arial" w:cs="Arial"/>
          <w:sz w:val="22"/>
          <w:szCs w:val="22"/>
        </w:rPr>
        <w:t xml:space="preserve">  Παν.)                     2.Μίχας Δημήτριος</w:t>
      </w:r>
    </w:p>
    <w:p w:rsidR="00C80D02" w:rsidRDefault="00C80D02" w:rsidP="00C80D02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 3.Ταγκαλέγκας Ιωάννης</w:t>
      </w:r>
    </w:p>
    <w:p w:rsidR="00C80D02" w:rsidRDefault="00C80D02" w:rsidP="00C80D02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Αν και είχαν νόμιμα Προσκληθεί</w:t>
      </w:r>
    </w:p>
    <w:p w:rsidR="008331D9" w:rsidRPr="00727966" w:rsidRDefault="008331D9" w:rsidP="001C286C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</w:p>
    <w:p w:rsidR="00696C24" w:rsidRPr="00727966" w:rsidRDefault="00642E44" w:rsidP="00696C24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967BF0" w:rsidRPr="00727966" w:rsidRDefault="00967BF0" w:rsidP="00967BF0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       Ο Πρόεδρος της Δημοτικής  Επιτροπής εισηγούμενος το </w:t>
      </w:r>
      <w:r w:rsidR="00C80D02">
        <w:rPr>
          <w:rFonts w:ascii="Arial" w:eastAsia="Arial" w:hAnsi="Arial" w:cs="Arial"/>
          <w:sz w:val="22"/>
          <w:szCs w:val="22"/>
        </w:rPr>
        <w:t>13</w:t>
      </w:r>
      <w:r w:rsidRPr="0072796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727966">
        <w:rPr>
          <w:rFonts w:ascii="Arial" w:eastAsia="Arial" w:hAnsi="Arial" w:cs="Arial"/>
          <w:sz w:val="22"/>
          <w:szCs w:val="22"/>
        </w:rPr>
        <w:t xml:space="preserve"> θέμα της ημερήσιας διάταξης </w:t>
      </w:r>
    </w:p>
    <w:p w:rsidR="00D15CA6" w:rsidRDefault="00967BF0" w:rsidP="00F93A0C">
      <w:pPr>
        <w:tabs>
          <w:tab w:val="left" w:pos="0"/>
        </w:tabs>
        <w:ind w:right="-1091"/>
        <w:rPr>
          <w:rFonts w:ascii="Arial" w:eastAsia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72796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727966">
        <w:rPr>
          <w:rFonts w:ascii="Arial" w:eastAsia="Arial" w:hAnsi="Arial" w:cs="Arial"/>
          <w:sz w:val="22"/>
          <w:szCs w:val="22"/>
        </w:rPr>
        <w:t xml:space="preserve">. </w:t>
      </w:r>
      <w:r w:rsidR="00727966">
        <w:rPr>
          <w:rFonts w:ascii="Arial" w:eastAsia="Arial" w:hAnsi="Arial" w:cs="Arial"/>
          <w:sz w:val="22"/>
          <w:szCs w:val="22"/>
        </w:rPr>
        <w:t>1</w:t>
      </w:r>
      <w:r w:rsidR="00C80D02">
        <w:rPr>
          <w:rFonts w:ascii="Arial" w:eastAsia="Arial" w:hAnsi="Arial" w:cs="Arial"/>
          <w:sz w:val="22"/>
          <w:szCs w:val="22"/>
        </w:rPr>
        <w:t>4702</w:t>
      </w:r>
      <w:r w:rsidRPr="00727966">
        <w:rPr>
          <w:rFonts w:ascii="Arial" w:eastAsia="Arial" w:hAnsi="Arial" w:cs="Arial"/>
          <w:sz w:val="22"/>
          <w:szCs w:val="22"/>
        </w:rPr>
        <w:t>/</w:t>
      </w:r>
      <w:r w:rsidR="00C80D02">
        <w:rPr>
          <w:rFonts w:ascii="Arial" w:eastAsia="Arial" w:hAnsi="Arial" w:cs="Arial"/>
          <w:sz w:val="22"/>
          <w:szCs w:val="22"/>
        </w:rPr>
        <w:t>21</w:t>
      </w:r>
      <w:r w:rsidRPr="00727966">
        <w:rPr>
          <w:rFonts w:ascii="Arial" w:eastAsia="Arial" w:hAnsi="Arial" w:cs="Arial"/>
          <w:sz w:val="22"/>
          <w:szCs w:val="22"/>
        </w:rPr>
        <w:t>-0</w:t>
      </w:r>
      <w:r w:rsidR="00C80D02">
        <w:rPr>
          <w:rFonts w:ascii="Arial" w:eastAsia="Arial" w:hAnsi="Arial" w:cs="Arial"/>
          <w:sz w:val="22"/>
          <w:szCs w:val="22"/>
        </w:rPr>
        <w:t>7</w:t>
      </w:r>
      <w:r w:rsidRPr="00727966">
        <w:rPr>
          <w:rFonts w:ascii="Arial" w:eastAsia="Arial" w:hAnsi="Arial" w:cs="Arial"/>
          <w:sz w:val="22"/>
          <w:szCs w:val="22"/>
        </w:rPr>
        <w:t>-2025 έγγραφ</w:t>
      </w:r>
      <w:r w:rsidR="00D15CA6">
        <w:rPr>
          <w:rFonts w:ascii="Arial" w:eastAsia="Arial" w:hAnsi="Arial" w:cs="Arial"/>
          <w:sz w:val="22"/>
          <w:szCs w:val="22"/>
        </w:rPr>
        <w:t>ο</w:t>
      </w:r>
      <w:r w:rsidRPr="00727966">
        <w:rPr>
          <w:rFonts w:ascii="Arial" w:eastAsia="Arial" w:hAnsi="Arial" w:cs="Arial"/>
          <w:sz w:val="22"/>
          <w:szCs w:val="22"/>
        </w:rPr>
        <w:t xml:space="preserve">  </w:t>
      </w:r>
      <w:r w:rsidR="00D15CA6" w:rsidRPr="009D684B">
        <w:rPr>
          <w:rFonts w:ascii="Arial" w:eastAsia="Arial" w:hAnsi="Arial" w:cs="Arial"/>
          <w:sz w:val="22"/>
          <w:szCs w:val="22"/>
        </w:rPr>
        <w:t xml:space="preserve">του Τμ. Διαχείρισης και </w:t>
      </w:r>
    </w:p>
    <w:p w:rsidR="00967BF0" w:rsidRPr="00727966" w:rsidRDefault="00D15CA6" w:rsidP="00F93A0C">
      <w:pPr>
        <w:tabs>
          <w:tab w:val="left" w:pos="0"/>
        </w:tabs>
        <w:ind w:right="-1091"/>
        <w:rPr>
          <w:rFonts w:ascii="Arial" w:hAnsi="Arial" w:cs="Arial"/>
          <w:sz w:val="22"/>
          <w:szCs w:val="22"/>
        </w:rPr>
      </w:pPr>
      <w:r w:rsidRPr="009D684B">
        <w:rPr>
          <w:rFonts w:ascii="Arial" w:eastAsia="Arial" w:hAnsi="Arial" w:cs="Arial"/>
          <w:sz w:val="22"/>
          <w:szCs w:val="22"/>
        </w:rPr>
        <w:t xml:space="preserve">Συντήρησης  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F93A0C" w:rsidRPr="00F93A0C">
        <w:rPr>
          <w:rFonts w:ascii="Arial" w:eastAsia="Arial" w:hAnsi="Arial" w:cs="Arial"/>
          <w:sz w:val="22"/>
          <w:szCs w:val="22"/>
        </w:rPr>
        <w:t xml:space="preserve">, </w:t>
      </w:r>
      <w:r w:rsidR="00967BF0" w:rsidRPr="00727966">
        <w:rPr>
          <w:rFonts w:ascii="Arial" w:hAnsi="Arial" w:cs="Arial"/>
          <w:sz w:val="22"/>
          <w:szCs w:val="22"/>
        </w:rPr>
        <w:t xml:space="preserve"> στ</w:t>
      </w:r>
      <w:r>
        <w:rPr>
          <w:rFonts w:ascii="Arial" w:hAnsi="Arial" w:cs="Arial"/>
          <w:sz w:val="22"/>
          <w:szCs w:val="22"/>
        </w:rPr>
        <w:t xml:space="preserve">ο οποίο </w:t>
      </w:r>
      <w:r w:rsidR="00967BF0" w:rsidRPr="00727966">
        <w:rPr>
          <w:rFonts w:ascii="Arial" w:hAnsi="Arial" w:cs="Arial"/>
          <w:sz w:val="22"/>
          <w:szCs w:val="22"/>
        </w:rPr>
        <w:t xml:space="preserve"> αναφέρονται:</w:t>
      </w:r>
    </w:p>
    <w:p w:rsidR="00A85A6E" w:rsidRPr="00A85A6E" w:rsidRDefault="00A85A6E" w:rsidP="00A85A6E">
      <w:pPr>
        <w:rPr>
          <w:rFonts w:ascii="Arial" w:hAnsi="Arial" w:cs="Arial"/>
          <w:i/>
          <w:sz w:val="22"/>
          <w:szCs w:val="22"/>
        </w:rPr>
      </w:pPr>
      <w:r w:rsidRPr="00A85A6E">
        <w:rPr>
          <w:rFonts w:ascii="Arial" w:eastAsia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5A6E">
        <w:rPr>
          <w:rFonts w:ascii="Arial" w:eastAsia="Arial" w:hAnsi="Arial" w:cs="Arial"/>
          <w:i/>
          <w:sz w:val="22"/>
          <w:szCs w:val="22"/>
        </w:rPr>
        <w:t xml:space="preserve">                            </w:t>
      </w:r>
      <w:r w:rsidRPr="00A85A6E">
        <w:rPr>
          <w:rFonts w:ascii="Arial" w:eastAsia="Arial" w:hAnsi="Arial" w:cs="Arial"/>
          <w:bCs/>
          <w:i/>
          <w:sz w:val="22"/>
          <w:szCs w:val="22"/>
        </w:rPr>
        <w:t xml:space="preserve">       </w:t>
      </w:r>
      <w:r w:rsidRPr="00A85A6E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D34099" w:rsidRPr="00D34099" w:rsidRDefault="000D6129" w:rsidP="00D34099">
      <w:pPr>
        <w:spacing w:line="276" w:lineRule="auto"/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C05462">
        <w:rPr>
          <w:rFonts w:ascii="Arial" w:hAnsi="Arial" w:cs="Arial"/>
          <w:i/>
          <w:sz w:val="22"/>
          <w:szCs w:val="22"/>
        </w:rPr>
        <w:t xml:space="preserve"> </w:t>
      </w:r>
      <w:r w:rsidR="00D64B31" w:rsidRPr="00C05462">
        <w:rPr>
          <w:rFonts w:ascii="Arial" w:hAnsi="Arial" w:cs="Arial"/>
          <w:i/>
          <w:sz w:val="22"/>
          <w:szCs w:val="22"/>
        </w:rPr>
        <w:t xml:space="preserve">       </w:t>
      </w:r>
      <w:r w:rsidR="00D34099">
        <w:rPr>
          <w:rFonts w:ascii="Tahoma" w:eastAsia="Tahoma" w:hAnsi="Tahoma" w:cs="Tahoma"/>
          <w:i/>
          <w:spacing w:val="-3"/>
          <w:sz w:val="22"/>
          <w:szCs w:val="22"/>
        </w:rPr>
        <w:t xml:space="preserve">           </w:t>
      </w:r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υπ’ </w:t>
      </w:r>
      <w:proofErr w:type="spellStart"/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>αρίθμ</w:t>
      </w:r>
      <w:proofErr w:type="spellEnd"/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 xml:space="preserve">. </w:t>
      </w:r>
      <w:proofErr w:type="spellStart"/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>πρωτ</w:t>
      </w:r>
      <w:proofErr w:type="spellEnd"/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="00D34099" w:rsidRPr="00D34099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Ν.3852/2010, όπως αυτό τροποποιήθηκε από το άρθρο 9 του Ν.5056/23 -αρμοδιότητες Δημοτικής Επιτροπής, η έγκριση των κινήσεων εκτός ορίων </w:t>
      </w:r>
      <w:bookmarkStart w:id="0" w:name="_Hlk123724225"/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="00D34099" w:rsidRPr="00D34099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D34099" w:rsidRPr="00D34099" w:rsidRDefault="00D34099" w:rsidP="00D34099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D34099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C80D02" w:rsidRPr="00C80D02" w:rsidRDefault="00C80D02" w:rsidP="00C80D02">
      <w:pPr>
        <w:jc w:val="both"/>
        <w:rPr>
          <w:rFonts w:ascii="Arial" w:hAnsi="Arial" w:cs="Arial"/>
        </w:rPr>
      </w:pPr>
      <w:r w:rsidRPr="00C80D02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C80D02" w:rsidRPr="00C80D02" w:rsidRDefault="00C80D02" w:rsidP="00C80D02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C80D02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C80D02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C80D02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80D02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C80D02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C80D02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C80D02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C80D02" w:rsidRPr="00C80D02" w:rsidRDefault="00C80D02" w:rsidP="00C80D02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C80D02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C80D02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C80D02" w:rsidRPr="00C80D02" w:rsidRDefault="00C80D02" w:rsidP="00C80D02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C80D02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proofErr w:type="spellStart"/>
      <w:r w:rsidRPr="00C80D02">
        <w:rPr>
          <w:rFonts w:ascii="Arial" w:hAnsi="Arial" w:cs="Arial"/>
          <w:bCs/>
          <w:i/>
          <w:spacing w:val="-3"/>
          <w:sz w:val="22"/>
          <w:szCs w:val="22"/>
        </w:rPr>
        <w:t>ΛΑΜΙΑ</w:t>
      </w:r>
      <w:r w:rsidRPr="00C80D02">
        <w:rPr>
          <w:rFonts w:ascii="Arial" w:hAnsi="Arial" w:cs="Arial"/>
          <w:i/>
          <w:spacing w:val="-3"/>
          <w:sz w:val="22"/>
          <w:szCs w:val="22"/>
        </w:rPr>
        <w:t>,την</w:t>
      </w:r>
      <w:proofErr w:type="spellEnd"/>
      <w:r w:rsidRPr="00C80D02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C80D02">
        <w:rPr>
          <w:rFonts w:ascii="Arial" w:hAnsi="Arial" w:cs="Arial"/>
          <w:bCs/>
          <w:i/>
          <w:spacing w:val="-3"/>
          <w:sz w:val="22"/>
          <w:szCs w:val="22"/>
        </w:rPr>
        <w:t xml:space="preserve">25/07/2025, σε συνεδρίαση της ΠΕΔ  , μετά </w:t>
      </w:r>
      <w:bookmarkStart w:id="1" w:name="_Hlk201223593"/>
      <w:r w:rsidRPr="00C80D02">
        <w:rPr>
          <w:rFonts w:ascii="Arial" w:hAnsi="Arial" w:cs="Arial"/>
          <w:bCs/>
          <w:i/>
          <w:spacing w:val="-3"/>
          <w:sz w:val="22"/>
          <w:szCs w:val="22"/>
        </w:rPr>
        <w:t xml:space="preserve">από </w:t>
      </w:r>
      <w:bookmarkEnd w:id="1"/>
      <w:r w:rsidRPr="00C80D02">
        <w:rPr>
          <w:rFonts w:ascii="Arial" w:hAnsi="Arial" w:cs="Arial"/>
          <w:bCs/>
          <w:i/>
          <w:spacing w:val="-3"/>
          <w:sz w:val="22"/>
          <w:szCs w:val="22"/>
        </w:rPr>
        <w:t xml:space="preserve">ιδία πρόσκληση .  </w:t>
      </w:r>
    </w:p>
    <w:p w:rsidR="00A87A9F" w:rsidRPr="00C80D02" w:rsidRDefault="00A87A9F" w:rsidP="00D34099">
      <w:pPr>
        <w:jc w:val="both"/>
        <w:rPr>
          <w:rFonts w:ascii="Arial" w:hAnsi="Arial" w:cs="Arial"/>
          <w:i/>
          <w:sz w:val="22"/>
          <w:szCs w:val="22"/>
        </w:rPr>
      </w:pPr>
    </w:p>
    <w:p w:rsidR="000020FF" w:rsidRDefault="00CD580E" w:rsidP="00A87A9F">
      <w:pPr>
        <w:pStyle w:val="26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5E543A">
        <w:rPr>
          <w:rFonts w:ascii="Arial" w:eastAsia="Calibri" w:hAnsi="Arial" w:cs="Arial"/>
          <w:b w:val="0"/>
          <w:sz w:val="22"/>
          <w:szCs w:val="22"/>
        </w:rPr>
        <w:tab/>
      </w:r>
      <w:r w:rsidR="000020FF" w:rsidRPr="005E543A">
        <w:rPr>
          <w:rFonts w:ascii="Arial" w:hAnsi="Arial" w:cs="Arial"/>
          <w:b w:val="0"/>
          <w:sz w:val="22"/>
          <w:szCs w:val="22"/>
        </w:rPr>
        <w:t>Στη συνέχεια ο Πρόεδρος κάλεσε τα μέλη να αποφασίσουν σχετικά.</w:t>
      </w:r>
    </w:p>
    <w:p w:rsidR="00D15CA6" w:rsidRDefault="00D15CA6" w:rsidP="00A87A9F">
      <w:pPr>
        <w:pStyle w:val="26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D15CA6" w:rsidRDefault="00D15CA6" w:rsidP="00A87A9F">
      <w:pPr>
        <w:pStyle w:val="26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D15CA6" w:rsidRPr="005E543A" w:rsidRDefault="00D15CA6" w:rsidP="00A87A9F">
      <w:pPr>
        <w:pStyle w:val="26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0020FF" w:rsidRPr="00727966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lastRenderedPageBreak/>
        <w:t xml:space="preserve">      </w:t>
      </w:r>
      <w:r w:rsidRPr="0072796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6E28B1" w:rsidRPr="000020FF" w:rsidRDefault="006E28B1" w:rsidP="006E28B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0020F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6E28B1" w:rsidRPr="000020FF" w:rsidRDefault="006E28B1" w:rsidP="006E28B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0020F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0020FF">
        <w:rPr>
          <w:rFonts w:ascii="Arial" w:hAnsi="Arial" w:cs="Arial"/>
          <w:sz w:val="22"/>
          <w:szCs w:val="22"/>
          <w:vertAlign w:val="superscript"/>
        </w:rPr>
        <w:t>Α</w:t>
      </w:r>
      <w:r w:rsidRPr="000020F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E28B1" w:rsidRPr="009D684B" w:rsidRDefault="006E28B1" w:rsidP="006E28B1">
      <w:pPr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    </w:t>
      </w:r>
      <w:r w:rsidRPr="009D684B">
        <w:rPr>
          <w:rFonts w:ascii="Arial" w:eastAsia="Tahoma" w:hAnsi="Arial" w:cs="Arial"/>
          <w:spacing w:val="-3"/>
          <w:sz w:val="22"/>
          <w:szCs w:val="22"/>
        </w:rPr>
        <w:t>-</w:t>
      </w:r>
      <w:r w:rsidRPr="009D684B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 w:rsidR="008A098B">
        <w:rPr>
          <w:rFonts w:ascii="Arial" w:eastAsia="Arial" w:hAnsi="Arial" w:cs="Arial"/>
          <w:sz w:val="22"/>
          <w:szCs w:val="22"/>
        </w:rPr>
        <w:t>4702</w:t>
      </w:r>
      <w:r w:rsidRPr="00727966">
        <w:rPr>
          <w:rFonts w:ascii="Arial" w:eastAsia="Arial" w:hAnsi="Arial" w:cs="Arial"/>
          <w:sz w:val="22"/>
          <w:szCs w:val="22"/>
        </w:rPr>
        <w:t>/</w:t>
      </w:r>
      <w:r w:rsidR="008A098B">
        <w:rPr>
          <w:rFonts w:ascii="Arial" w:eastAsia="Arial" w:hAnsi="Arial" w:cs="Arial"/>
          <w:sz w:val="22"/>
          <w:szCs w:val="22"/>
        </w:rPr>
        <w:t>21</w:t>
      </w:r>
      <w:r w:rsidRPr="00727966">
        <w:rPr>
          <w:rFonts w:ascii="Arial" w:eastAsia="Arial" w:hAnsi="Arial" w:cs="Arial"/>
          <w:sz w:val="22"/>
          <w:szCs w:val="22"/>
        </w:rPr>
        <w:t>-0</w:t>
      </w:r>
      <w:r w:rsidR="008A098B">
        <w:rPr>
          <w:rFonts w:ascii="Arial" w:eastAsia="Arial" w:hAnsi="Arial" w:cs="Arial"/>
          <w:sz w:val="22"/>
          <w:szCs w:val="22"/>
        </w:rPr>
        <w:t>7</w:t>
      </w:r>
      <w:r w:rsidRPr="00727966">
        <w:rPr>
          <w:rFonts w:ascii="Arial" w:eastAsia="Arial" w:hAnsi="Arial" w:cs="Arial"/>
          <w:sz w:val="22"/>
          <w:szCs w:val="22"/>
        </w:rPr>
        <w:t xml:space="preserve">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6E28B1" w:rsidRPr="009D684B" w:rsidRDefault="006E28B1" w:rsidP="006E28B1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6E28B1" w:rsidRDefault="006E28B1" w:rsidP="006E28B1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 xml:space="preserve">-Την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δια ζώσης </w:t>
      </w:r>
    </w:p>
    <w:p w:rsidR="006E28B1" w:rsidRPr="009D684B" w:rsidRDefault="006E28B1" w:rsidP="006E28B1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6E28B1" w:rsidRDefault="006E28B1" w:rsidP="006E28B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6E28B1" w:rsidRPr="009D684B" w:rsidRDefault="006E28B1" w:rsidP="006E28B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E28B1" w:rsidRPr="009D684B" w:rsidRDefault="006E28B1" w:rsidP="006E28B1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34099" w:rsidRPr="00C80D02" w:rsidRDefault="006E28B1" w:rsidP="00D34099">
      <w:pPr>
        <w:spacing w:line="276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C80D02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C80D02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C80D02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C80D02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C80D02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 </w:t>
      </w:r>
      <w:r w:rsidRPr="00C80D02">
        <w:rPr>
          <w:rFonts w:ascii="Arial" w:hAnsi="Arial" w:cs="Arial"/>
          <w:spacing w:val="-3"/>
          <w:sz w:val="22"/>
          <w:szCs w:val="22"/>
        </w:rPr>
        <w:t xml:space="preserve">και οδηγό τον </w:t>
      </w:r>
      <w:proofErr w:type="spellStart"/>
      <w:r w:rsidRPr="00C80D02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C80D02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C80D02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</w:t>
      </w:r>
      <w:r w:rsidR="00D34099" w:rsidRPr="00C80D02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D34099" w:rsidRPr="00C80D02">
        <w:rPr>
          <w:rFonts w:ascii="Arial" w:hAnsi="Arial" w:cs="Arial"/>
          <w:bCs/>
          <w:spacing w:val="-3"/>
          <w:sz w:val="22"/>
          <w:szCs w:val="22"/>
        </w:rPr>
        <w:t xml:space="preserve">μετακίνηση του Δημάρχου </w:t>
      </w:r>
      <w:proofErr w:type="spellStart"/>
      <w:r w:rsidR="00D34099" w:rsidRPr="00C80D02">
        <w:rPr>
          <w:rFonts w:ascii="Arial" w:hAnsi="Arial" w:cs="Arial"/>
          <w:bCs/>
          <w:spacing w:val="-3"/>
          <w:sz w:val="22"/>
          <w:szCs w:val="22"/>
        </w:rPr>
        <w:t>Λεβαδέων</w:t>
      </w:r>
      <w:proofErr w:type="spellEnd"/>
      <w:r w:rsidR="00D34099" w:rsidRPr="00C80D02">
        <w:rPr>
          <w:rFonts w:ascii="Arial" w:hAnsi="Arial" w:cs="Arial"/>
          <w:bCs/>
          <w:spacing w:val="-3"/>
          <w:sz w:val="22"/>
          <w:szCs w:val="22"/>
        </w:rPr>
        <w:t xml:space="preserve">  </w:t>
      </w:r>
      <w:r w:rsidR="00C80D02" w:rsidRPr="00C80D02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C80D02" w:rsidRPr="00C80D02">
        <w:rPr>
          <w:rFonts w:ascii="Arial" w:hAnsi="Arial" w:cs="Arial"/>
          <w:bCs/>
          <w:spacing w:val="-3"/>
          <w:sz w:val="22"/>
          <w:szCs w:val="22"/>
        </w:rPr>
        <w:t>ΛΑΜΙΑ</w:t>
      </w:r>
      <w:r w:rsidR="00C80D02" w:rsidRPr="00C80D02">
        <w:rPr>
          <w:rFonts w:ascii="Arial" w:hAnsi="Arial" w:cs="Arial"/>
          <w:spacing w:val="-3"/>
          <w:sz w:val="22"/>
          <w:szCs w:val="22"/>
        </w:rPr>
        <w:t xml:space="preserve">  την </w:t>
      </w:r>
      <w:r w:rsidR="00C80D02" w:rsidRPr="00C80D02">
        <w:rPr>
          <w:rFonts w:ascii="Arial" w:hAnsi="Arial" w:cs="Arial"/>
          <w:bCs/>
          <w:spacing w:val="-3"/>
          <w:sz w:val="22"/>
          <w:szCs w:val="22"/>
        </w:rPr>
        <w:t>25/07/2025, σε συνεδρίαση της ΠΕΔ  , έπειτα  από πρόσκληση.</w:t>
      </w:r>
    </w:p>
    <w:p w:rsidR="00C80D02" w:rsidRDefault="00C80D02" w:rsidP="00D34099">
      <w:pPr>
        <w:spacing w:line="276" w:lineRule="auto"/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C80D02" w:rsidRPr="00D34099" w:rsidRDefault="00C80D02" w:rsidP="00D34099">
      <w:pPr>
        <w:spacing w:line="276" w:lineRule="auto"/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3C235F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106A44">
        <w:rPr>
          <w:rFonts w:ascii="Arial" w:hAnsi="Arial" w:cs="Arial"/>
          <w:iCs/>
          <w:sz w:val="22"/>
          <w:szCs w:val="22"/>
        </w:rPr>
        <w:t xml:space="preserve">    </w:t>
      </w:r>
      <w:r w:rsidRPr="00106A44">
        <w:rPr>
          <w:rFonts w:ascii="Arial" w:hAnsi="Arial" w:cs="Arial"/>
          <w:b/>
          <w:iCs/>
          <w:sz w:val="22"/>
          <w:szCs w:val="22"/>
        </w:rPr>
        <w:t>Η α</w:t>
      </w:r>
      <w:r w:rsidRPr="00106A44">
        <w:rPr>
          <w:rFonts w:ascii="Arial" w:hAnsi="Arial" w:cs="Arial"/>
          <w:b/>
          <w:sz w:val="22"/>
          <w:szCs w:val="22"/>
        </w:rPr>
        <w:t>πόφαση πήρ</w:t>
      </w:r>
      <w:r w:rsidR="003B5930" w:rsidRPr="00106A44">
        <w:rPr>
          <w:rFonts w:ascii="Arial" w:hAnsi="Arial" w:cs="Arial"/>
          <w:b/>
          <w:sz w:val="22"/>
          <w:szCs w:val="22"/>
        </w:rPr>
        <w:t xml:space="preserve">ε αριθμό </w:t>
      </w:r>
      <w:r w:rsidR="001A132C" w:rsidRPr="00106A44">
        <w:rPr>
          <w:rFonts w:ascii="Arial" w:hAnsi="Arial" w:cs="Arial"/>
          <w:b/>
          <w:sz w:val="22"/>
          <w:szCs w:val="22"/>
        </w:rPr>
        <w:t>2</w:t>
      </w:r>
      <w:r w:rsidR="00C80D02">
        <w:rPr>
          <w:rFonts w:ascii="Arial" w:hAnsi="Arial" w:cs="Arial"/>
          <w:b/>
          <w:sz w:val="22"/>
          <w:szCs w:val="22"/>
        </w:rPr>
        <w:t>99</w:t>
      </w:r>
      <w:r w:rsidR="00730173" w:rsidRPr="00106A44">
        <w:rPr>
          <w:rFonts w:ascii="Arial" w:hAnsi="Arial" w:cs="Arial"/>
          <w:b/>
          <w:sz w:val="22"/>
          <w:szCs w:val="22"/>
        </w:rPr>
        <w:t>/</w:t>
      </w:r>
      <w:r w:rsidR="003C235F" w:rsidRPr="00106A44">
        <w:rPr>
          <w:rFonts w:ascii="Arial" w:hAnsi="Arial" w:cs="Arial"/>
          <w:b/>
          <w:sz w:val="22"/>
          <w:szCs w:val="22"/>
        </w:rPr>
        <w:t>20</w:t>
      </w:r>
      <w:r w:rsidR="005B55CE" w:rsidRPr="00106A44">
        <w:rPr>
          <w:rFonts w:ascii="Arial" w:hAnsi="Arial" w:cs="Arial"/>
          <w:b/>
          <w:sz w:val="22"/>
          <w:szCs w:val="22"/>
        </w:rPr>
        <w:t>2</w:t>
      </w:r>
      <w:r w:rsidR="00A90855" w:rsidRPr="00106A44">
        <w:rPr>
          <w:rFonts w:ascii="Arial" w:hAnsi="Arial" w:cs="Arial"/>
          <w:b/>
          <w:sz w:val="22"/>
          <w:szCs w:val="22"/>
        </w:rPr>
        <w:t>5</w:t>
      </w:r>
      <w:r w:rsidR="00CC0DE3" w:rsidRPr="00106A44">
        <w:rPr>
          <w:rFonts w:ascii="Arial" w:hAnsi="Arial" w:cs="Arial"/>
          <w:b/>
          <w:sz w:val="22"/>
          <w:szCs w:val="22"/>
        </w:rPr>
        <w:t>.</w:t>
      </w:r>
    </w:p>
    <w:p w:rsidR="00106A44" w:rsidRPr="00106A44" w:rsidRDefault="00106A44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1F7DF2" w:rsidRPr="00FB0854" w:rsidRDefault="001F7DF2" w:rsidP="001F7DF2">
      <w:pPr>
        <w:pStyle w:val="af2"/>
        <w:ind w:left="510" w:firstLine="0"/>
        <w:rPr>
          <w:rFonts w:ascii="Arial" w:hAnsi="Arial" w:cs="Arial"/>
          <w:b/>
          <w:sz w:val="20"/>
          <w:szCs w:val="20"/>
        </w:rPr>
      </w:pPr>
    </w:p>
    <w:p w:rsidR="00C80D02" w:rsidRDefault="003C7944" w:rsidP="00C80D02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="00C80D02">
        <w:rPr>
          <w:rFonts w:ascii="Arial" w:hAnsi="Arial" w:cs="Arial"/>
          <w:sz w:val="22"/>
          <w:szCs w:val="22"/>
        </w:rPr>
        <w:t>Ο</w:t>
      </w:r>
      <w:r w:rsidR="00C80D02">
        <w:rPr>
          <w:rFonts w:ascii="Arial" w:hAnsi="Arial" w:cs="Arial"/>
          <w:b/>
          <w:sz w:val="22"/>
          <w:szCs w:val="22"/>
        </w:rPr>
        <w:t xml:space="preserve"> </w:t>
      </w:r>
      <w:r w:rsidR="00C80D02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C80D02" w:rsidRDefault="00C80D02" w:rsidP="00C80D0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  <w:r>
        <w:rPr>
          <w:rFonts w:ascii="Arial" w:eastAsia="Arial" w:hAnsi="Arial" w:cs="Arial"/>
          <w:sz w:val="22"/>
          <w:szCs w:val="22"/>
        </w:rPr>
        <w:t xml:space="preserve">                           </w:t>
      </w:r>
    </w:p>
    <w:p w:rsidR="00C80D02" w:rsidRDefault="00C80D02" w:rsidP="00C80D0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C80D02" w:rsidRDefault="00C80D02" w:rsidP="00C80D02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C80D02" w:rsidRDefault="00C80D02" w:rsidP="00C80D02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Λιβαδειά    01 -08-2025</w:t>
      </w:r>
    </w:p>
    <w:p w:rsidR="00C80D02" w:rsidRDefault="00C80D02" w:rsidP="00C80D02">
      <w:pPr>
        <w:pStyle w:val="af9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Πολυτάρχου</w:t>
      </w:r>
      <w:proofErr w:type="spellEnd"/>
      <w:r>
        <w:rPr>
          <w:rFonts w:ascii="Arial" w:hAnsi="Arial" w:cs="Arial"/>
          <w:sz w:val="22"/>
          <w:szCs w:val="22"/>
        </w:rPr>
        <w:t xml:space="preserve"> Λουκάς</w:t>
      </w:r>
    </w:p>
    <w:p w:rsidR="00C80D02" w:rsidRDefault="00C80D02" w:rsidP="00C80D02">
      <w:pPr>
        <w:pStyle w:val="af9"/>
        <w:numPr>
          <w:ilvl w:val="0"/>
          <w:numId w:val="8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</w:t>
      </w:r>
      <w:r>
        <w:rPr>
          <w:rFonts w:ascii="Arial" w:eastAsia="Arial" w:hAnsi="Arial" w:cs="Arial"/>
          <w:sz w:val="22"/>
          <w:szCs w:val="22"/>
        </w:rPr>
        <w:t>Ο ΠΡΟΕΔΡΟΣ</w:t>
      </w:r>
    </w:p>
    <w:p w:rsidR="00C80D02" w:rsidRDefault="00C80D02" w:rsidP="00C80D02">
      <w:pPr>
        <w:pStyle w:val="af9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Παπαβασιλείου Αικατερίνη</w:t>
      </w:r>
    </w:p>
    <w:p w:rsidR="00C80D02" w:rsidRDefault="00C80D02" w:rsidP="00C80D02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</w:t>
      </w:r>
    </w:p>
    <w:p w:rsidR="00C80D02" w:rsidRDefault="00C80D02" w:rsidP="00C80D02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C80D02" w:rsidRDefault="00C80D02" w:rsidP="00C80D02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</w:t>
      </w:r>
    </w:p>
    <w:p w:rsidR="00C80D02" w:rsidRDefault="00C80D02" w:rsidP="00C80D02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C80D02" w:rsidRPr="00423013" w:rsidRDefault="00C80D02" w:rsidP="00C80D02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747B7F" w:rsidRPr="00423013" w:rsidRDefault="003C7944" w:rsidP="00C80D02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</w:t>
      </w: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7D" w:rsidRDefault="00791B7D">
      <w:r>
        <w:separator/>
      </w:r>
    </w:p>
  </w:endnote>
  <w:endnote w:type="continuationSeparator" w:id="0">
    <w:p w:rsidR="00791B7D" w:rsidRDefault="00791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7D" w:rsidRDefault="00791B7D">
      <w:r>
        <w:separator/>
      </w:r>
    </w:p>
  </w:footnote>
  <w:footnote w:type="continuationSeparator" w:id="0">
    <w:p w:rsidR="00791B7D" w:rsidRDefault="00791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975321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975321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F39C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FEE3602"/>
    <w:multiLevelType w:val="hybridMultilevel"/>
    <w:tmpl w:val="D974BC02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22861E10"/>
    <w:multiLevelType w:val="hybridMultilevel"/>
    <w:tmpl w:val="D9B0DF24"/>
    <w:lvl w:ilvl="0" w:tplc="6A303B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13"/>
  </w:num>
  <w:num w:numId="7">
    <w:abstractNumId w:val="1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310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0764A"/>
    <w:rsid w:val="000156CC"/>
    <w:rsid w:val="000170D9"/>
    <w:rsid w:val="00017118"/>
    <w:rsid w:val="00017E38"/>
    <w:rsid w:val="00021BAC"/>
    <w:rsid w:val="000253C8"/>
    <w:rsid w:val="00025B96"/>
    <w:rsid w:val="0002706F"/>
    <w:rsid w:val="00033CFA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73A4"/>
    <w:rsid w:val="0008151C"/>
    <w:rsid w:val="0009309A"/>
    <w:rsid w:val="00095407"/>
    <w:rsid w:val="0009572E"/>
    <w:rsid w:val="00097687"/>
    <w:rsid w:val="000979BD"/>
    <w:rsid w:val="000A0A1A"/>
    <w:rsid w:val="000A2336"/>
    <w:rsid w:val="000A4FEE"/>
    <w:rsid w:val="000A5014"/>
    <w:rsid w:val="000A6145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771"/>
    <w:rsid w:val="000E3782"/>
    <w:rsid w:val="000E7C30"/>
    <w:rsid w:val="000E7EC7"/>
    <w:rsid w:val="000F10CD"/>
    <w:rsid w:val="000F29F5"/>
    <w:rsid w:val="000F6164"/>
    <w:rsid w:val="00106413"/>
    <w:rsid w:val="00106A44"/>
    <w:rsid w:val="00106EC7"/>
    <w:rsid w:val="001074BF"/>
    <w:rsid w:val="00107885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7EF"/>
    <w:rsid w:val="001579DB"/>
    <w:rsid w:val="00157A71"/>
    <w:rsid w:val="00157B6C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286C"/>
    <w:rsid w:val="001C413E"/>
    <w:rsid w:val="001C5AEC"/>
    <w:rsid w:val="001C67C9"/>
    <w:rsid w:val="001C7A8C"/>
    <w:rsid w:val="001D1DB2"/>
    <w:rsid w:val="001D4BBB"/>
    <w:rsid w:val="001D61F9"/>
    <w:rsid w:val="001E01CA"/>
    <w:rsid w:val="001E11DA"/>
    <w:rsid w:val="001E4D4C"/>
    <w:rsid w:val="001E5700"/>
    <w:rsid w:val="001F0C1D"/>
    <w:rsid w:val="001F0CAA"/>
    <w:rsid w:val="001F3477"/>
    <w:rsid w:val="001F7DF2"/>
    <w:rsid w:val="00201ED5"/>
    <w:rsid w:val="00204658"/>
    <w:rsid w:val="00205698"/>
    <w:rsid w:val="00210B1F"/>
    <w:rsid w:val="00220033"/>
    <w:rsid w:val="00220115"/>
    <w:rsid w:val="00222395"/>
    <w:rsid w:val="00223043"/>
    <w:rsid w:val="00226747"/>
    <w:rsid w:val="002365ED"/>
    <w:rsid w:val="002374D7"/>
    <w:rsid w:val="00243071"/>
    <w:rsid w:val="0024342D"/>
    <w:rsid w:val="0024349F"/>
    <w:rsid w:val="00244F33"/>
    <w:rsid w:val="00245DD8"/>
    <w:rsid w:val="0025332D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2F09"/>
    <w:rsid w:val="0028445A"/>
    <w:rsid w:val="00286B3F"/>
    <w:rsid w:val="0029237D"/>
    <w:rsid w:val="0029386D"/>
    <w:rsid w:val="002963E1"/>
    <w:rsid w:val="0029648E"/>
    <w:rsid w:val="002A2040"/>
    <w:rsid w:val="002A4FD5"/>
    <w:rsid w:val="002A676E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6F06"/>
    <w:rsid w:val="002F2D5A"/>
    <w:rsid w:val="002F30A5"/>
    <w:rsid w:val="002F7B53"/>
    <w:rsid w:val="003001A6"/>
    <w:rsid w:val="003010E7"/>
    <w:rsid w:val="00301399"/>
    <w:rsid w:val="003017C6"/>
    <w:rsid w:val="00302EC4"/>
    <w:rsid w:val="00302ED7"/>
    <w:rsid w:val="0030369C"/>
    <w:rsid w:val="00304490"/>
    <w:rsid w:val="00305ABA"/>
    <w:rsid w:val="00306108"/>
    <w:rsid w:val="003074FC"/>
    <w:rsid w:val="00312D5D"/>
    <w:rsid w:val="0032160F"/>
    <w:rsid w:val="003217F0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57AFC"/>
    <w:rsid w:val="00363CA6"/>
    <w:rsid w:val="003649AB"/>
    <w:rsid w:val="003666A6"/>
    <w:rsid w:val="003700E0"/>
    <w:rsid w:val="00371783"/>
    <w:rsid w:val="00371BB0"/>
    <w:rsid w:val="00376FDD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94F4C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69D"/>
    <w:rsid w:val="003C4EF7"/>
    <w:rsid w:val="003C7944"/>
    <w:rsid w:val="003C79BD"/>
    <w:rsid w:val="003D04EE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40264E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11"/>
    <w:rsid w:val="0043139E"/>
    <w:rsid w:val="0043235C"/>
    <w:rsid w:val="00433AD8"/>
    <w:rsid w:val="00435514"/>
    <w:rsid w:val="00436220"/>
    <w:rsid w:val="00436ABC"/>
    <w:rsid w:val="00436E0B"/>
    <w:rsid w:val="00443558"/>
    <w:rsid w:val="0044667E"/>
    <w:rsid w:val="00446B60"/>
    <w:rsid w:val="004502C3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1D36"/>
    <w:rsid w:val="00482DC2"/>
    <w:rsid w:val="0048586E"/>
    <w:rsid w:val="004901FD"/>
    <w:rsid w:val="00495AB0"/>
    <w:rsid w:val="004A1682"/>
    <w:rsid w:val="004A36FD"/>
    <w:rsid w:val="004A4FD6"/>
    <w:rsid w:val="004A6A11"/>
    <w:rsid w:val="004A6ABB"/>
    <w:rsid w:val="004A7C58"/>
    <w:rsid w:val="004B2E58"/>
    <w:rsid w:val="004B31D2"/>
    <w:rsid w:val="004B6E7B"/>
    <w:rsid w:val="004B7126"/>
    <w:rsid w:val="004D22B1"/>
    <w:rsid w:val="004D2C5B"/>
    <w:rsid w:val="004D550E"/>
    <w:rsid w:val="004E21A1"/>
    <w:rsid w:val="004E42A0"/>
    <w:rsid w:val="004E5178"/>
    <w:rsid w:val="004E66E9"/>
    <w:rsid w:val="004E6F72"/>
    <w:rsid w:val="004E727A"/>
    <w:rsid w:val="004F5512"/>
    <w:rsid w:val="004F55EF"/>
    <w:rsid w:val="00503DA0"/>
    <w:rsid w:val="005051D0"/>
    <w:rsid w:val="00506A37"/>
    <w:rsid w:val="00507FE0"/>
    <w:rsid w:val="005109CE"/>
    <w:rsid w:val="00513175"/>
    <w:rsid w:val="0051625F"/>
    <w:rsid w:val="0051690C"/>
    <w:rsid w:val="005178E5"/>
    <w:rsid w:val="00526082"/>
    <w:rsid w:val="0052635A"/>
    <w:rsid w:val="0052681C"/>
    <w:rsid w:val="00526B61"/>
    <w:rsid w:val="00531AE2"/>
    <w:rsid w:val="00533389"/>
    <w:rsid w:val="00535488"/>
    <w:rsid w:val="005407D4"/>
    <w:rsid w:val="0054173F"/>
    <w:rsid w:val="00542CF0"/>
    <w:rsid w:val="00543C18"/>
    <w:rsid w:val="00547183"/>
    <w:rsid w:val="00547736"/>
    <w:rsid w:val="005516FD"/>
    <w:rsid w:val="00553F7E"/>
    <w:rsid w:val="00554F44"/>
    <w:rsid w:val="0056052F"/>
    <w:rsid w:val="005617F3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FBC"/>
    <w:rsid w:val="0058127F"/>
    <w:rsid w:val="005821F7"/>
    <w:rsid w:val="00582482"/>
    <w:rsid w:val="00582850"/>
    <w:rsid w:val="00582DA8"/>
    <w:rsid w:val="00583B2C"/>
    <w:rsid w:val="00583D18"/>
    <w:rsid w:val="00586F7E"/>
    <w:rsid w:val="0059092C"/>
    <w:rsid w:val="005919E6"/>
    <w:rsid w:val="0059652D"/>
    <w:rsid w:val="005A2181"/>
    <w:rsid w:val="005A5589"/>
    <w:rsid w:val="005A7C2D"/>
    <w:rsid w:val="005B145F"/>
    <w:rsid w:val="005B2318"/>
    <w:rsid w:val="005B5048"/>
    <w:rsid w:val="005B55CE"/>
    <w:rsid w:val="005B7E93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543A"/>
    <w:rsid w:val="005E6657"/>
    <w:rsid w:val="005E6AD5"/>
    <w:rsid w:val="005E7301"/>
    <w:rsid w:val="005F1168"/>
    <w:rsid w:val="005F1844"/>
    <w:rsid w:val="005F21CC"/>
    <w:rsid w:val="005F3044"/>
    <w:rsid w:val="005F5821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5CF"/>
    <w:rsid w:val="00633DED"/>
    <w:rsid w:val="006348A7"/>
    <w:rsid w:val="00635B28"/>
    <w:rsid w:val="00635E71"/>
    <w:rsid w:val="00641E00"/>
    <w:rsid w:val="00642E44"/>
    <w:rsid w:val="00643B9A"/>
    <w:rsid w:val="00643E1B"/>
    <w:rsid w:val="00645374"/>
    <w:rsid w:val="00645DC7"/>
    <w:rsid w:val="00647955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123B"/>
    <w:rsid w:val="00682075"/>
    <w:rsid w:val="0068281C"/>
    <w:rsid w:val="006854B1"/>
    <w:rsid w:val="006908AC"/>
    <w:rsid w:val="00696C24"/>
    <w:rsid w:val="006A4578"/>
    <w:rsid w:val="006A654E"/>
    <w:rsid w:val="006C10D0"/>
    <w:rsid w:val="006C12E9"/>
    <w:rsid w:val="006C1CE4"/>
    <w:rsid w:val="006C20D0"/>
    <w:rsid w:val="006C4110"/>
    <w:rsid w:val="006C444B"/>
    <w:rsid w:val="006D1419"/>
    <w:rsid w:val="006D4269"/>
    <w:rsid w:val="006D4474"/>
    <w:rsid w:val="006E28B1"/>
    <w:rsid w:val="006E5B34"/>
    <w:rsid w:val="006F53B6"/>
    <w:rsid w:val="006F567B"/>
    <w:rsid w:val="006F59FA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1989"/>
    <w:rsid w:val="00784130"/>
    <w:rsid w:val="0078420A"/>
    <w:rsid w:val="00785498"/>
    <w:rsid w:val="0079007D"/>
    <w:rsid w:val="00791389"/>
    <w:rsid w:val="00791690"/>
    <w:rsid w:val="00791B7D"/>
    <w:rsid w:val="007970C0"/>
    <w:rsid w:val="00797659"/>
    <w:rsid w:val="00797D8A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6EA"/>
    <w:rsid w:val="007D6E23"/>
    <w:rsid w:val="007D71D9"/>
    <w:rsid w:val="007E0C09"/>
    <w:rsid w:val="007E38A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6CED"/>
    <w:rsid w:val="008271CB"/>
    <w:rsid w:val="00827CB5"/>
    <w:rsid w:val="0083305C"/>
    <w:rsid w:val="00833173"/>
    <w:rsid w:val="008331D9"/>
    <w:rsid w:val="00833B44"/>
    <w:rsid w:val="008352F9"/>
    <w:rsid w:val="00844CF2"/>
    <w:rsid w:val="00846B24"/>
    <w:rsid w:val="00850936"/>
    <w:rsid w:val="00851763"/>
    <w:rsid w:val="00855EB6"/>
    <w:rsid w:val="008624CB"/>
    <w:rsid w:val="008633AE"/>
    <w:rsid w:val="0086636B"/>
    <w:rsid w:val="00872A38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CE5"/>
    <w:rsid w:val="008A098B"/>
    <w:rsid w:val="008A2EC5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13F4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5BE6"/>
    <w:rsid w:val="009078A8"/>
    <w:rsid w:val="00907BA7"/>
    <w:rsid w:val="009113F5"/>
    <w:rsid w:val="00911A73"/>
    <w:rsid w:val="0091203E"/>
    <w:rsid w:val="00912562"/>
    <w:rsid w:val="00915AD0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93"/>
    <w:rsid w:val="009433B3"/>
    <w:rsid w:val="00946ABE"/>
    <w:rsid w:val="009507FF"/>
    <w:rsid w:val="00954DB1"/>
    <w:rsid w:val="00955EC6"/>
    <w:rsid w:val="0095620F"/>
    <w:rsid w:val="00957686"/>
    <w:rsid w:val="009576A7"/>
    <w:rsid w:val="0096073A"/>
    <w:rsid w:val="00961EBF"/>
    <w:rsid w:val="009654D4"/>
    <w:rsid w:val="00967BF0"/>
    <w:rsid w:val="00971AC1"/>
    <w:rsid w:val="00972D10"/>
    <w:rsid w:val="00975321"/>
    <w:rsid w:val="00977139"/>
    <w:rsid w:val="00980554"/>
    <w:rsid w:val="00984106"/>
    <w:rsid w:val="00984777"/>
    <w:rsid w:val="0098515A"/>
    <w:rsid w:val="00992519"/>
    <w:rsid w:val="00995C43"/>
    <w:rsid w:val="009A047A"/>
    <w:rsid w:val="009A066C"/>
    <w:rsid w:val="009A1139"/>
    <w:rsid w:val="009A1890"/>
    <w:rsid w:val="009A7553"/>
    <w:rsid w:val="009B0557"/>
    <w:rsid w:val="009B1D77"/>
    <w:rsid w:val="009B2EA2"/>
    <w:rsid w:val="009B3C48"/>
    <w:rsid w:val="009B41D9"/>
    <w:rsid w:val="009B4AC3"/>
    <w:rsid w:val="009B5098"/>
    <w:rsid w:val="009C163D"/>
    <w:rsid w:val="009C2AE2"/>
    <w:rsid w:val="009C3D03"/>
    <w:rsid w:val="009C3D4E"/>
    <w:rsid w:val="009C4F78"/>
    <w:rsid w:val="009D127C"/>
    <w:rsid w:val="009D3BB8"/>
    <w:rsid w:val="009D4B51"/>
    <w:rsid w:val="009D531A"/>
    <w:rsid w:val="009D5331"/>
    <w:rsid w:val="009D77FF"/>
    <w:rsid w:val="009E0D7D"/>
    <w:rsid w:val="009E175E"/>
    <w:rsid w:val="009F3590"/>
    <w:rsid w:val="009F4B5B"/>
    <w:rsid w:val="009F4C44"/>
    <w:rsid w:val="00A050F8"/>
    <w:rsid w:val="00A06A8A"/>
    <w:rsid w:val="00A06D5D"/>
    <w:rsid w:val="00A078D6"/>
    <w:rsid w:val="00A1357D"/>
    <w:rsid w:val="00A137E2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68A4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5A6E"/>
    <w:rsid w:val="00A868BC"/>
    <w:rsid w:val="00A86B9D"/>
    <w:rsid w:val="00A873E0"/>
    <w:rsid w:val="00A87A9F"/>
    <w:rsid w:val="00A90855"/>
    <w:rsid w:val="00A911B6"/>
    <w:rsid w:val="00A92ED1"/>
    <w:rsid w:val="00A94844"/>
    <w:rsid w:val="00A948B7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2BF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E7CED"/>
    <w:rsid w:val="00AF55C2"/>
    <w:rsid w:val="00AF7312"/>
    <w:rsid w:val="00B04804"/>
    <w:rsid w:val="00B04994"/>
    <w:rsid w:val="00B050E7"/>
    <w:rsid w:val="00B1009D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963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4A5"/>
    <w:rsid w:val="00B54C42"/>
    <w:rsid w:val="00B54D43"/>
    <w:rsid w:val="00B55AB6"/>
    <w:rsid w:val="00B601CF"/>
    <w:rsid w:val="00B63B36"/>
    <w:rsid w:val="00B63B8F"/>
    <w:rsid w:val="00B66A85"/>
    <w:rsid w:val="00B66BDF"/>
    <w:rsid w:val="00B67969"/>
    <w:rsid w:val="00B71C1B"/>
    <w:rsid w:val="00B7535A"/>
    <w:rsid w:val="00B81CB6"/>
    <w:rsid w:val="00B82F64"/>
    <w:rsid w:val="00B831F3"/>
    <w:rsid w:val="00B83547"/>
    <w:rsid w:val="00B84706"/>
    <w:rsid w:val="00B84CB7"/>
    <w:rsid w:val="00B85114"/>
    <w:rsid w:val="00B863CD"/>
    <w:rsid w:val="00B87DFD"/>
    <w:rsid w:val="00B935DB"/>
    <w:rsid w:val="00B9395A"/>
    <w:rsid w:val="00BA023A"/>
    <w:rsid w:val="00BA37EB"/>
    <w:rsid w:val="00BA43E7"/>
    <w:rsid w:val="00BA4881"/>
    <w:rsid w:val="00BA4A7A"/>
    <w:rsid w:val="00BA7009"/>
    <w:rsid w:val="00BA766C"/>
    <w:rsid w:val="00BA7DBB"/>
    <w:rsid w:val="00BB5451"/>
    <w:rsid w:val="00BB7805"/>
    <w:rsid w:val="00BC1532"/>
    <w:rsid w:val="00BC4511"/>
    <w:rsid w:val="00BC4B26"/>
    <w:rsid w:val="00BD1784"/>
    <w:rsid w:val="00BD1BEC"/>
    <w:rsid w:val="00BD7021"/>
    <w:rsid w:val="00BD7052"/>
    <w:rsid w:val="00BE30FA"/>
    <w:rsid w:val="00BE3A82"/>
    <w:rsid w:val="00BE4517"/>
    <w:rsid w:val="00BE456D"/>
    <w:rsid w:val="00BE553C"/>
    <w:rsid w:val="00BF070A"/>
    <w:rsid w:val="00BF2482"/>
    <w:rsid w:val="00BF273F"/>
    <w:rsid w:val="00BF3750"/>
    <w:rsid w:val="00BF6951"/>
    <w:rsid w:val="00BF7F14"/>
    <w:rsid w:val="00C00BA5"/>
    <w:rsid w:val="00C00F5F"/>
    <w:rsid w:val="00C05462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060F"/>
    <w:rsid w:val="00C42042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A37"/>
    <w:rsid w:val="00C80D02"/>
    <w:rsid w:val="00C812E2"/>
    <w:rsid w:val="00C81B65"/>
    <w:rsid w:val="00C86044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580E"/>
    <w:rsid w:val="00CD60B3"/>
    <w:rsid w:val="00CE0D5C"/>
    <w:rsid w:val="00CE0EA5"/>
    <w:rsid w:val="00CE2BBE"/>
    <w:rsid w:val="00CE49D2"/>
    <w:rsid w:val="00CE5F90"/>
    <w:rsid w:val="00CE6947"/>
    <w:rsid w:val="00CF2433"/>
    <w:rsid w:val="00CF493D"/>
    <w:rsid w:val="00D0349A"/>
    <w:rsid w:val="00D04F7F"/>
    <w:rsid w:val="00D06531"/>
    <w:rsid w:val="00D074CE"/>
    <w:rsid w:val="00D10463"/>
    <w:rsid w:val="00D107ED"/>
    <w:rsid w:val="00D11BF3"/>
    <w:rsid w:val="00D1254C"/>
    <w:rsid w:val="00D12D7F"/>
    <w:rsid w:val="00D13069"/>
    <w:rsid w:val="00D13A1C"/>
    <w:rsid w:val="00D1421D"/>
    <w:rsid w:val="00D1492F"/>
    <w:rsid w:val="00D15CA6"/>
    <w:rsid w:val="00D163D9"/>
    <w:rsid w:val="00D16632"/>
    <w:rsid w:val="00D17BBF"/>
    <w:rsid w:val="00D17CD4"/>
    <w:rsid w:val="00D2710C"/>
    <w:rsid w:val="00D2744A"/>
    <w:rsid w:val="00D27E8D"/>
    <w:rsid w:val="00D31FA4"/>
    <w:rsid w:val="00D33641"/>
    <w:rsid w:val="00D33D62"/>
    <w:rsid w:val="00D34099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4499"/>
    <w:rsid w:val="00D64B31"/>
    <w:rsid w:val="00D656DE"/>
    <w:rsid w:val="00D7592D"/>
    <w:rsid w:val="00D82240"/>
    <w:rsid w:val="00D847F2"/>
    <w:rsid w:val="00D868E4"/>
    <w:rsid w:val="00D871EE"/>
    <w:rsid w:val="00D939C3"/>
    <w:rsid w:val="00D9532E"/>
    <w:rsid w:val="00DA0F06"/>
    <w:rsid w:val="00DA189B"/>
    <w:rsid w:val="00DA577B"/>
    <w:rsid w:val="00DA5817"/>
    <w:rsid w:val="00DA6897"/>
    <w:rsid w:val="00DA6D14"/>
    <w:rsid w:val="00DB049B"/>
    <w:rsid w:val="00DB28C5"/>
    <w:rsid w:val="00DB2DA0"/>
    <w:rsid w:val="00DB4A49"/>
    <w:rsid w:val="00DB646E"/>
    <w:rsid w:val="00DC1858"/>
    <w:rsid w:val="00DC2A3B"/>
    <w:rsid w:val="00DC3A6E"/>
    <w:rsid w:val="00DD0156"/>
    <w:rsid w:val="00DD0523"/>
    <w:rsid w:val="00DD4EB6"/>
    <w:rsid w:val="00DD6684"/>
    <w:rsid w:val="00DD75B3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7E43"/>
    <w:rsid w:val="00EB0776"/>
    <w:rsid w:val="00EB112C"/>
    <w:rsid w:val="00EB2A5A"/>
    <w:rsid w:val="00EB6795"/>
    <w:rsid w:val="00EB6E9C"/>
    <w:rsid w:val="00EB767F"/>
    <w:rsid w:val="00EC01F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D7E0E"/>
    <w:rsid w:val="00EE0C50"/>
    <w:rsid w:val="00EE1AB9"/>
    <w:rsid w:val="00EE25C4"/>
    <w:rsid w:val="00EE5235"/>
    <w:rsid w:val="00EE5F22"/>
    <w:rsid w:val="00EF3352"/>
    <w:rsid w:val="00EF76D2"/>
    <w:rsid w:val="00EF7AED"/>
    <w:rsid w:val="00F001EA"/>
    <w:rsid w:val="00F025C4"/>
    <w:rsid w:val="00F0433B"/>
    <w:rsid w:val="00F06300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A2"/>
    <w:rsid w:val="00F26F30"/>
    <w:rsid w:val="00F278FF"/>
    <w:rsid w:val="00F307B9"/>
    <w:rsid w:val="00F33402"/>
    <w:rsid w:val="00F369E8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2134"/>
    <w:rsid w:val="00F62440"/>
    <w:rsid w:val="00F67033"/>
    <w:rsid w:val="00F707AD"/>
    <w:rsid w:val="00F72646"/>
    <w:rsid w:val="00F74868"/>
    <w:rsid w:val="00F75265"/>
    <w:rsid w:val="00F76313"/>
    <w:rsid w:val="00F76FBD"/>
    <w:rsid w:val="00F77FD0"/>
    <w:rsid w:val="00F8177C"/>
    <w:rsid w:val="00F81F17"/>
    <w:rsid w:val="00F8233F"/>
    <w:rsid w:val="00F83ACA"/>
    <w:rsid w:val="00F85874"/>
    <w:rsid w:val="00F87C54"/>
    <w:rsid w:val="00F87DFB"/>
    <w:rsid w:val="00F9102E"/>
    <w:rsid w:val="00F91B83"/>
    <w:rsid w:val="00F91E2F"/>
    <w:rsid w:val="00F91FB3"/>
    <w:rsid w:val="00F92332"/>
    <w:rsid w:val="00F93349"/>
    <w:rsid w:val="00F93A0C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  <w:rsid w:val="00FF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qFormat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  <w:style w:type="paragraph" w:customStyle="1" w:styleId="70">
    <w:name w:val="Παράγραφος λίστας7"/>
    <w:basedOn w:val="a"/>
    <w:rsid w:val="00AC52BF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AC52BF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F76FBD"/>
    <w:rPr>
      <w:rFonts w:ascii="Arial" w:hAnsi="Arial" w:cs="Arial"/>
      <w:kern w:val="1"/>
      <w:szCs w:val="20"/>
      <w:lang w:eastAsia="el-GR"/>
    </w:rPr>
  </w:style>
  <w:style w:type="paragraph" w:customStyle="1" w:styleId="260">
    <w:name w:val="Σώμα κείμενου 26"/>
    <w:basedOn w:val="a"/>
    <w:rsid w:val="00F93A0C"/>
    <w:pPr>
      <w:jc w:val="both"/>
    </w:pPr>
    <w:rPr>
      <w:b/>
      <w:bCs/>
      <w:color w:val="00000A"/>
      <w:kern w:val="1"/>
      <w:lang w:eastAsia="el-GR"/>
    </w:rPr>
  </w:style>
  <w:style w:type="paragraph" w:customStyle="1" w:styleId="270">
    <w:name w:val="Σώμα κείμενου 27"/>
    <w:basedOn w:val="a"/>
    <w:rsid w:val="00A87A9F"/>
    <w:pPr>
      <w:jc w:val="both"/>
    </w:pPr>
    <w:rPr>
      <w:b/>
      <w:bCs/>
      <w:color w:val="00000A"/>
      <w:kern w:val="1"/>
      <w:lang w:eastAsia="el-GR"/>
    </w:rPr>
  </w:style>
  <w:style w:type="character" w:customStyle="1" w:styleId="71">
    <w:name w:val="Προεπιλεγμένη γραμματοσειρά7"/>
    <w:rsid w:val="006E2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12BD-E249-4842-A59F-A03B6C3F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1384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8845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2025-06-19T07:40:00Z</cp:lastPrinted>
  <dcterms:created xsi:type="dcterms:W3CDTF">2025-07-31T07:18:00Z</dcterms:created>
  <dcterms:modified xsi:type="dcterms:W3CDTF">2025-08-01T05:39:00Z</dcterms:modified>
</cp:coreProperties>
</file>