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8608AC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="00995C43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="00727966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8608AC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</w:t>
      </w:r>
      <w:r w:rsidR="009049D1"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Λιβαδειά     </w:t>
      </w:r>
      <w:r w:rsidR="008608AC" w:rsidRPr="008608AC">
        <w:rPr>
          <w:rFonts w:ascii="Arial" w:eastAsia="Arial" w:hAnsi="Arial" w:cs="Arial"/>
          <w:b/>
          <w:bCs/>
          <w:sz w:val="22"/>
          <w:szCs w:val="22"/>
        </w:rPr>
        <w:t>30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C67B2B" w:rsidRPr="008608AC">
        <w:rPr>
          <w:rFonts w:ascii="Arial" w:eastAsia="Arial" w:hAnsi="Arial" w:cs="Arial"/>
          <w:b/>
          <w:bCs/>
          <w:sz w:val="22"/>
          <w:szCs w:val="22"/>
        </w:rPr>
        <w:t>0</w:t>
      </w:r>
      <w:r w:rsidR="00EE0A17" w:rsidRPr="008608AC">
        <w:rPr>
          <w:rFonts w:ascii="Arial" w:eastAsia="Arial" w:hAnsi="Arial" w:cs="Arial"/>
          <w:b/>
          <w:bCs/>
          <w:sz w:val="22"/>
          <w:szCs w:val="22"/>
        </w:rPr>
        <w:t>7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>/202</w:t>
      </w:r>
      <w:r w:rsidR="00C67B2B" w:rsidRPr="008608AC">
        <w:rPr>
          <w:rFonts w:ascii="Arial" w:eastAsia="Arial" w:hAnsi="Arial" w:cs="Arial"/>
          <w:b/>
          <w:bCs/>
          <w:sz w:val="22"/>
          <w:szCs w:val="22"/>
        </w:rPr>
        <w:t>5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8608AC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  <w:proofErr w:type="spellStart"/>
      <w:r w:rsidRPr="008608AC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8608AC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5D026B">
        <w:rPr>
          <w:rFonts w:ascii="Arial" w:eastAsia="Arial" w:hAnsi="Arial" w:cs="Arial"/>
          <w:b/>
          <w:bCs/>
          <w:sz w:val="22"/>
          <w:szCs w:val="22"/>
        </w:rPr>
        <w:t>15452</w:t>
      </w:r>
    </w:p>
    <w:p w:rsidR="005C4A6E" w:rsidRPr="008608AC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8608AC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8608AC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8608AC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8608AC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8608AC">
        <w:rPr>
          <w:rFonts w:ascii="Arial" w:hAnsi="Arial" w:cs="Arial"/>
          <w:b/>
          <w:sz w:val="22"/>
          <w:szCs w:val="22"/>
        </w:rPr>
        <w:t xml:space="preserve">. </w:t>
      </w:r>
      <w:r w:rsidR="00642E44" w:rsidRPr="008608AC">
        <w:rPr>
          <w:rFonts w:ascii="Arial" w:hAnsi="Arial" w:cs="Arial"/>
          <w:b/>
          <w:sz w:val="22"/>
          <w:szCs w:val="22"/>
        </w:rPr>
        <w:t>2</w:t>
      </w:r>
      <w:r w:rsidR="008608AC" w:rsidRPr="008608AC">
        <w:rPr>
          <w:rFonts w:ascii="Arial" w:hAnsi="Arial" w:cs="Arial"/>
          <w:b/>
          <w:sz w:val="22"/>
          <w:szCs w:val="22"/>
        </w:rPr>
        <w:t>8</w:t>
      </w:r>
      <w:r w:rsidR="003C235F" w:rsidRPr="008608AC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8608AC">
        <w:rPr>
          <w:rFonts w:ascii="Arial" w:hAnsi="Arial" w:cs="Arial"/>
          <w:b/>
          <w:sz w:val="22"/>
          <w:szCs w:val="22"/>
        </w:rPr>
        <w:t xml:space="preserve">  /20</w:t>
      </w:r>
      <w:r w:rsidRPr="008608AC">
        <w:rPr>
          <w:rFonts w:ascii="Arial" w:hAnsi="Arial" w:cs="Arial"/>
          <w:b/>
          <w:sz w:val="22"/>
          <w:szCs w:val="22"/>
        </w:rPr>
        <w:t>2</w:t>
      </w:r>
      <w:r w:rsidR="00C67B2B" w:rsidRPr="008608AC">
        <w:rPr>
          <w:rFonts w:ascii="Arial" w:hAnsi="Arial" w:cs="Arial"/>
          <w:b/>
          <w:sz w:val="22"/>
          <w:szCs w:val="22"/>
        </w:rPr>
        <w:t>5</w:t>
      </w:r>
      <w:r w:rsidR="003C235F" w:rsidRPr="008608AC">
        <w:rPr>
          <w:rFonts w:ascii="Arial" w:hAnsi="Arial" w:cs="Arial"/>
          <w:b/>
          <w:sz w:val="22"/>
          <w:szCs w:val="22"/>
        </w:rPr>
        <w:t xml:space="preserve"> </w:t>
      </w:r>
      <w:r w:rsidR="00C11812" w:rsidRPr="008608AC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8608AC">
        <w:rPr>
          <w:rFonts w:ascii="Arial" w:hAnsi="Arial" w:cs="Arial"/>
          <w:b/>
          <w:sz w:val="22"/>
          <w:szCs w:val="22"/>
        </w:rPr>
        <w:t xml:space="preserve"> </w:t>
      </w:r>
      <w:r w:rsidR="00157A71" w:rsidRPr="008608AC">
        <w:rPr>
          <w:rFonts w:ascii="Arial" w:hAnsi="Arial" w:cs="Arial"/>
          <w:b/>
          <w:sz w:val="22"/>
          <w:szCs w:val="22"/>
        </w:rPr>
        <w:t xml:space="preserve"> </w:t>
      </w:r>
      <w:r w:rsidR="003C235F" w:rsidRPr="008608AC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8608AC" w:rsidRDefault="003C235F">
      <w:pPr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8608AC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8608AC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608AC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8608AC">
        <w:rPr>
          <w:rFonts w:ascii="Arial" w:hAnsi="Arial" w:cs="Arial"/>
          <w:b/>
          <w:sz w:val="22"/>
          <w:szCs w:val="22"/>
        </w:rPr>
        <w:t xml:space="preserve">Δημοτικής </w:t>
      </w:r>
      <w:r w:rsidRPr="008608AC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8608AC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8608AC" w:rsidRDefault="00E26C40">
      <w:pPr>
        <w:jc w:val="center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hAnsi="Arial" w:cs="Arial"/>
          <w:b/>
          <w:sz w:val="22"/>
          <w:szCs w:val="22"/>
        </w:rPr>
        <w:t>Α</w:t>
      </w:r>
      <w:r w:rsidR="003C235F" w:rsidRPr="008608AC">
        <w:rPr>
          <w:rFonts w:ascii="Arial" w:hAnsi="Arial" w:cs="Arial"/>
          <w:b/>
          <w:sz w:val="22"/>
          <w:szCs w:val="22"/>
        </w:rPr>
        <w:t>ριθμός απόφασης :</w:t>
      </w:r>
      <w:r w:rsidR="003A0B0A" w:rsidRPr="008608AC">
        <w:rPr>
          <w:rFonts w:ascii="Arial" w:hAnsi="Arial" w:cs="Arial"/>
          <w:b/>
          <w:sz w:val="22"/>
          <w:szCs w:val="22"/>
        </w:rPr>
        <w:t xml:space="preserve"> </w:t>
      </w:r>
      <w:r w:rsidR="00727966" w:rsidRPr="008608AC">
        <w:rPr>
          <w:rFonts w:ascii="Arial" w:hAnsi="Arial" w:cs="Arial"/>
          <w:b/>
          <w:sz w:val="22"/>
          <w:szCs w:val="22"/>
        </w:rPr>
        <w:t>2</w:t>
      </w:r>
      <w:r w:rsidR="008608AC" w:rsidRPr="008608AC">
        <w:rPr>
          <w:rFonts w:ascii="Arial" w:hAnsi="Arial" w:cs="Arial"/>
          <w:b/>
          <w:sz w:val="22"/>
          <w:szCs w:val="22"/>
        </w:rPr>
        <w:t>88</w:t>
      </w:r>
    </w:p>
    <w:p w:rsidR="008608AC" w:rsidRPr="008608AC" w:rsidRDefault="008608AC" w:rsidP="008608AC">
      <w:pPr>
        <w:rPr>
          <w:rFonts w:ascii="Arial" w:hAnsi="Arial" w:cs="Arial"/>
          <w:b/>
          <w:bCs/>
          <w:sz w:val="22"/>
          <w:szCs w:val="22"/>
        </w:rPr>
      </w:pPr>
      <w:r w:rsidRPr="008608AC">
        <w:rPr>
          <w:rFonts w:ascii="Arial" w:hAnsi="Arial" w:cs="Arial"/>
          <w:b/>
          <w:bCs/>
          <w:sz w:val="22"/>
          <w:szCs w:val="22"/>
        </w:rPr>
        <w:t xml:space="preserve">Τροποποίηση των όρων της </w:t>
      </w:r>
      <w:proofErr w:type="spellStart"/>
      <w:r w:rsidRPr="008608AC">
        <w:rPr>
          <w:rFonts w:ascii="Arial" w:hAnsi="Arial" w:cs="Arial"/>
          <w:b/>
          <w:bCs/>
          <w:sz w:val="22"/>
          <w:szCs w:val="22"/>
        </w:rPr>
        <w:t>υπ΄αριθμ</w:t>
      </w:r>
      <w:proofErr w:type="spellEnd"/>
      <w:r w:rsidRPr="008608AC">
        <w:rPr>
          <w:rFonts w:ascii="Arial" w:hAnsi="Arial" w:cs="Arial"/>
          <w:b/>
          <w:bCs/>
          <w:sz w:val="22"/>
          <w:szCs w:val="22"/>
        </w:rPr>
        <w:t xml:space="preserve">. 9155/13-05-2025 Διακήρυξης με τίτλο «Προμήθεια για την    κατασκευή εγκατάστασης καταφυγίου αδέσποτων ζώων (Ενδιαίτημα Σκύλων)» ως προς τις  ημερομηνίες υποβολής και αποσφράγισης των προσφορών , κατόπιν της Προδικαστικής Προσφυγής με ΓΑΚ 810/27-05-2025 και της </w:t>
      </w:r>
      <w:proofErr w:type="spellStart"/>
      <w:r w:rsidRPr="008608AC">
        <w:rPr>
          <w:rFonts w:ascii="Arial" w:hAnsi="Arial" w:cs="Arial"/>
          <w:b/>
          <w:bCs/>
          <w:sz w:val="22"/>
          <w:szCs w:val="22"/>
        </w:rPr>
        <w:t>υπ΄</w:t>
      </w:r>
      <w:proofErr w:type="spellEnd"/>
      <w:r w:rsidRPr="008608A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608AC">
        <w:rPr>
          <w:rFonts w:ascii="Arial" w:hAnsi="Arial" w:cs="Arial"/>
          <w:b/>
          <w:bCs/>
          <w:sz w:val="22"/>
          <w:szCs w:val="22"/>
        </w:rPr>
        <w:t>αριθμ</w:t>
      </w:r>
      <w:proofErr w:type="spellEnd"/>
      <w:r w:rsidRPr="008608AC">
        <w:rPr>
          <w:rFonts w:ascii="Arial" w:hAnsi="Arial" w:cs="Arial"/>
          <w:b/>
          <w:bCs/>
          <w:sz w:val="22"/>
          <w:szCs w:val="22"/>
        </w:rPr>
        <w:t>. 1028/2025 Απόφασης της Ενιαίας Αρχής Δημοσίων Συμβάσεων (4</w:t>
      </w:r>
      <w:r w:rsidRPr="008608AC">
        <w:rPr>
          <w:rFonts w:ascii="Arial" w:hAnsi="Arial" w:cs="Arial"/>
          <w:b/>
          <w:bCs/>
          <w:sz w:val="22"/>
          <w:szCs w:val="22"/>
          <w:vertAlign w:val="superscript"/>
        </w:rPr>
        <w:t>ο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608AC">
        <w:rPr>
          <w:rFonts w:ascii="Arial" w:hAnsi="Arial" w:cs="Arial"/>
          <w:b/>
          <w:bCs/>
          <w:sz w:val="22"/>
          <w:szCs w:val="22"/>
        </w:rPr>
        <w:t xml:space="preserve"> Κλιμάκιο).</w:t>
      </w:r>
    </w:p>
    <w:p w:rsidR="008608AC" w:rsidRPr="008608AC" w:rsidRDefault="008608AC" w:rsidP="008608AC">
      <w:pPr>
        <w:rPr>
          <w:rFonts w:ascii="Arial" w:hAnsi="Arial" w:cs="Arial"/>
          <w:bCs/>
          <w:sz w:val="22"/>
          <w:szCs w:val="22"/>
        </w:rPr>
      </w:pPr>
    </w:p>
    <w:p w:rsidR="001739E1" w:rsidRPr="001739E1" w:rsidRDefault="001739E1" w:rsidP="001739E1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  <w:r w:rsidRPr="001739E1">
        <w:rPr>
          <w:rFonts w:ascii="Arial" w:hAnsi="Arial" w:cs="Arial"/>
          <w:sz w:val="22"/>
          <w:szCs w:val="22"/>
        </w:rPr>
        <w:t>Στη Λιβαδειά σήμερα  29</w:t>
      </w:r>
      <w:r w:rsidRPr="001739E1">
        <w:rPr>
          <w:rFonts w:ascii="Arial" w:hAnsi="Arial" w:cs="Arial"/>
          <w:sz w:val="22"/>
          <w:szCs w:val="22"/>
          <w:vertAlign w:val="superscript"/>
        </w:rPr>
        <w:t>η</w:t>
      </w:r>
      <w:r w:rsidRPr="001739E1">
        <w:rPr>
          <w:rFonts w:ascii="Arial" w:hAnsi="Arial" w:cs="Arial"/>
          <w:sz w:val="22"/>
          <w:szCs w:val="22"/>
        </w:rPr>
        <w:t xml:space="preserve">  Ιουλίου  2025  ημέρα  Τρίτη  και, ώρα 13.45   και στην αίθουσα συνεδριάσεων του Δημοτικού Συμβουλίου  </w:t>
      </w:r>
      <w:proofErr w:type="spellStart"/>
      <w:r w:rsidRPr="001739E1">
        <w:rPr>
          <w:rFonts w:ascii="Arial" w:hAnsi="Arial" w:cs="Arial"/>
          <w:sz w:val="22"/>
          <w:szCs w:val="22"/>
        </w:rPr>
        <w:t>Λεβαδέων</w:t>
      </w:r>
      <w:proofErr w:type="spellEnd"/>
      <w:r w:rsidRPr="001739E1">
        <w:rPr>
          <w:rFonts w:ascii="Arial" w:hAnsi="Arial" w:cs="Arial"/>
          <w:sz w:val="22"/>
          <w:szCs w:val="22"/>
        </w:rPr>
        <w:t xml:space="preserve">  στο Παλαιό Δημαρχείο – Πλατεία Εθνικής Αντίστασης συνεδρίασε η Δημοτική Επιτροπή Δήμου </w:t>
      </w:r>
      <w:proofErr w:type="spellStart"/>
      <w:r w:rsidRPr="001739E1">
        <w:rPr>
          <w:rFonts w:ascii="Arial" w:hAnsi="Arial" w:cs="Arial"/>
          <w:sz w:val="22"/>
          <w:szCs w:val="22"/>
        </w:rPr>
        <w:t>Λεβαδέων</w:t>
      </w:r>
      <w:proofErr w:type="spellEnd"/>
      <w:r w:rsidRPr="001739E1">
        <w:rPr>
          <w:rFonts w:ascii="Arial" w:hAnsi="Arial" w:cs="Arial"/>
          <w:sz w:val="22"/>
          <w:szCs w:val="22"/>
        </w:rPr>
        <w:t xml:space="preserve"> μετά την από 15168/25-07-2025 έγγραφη πρόσκληση του  Προέδρου της (Δημάρχου </w:t>
      </w:r>
      <w:proofErr w:type="spellStart"/>
      <w:r w:rsidRPr="001739E1">
        <w:rPr>
          <w:rFonts w:ascii="Arial" w:hAnsi="Arial" w:cs="Arial"/>
          <w:sz w:val="22"/>
          <w:szCs w:val="22"/>
        </w:rPr>
        <w:t>Λεβαδέων</w:t>
      </w:r>
      <w:proofErr w:type="spellEnd"/>
      <w:r w:rsidRPr="001739E1">
        <w:rPr>
          <w:rFonts w:ascii="Arial" w:hAnsi="Arial" w:cs="Arial"/>
          <w:sz w:val="22"/>
          <w:szCs w:val="22"/>
        </w:rPr>
        <w:t>) σε εφαρμογή των διατάξεων α) Των  διατάξεων του άρθρου 75 του Ν. 3852/2010 όπως αυτό αντικαταστάθηκε από το άρθρο 77 του Ν. 4555/2018 β)Των  διατάξεων του  άρθρου 74</w:t>
      </w:r>
      <w:r w:rsidRPr="001739E1">
        <w:rPr>
          <w:rFonts w:ascii="Arial" w:hAnsi="Arial" w:cs="Arial"/>
          <w:sz w:val="22"/>
          <w:szCs w:val="22"/>
          <w:vertAlign w:val="superscript"/>
        </w:rPr>
        <w:t>Α</w:t>
      </w:r>
      <w:r w:rsidRPr="001739E1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739E1" w:rsidRPr="001739E1" w:rsidRDefault="001739E1" w:rsidP="001739E1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1739E1">
        <w:rPr>
          <w:rFonts w:ascii="Arial" w:hAnsi="Arial" w:cs="Arial"/>
          <w:sz w:val="22"/>
          <w:szCs w:val="22"/>
        </w:rPr>
        <w:t xml:space="preserve">                   Αφού  διαπιστώθηκε ότι υπάρχει νόμιμη απαρτία, επειδή σε σύνολο 7 (επτά)  μελών               </w:t>
      </w:r>
    </w:p>
    <w:p w:rsidR="001739E1" w:rsidRPr="001739E1" w:rsidRDefault="001739E1" w:rsidP="001739E1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1739E1">
        <w:rPr>
          <w:rFonts w:ascii="Arial" w:hAnsi="Arial" w:cs="Arial"/>
          <w:sz w:val="22"/>
          <w:szCs w:val="22"/>
        </w:rPr>
        <w:t xml:space="preserve">             ήταν  παρόντα  τέσσερα   (4)  , ήτοι:</w:t>
      </w:r>
    </w:p>
    <w:p w:rsidR="001739E1" w:rsidRPr="001739E1" w:rsidRDefault="001739E1" w:rsidP="001739E1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1739E1" w:rsidRPr="001739E1" w:rsidRDefault="001739E1" w:rsidP="001739E1">
      <w:pPr>
        <w:jc w:val="both"/>
        <w:rPr>
          <w:rFonts w:ascii="Arial" w:hAnsi="Arial" w:cs="Arial"/>
          <w:b/>
          <w:sz w:val="22"/>
          <w:szCs w:val="22"/>
        </w:rPr>
      </w:pPr>
      <w:r w:rsidRPr="001739E1">
        <w:rPr>
          <w:rFonts w:ascii="Arial" w:hAnsi="Arial" w:cs="Arial"/>
          <w:sz w:val="22"/>
          <w:szCs w:val="22"/>
        </w:rPr>
        <w:t xml:space="preserve">                 </w:t>
      </w:r>
      <w:r w:rsidRPr="001739E1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     ΑΠΟΝΤΕΣ                        </w:t>
      </w:r>
    </w:p>
    <w:p w:rsidR="001739E1" w:rsidRPr="001739E1" w:rsidRDefault="001739E1" w:rsidP="001739E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1739E1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739E1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1739E1">
        <w:rPr>
          <w:rFonts w:ascii="Arial" w:hAnsi="Arial" w:cs="Arial"/>
          <w:sz w:val="22"/>
          <w:szCs w:val="22"/>
        </w:rPr>
        <w:t>Καραμάνης</w:t>
      </w:r>
      <w:proofErr w:type="spellEnd"/>
      <w:r w:rsidRPr="001739E1">
        <w:rPr>
          <w:rFonts w:ascii="Arial" w:hAnsi="Arial" w:cs="Arial"/>
          <w:sz w:val="22"/>
          <w:szCs w:val="22"/>
        </w:rPr>
        <w:t xml:space="preserve"> Δημήτριος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1739E1">
        <w:rPr>
          <w:rFonts w:ascii="Arial" w:hAnsi="Arial" w:cs="Arial"/>
          <w:sz w:val="22"/>
          <w:szCs w:val="22"/>
        </w:rPr>
        <w:t xml:space="preserve">             1.Τουμαράς Βασίλειος                                              </w:t>
      </w:r>
    </w:p>
    <w:p w:rsidR="001739E1" w:rsidRPr="001739E1" w:rsidRDefault="001739E1" w:rsidP="001739E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1739E1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1739E1">
        <w:rPr>
          <w:rFonts w:ascii="Arial" w:hAnsi="Arial" w:cs="Arial"/>
          <w:sz w:val="22"/>
          <w:szCs w:val="22"/>
        </w:rPr>
        <w:t>Πολυτάρχου</w:t>
      </w:r>
      <w:proofErr w:type="spellEnd"/>
      <w:r w:rsidRPr="001739E1">
        <w:rPr>
          <w:rFonts w:ascii="Arial" w:hAnsi="Arial" w:cs="Arial"/>
          <w:sz w:val="22"/>
          <w:szCs w:val="22"/>
        </w:rPr>
        <w:t xml:space="preserve"> Λουκάς(αν/κο μέλος κ. </w:t>
      </w:r>
      <w:proofErr w:type="spellStart"/>
      <w:r w:rsidRPr="001739E1">
        <w:rPr>
          <w:rFonts w:ascii="Arial" w:hAnsi="Arial" w:cs="Arial"/>
          <w:sz w:val="22"/>
          <w:szCs w:val="22"/>
        </w:rPr>
        <w:t>Αγνιάδη</w:t>
      </w:r>
      <w:proofErr w:type="spellEnd"/>
      <w:r w:rsidRPr="001739E1">
        <w:rPr>
          <w:rFonts w:ascii="Arial" w:hAnsi="Arial" w:cs="Arial"/>
          <w:sz w:val="22"/>
          <w:szCs w:val="22"/>
        </w:rPr>
        <w:t xml:space="preserve">  Παν.)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1739E1">
        <w:rPr>
          <w:rFonts w:ascii="Arial" w:hAnsi="Arial" w:cs="Arial"/>
          <w:sz w:val="22"/>
          <w:szCs w:val="22"/>
        </w:rPr>
        <w:t xml:space="preserve">  2.Μίχας Δημήτριος</w:t>
      </w:r>
    </w:p>
    <w:p w:rsidR="001739E1" w:rsidRPr="001739E1" w:rsidRDefault="001739E1" w:rsidP="001739E1">
      <w:pPr>
        <w:tabs>
          <w:tab w:val="left" w:pos="360"/>
          <w:tab w:val="left" w:pos="6237"/>
        </w:tabs>
        <w:ind w:right="-335"/>
        <w:jc w:val="both"/>
        <w:rPr>
          <w:rFonts w:ascii="Arial" w:hAnsi="Arial" w:cs="Arial"/>
          <w:sz w:val="22"/>
          <w:szCs w:val="22"/>
        </w:rPr>
      </w:pPr>
      <w:r w:rsidRPr="001739E1"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Pr="001739E1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1739E1">
        <w:rPr>
          <w:rFonts w:ascii="Arial" w:hAnsi="Arial" w:cs="Arial"/>
          <w:sz w:val="22"/>
          <w:szCs w:val="22"/>
        </w:rPr>
        <w:t xml:space="preserve"> Χρήστος                                                                 3.Ταγκαλέγκας Ιωάννης</w:t>
      </w:r>
    </w:p>
    <w:p w:rsidR="001739E1" w:rsidRPr="001739E1" w:rsidRDefault="001739E1" w:rsidP="001739E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1739E1"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Αν και είχαν νόμιμα Προσκληθεί</w:t>
      </w:r>
    </w:p>
    <w:p w:rsidR="001739E1" w:rsidRPr="001739E1" w:rsidRDefault="001739E1" w:rsidP="001739E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1739E1" w:rsidRPr="00E72153" w:rsidRDefault="001739E1" w:rsidP="001739E1">
      <w:pPr>
        <w:tabs>
          <w:tab w:val="left" w:pos="360"/>
          <w:tab w:val="left" w:pos="6237"/>
        </w:tabs>
        <w:ind w:right="-335"/>
        <w:rPr>
          <w:rFonts w:asciiTheme="minorHAnsi" w:hAnsiTheme="minorHAnsi" w:cstheme="minorHAnsi"/>
          <w:sz w:val="22"/>
          <w:szCs w:val="22"/>
        </w:rPr>
      </w:pPr>
    </w:p>
    <w:p w:rsidR="008608AC" w:rsidRPr="00754FA5" w:rsidRDefault="008608AC" w:rsidP="008608AC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 w:rsidRPr="00754FA5">
        <w:rPr>
          <w:rFonts w:ascii="Arial" w:eastAsia="Arial" w:hAnsi="Arial" w:cs="Arial"/>
          <w:sz w:val="22"/>
          <w:szCs w:val="22"/>
        </w:rPr>
        <w:t xml:space="preserve">       Ο Πρόεδρος της Δημοτικής  Επιτροπής εισηγούμενος το 2</w:t>
      </w:r>
      <w:r w:rsidRPr="00754FA5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754FA5">
        <w:rPr>
          <w:rFonts w:ascii="Arial" w:eastAsia="Arial" w:hAnsi="Arial" w:cs="Arial"/>
          <w:sz w:val="22"/>
          <w:szCs w:val="22"/>
        </w:rPr>
        <w:t xml:space="preserve"> θέμα της ημερήσιας διάταξης </w:t>
      </w:r>
    </w:p>
    <w:p w:rsidR="00967BF0" w:rsidRPr="00754FA5" w:rsidRDefault="008608AC" w:rsidP="008608AC">
      <w:pPr>
        <w:rPr>
          <w:rFonts w:ascii="Arial" w:hAnsi="Arial" w:cs="Arial"/>
          <w:sz w:val="22"/>
          <w:szCs w:val="22"/>
        </w:rPr>
      </w:pPr>
      <w:r w:rsidRPr="00754FA5">
        <w:rPr>
          <w:rFonts w:ascii="Arial" w:eastAsia="Arial" w:hAnsi="Arial" w:cs="Arial"/>
          <w:sz w:val="22"/>
          <w:szCs w:val="22"/>
        </w:rPr>
        <w:t xml:space="preserve">έθεσε υπόψη των μελών την με </w:t>
      </w:r>
      <w:proofErr w:type="spellStart"/>
      <w:r w:rsidRPr="00754FA5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Pr="00754FA5">
        <w:rPr>
          <w:rFonts w:ascii="Arial" w:eastAsia="Arial" w:hAnsi="Arial" w:cs="Arial"/>
          <w:sz w:val="22"/>
          <w:szCs w:val="22"/>
        </w:rPr>
        <w:t xml:space="preserve">. 15145/25-07-2025 έγγραφη  </w:t>
      </w:r>
      <w:r w:rsidR="00967BF0" w:rsidRPr="00754FA5">
        <w:rPr>
          <w:rFonts w:ascii="Arial" w:eastAsia="Arial" w:hAnsi="Arial" w:cs="Arial"/>
          <w:sz w:val="22"/>
          <w:szCs w:val="22"/>
        </w:rPr>
        <w:t xml:space="preserve">  εισήγηση </w:t>
      </w:r>
      <w:r w:rsidR="00D77CC6" w:rsidRPr="00754FA5">
        <w:rPr>
          <w:rFonts w:ascii="Arial" w:eastAsia="Arial" w:hAnsi="Arial" w:cs="Arial"/>
          <w:sz w:val="22"/>
          <w:szCs w:val="22"/>
        </w:rPr>
        <w:t xml:space="preserve">του Τμ. Προϋπολογισμού , Λογιστηρίου &amp; Προμηθειών  του </w:t>
      </w:r>
      <w:r w:rsidR="00D77CC6" w:rsidRPr="00754FA5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D77CC6" w:rsidRPr="00754FA5">
        <w:rPr>
          <w:rFonts w:ascii="Arial" w:hAnsi="Arial" w:cs="Arial"/>
          <w:sz w:val="22"/>
          <w:szCs w:val="22"/>
        </w:rPr>
        <w:t>Λεβαδέων</w:t>
      </w:r>
      <w:proofErr w:type="spellEnd"/>
      <w:r w:rsidR="00D77CC6" w:rsidRPr="00754FA5">
        <w:rPr>
          <w:rFonts w:ascii="Arial" w:hAnsi="Arial" w:cs="Arial"/>
          <w:sz w:val="22"/>
          <w:szCs w:val="22"/>
        </w:rPr>
        <w:t xml:space="preserve"> </w:t>
      </w:r>
      <w:r w:rsidR="00967BF0" w:rsidRPr="00754FA5">
        <w:rPr>
          <w:rFonts w:ascii="Arial" w:hAnsi="Arial" w:cs="Arial"/>
          <w:sz w:val="22"/>
          <w:szCs w:val="22"/>
        </w:rPr>
        <w:t xml:space="preserve">, στην οποία </w:t>
      </w:r>
      <w:r w:rsidR="00D77CC6" w:rsidRPr="00754FA5">
        <w:rPr>
          <w:rFonts w:ascii="Arial" w:hAnsi="Arial" w:cs="Arial"/>
          <w:sz w:val="22"/>
          <w:szCs w:val="22"/>
        </w:rPr>
        <w:t xml:space="preserve"> </w:t>
      </w:r>
      <w:r w:rsidR="00967BF0" w:rsidRPr="00754FA5">
        <w:rPr>
          <w:rFonts w:ascii="Arial" w:hAnsi="Arial" w:cs="Arial"/>
          <w:sz w:val="22"/>
          <w:szCs w:val="22"/>
        </w:rPr>
        <w:t>α</w:t>
      </w:r>
      <w:r w:rsidR="00D77CC6" w:rsidRPr="00754FA5">
        <w:rPr>
          <w:rFonts w:ascii="Arial" w:hAnsi="Arial" w:cs="Arial"/>
          <w:sz w:val="22"/>
          <w:szCs w:val="22"/>
        </w:rPr>
        <w:t>να</w:t>
      </w:r>
      <w:r w:rsidR="00967BF0" w:rsidRPr="00754FA5">
        <w:rPr>
          <w:rFonts w:ascii="Arial" w:hAnsi="Arial" w:cs="Arial"/>
          <w:sz w:val="22"/>
          <w:szCs w:val="22"/>
        </w:rPr>
        <w:t>φέρονται:</w:t>
      </w:r>
    </w:p>
    <w:p w:rsidR="00583022" w:rsidRPr="00754FA5" w:rsidRDefault="00583022" w:rsidP="00583022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54FA5">
        <w:rPr>
          <w:rFonts w:ascii="Arial" w:hAnsi="Arial" w:cs="Arial"/>
          <w:i/>
          <w:sz w:val="22"/>
          <w:szCs w:val="22"/>
        </w:rPr>
        <w:t xml:space="preserve">     Με την υπ’ αριθ. 142</w:t>
      </w:r>
      <w:r w:rsidRPr="00754FA5">
        <w:rPr>
          <w:rFonts w:ascii="Arial" w:eastAsia="Cambria" w:hAnsi="Arial" w:cs="Arial"/>
          <w:i/>
          <w:sz w:val="22"/>
          <w:szCs w:val="22"/>
        </w:rPr>
        <w:t>/2025</w:t>
      </w:r>
      <w:r w:rsidRPr="00754FA5">
        <w:rPr>
          <w:rFonts w:ascii="Arial" w:eastAsia="Cambria" w:hAnsi="Arial" w:cs="Arial"/>
          <w:i/>
          <w:color w:val="000000"/>
          <w:sz w:val="22"/>
          <w:szCs w:val="22"/>
        </w:rPr>
        <w:t xml:space="preserve"> </w:t>
      </w:r>
      <w:r w:rsidRPr="00754FA5">
        <w:rPr>
          <w:rFonts w:ascii="Arial" w:eastAsia="Cambria" w:hAnsi="Arial" w:cs="Arial"/>
          <w:i/>
          <w:sz w:val="22"/>
          <w:szCs w:val="22"/>
        </w:rPr>
        <w:t xml:space="preserve"> </w:t>
      </w:r>
      <w:r w:rsidRPr="00754FA5">
        <w:rPr>
          <w:rFonts w:ascii="Arial" w:hAnsi="Arial" w:cs="Arial"/>
          <w:i/>
          <w:sz w:val="22"/>
          <w:szCs w:val="22"/>
        </w:rPr>
        <w:t xml:space="preserve">Απόφαση της Δημοτικής Επιτροπής του Δήμου </w:t>
      </w:r>
      <w:proofErr w:type="spellStart"/>
      <w:r w:rsidRPr="00754FA5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754FA5">
        <w:rPr>
          <w:rFonts w:ascii="Arial" w:hAnsi="Arial" w:cs="Arial"/>
          <w:i/>
          <w:sz w:val="22"/>
          <w:szCs w:val="22"/>
        </w:rPr>
        <w:t>, αποφασίστηκε η  έγκριση των τεχνικών προδιαγραφών της υπ’ αρ</w:t>
      </w:r>
      <w:r w:rsidRPr="00754FA5">
        <w:rPr>
          <w:rFonts w:ascii="Arial" w:hAnsi="Arial" w:cs="Arial"/>
          <w:i/>
          <w:color w:val="000000"/>
          <w:sz w:val="22"/>
          <w:szCs w:val="22"/>
        </w:rPr>
        <w:t>. 36</w:t>
      </w:r>
      <w:r w:rsidRPr="00754FA5">
        <w:rPr>
          <w:rFonts w:ascii="Arial" w:hAnsi="Arial" w:cs="Arial"/>
          <w:bCs/>
          <w:i/>
          <w:color w:val="000000"/>
          <w:sz w:val="22"/>
          <w:szCs w:val="22"/>
        </w:rPr>
        <w:t>/2025</w:t>
      </w:r>
      <w:r w:rsidRPr="00754FA5">
        <w:rPr>
          <w:rFonts w:ascii="Arial" w:hAnsi="Arial" w:cs="Arial"/>
          <w:bCs/>
          <w:i/>
          <w:color w:val="666666"/>
          <w:sz w:val="22"/>
          <w:szCs w:val="22"/>
        </w:rPr>
        <w:t xml:space="preserve"> </w:t>
      </w:r>
      <w:r w:rsidRPr="00754FA5">
        <w:rPr>
          <w:rFonts w:ascii="Arial" w:hAnsi="Arial" w:cs="Arial"/>
          <w:bCs/>
          <w:i/>
          <w:sz w:val="22"/>
          <w:szCs w:val="22"/>
        </w:rPr>
        <w:t>μελέτης</w:t>
      </w:r>
      <w:r w:rsidRPr="00754FA5">
        <w:rPr>
          <w:rFonts w:ascii="Arial" w:hAnsi="Arial" w:cs="Arial"/>
          <w:i/>
          <w:sz w:val="22"/>
          <w:szCs w:val="22"/>
        </w:rPr>
        <w:t xml:space="preserve"> </w:t>
      </w:r>
      <w:r w:rsidRPr="00754FA5">
        <w:rPr>
          <w:rFonts w:ascii="Arial" w:eastAsia="Cambria" w:hAnsi="Arial" w:cs="Arial"/>
          <w:i/>
          <w:color w:val="000000"/>
          <w:sz w:val="22"/>
          <w:szCs w:val="22"/>
        </w:rPr>
        <w:t>της Δ/</w:t>
      </w:r>
      <w:proofErr w:type="spellStart"/>
      <w:r w:rsidRPr="00754FA5">
        <w:rPr>
          <w:rFonts w:ascii="Arial" w:eastAsia="Cambria" w:hAnsi="Arial" w:cs="Arial"/>
          <w:i/>
          <w:color w:val="000000"/>
          <w:sz w:val="22"/>
          <w:szCs w:val="22"/>
        </w:rPr>
        <w:t>νσης</w:t>
      </w:r>
      <w:proofErr w:type="spellEnd"/>
      <w:r w:rsidRPr="00754FA5">
        <w:rPr>
          <w:rFonts w:ascii="Arial" w:eastAsia="Cambria" w:hAnsi="Arial" w:cs="Arial"/>
          <w:i/>
          <w:color w:val="000000"/>
          <w:sz w:val="22"/>
          <w:szCs w:val="22"/>
        </w:rPr>
        <w:t xml:space="preserve"> Τεχνικών Υπηρεσιών </w:t>
      </w:r>
      <w:r w:rsidRPr="00754FA5">
        <w:rPr>
          <w:rFonts w:ascii="Arial" w:eastAsia="Cambria" w:hAnsi="Arial" w:cs="Arial"/>
          <w:i/>
          <w:sz w:val="22"/>
          <w:szCs w:val="22"/>
        </w:rPr>
        <w:t xml:space="preserve">, </w:t>
      </w:r>
      <w:r w:rsidRPr="00754FA5">
        <w:rPr>
          <w:rFonts w:ascii="Arial" w:hAnsi="Arial" w:cs="Arial"/>
          <w:i/>
          <w:sz w:val="22"/>
          <w:szCs w:val="22"/>
        </w:rPr>
        <w:t>που φέρει τον τίτλο «</w:t>
      </w:r>
      <w:r w:rsidRPr="00754FA5">
        <w:rPr>
          <w:rFonts w:ascii="Arial" w:hAnsi="Arial" w:cs="Arial"/>
          <w:bCs/>
          <w:i/>
          <w:sz w:val="22"/>
          <w:szCs w:val="22"/>
        </w:rPr>
        <w:t>Προμήθεια για την κατασκευή εγκατάστασης καταφυγίου αδέσποτων ζώων (Ενδιαίτημα Σκύλων)», ενδεικτικού προϋπολογισμού 397.000,00  ευρώ χωρίς Φ.Π.Α. που διαμορφώνεται σε 492.280,00  ευρώ με 24%</w:t>
      </w:r>
      <w:r w:rsidRPr="00754FA5">
        <w:rPr>
          <w:rFonts w:ascii="Arial" w:hAnsi="Arial" w:cs="Arial"/>
          <w:i/>
          <w:sz w:val="22"/>
          <w:szCs w:val="22"/>
        </w:rPr>
        <w:t>.</w:t>
      </w:r>
    </w:p>
    <w:p w:rsidR="00583022" w:rsidRPr="00754FA5" w:rsidRDefault="00583022" w:rsidP="00583022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54FA5">
        <w:rPr>
          <w:rFonts w:ascii="Arial" w:hAnsi="Arial" w:cs="Arial"/>
          <w:i/>
          <w:sz w:val="22"/>
          <w:szCs w:val="22"/>
        </w:rPr>
        <w:t xml:space="preserve">Με το </w:t>
      </w:r>
      <w:proofErr w:type="spellStart"/>
      <w:r w:rsidRPr="00754FA5">
        <w:rPr>
          <w:rFonts w:ascii="Arial" w:hAnsi="Arial" w:cs="Arial"/>
          <w:i/>
          <w:sz w:val="22"/>
          <w:szCs w:val="22"/>
        </w:rPr>
        <w:t>υπ΄αρ</w:t>
      </w:r>
      <w:proofErr w:type="spellEnd"/>
      <w:r w:rsidRPr="00754FA5">
        <w:rPr>
          <w:rFonts w:ascii="Arial" w:hAnsi="Arial" w:cs="Arial"/>
          <w:i/>
          <w:sz w:val="22"/>
          <w:szCs w:val="22"/>
        </w:rPr>
        <w:t xml:space="preserve">. </w:t>
      </w:r>
      <w:r w:rsidRPr="00754FA5">
        <w:rPr>
          <w:rFonts w:ascii="Arial" w:eastAsia="Cambria" w:hAnsi="Arial" w:cs="Arial"/>
          <w:i/>
          <w:sz w:val="22"/>
          <w:szCs w:val="22"/>
        </w:rPr>
        <w:t>8210/30-04-2025 Πρωτογενές Αίτημα, το οποίο καταχωρήθηκε στο ΚΗΜΔΗΣ</w:t>
      </w:r>
      <w:r w:rsidRPr="00754FA5">
        <w:rPr>
          <w:rFonts w:ascii="Arial" w:eastAsia="Cambria" w:hAnsi="Arial" w:cs="Arial"/>
          <w:i/>
          <w:color w:val="000099"/>
          <w:sz w:val="22"/>
          <w:szCs w:val="22"/>
        </w:rPr>
        <w:t xml:space="preserve"> </w:t>
      </w:r>
      <w:r w:rsidRPr="00754FA5">
        <w:rPr>
          <w:rFonts w:ascii="Arial" w:eastAsia="Cambria" w:hAnsi="Arial" w:cs="Arial"/>
          <w:i/>
          <w:sz w:val="22"/>
          <w:szCs w:val="22"/>
        </w:rPr>
        <w:t>(ΑΔΑΜ 25REQ016739893)</w:t>
      </w:r>
      <w:r w:rsidRPr="00754FA5">
        <w:rPr>
          <w:rFonts w:ascii="Arial" w:eastAsia="Cambria" w:hAnsi="Arial" w:cs="Arial"/>
          <w:i/>
          <w:color w:val="000099"/>
          <w:sz w:val="22"/>
          <w:szCs w:val="22"/>
        </w:rPr>
        <w:t xml:space="preserve"> </w:t>
      </w:r>
      <w:r w:rsidRPr="00754FA5">
        <w:rPr>
          <w:rFonts w:ascii="Arial" w:eastAsia="Cambria" w:hAnsi="Arial" w:cs="Arial"/>
          <w:i/>
          <w:sz w:val="22"/>
          <w:szCs w:val="22"/>
        </w:rPr>
        <w:t>η Δ/</w:t>
      </w:r>
      <w:proofErr w:type="spellStart"/>
      <w:r w:rsidRPr="00754FA5">
        <w:rPr>
          <w:rFonts w:ascii="Arial" w:eastAsia="Cambria" w:hAnsi="Arial" w:cs="Arial"/>
          <w:i/>
          <w:sz w:val="22"/>
          <w:szCs w:val="22"/>
        </w:rPr>
        <w:t>νση</w:t>
      </w:r>
      <w:proofErr w:type="spellEnd"/>
      <w:r w:rsidRPr="00754FA5">
        <w:rPr>
          <w:rFonts w:ascii="Arial" w:eastAsia="Cambria" w:hAnsi="Arial" w:cs="Arial"/>
          <w:i/>
          <w:sz w:val="22"/>
          <w:szCs w:val="22"/>
        </w:rPr>
        <w:t xml:space="preserve"> Τεχνικών Υπηρεσιών αιτείται την </w:t>
      </w:r>
      <w:r w:rsidRPr="00754FA5">
        <w:rPr>
          <w:rFonts w:ascii="Arial" w:hAnsi="Arial" w:cs="Arial"/>
          <w:i/>
          <w:sz w:val="22"/>
          <w:szCs w:val="22"/>
        </w:rPr>
        <w:t>«</w:t>
      </w:r>
      <w:r w:rsidRPr="00754FA5">
        <w:rPr>
          <w:rFonts w:ascii="Arial" w:hAnsi="Arial" w:cs="Arial"/>
          <w:bCs/>
          <w:i/>
          <w:sz w:val="22"/>
          <w:szCs w:val="22"/>
        </w:rPr>
        <w:t>Προμήθεια για την κατασκευή εγκατάστασης καταφυγίου αδέσποτων ζώων (Ενδιαίτημα Σκύλων)», ενδεικτικού προϋπολογισμού 397.000,00   ευρώ χωρίς Φ.Π.Α. που διαμορφώνεται σε 492.280,00  ευρώ με Φ.Π.Α.  24%</w:t>
      </w:r>
      <w:r w:rsidRPr="00754FA5">
        <w:rPr>
          <w:rFonts w:ascii="Arial" w:hAnsi="Arial" w:cs="Arial"/>
          <w:i/>
          <w:sz w:val="22"/>
          <w:szCs w:val="22"/>
        </w:rPr>
        <w:t>.</w:t>
      </w:r>
    </w:p>
    <w:p w:rsidR="00583022" w:rsidRPr="00754FA5" w:rsidRDefault="00583022" w:rsidP="00583022">
      <w:pPr>
        <w:jc w:val="both"/>
        <w:rPr>
          <w:rFonts w:ascii="Arial" w:hAnsi="Arial" w:cs="Arial"/>
          <w:i/>
          <w:sz w:val="22"/>
          <w:szCs w:val="22"/>
        </w:rPr>
      </w:pPr>
      <w:r w:rsidRPr="00754FA5">
        <w:rPr>
          <w:rFonts w:ascii="Arial" w:hAnsi="Arial" w:cs="Arial"/>
          <w:bCs/>
          <w:i/>
          <w:sz w:val="22"/>
          <w:szCs w:val="22"/>
        </w:rPr>
        <w:t xml:space="preserve">    Σύμφωνα με το </w:t>
      </w:r>
      <w:proofErr w:type="spellStart"/>
      <w:r w:rsidRPr="00754FA5">
        <w:rPr>
          <w:rFonts w:ascii="Arial" w:hAnsi="Arial" w:cs="Arial"/>
          <w:i/>
          <w:sz w:val="22"/>
          <w:szCs w:val="22"/>
        </w:rPr>
        <w:t>υπ΄αρ</w:t>
      </w:r>
      <w:proofErr w:type="spellEnd"/>
      <w:r w:rsidRPr="00754FA5">
        <w:rPr>
          <w:rFonts w:ascii="Arial" w:hAnsi="Arial" w:cs="Arial"/>
          <w:i/>
          <w:sz w:val="22"/>
          <w:szCs w:val="22"/>
        </w:rPr>
        <w:t xml:space="preserve">.  </w:t>
      </w:r>
      <w:r w:rsidRPr="00754FA5">
        <w:rPr>
          <w:rFonts w:ascii="Arial" w:eastAsia="Cambria" w:hAnsi="Arial" w:cs="Arial"/>
          <w:i/>
          <w:sz w:val="22"/>
          <w:szCs w:val="22"/>
        </w:rPr>
        <w:t xml:space="preserve">8321/02-05-2025 </w:t>
      </w:r>
      <w:r w:rsidRPr="00754FA5">
        <w:rPr>
          <w:rFonts w:ascii="Arial" w:hAnsi="Arial" w:cs="Arial"/>
          <w:i/>
          <w:sz w:val="22"/>
          <w:szCs w:val="22"/>
        </w:rPr>
        <w:t xml:space="preserve">Τεκμηριωμένο Αίτημα εκδόθηκε η </w:t>
      </w:r>
      <w:proofErr w:type="spellStart"/>
      <w:r w:rsidRPr="00754FA5">
        <w:rPr>
          <w:rFonts w:ascii="Arial" w:hAnsi="Arial" w:cs="Arial"/>
          <w:i/>
          <w:sz w:val="22"/>
          <w:szCs w:val="22"/>
        </w:rPr>
        <w:t>υπ.αριθ</w:t>
      </w:r>
      <w:proofErr w:type="spellEnd"/>
      <w:r w:rsidRPr="00754FA5">
        <w:rPr>
          <w:rFonts w:ascii="Arial" w:hAnsi="Arial" w:cs="Arial"/>
          <w:i/>
          <w:sz w:val="22"/>
          <w:szCs w:val="22"/>
        </w:rPr>
        <w:t>. 650/8380</w:t>
      </w:r>
      <w:r w:rsidRPr="00754FA5">
        <w:rPr>
          <w:rFonts w:ascii="Arial" w:eastAsia="Cambria" w:hAnsi="Arial" w:cs="Arial"/>
          <w:i/>
          <w:sz w:val="22"/>
          <w:szCs w:val="22"/>
        </w:rPr>
        <w:t xml:space="preserve">/02-05-2025 </w:t>
      </w:r>
      <w:r w:rsidRPr="00754FA5">
        <w:rPr>
          <w:rStyle w:val="apple-style-span"/>
          <w:rFonts w:ascii="Arial" w:eastAsia="Cambria" w:hAnsi="Arial" w:cs="Arial"/>
          <w:i/>
          <w:sz w:val="22"/>
          <w:szCs w:val="22"/>
        </w:rPr>
        <w:t xml:space="preserve">Απόφαση Ανάληψης Υποχρέωσης Δημάρχου περί έγκρισης  δαπάνης </w:t>
      </w:r>
      <w:r w:rsidRPr="00754FA5">
        <w:rPr>
          <w:rFonts w:ascii="Arial" w:eastAsia="Cambria" w:hAnsi="Arial" w:cs="Arial"/>
          <w:i/>
          <w:sz w:val="22"/>
          <w:szCs w:val="22"/>
        </w:rPr>
        <w:t xml:space="preserve">ποσού </w:t>
      </w:r>
      <w:r w:rsidRPr="00754FA5">
        <w:rPr>
          <w:rFonts w:ascii="Arial" w:hAnsi="Arial" w:cs="Arial"/>
          <w:bCs/>
          <w:i/>
          <w:sz w:val="22"/>
          <w:szCs w:val="22"/>
        </w:rPr>
        <w:t>492.280,00  ευρώ με 24%</w:t>
      </w:r>
      <w:r w:rsidR="00021780" w:rsidRPr="00754FA5">
        <w:rPr>
          <w:rFonts w:ascii="Arial" w:hAnsi="Arial" w:cs="Arial"/>
          <w:bCs/>
          <w:i/>
          <w:sz w:val="22"/>
          <w:szCs w:val="22"/>
        </w:rPr>
        <w:t xml:space="preserve"> </w:t>
      </w:r>
      <w:r w:rsidRPr="00754FA5">
        <w:rPr>
          <w:rFonts w:ascii="Arial" w:hAnsi="Arial" w:cs="Arial"/>
          <w:i/>
          <w:sz w:val="22"/>
          <w:szCs w:val="22"/>
        </w:rPr>
        <w:t>στον υπό Κ.Α.: 64/7122.001 «Προμήθεια για την κατασκευή εγκατάστασης καταφυγίου αδέσποτων ζώων (ενδιαίτημα σκύλων)» του τρέχοντος προϋπολογισμού έτους 2025 του Δήμου.</w:t>
      </w:r>
    </w:p>
    <w:p w:rsidR="00583022" w:rsidRPr="00754FA5" w:rsidRDefault="00583022" w:rsidP="00583022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54FA5">
        <w:rPr>
          <w:rFonts w:ascii="Arial" w:hAnsi="Arial" w:cs="Arial"/>
          <w:i/>
          <w:sz w:val="22"/>
          <w:szCs w:val="22"/>
        </w:rPr>
        <w:lastRenderedPageBreak/>
        <w:t xml:space="preserve">      Στις 13 Μαΐου 2025 , δημοσιεύτηκε στο ΕΣΗΔΗΣ , η </w:t>
      </w:r>
      <w:proofErr w:type="spellStart"/>
      <w:r w:rsidRPr="00754FA5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754FA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54FA5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754FA5">
        <w:rPr>
          <w:rFonts w:ascii="Arial" w:hAnsi="Arial" w:cs="Arial"/>
          <w:i/>
          <w:sz w:val="22"/>
          <w:szCs w:val="22"/>
        </w:rPr>
        <w:t xml:space="preserve">. 9155/2025 Διακήρυξη ανοικτού διαγωνισμού άνω των ορίων με τίτλο </w:t>
      </w:r>
      <w:r w:rsidRPr="00754FA5">
        <w:rPr>
          <w:rStyle w:val="apple-style-span"/>
          <w:rFonts w:ascii="Arial" w:eastAsia="Cambria" w:hAnsi="Arial" w:cs="Arial"/>
          <w:i/>
          <w:sz w:val="22"/>
          <w:szCs w:val="22"/>
        </w:rPr>
        <w:t xml:space="preserve"> </w:t>
      </w:r>
      <w:r w:rsidRPr="00754FA5">
        <w:rPr>
          <w:rFonts w:ascii="Arial" w:hAnsi="Arial" w:cs="Arial"/>
          <w:i/>
          <w:sz w:val="22"/>
          <w:szCs w:val="22"/>
        </w:rPr>
        <w:t>«</w:t>
      </w:r>
      <w:r w:rsidRPr="00754FA5">
        <w:rPr>
          <w:rFonts w:ascii="Arial" w:hAnsi="Arial" w:cs="Arial"/>
          <w:bCs/>
          <w:i/>
          <w:sz w:val="22"/>
          <w:szCs w:val="22"/>
        </w:rPr>
        <w:t>Προμήθεια για την κατασκευή εγκατάστασης καταφυγίου αδέσποτων ζώων (Ενδιαίτημα Σκύλων)» με ΑΔΑΜ:25</w:t>
      </w:r>
      <w:r w:rsidRPr="00754FA5">
        <w:rPr>
          <w:rFonts w:ascii="Arial" w:hAnsi="Arial" w:cs="Arial"/>
          <w:bCs/>
          <w:i/>
          <w:sz w:val="22"/>
          <w:szCs w:val="22"/>
          <w:lang w:val="en-US"/>
        </w:rPr>
        <w:t>PROC</w:t>
      </w:r>
      <w:r w:rsidRPr="00754FA5">
        <w:rPr>
          <w:rFonts w:ascii="Arial" w:hAnsi="Arial" w:cs="Arial"/>
          <w:bCs/>
          <w:i/>
          <w:sz w:val="22"/>
          <w:szCs w:val="22"/>
        </w:rPr>
        <w:t>016809553 και αύξων αριθμό συστήματος 372365 , ενώ ως καταληκτική ημερομηνία παραλαβής των προσφορών , ορίστηκε η 19</w:t>
      </w:r>
      <w:r w:rsidRPr="00754FA5">
        <w:rPr>
          <w:rFonts w:ascii="Arial" w:hAnsi="Arial" w:cs="Arial"/>
          <w:bCs/>
          <w:i/>
          <w:sz w:val="22"/>
          <w:szCs w:val="22"/>
          <w:vertAlign w:val="superscript"/>
        </w:rPr>
        <w:t>η</w:t>
      </w:r>
      <w:r w:rsidRPr="00754FA5">
        <w:rPr>
          <w:rFonts w:ascii="Arial" w:hAnsi="Arial" w:cs="Arial"/>
          <w:bCs/>
          <w:i/>
          <w:sz w:val="22"/>
          <w:szCs w:val="22"/>
        </w:rPr>
        <w:t xml:space="preserve"> Ιουνίου 2025 και ώρα 14:00 καθώς και ως ημερομηνία αποσφράγισης των </w:t>
      </w:r>
      <w:proofErr w:type="spellStart"/>
      <w:r w:rsidRPr="00754FA5">
        <w:rPr>
          <w:rFonts w:ascii="Arial" w:hAnsi="Arial" w:cs="Arial"/>
          <w:bCs/>
          <w:i/>
          <w:sz w:val="22"/>
          <w:szCs w:val="22"/>
        </w:rPr>
        <w:t>υποφακέλων</w:t>
      </w:r>
      <w:proofErr w:type="spellEnd"/>
      <w:r w:rsidRPr="00754FA5">
        <w:rPr>
          <w:rFonts w:ascii="Arial" w:hAnsi="Arial" w:cs="Arial"/>
          <w:bCs/>
          <w:i/>
          <w:sz w:val="22"/>
          <w:szCs w:val="22"/>
        </w:rPr>
        <w:t xml:space="preserve"> «Δικαιολογητικά Συμμετοχής – Τεχνική Προσφορά» και «Οικονομική Προσφορά» , η 25</w:t>
      </w:r>
      <w:r w:rsidRPr="00754FA5">
        <w:rPr>
          <w:rFonts w:ascii="Arial" w:hAnsi="Arial" w:cs="Arial"/>
          <w:bCs/>
          <w:i/>
          <w:sz w:val="22"/>
          <w:szCs w:val="22"/>
          <w:vertAlign w:val="superscript"/>
        </w:rPr>
        <w:t>η</w:t>
      </w:r>
      <w:r w:rsidRPr="00754FA5">
        <w:rPr>
          <w:rFonts w:ascii="Arial" w:hAnsi="Arial" w:cs="Arial"/>
          <w:bCs/>
          <w:i/>
          <w:sz w:val="22"/>
          <w:szCs w:val="22"/>
        </w:rPr>
        <w:t xml:space="preserve"> Ιουνίου 2025 και ώρα 11:00 </w:t>
      </w:r>
      <w:proofErr w:type="spellStart"/>
      <w:r w:rsidRPr="00754FA5">
        <w:rPr>
          <w:rFonts w:ascii="Arial" w:hAnsi="Arial" w:cs="Arial"/>
          <w:bCs/>
          <w:i/>
          <w:sz w:val="22"/>
          <w:szCs w:val="22"/>
        </w:rPr>
        <w:t>π.μ</w:t>
      </w:r>
      <w:proofErr w:type="spellEnd"/>
      <w:r w:rsidRPr="00754FA5">
        <w:rPr>
          <w:rFonts w:ascii="Arial" w:hAnsi="Arial" w:cs="Arial"/>
          <w:bCs/>
          <w:i/>
          <w:sz w:val="22"/>
          <w:szCs w:val="22"/>
        </w:rPr>
        <w:t>.</w:t>
      </w:r>
    </w:p>
    <w:p w:rsidR="00583022" w:rsidRPr="00754FA5" w:rsidRDefault="00583022" w:rsidP="00583022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54FA5">
        <w:rPr>
          <w:rFonts w:ascii="Arial" w:hAnsi="Arial" w:cs="Arial"/>
          <w:bCs/>
          <w:i/>
          <w:sz w:val="22"/>
          <w:szCs w:val="22"/>
        </w:rPr>
        <w:t xml:space="preserve">     Στις 26 Μαΐου 2025 κατετέθη , με ΓΑΚ ΕΑΔΗΣΥ 810/27-05-2025 Προδικαστική Προσφυγή του οικονομικού φορέα με την επωνυμία «</w:t>
      </w:r>
      <w:r w:rsidRPr="00754FA5">
        <w:rPr>
          <w:rFonts w:ascii="Arial" w:hAnsi="Arial" w:cs="Arial"/>
          <w:bCs/>
          <w:i/>
          <w:sz w:val="22"/>
          <w:szCs w:val="22"/>
          <w:lang w:val="en-US"/>
        </w:rPr>
        <w:t>GLASSART</w:t>
      </w:r>
      <w:r w:rsidRPr="00754FA5">
        <w:rPr>
          <w:rFonts w:ascii="Arial" w:hAnsi="Arial" w:cs="Arial"/>
          <w:bCs/>
          <w:i/>
          <w:sz w:val="22"/>
          <w:szCs w:val="22"/>
        </w:rPr>
        <w:t xml:space="preserve"> </w:t>
      </w:r>
      <w:r w:rsidRPr="00754FA5">
        <w:rPr>
          <w:rFonts w:ascii="Arial" w:hAnsi="Arial" w:cs="Arial"/>
          <w:bCs/>
          <w:i/>
          <w:sz w:val="22"/>
          <w:szCs w:val="22"/>
          <w:lang w:val="en-US"/>
        </w:rPr>
        <w:t>AE</w:t>
      </w:r>
      <w:r w:rsidRPr="00754FA5">
        <w:rPr>
          <w:rFonts w:ascii="Arial" w:hAnsi="Arial" w:cs="Arial"/>
          <w:bCs/>
          <w:i/>
          <w:sz w:val="22"/>
          <w:szCs w:val="22"/>
        </w:rPr>
        <w:t xml:space="preserve">» κατά του Δήμου </w:t>
      </w:r>
      <w:proofErr w:type="spellStart"/>
      <w:r w:rsidRPr="00754FA5">
        <w:rPr>
          <w:rFonts w:ascii="Arial" w:hAnsi="Arial" w:cs="Arial"/>
          <w:bCs/>
          <w:i/>
          <w:sz w:val="22"/>
          <w:szCs w:val="22"/>
        </w:rPr>
        <w:t>Λεβαδέων</w:t>
      </w:r>
      <w:proofErr w:type="spellEnd"/>
      <w:r w:rsidRPr="00754FA5">
        <w:rPr>
          <w:rFonts w:ascii="Arial" w:hAnsi="Arial" w:cs="Arial"/>
          <w:bCs/>
          <w:i/>
          <w:sz w:val="22"/>
          <w:szCs w:val="22"/>
        </w:rPr>
        <w:t xml:space="preserve"> , με την όποια ζητούσε την ακύρωση της </w:t>
      </w:r>
      <w:proofErr w:type="spellStart"/>
      <w:r w:rsidRPr="00754FA5">
        <w:rPr>
          <w:rFonts w:ascii="Arial" w:hAnsi="Arial" w:cs="Arial"/>
          <w:bCs/>
          <w:i/>
          <w:sz w:val="22"/>
          <w:szCs w:val="22"/>
        </w:rPr>
        <w:t>υπ΄</w:t>
      </w:r>
      <w:proofErr w:type="spellEnd"/>
      <w:r w:rsidRPr="00754FA5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754FA5">
        <w:rPr>
          <w:rFonts w:ascii="Arial" w:hAnsi="Arial" w:cs="Arial"/>
          <w:bCs/>
          <w:i/>
          <w:sz w:val="22"/>
          <w:szCs w:val="22"/>
        </w:rPr>
        <w:t>αριθμ</w:t>
      </w:r>
      <w:proofErr w:type="spellEnd"/>
      <w:r w:rsidRPr="00754FA5">
        <w:rPr>
          <w:rFonts w:ascii="Arial" w:hAnsi="Arial" w:cs="Arial"/>
          <w:bCs/>
          <w:i/>
          <w:sz w:val="22"/>
          <w:szCs w:val="22"/>
        </w:rPr>
        <w:t>. 9155/13-05-2025 Διακήρυξης του Δήμου.</w:t>
      </w:r>
    </w:p>
    <w:p w:rsidR="00583022" w:rsidRPr="00754FA5" w:rsidRDefault="00583022" w:rsidP="00583022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54FA5">
        <w:rPr>
          <w:rFonts w:ascii="Arial" w:hAnsi="Arial" w:cs="Arial"/>
          <w:bCs/>
          <w:i/>
          <w:sz w:val="22"/>
          <w:szCs w:val="22"/>
        </w:rPr>
        <w:t>Ημερομηνία συνεδρίασης της ΕΑΔΗΣΥ για την εξέταση της Προδικαστικής Προσφυγής , ορίστηκε η 3</w:t>
      </w:r>
      <w:r w:rsidRPr="00754FA5">
        <w:rPr>
          <w:rFonts w:ascii="Arial" w:hAnsi="Arial" w:cs="Arial"/>
          <w:bCs/>
          <w:i/>
          <w:sz w:val="22"/>
          <w:szCs w:val="22"/>
          <w:vertAlign w:val="superscript"/>
        </w:rPr>
        <w:t>η</w:t>
      </w:r>
      <w:r w:rsidRPr="00754FA5">
        <w:rPr>
          <w:rFonts w:ascii="Arial" w:hAnsi="Arial" w:cs="Arial"/>
          <w:bCs/>
          <w:i/>
          <w:sz w:val="22"/>
          <w:szCs w:val="22"/>
        </w:rPr>
        <w:t xml:space="preserve"> Ιουλίου 2025 , ενώ την 2</w:t>
      </w:r>
      <w:r w:rsidRPr="00754FA5">
        <w:rPr>
          <w:rFonts w:ascii="Arial" w:hAnsi="Arial" w:cs="Arial"/>
          <w:bCs/>
          <w:i/>
          <w:sz w:val="22"/>
          <w:szCs w:val="22"/>
          <w:vertAlign w:val="superscript"/>
        </w:rPr>
        <w:t>η</w:t>
      </w:r>
      <w:r w:rsidRPr="00754FA5">
        <w:rPr>
          <w:rFonts w:ascii="Arial" w:hAnsi="Arial" w:cs="Arial"/>
          <w:bCs/>
          <w:i/>
          <w:sz w:val="22"/>
          <w:szCs w:val="22"/>
        </w:rPr>
        <w:t xml:space="preserve"> Ιουνίου 2025 προβήκαμε , όπως προβλέπεται , σε αναστολή της διαγωνιστικής διαδικασίας μέχρι να κριθεί , αποφασισθεί και εκδοθεί η σχετική απόφαση. Μετά την αναστολή υπολείπονται άλλες δεκαεπτά (17) ημέρες μέχρι την καταληκτική ημερομηνία υποβολής προσφορών (19-06-2025).</w:t>
      </w:r>
    </w:p>
    <w:p w:rsidR="00583022" w:rsidRPr="00754FA5" w:rsidRDefault="00583022" w:rsidP="00583022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54FA5">
        <w:rPr>
          <w:rFonts w:ascii="Arial" w:hAnsi="Arial" w:cs="Arial"/>
          <w:bCs/>
          <w:i/>
          <w:sz w:val="22"/>
          <w:szCs w:val="22"/>
        </w:rPr>
        <w:t xml:space="preserve">   Στις 18 Ιουλίου 2025 εκδόθηκε στην Αθήνα , η </w:t>
      </w:r>
      <w:proofErr w:type="spellStart"/>
      <w:r w:rsidRPr="00754FA5">
        <w:rPr>
          <w:rFonts w:ascii="Arial" w:hAnsi="Arial" w:cs="Arial"/>
          <w:bCs/>
          <w:i/>
          <w:sz w:val="22"/>
          <w:szCs w:val="22"/>
        </w:rPr>
        <w:t>υπ΄αρθμ</w:t>
      </w:r>
      <w:proofErr w:type="spellEnd"/>
      <w:r w:rsidRPr="00754FA5">
        <w:rPr>
          <w:rFonts w:ascii="Arial" w:hAnsi="Arial" w:cs="Arial"/>
          <w:bCs/>
          <w:i/>
          <w:sz w:val="22"/>
          <w:szCs w:val="22"/>
        </w:rPr>
        <w:t>. 1028/2025 Απόφαση της Ενιαίας Αρχής Δημοσίων Συμβάσεων (4</w:t>
      </w:r>
      <w:r w:rsidRPr="00754FA5">
        <w:rPr>
          <w:rFonts w:ascii="Arial" w:hAnsi="Arial" w:cs="Arial"/>
          <w:bCs/>
          <w:i/>
          <w:sz w:val="22"/>
          <w:szCs w:val="22"/>
          <w:vertAlign w:val="superscript"/>
        </w:rPr>
        <w:t>ο</w:t>
      </w:r>
      <w:r w:rsidRPr="00754FA5">
        <w:rPr>
          <w:rFonts w:ascii="Arial" w:hAnsi="Arial" w:cs="Arial"/>
          <w:bCs/>
          <w:i/>
          <w:sz w:val="22"/>
          <w:szCs w:val="22"/>
        </w:rPr>
        <w:t xml:space="preserve"> Κλιμάκιο) μετά την εξέταση της από 26/05/2025 με ΓΑΚ ΕΑΔΗΣΥ 810/27-05-2025 Προδικαστικής Προσφυγής του οικονομικού φορέα με την επωνυμία «</w:t>
      </w:r>
      <w:r w:rsidRPr="00754FA5">
        <w:rPr>
          <w:rFonts w:ascii="Arial" w:hAnsi="Arial" w:cs="Arial"/>
          <w:bCs/>
          <w:i/>
          <w:sz w:val="22"/>
          <w:szCs w:val="22"/>
          <w:lang w:val="en-US"/>
        </w:rPr>
        <w:t>GLASSART</w:t>
      </w:r>
      <w:r w:rsidRPr="00754FA5">
        <w:rPr>
          <w:rFonts w:ascii="Arial" w:hAnsi="Arial" w:cs="Arial"/>
          <w:bCs/>
          <w:i/>
          <w:sz w:val="22"/>
          <w:szCs w:val="22"/>
        </w:rPr>
        <w:t xml:space="preserve"> </w:t>
      </w:r>
      <w:r w:rsidRPr="00754FA5">
        <w:rPr>
          <w:rFonts w:ascii="Arial" w:hAnsi="Arial" w:cs="Arial"/>
          <w:bCs/>
          <w:i/>
          <w:sz w:val="22"/>
          <w:szCs w:val="22"/>
          <w:lang w:val="en-US"/>
        </w:rPr>
        <w:t>AE</w:t>
      </w:r>
      <w:r w:rsidRPr="00754FA5">
        <w:rPr>
          <w:rFonts w:ascii="Arial" w:hAnsi="Arial" w:cs="Arial"/>
          <w:bCs/>
          <w:i/>
          <w:sz w:val="22"/>
          <w:szCs w:val="22"/>
        </w:rPr>
        <w:t xml:space="preserve">» κατά του Δήμου </w:t>
      </w:r>
      <w:proofErr w:type="spellStart"/>
      <w:r w:rsidRPr="00754FA5">
        <w:rPr>
          <w:rFonts w:ascii="Arial" w:hAnsi="Arial" w:cs="Arial"/>
          <w:bCs/>
          <w:i/>
          <w:sz w:val="22"/>
          <w:szCs w:val="22"/>
        </w:rPr>
        <w:t>Λεβαδέων</w:t>
      </w:r>
      <w:proofErr w:type="spellEnd"/>
      <w:r w:rsidRPr="00754FA5">
        <w:rPr>
          <w:rFonts w:ascii="Arial" w:hAnsi="Arial" w:cs="Arial"/>
          <w:bCs/>
          <w:i/>
          <w:sz w:val="22"/>
          <w:szCs w:val="22"/>
        </w:rPr>
        <w:t xml:space="preserve"> και </w:t>
      </w:r>
      <w:r w:rsidRPr="00754FA5">
        <w:rPr>
          <w:rFonts w:ascii="Arial" w:hAnsi="Arial" w:cs="Arial"/>
          <w:bCs/>
          <w:i/>
          <w:sz w:val="22"/>
          <w:szCs w:val="22"/>
          <w:u w:val="single"/>
        </w:rPr>
        <w:t>αποφασίστηκε η απόρριψη της εν λόγω Προδικαστικής Προσφυγής</w:t>
      </w:r>
      <w:r w:rsidRPr="00754FA5">
        <w:rPr>
          <w:rFonts w:ascii="Arial" w:hAnsi="Arial" w:cs="Arial"/>
          <w:bCs/>
          <w:i/>
          <w:sz w:val="22"/>
          <w:szCs w:val="22"/>
        </w:rPr>
        <w:t>.</w:t>
      </w:r>
    </w:p>
    <w:p w:rsidR="00583022" w:rsidRPr="00754FA5" w:rsidRDefault="00583022" w:rsidP="00583022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54FA5">
        <w:rPr>
          <w:rFonts w:ascii="Arial" w:hAnsi="Arial" w:cs="Arial"/>
          <w:bCs/>
          <w:i/>
          <w:sz w:val="22"/>
          <w:szCs w:val="22"/>
        </w:rPr>
        <w:t xml:space="preserve">Καλούμαστε τώρα , να συνεχίσουμε και να ολοκληρώσουμε την διαγωνιστική διαδικασία , ορίζοντας νέα καταληκτική ημερομηνία και ώρα υποβολής προσφορών (εναπομείναν χρόνος) και νέα ημερομηνία και ώρα αποσφράγισης των προσφορών.  </w:t>
      </w:r>
    </w:p>
    <w:p w:rsidR="00583022" w:rsidRPr="00754FA5" w:rsidRDefault="00583022" w:rsidP="00583022">
      <w:pPr>
        <w:spacing w:line="360" w:lineRule="auto"/>
        <w:jc w:val="both"/>
        <w:rPr>
          <w:rFonts w:ascii="Arial" w:hAnsi="Arial" w:cs="Arial"/>
          <w:bCs/>
          <w:i/>
          <w:sz w:val="22"/>
          <w:szCs w:val="22"/>
        </w:rPr>
      </w:pPr>
    </w:p>
    <w:p w:rsidR="00583022" w:rsidRPr="00754FA5" w:rsidRDefault="00583022" w:rsidP="00583022">
      <w:pPr>
        <w:widowControl w:val="0"/>
        <w:ind w:right="-7"/>
        <w:jc w:val="center"/>
        <w:rPr>
          <w:rFonts w:ascii="Arial" w:hAnsi="Arial" w:cs="Arial"/>
          <w:i/>
          <w:sz w:val="22"/>
          <w:szCs w:val="22"/>
        </w:rPr>
      </w:pPr>
      <w:r w:rsidRPr="00754FA5">
        <w:rPr>
          <w:rFonts w:ascii="Arial" w:hAnsi="Arial" w:cs="Arial"/>
          <w:i/>
          <w:sz w:val="22"/>
          <w:szCs w:val="22"/>
        </w:rPr>
        <w:t>Κατόπιν των ανωτέρω και αφού λάβετε υπόψη σας</w:t>
      </w:r>
    </w:p>
    <w:p w:rsidR="00583022" w:rsidRPr="00754FA5" w:rsidRDefault="00583022" w:rsidP="00583022">
      <w:pPr>
        <w:widowControl w:val="0"/>
        <w:ind w:right="-7"/>
        <w:rPr>
          <w:rFonts w:ascii="Arial" w:hAnsi="Arial" w:cs="Arial"/>
          <w:i/>
          <w:sz w:val="22"/>
          <w:szCs w:val="22"/>
        </w:rPr>
      </w:pPr>
    </w:p>
    <w:p w:rsidR="00583022" w:rsidRPr="00754FA5" w:rsidRDefault="00583022" w:rsidP="00583022">
      <w:pPr>
        <w:widowControl w:val="0"/>
        <w:ind w:right="-7"/>
        <w:rPr>
          <w:rFonts w:ascii="Arial" w:hAnsi="Arial" w:cs="Arial"/>
          <w:i/>
          <w:sz w:val="22"/>
          <w:szCs w:val="22"/>
        </w:rPr>
      </w:pPr>
    </w:p>
    <w:p w:rsidR="00583022" w:rsidRPr="00754FA5" w:rsidRDefault="00583022" w:rsidP="00583022">
      <w:pPr>
        <w:numPr>
          <w:ilvl w:val="0"/>
          <w:numId w:val="47"/>
        </w:numPr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754FA5">
        <w:rPr>
          <w:rFonts w:ascii="Arial" w:hAnsi="Arial" w:cs="Arial"/>
          <w:i/>
          <w:sz w:val="22"/>
          <w:szCs w:val="22"/>
        </w:rPr>
        <w:t xml:space="preserve">τις διατάξεις του Νόμου </w:t>
      </w:r>
      <w:proofErr w:type="spellStart"/>
      <w:r w:rsidRPr="00754FA5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754FA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54FA5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754FA5">
        <w:rPr>
          <w:rFonts w:ascii="Arial" w:hAnsi="Arial" w:cs="Arial"/>
          <w:i/>
          <w:sz w:val="22"/>
          <w:szCs w:val="22"/>
        </w:rPr>
        <w:t>. 5056 ΦΕΚ Α 163/06-10-2023 και ειδικότερα του άρθρου 9 «Αρμοδιότητες δημοτική επιτροπής προσθήκη άρθρου  74Α στο Ν. 3852/2010»</w:t>
      </w:r>
    </w:p>
    <w:p w:rsidR="00583022" w:rsidRPr="00754FA5" w:rsidRDefault="00583022" w:rsidP="00583022">
      <w:pPr>
        <w:numPr>
          <w:ilvl w:val="0"/>
          <w:numId w:val="47"/>
        </w:numPr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754FA5">
        <w:rPr>
          <w:rFonts w:ascii="Arial" w:hAnsi="Arial" w:cs="Arial"/>
          <w:i/>
          <w:sz w:val="22"/>
          <w:szCs w:val="22"/>
        </w:rPr>
        <w:t>το άρθρο 54 παρ. 7 του Ν.4412/2016: «Οι τεχνικές προδιαγραφές καθορίζονται και εγκρίνονται πριν  την έναρξη της διαδικασίας σύναψης της σύμβασης κατά το άρθρο 61.»</w:t>
      </w:r>
    </w:p>
    <w:p w:rsidR="00583022" w:rsidRPr="00754FA5" w:rsidRDefault="00583022" w:rsidP="00583022">
      <w:pPr>
        <w:numPr>
          <w:ilvl w:val="0"/>
          <w:numId w:val="47"/>
        </w:numPr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754FA5">
        <w:rPr>
          <w:rFonts w:ascii="Arial" w:hAnsi="Arial" w:cs="Arial"/>
          <w:i/>
          <w:sz w:val="22"/>
          <w:szCs w:val="22"/>
        </w:rPr>
        <w:t>τ</w:t>
      </w:r>
      <w:r w:rsidRPr="00754FA5">
        <w:rPr>
          <w:rFonts w:ascii="Arial" w:hAnsi="Arial" w:cs="Arial"/>
          <w:i/>
          <w:color w:val="000000"/>
          <w:sz w:val="22"/>
          <w:szCs w:val="22"/>
        </w:rPr>
        <w:t>ο</w:t>
      </w:r>
      <w:r w:rsidRPr="00754FA5">
        <w:rPr>
          <w:rFonts w:ascii="Arial" w:hAnsi="Arial" w:cs="Arial"/>
          <w:bCs/>
          <w:i/>
          <w:color w:val="1C1C1C"/>
          <w:sz w:val="22"/>
          <w:szCs w:val="22"/>
        </w:rPr>
        <w:t xml:space="preserve"> άρθρο 206</w:t>
      </w:r>
      <w:r w:rsidRPr="00754FA5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754FA5">
        <w:rPr>
          <w:rFonts w:ascii="Arial" w:hAnsi="Arial" w:cs="Arial"/>
          <w:i/>
          <w:color w:val="000000"/>
          <w:sz w:val="22"/>
          <w:szCs w:val="22"/>
        </w:rPr>
        <w:t>παρ</w:t>
      </w:r>
      <w:r w:rsidRPr="00754FA5">
        <w:rPr>
          <w:rFonts w:ascii="Arial" w:hAnsi="Arial" w:cs="Arial"/>
          <w:i/>
          <w:color w:val="333333"/>
          <w:sz w:val="22"/>
          <w:szCs w:val="22"/>
        </w:rPr>
        <w:t xml:space="preserve">. </w:t>
      </w:r>
      <w:r w:rsidRPr="00754FA5">
        <w:rPr>
          <w:rFonts w:ascii="Arial" w:hAnsi="Arial" w:cs="Arial"/>
          <w:bCs/>
          <w:i/>
          <w:color w:val="1C1C1C"/>
          <w:sz w:val="22"/>
          <w:szCs w:val="22"/>
        </w:rPr>
        <w:t>1</w:t>
      </w:r>
      <w:r w:rsidRPr="00754FA5">
        <w:rPr>
          <w:rFonts w:ascii="Arial" w:hAnsi="Arial" w:cs="Arial"/>
          <w:bCs/>
          <w:i/>
          <w:color w:val="666666"/>
          <w:sz w:val="22"/>
          <w:szCs w:val="22"/>
        </w:rPr>
        <w:t xml:space="preserve"> </w:t>
      </w:r>
      <w:r w:rsidRPr="00754FA5">
        <w:rPr>
          <w:rFonts w:ascii="Arial" w:hAnsi="Arial" w:cs="Arial"/>
          <w:bCs/>
          <w:i/>
          <w:sz w:val="22"/>
          <w:szCs w:val="22"/>
        </w:rPr>
        <w:t>του</w:t>
      </w:r>
      <w:r w:rsidRPr="00754FA5">
        <w:rPr>
          <w:rFonts w:ascii="Arial" w:hAnsi="Arial" w:cs="Arial"/>
          <w:bCs/>
          <w:i/>
          <w:color w:val="666666"/>
          <w:sz w:val="22"/>
          <w:szCs w:val="22"/>
        </w:rPr>
        <w:t xml:space="preserve"> </w:t>
      </w:r>
      <w:r w:rsidRPr="00754FA5">
        <w:rPr>
          <w:rFonts w:ascii="Arial" w:hAnsi="Arial" w:cs="Arial"/>
          <w:bCs/>
          <w:i/>
          <w:color w:val="1C1C1C"/>
          <w:sz w:val="22"/>
          <w:szCs w:val="22"/>
        </w:rPr>
        <w:t>Ν. 4555/2018</w:t>
      </w:r>
      <w:r w:rsidRPr="00754FA5">
        <w:rPr>
          <w:rFonts w:ascii="Arial" w:hAnsi="Arial" w:cs="Arial"/>
          <w:i/>
          <w:color w:val="333333"/>
          <w:sz w:val="22"/>
          <w:szCs w:val="22"/>
        </w:rPr>
        <w:t xml:space="preserve">, με το οποίο </w:t>
      </w:r>
      <w:r w:rsidRPr="00754FA5">
        <w:rPr>
          <w:rFonts w:ascii="Arial" w:hAnsi="Arial" w:cs="Arial"/>
          <w:i/>
          <w:color w:val="000000"/>
          <w:sz w:val="22"/>
          <w:szCs w:val="22"/>
        </w:rPr>
        <w:t>δεν απαιτείται απόφαση του δημοτικού συμβουλίου για την εκκίνηση της διαδικασίας ανάθεσης δημόσιας σύμβασης έργου, προμήθειας ή γενικής υπηρεσίας</w:t>
      </w:r>
    </w:p>
    <w:p w:rsidR="00583022" w:rsidRPr="00754FA5" w:rsidRDefault="00583022" w:rsidP="00583022">
      <w:pPr>
        <w:numPr>
          <w:ilvl w:val="0"/>
          <w:numId w:val="47"/>
        </w:numPr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754FA5">
        <w:rPr>
          <w:rFonts w:ascii="Arial" w:eastAsia="Cambria" w:hAnsi="Arial" w:cs="Arial"/>
          <w:i/>
          <w:sz w:val="22"/>
          <w:szCs w:val="22"/>
        </w:rPr>
        <w:t>τις διατάξεις του Ν. 4497/2017 (</w:t>
      </w:r>
      <w:r w:rsidRPr="00754FA5">
        <w:rPr>
          <w:rStyle w:val="a5"/>
          <w:rFonts w:ascii="Arial" w:hAnsi="Arial" w:cs="Arial"/>
          <w:b w:val="0"/>
          <w:i/>
          <w:sz w:val="22"/>
          <w:szCs w:val="22"/>
        </w:rPr>
        <w:t>ΦΕΚ  Α’ 171/13.11.2017)</w:t>
      </w:r>
    </w:p>
    <w:p w:rsidR="00583022" w:rsidRPr="00754FA5" w:rsidRDefault="00583022" w:rsidP="00583022">
      <w:pPr>
        <w:numPr>
          <w:ilvl w:val="0"/>
          <w:numId w:val="47"/>
        </w:numPr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754FA5">
        <w:rPr>
          <w:rFonts w:ascii="Arial" w:eastAsia="Cambria" w:hAnsi="Arial" w:cs="Arial"/>
          <w:i/>
          <w:color w:val="000000"/>
          <w:sz w:val="22"/>
          <w:szCs w:val="22"/>
        </w:rPr>
        <w:t>τις διατάξεις του Ν. 4605/2019 “Τροποποίηση διατάξεων του Ν. 4412/16 (</w:t>
      </w:r>
      <w:r w:rsidRPr="00754FA5">
        <w:rPr>
          <w:rStyle w:val="a5"/>
          <w:rFonts w:ascii="Arial" w:hAnsi="Arial" w:cs="Arial"/>
          <w:b w:val="0"/>
          <w:i/>
          <w:sz w:val="22"/>
          <w:szCs w:val="22"/>
        </w:rPr>
        <w:t>ΦΕΚ Α’ 52/01.04.2019</w:t>
      </w:r>
      <w:r w:rsidRPr="00754FA5">
        <w:rPr>
          <w:rFonts w:ascii="Arial" w:eastAsia="Cambria" w:hAnsi="Arial" w:cs="Arial"/>
          <w:i/>
          <w:color w:val="000000"/>
          <w:sz w:val="22"/>
          <w:szCs w:val="22"/>
        </w:rPr>
        <w:t xml:space="preserve">)”. </w:t>
      </w:r>
    </w:p>
    <w:p w:rsidR="00583022" w:rsidRPr="00754FA5" w:rsidRDefault="00583022" w:rsidP="00583022">
      <w:pPr>
        <w:pStyle w:val="af9"/>
        <w:numPr>
          <w:ilvl w:val="0"/>
          <w:numId w:val="47"/>
        </w:numPr>
        <w:ind w:left="0" w:firstLine="0"/>
        <w:rPr>
          <w:rFonts w:ascii="Arial" w:hAnsi="Arial" w:cs="Arial"/>
          <w:i/>
          <w:sz w:val="22"/>
          <w:szCs w:val="22"/>
        </w:rPr>
      </w:pPr>
      <w:r w:rsidRPr="00754FA5">
        <w:rPr>
          <w:rFonts w:ascii="Arial" w:hAnsi="Arial" w:cs="Arial"/>
          <w:i/>
          <w:sz w:val="22"/>
          <w:szCs w:val="22"/>
        </w:rPr>
        <w:t xml:space="preserve">τον ν. </w:t>
      </w:r>
      <w:r w:rsidRPr="00754FA5">
        <w:rPr>
          <w:rFonts w:ascii="Arial" w:hAnsi="Arial" w:cs="Arial"/>
          <w:i/>
          <w:color w:val="000086"/>
          <w:sz w:val="22"/>
          <w:szCs w:val="22"/>
        </w:rPr>
        <w:t>4013</w:t>
      </w:r>
      <w:r w:rsidRPr="00754FA5">
        <w:rPr>
          <w:rFonts w:ascii="Arial" w:hAnsi="Arial" w:cs="Arial"/>
          <w:i/>
          <w:sz w:val="22"/>
          <w:szCs w:val="22"/>
        </w:rPr>
        <w:t>/2011 (Α’ 204) «Σύσταση ενιαίας Ανεξάρτητης Αρχής Δημοσίων Συμβάσεων και Κεντρικού Ηλεκτρονικού Μητρώου Δημοσίων Συμβάσεων…»</w:t>
      </w:r>
    </w:p>
    <w:p w:rsidR="00583022" w:rsidRPr="00754FA5" w:rsidRDefault="00583022" w:rsidP="00583022">
      <w:pPr>
        <w:numPr>
          <w:ilvl w:val="0"/>
          <w:numId w:val="47"/>
        </w:numPr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754FA5">
        <w:rPr>
          <w:rFonts w:ascii="Arial" w:hAnsi="Arial" w:cs="Arial"/>
          <w:i/>
          <w:sz w:val="22"/>
          <w:szCs w:val="22"/>
        </w:rPr>
        <w:t>την Υ.Α. Π1/2390/16-10-2013 (ΦΕΚ2677/Β/21-10-2013) Τεχνικές λεπτομέρειες και διαδικασίες λειτουργίας του Εθνικού Συστήματος Ηλεκτρονικών Δημοσίων Συμβάσεων (Ε.Σ.Η.ΔΗ.Σ.)</w:t>
      </w:r>
      <w:r w:rsidRPr="00754FA5">
        <w:rPr>
          <w:rFonts w:ascii="Arial" w:eastAsia="Cambria" w:hAnsi="Arial" w:cs="Arial"/>
          <w:i/>
          <w:sz w:val="22"/>
          <w:szCs w:val="22"/>
        </w:rPr>
        <w:t xml:space="preserve"> </w:t>
      </w:r>
    </w:p>
    <w:p w:rsidR="00583022" w:rsidRPr="00754FA5" w:rsidRDefault="00583022" w:rsidP="00583022">
      <w:pPr>
        <w:numPr>
          <w:ilvl w:val="0"/>
          <w:numId w:val="47"/>
        </w:numPr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754FA5">
        <w:rPr>
          <w:rFonts w:ascii="Arial" w:eastAsia="Cambria" w:hAnsi="Arial" w:cs="Arial"/>
          <w:i/>
          <w:sz w:val="22"/>
          <w:szCs w:val="22"/>
        </w:rPr>
        <w:t>Τις διατάξεις του Ν.4782/2021 «</w:t>
      </w:r>
      <w:r w:rsidRPr="00754FA5">
        <w:rPr>
          <w:rFonts w:ascii="Arial" w:hAnsi="Arial" w:cs="Arial"/>
          <w:i/>
          <w:sz w:val="22"/>
          <w:szCs w:val="22"/>
        </w:rPr>
        <w:t>Εκσυγχρονισμός, απλοποίηση και αναμόρφωση του ρυθμιστικού πλαισίου των δημοσίων συμβάσεων, ειδικότερες ρυθμίσεις προμηθειών στους τομείς της άμυνας και της ασφάλειας και άλλες διατάξεις για την ανάπτυξη, τις υποδομές και την υγεία»</w:t>
      </w:r>
    </w:p>
    <w:p w:rsidR="00583022" w:rsidRPr="00754FA5" w:rsidRDefault="00583022" w:rsidP="00583022">
      <w:pPr>
        <w:numPr>
          <w:ilvl w:val="0"/>
          <w:numId w:val="47"/>
        </w:numPr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754FA5">
        <w:rPr>
          <w:rFonts w:ascii="Arial" w:hAnsi="Arial" w:cs="Arial"/>
          <w:i/>
          <w:sz w:val="22"/>
          <w:szCs w:val="22"/>
        </w:rPr>
        <w:t xml:space="preserve">Την </w:t>
      </w:r>
      <w:r w:rsidRPr="00754FA5">
        <w:rPr>
          <w:rFonts w:ascii="Arial" w:hAnsi="Arial" w:cs="Arial"/>
          <w:bCs/>
          <w:i/>
          <w:sz w:val="22"/>
          <w:szCs w:val="22"/>
        </w:rPr>
        <w:t>Προδικαστική Προσφυγή,</w:t>
      </w:r>
      <w:r w:rsidRPr="00754FA5">
        <w:rPr>
          <w:rFonts w:ascii="Arial" w:hAnsi="Arial" w:cs="Arial"/>
          <w:i/>
          <w:sz w:val="22"/>
          <w:szCs w:val="22"/>
        </w:rPr>
        <w:t xml:space="preserve"> </w:t>
      </w:r>
      <w:r w:rsidRPr="00754FA5">
        <w:rPr>
          <w:rFonts w:ascii="Arial" w:hAnsi="Arial" w:cs="Arial"/>
          <w:bCs/>
          <w:i/>
          <w:sz w:val="22"/>
          <w:szCs w:val="22"/>
        </w:rPr>
        <w:t>με ΓΑΚ ΕΑΔΗΣΥ 810/27-05-2025 του οικονομικού φορέα με την επωνυμία «</w:t>
      </w:r>
      <w:r w:rsidRPr="00754FA5">
        <w:rPr>
          <w:rFonts w:ascii="Arial" w:hAnsi="Arial" w:cs="Arial"/>
          <w:bCs/>
          <w:i/>
          <w:sz w:val="22"/>
          <w:szCs w:val="22"/>
          <w:lang w:val="en-US"/>
        </w:rPr>
        <w:t>GLASSART</w:t>
      </w:r>
      <w:r w:rsidRPr="00754FA5">
        <w:rPr>
          <w:rFonts w:ascii="Arial" w:hAnsi="Arial" w:cs="Arial"/>
          <w:bCs/>
          <w:i/>
          <w:sz w:val="22"/>
          <w:szCs w:val="22"/>
        </w:rPr>
        <w:t xml:space="preserve"> </w:t>
      </w:r>
      <w:r w:rsidRPr="00754FA5">
        <w:rPr>
          <w:rFonts w:ascii="Arial" w:hAnsi="Arial" w:cs="Arial"/>
          <w:bCs/>
          <w:i/>
          <w:sz w:val="22"/>
          <w:szCs w:val="22"/>
          <w:lang w:val="en-US"/>
        </w:rPr>
        <w:t>AE</w:t>
      </w:r>
      <w:r w:rsidRPr="00754FA5">
        <w:rPr>
          <w:rFonts w:ascii="Arial" w:hAnsi="Arial" w:cs="Arial"/>
          <w:bCs/>
          <w:i/>
          <w:sz w:val="22"/>
          <w:szCs w:val="22"/>
        </w:rPr>
        <w:t xml:space="preserve">» κατά του Δήμου </w:t>
      </w:r>
      <w:proofErr w:type="spellStart"/>
      <w:r w:rsidRPr="00754FA5">
        <w:rPr>
          <w:rFonts w:ascii="Arial" w:hAnsi="Arial" w:cs="Arial"/>
          <w:bCs/>
          <w:i/>
          <w:sz w:val="22"/>
          <w:szCs w:val="22"/>
        </w:rPr>
        <w:t>Λεβαδέων</w:t>
      </w:r>
      <w:proofErr w:type="spellEnd"/>
      <w:r w:rsidRPr="00754FA5">
        <w:rPr>
          <w:rFonts w:ascii="Arial" w:hAnsi="Arial" w:cs="Arial"/>
          <w:bCs/>
          <w:i/>
          <w:sz w:val="22"/>
          <w:szCs w:val="22"/>
        </w:rPr>
        <w:t xml:space="preserve"> , με την όποια ζητούσε την ακύρωση της </w:t>
      </w:r>
      <w:proofErr w:type="spellStart"/>
      <w:r w:rsidRPr="00754FA5">
        <w:rPr>
          <w:rFonts w:ascii="Arial" w:hAnsi="Arial" w:cs="Arial"/>
          <w:bCs/>
          <w:i/>
          <w:sz w:val="22"/>
          <w:szCs w:val="22"/>
        </w:rPr>
        <w:t>υπ΄</w:t>
      </w:r>
      <w:proofErr w:type="spellEnd"/>
      <w:r w:rsidRPr="00754FA5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754FA5">
        <w:rPr>
          <w:rFonts w:ascii="Arial" w:hAnsi="Arial" w:cs="Arial"/>
          <w:bCs/>
          <w:i/>
          <w:sz w:val="22"/>
          <w:szCs w:val="22"/>
        </w:rPr>
        <w:t>αριθμ</w:t>
      </w:r>
      <w:proofErr w:type="spellEnd"/>
      <w:r w:rsidRPr="00754FA5">
        <w:rPr>
          <w:rFonts w:ascii="Arial" w:hAnsi="Arial" w:cs="Arial"/>
          <w:bCs/>
          <w:i/>
          <w:sz w:val="22"/>
          <w:szCs w:val="22"/>
        </w:rPr>
        <w:t>. 9155/13-05-2025 Διακήρυξη του Δήμου</w:t>
      </w:r>
    </w:p>
    <w:p w:rsidR="00583022" w:rsidRPr="00754FA5" w:rsidRDefault="00583022" w:rsidP="00583022">
      <w:pPr>
        <w:numPr>
          <w:ilvl w:val="0"/>
          <w:numId w:val="47"/>
        </w:numPr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754FA5">
        <w:rPr>
          <w:rFonts w:ascii="Arial" w:hAnsi="Arial" w:cs="Arial"/>
          <w:bCs/>
          <w:i/>
          <w:sz w:val="22"/>
          <w:szCs w:val="22"/>
        </w:rPr>
        <w:t xml:space="preserve">Την </w:t>
      </w:r>
      <w:proofErr w:type="spellStart"/>
      <w:r w:rsidRPr="00754FA5">
        <w:rPr>
          <w:rFonts w:ascii="Arial" w:hAnsi="Arial" w:cs="Arial"/>
          <w:bCs/>
          <w:i/>
          <w:sz w:val="22"/>
          <w:szCs w:val="22"/>
        </w:rPr>
        <w:t>υπ΄αρθμ</w:t>
      </w:r>
      <w:proofErr w:type="spellEnd"/>
      <w:r w:rsidRPr="00754FA5">
        <w:rPr>
          <w:rFonts w:ascii="Arial" w:hAnsi="Arial" w:cs="Arial"/>
          <w:bCs/>
          <w:i/>
          <w:sz w:val="22"/>
          <w:szCs w:val="22"/>
        </w:rPr>
        <w:t>. 1028/2025 Απόφαση της Ενιαίας Αρχής Δημοσίων Συμβάσεων (4</w:t>
      </w:r>
      <w:r w:rsidRPr="00754FA5">
        <w:rPr>
          <w:rFonts w:ascii="Arial" w:hAnsi="Arial" w:cs="Arial"/>
          <w:bCs/>
          <w:i/>
          <w:sz w:val="22"/>
          <w:szCs w:val="22"/>
          <w:vertAlign w:val="superscript"/>
        </w:rPr>
        <w:t>ο</w:t>
      </w:r>
      <w:r w:rsidRPr="00754FA5">
        <w:rPr>
          <w:rFonts w:ascii="Arial" w:hAnsi="Arial" w:cs="Arial"/>
          <w:bCs/>
          <w:i/>
          <w:sz w:val="22"/>
          <w:szCs w:val="22"/>
        </w:rPr>
        <w:t xml:space="preserve"> Κλιμάκιο) μετά την εξέταση της από 26/05/2025 με ΓΑΚ ΕΑΔΗΣΥ 810/27-05-2025 Προδικαστικής Προσφυγής του οικονομικού φορέα με την επωνυμία «</w:t>
      </w:r>
      <w:r w:rsidRPr="00754FA5">
        <w:rPr>
          <w:rFonts w:ascii="Arial" w:hAnsi="Arial" w:cs="Arial"/>
          <w:bCs/>
          <w:i/>
          <w:sz w:val="22"/>
          <w:szCs w:val="22"/>
          <w:lang w:val="en-US"/>
        </w:rPr>
        <w:t>GLASSART</w:t>
      </w:r>
      <w:r w:rsidRPr="00754FA5">
        <w:rPr>
          <w:rFonts w:ascii="Arial" w:hAnsi="Arial" w:cs="Arial"/>
          <w:bCs/>
          <w:i/>
          <w:sz w:val="22"/>
          <w:szCs w:val="22"/>
        </w:rPr>
        <w:t xml:space="preserve"> </w:t>
      </w:r>
      <w:r w:rsidRPr="00754FA5">
        <w:rPr>
          <w:rFonts w:ascii="Arial" w:hAnsi="Arial" w:cs="Arial"/>
          <w:bCs/>
          <w:i/>
          <w:sz w:val="22"/>
          <w:szCs w:val="22"/>
          <w:lang w:val="en-US"/>
        </w:rPr>
        <w:t>AE</w:t>
      </w:r>
      <w:r w:rsidRPr="00754FA5">
        <w:rPr>
          <w:rFonts w:ascii="Arial" w:hAnsi="Arial" w:cs="Arial"/>
          <w:bCs/>
          <w:i/>
          <w:sz w:val="22"/>
          <w:szCs w:val="22"/>
        </w:rPr>
        <w:t xml:space="preserve">» κατά του Δήμου </w:t>
      </w:r>
      <w:proofErr w:type="spellStart"/>
      <w:r w:rsidRPr="00754FA5">
        <w:rPr>
          <w:rFonts w:ascii="Arial" w:hAnsi="Arial" w:cs="Arial"/>
          <w:bCs/>
          <w:i/>
          <w:sz w:val="22"/>
          <w:szCs w:val="22"/>
        </w:rPr>
        <w:t>Λεβαδέων</w:t>
      </w:r>
      <w:proofErr w:type="spellEnd"/>
      <w:r w:rsidRPr="00754FA5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583022" w:rsidRPr="00754FA5" w:rsidRDefault="00583022" w:rsidP="00583022">
      <w:pPr>
        <w:numPr>
          <w:ilvl w:val="0"/>
          <w:numId w:val="47"/>
        </w:numPr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754FA5">
        <w:rPr>
          <w:rFonts w:ascii="Arial" w:hAnsi="Arial" w:cs="Arial"/>
          <w:i/>
          <w:sz w:val="22"/>
          <w:szCs w:val="22"/>
        </w:rPr>
        <w:lastRenderedPageBreak/>
        <w:t xml:space="preserve">Το </w:t>
      </w:r>
      <w:proofErr w:type="spellStart"/>
      <w:r w:rsidRPr="00754FA5">
        <w:rPr>
          <w:rFonts w:ascii="Arial" w:hAnsi="Arial" w:cs="Arial"/>
          <w:i/>
          <w:sz w:val="22"/>
          <w:szCs w:val="22"/>
        </w:rPr>
        <w:t>υπ΄αριθμ</w:t>
      </w:r>
      <w:proofErr w:type="spellEnd"/>
      <w:r w:rsidRPr="00754FA5">
        <w:rPr>
          <w:rFonts w:ascii="Arial" w:hAnsi="Arial" w:cs="Arial"/>
          <w:i/>
          <w:sz w:val="22"/>
          <w:szCs w:val="22"/>
        </w:rPr>
        <w:t>. 4121/30-07-2020 έγγραφο της ΕΑΔΗΣΥ με θέμα : «Διευκρινήσεις ως προς την τήρηση των διατυπώσεων δημοσιότητας στη διαγωνιστική διαδικασία σε περίπτωση τροποποίησης όρων της διακήρυξης»</w:t>
      </w:r>
    </w:p>
    <w:p w:rsidR="00583022" w:rsidRPr="00583022" w:rsidRDefault="00583022" w:rsidP="00583022">
      <w:pPr>
        <w:numPr>
          <w:ilvl w:val="0"/>
          <w:numId w:val="47"/>
        </w:numPr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754FA5">
        <w:rPr>
          <w:rFonts w:ascii="Arial" w:hAnsi="Arial" w:cs="Arial"/>
          <w:i/>
          <w:sz w:val="22"/>
          <w:szCs w:val="22"/>
        </w:rPr>
        <w:t xml:space="preserve">Την επιτακτική ανάγκη να ορίσουμε </w:t>
      </w:r>
      <w:r w:rsidRPr="00754FA5">
        <w:rPr>
          <w:rFonts w:ascii="Arial" w:hAnsi="Arial" w:cs="Arial"/>
          <w:bCs/>
          <w:i/>
          <w:sz w:val="22"/>
          <w:szCs w:val="22"/>
        </w:rPr>
        <w:t>νέα καταληκτική ημερομηνία και ώρα υποβολής προσφορών (εναπομείναν χρόνος) και νέα ημερομηνία και ώρα αποσφράγισης των προ</w:t>
      </w:r>
      <w:r w:rsidRPr="00583022">
        <w:rPr>
          <w:rFonts w:ascii="Arial" w:hAnsi="Arial" w:cs="Arial"/>
          <w:bCs/>
          <w:i/>
          <w:sz w:val="22"/>
          <w:szCs w:val="22"/>
        </w:rPr>
        <w:t>σφορών, προκειμένου να συνεχίσουμε και να ολοκληρώσουμε την διαγωνιστική διαδικασία</w:t>
      </w:r>
      <w:r w:rsidRPr="00583022">
        <w:rPr>
          <w:rFonts w:ascii="Arial" w:hAnsi="Arial" w:cs="Arial"/>
          <w:i/>
          <w:sz w:val="22"/>
          <w:szCs w:val="22"/>
        </w:rPr>
        <w:t xml:space="preserve"> ,</w:t>
      </w:r>
    </w:p>
    <w:p w:rsidR="00583022" w:rsidRPr="00583022" w:rsidRDefault="00583022" w:rsidP="00583022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583022" w:rsidRPr="00583022" w:rsidRDefault="00583022" w:rsidP="00583022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583022">
        <w:rPr>
          <w:rFonts w:ascii="Arial" w:hAnsi="Arial" w:cs="Arial"/>
          <w:b/>
          <w:bCs/>
          <w:i/>
          <w:sz w:val="22"/>
          <w:szCs w:val="22"/>
        </w:rPr>
        <w:t>Καλείται η Δημοτική Επιτροπή</w:t>
      </w:r>
    </w:p>
    <w:p w:rsidR="00583022" w:rsidRPr="00583022" w:rsidRDefault="00583022" w:rsidP="00583022">
      <w:pPr>
        <w:jc w:val="center"/>
        <w:rPr>
          <w:rFonts w:ascii="Arial" w:hAnsi="Arial" w:cs="Arial"/>
          <w:i/>
          <w:sz w:val="22"/>
          <w:szCs w:val="22"/>
        </w:rPr>
      </w:pPr>
    </w:p>
    <w:p w:rsidR="00583022" w:rsidRPr="00583022" w:rsidRDefault="00583022" w:rsidP="00583022">
      <w:pPr>
        <w:pStyle w:val="af9"/>
        <w:numPr>
          <w:ilvl w:val="0"/>
          <w:numId w:val="48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583022">
        <w:rPr>
          <w:rFonts w:ascii="Arial" w:hAnsi="Arial" w:cs="Arial"/>
          <w:bCs/>
          <w:i/>
          <w:sz w:val="22"/>
          <w:szCs w:val="22"/>
        </w:rPr>
        <w:t xml:space="preserve">Να εγκρίνει την τροποποίηση των ορών της υπ </w:t>
      </w:r>
      <w:proofErr w:type="spellStart"/>
      <w:r w:rsidRPr="00583022">
        <w:rPr>
          <w:rFonts w:ascii="Arial" w:hAnsi="Arial" w:cs="Arial"/>
          <w:bCs/>
          <w:i/>
          <w:sz w:val="22"/>
          <w:szCs w:val="22"/>
        </w:rPr>
        <w:t>αριθμ</w:t>
      </w:r>
      <w:proofErr w:type="spellEnd"/>
      <w:r w:rsidRPr="00583022">
        <w:rPr>
          <w:rFonts w:ascii="Arial" w:hAnsi="Arial" w:cs="Arial"/>
          <w:bCs/>
          <w:i/>
          <w:sz w:val="22"/>
          <w:szCs w:val="22"/>
        </w:rPr>
        <w:t xml:space="preserve">. 9155/13-05-2025 Διακήρυξης με τίτλο «Προμήθεια για την κατασκευή εγκατάστασης καταφυγίου αδέσποτων ζώων (Ενδιαίτημα Σκύλων)» ως προς τις ημερομηνίες υποβολής και αποσφράγισης των προσφορών , κατόπιν της Προδικαστικής Προσφυγής με ΓΑΚ 810/27-05-2025 και της </w:t>
      </w:r>
      <w:proofErr w:type="spellStart"/>
      <w:r w:rsidRPr="00583022">
        <w:rPr>
          <w:rFonts w:ascii="Arial" w:hAnsi="Arial" w:cs="Arial"/>
          <w:bCs/>
          <w:i/>
          <w:sz w:val="22"/>
          <w:szCs w:val="22"/>
        </w:rPr>
        <w:t>υπ΄</w:t>
      </w:r>
      <w:proofErr w:type="spellEnd"/>
      <w:r w:rsidRPr="00583022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583022">
        <w:rPr>
          <w:rFonts w:ascii="Arial" w:hAnsi="Arial" w:cs="Arial"/>
          <w:bCs/>
          <w:i/>
          <w:sz w:val="22"/>
          <w:szCs w:val="22"/>
        </w:rPr>
        <w:t>αριθμ</w:t>
      </w:r>
      <w:proofErr w:type="spellEnd"/>
      <w:r w:rsidRPr="00583022">
        <w:rPr>
          <w:rFonts w:ascii="Arial" w:hAnsi="Arial" w:cs="Arial"/>
          <w:bCs/>
          <w:i/>
          <w:sz w:val="22"/>
          <w:szCs w:val="22"/>
        </w:rPr>
        <w:t>. 1028/2025 Απόφασης της Ενιαίας Αρχής Δημοσίων Συμβάσεων (4ο Κλιμάκιο)</w:t>
      </w:r>
    </w:p>
    <w:p w:rsidR="00583022" w:rsidRPr="00583022" w:rsidRDefault="00583022" w:rsidP="00583022">
      <w:pPr>
        <w:pStyle w:val="af9"/>
        <w:numPr>
          <w:ilvl w:val="0"/>
          <w:numId w:val="48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583022">
        <w:rPr>
          <w:rFonts w:ascii="Arial" w:hAnsi="Arial" w:cs="Arial"/>
          <w:i/>
          <w:color w:val="000000"/>
          <w:sz w:val="22"/>
          <w:szCs w:val="22"/>
        </w:rPr>
        <w:t>Να ορίσει : α) ως νέα ημερομηνία υποβολής προσφορών την 20</w:t>
      </w:r>
      <w:r w:rsidR="00021780" w:rsidRPr="00021780">
        <w:rPr>
          <w:rFonts w:ascii="Arial" w:hAnsi="Arial" w:cs="Arial"/>
          <w:i/>
          <w:color w:val="000000"/>
          <w:sz w:val="22"/>
          <w:szCs w:val="22"/>
          <w:vertAlign w:val="superscript"/>
        </w:rPr>
        <w:t>η</w:t>
      </w:r>
      <w:r w:rsidR="00021780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83022">
        <w:rPr>
          <w:rFonts w:ascii="Arial" w:hAnsi="Arial" w:cs="Arial"/>
          <w:i/>
          <w:color w:val="000000"/>
          <w:sz w:val="22"/>
          <w:szCs w:val="22"/>
        </w:rPr>
        <w:t xml:space="preserve"> Αυγούστου 2025 , ημέρα Τετάρτη  και ώρα 14:00  και </w:t>
      </w:r>
    </w:p>
    <w:p w:rsidR="00583022" w:rsidRPr="00583022" w:rsidRDefault="00583022" w:rsidP="00583022">
      <w:pPr>
        <w:pStyle w:val="af9"/>
        <w:jc w:val="both"/>
        <w:rPr>
          <w:rFonts w:ascii="Arial" w:hAnsi="Arial" w:cs="Arial"/>
          <w:bCs/>
          <w:i/>
          <w:sz w:val="22"/>
          <w:szCs w:val="22"/>
        </w:rPr>
      </w:pPr>
      <w:r w:rsidRPr="00583022">
        <w:rPr>
          <w:rFonts w:ascii="Arial" w:hAnsi="Arial" w:cs="Arial"/>
          <w:i/>
          <w:color w:val="000000"/>
          <w:sz w:val="22"/>
          <w:szCs w:val="22"/>
        </w:rPr>
        <w:t>β) ως νέα ημερομηνία αποσφράγισης των προσφορών  την 25</w:t>
      </w:r>
      <w:r w:rsidR="00021780" w:rsidRPr="00021780">
        <w:rPr>
          <w:rFonts w:ascii="Arial" w:hAnsi="Arial" w:cs="Arial"/>
          <w:i/>
          <w:color w:val="000000"/>
          <w:sz w:val="22"/>
          <w:szCs w:val="22"/>
          <w:vertAlign w:val="superscript"/>
        </w:rPr>
        <w:t>η</w:t>
      </w:r>
      <w:r w:rsidR="00021780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83022">
        <w:rPr>
          <w:rFonts w:ascii="Arial" w:hAnsi="Arial" w:cs="Arial"/>
          <w:i/>
          <w:color w:val="000000"/>
          <w:sz w:val="22"/>
          <w:szCs w:val="22"/>
        </w:rPr>
        <w:t xml:space="preserve"> Αυγούστου 2025, ημέρα Δευτέρα και ώρα 11:00 </w:t>
      </w:r>
      <w:proofErr w:type="spellStart"/>
      <w:r w:rsidRPr="00583022">
        <w:rPr>
          <w:rFonts w:ascii="Arial" w:hAnsi="Arial" w:cs="Arial"/>
          <w:i/>
          <w:color w:val="000000"/>
          <w:sz w:val="22"/>
          <w:szCs w:val="22"/>
        </w:rPr>
        <w:t>π.μ</w:t>
      </w:r>
      <w:proofErr w:type="spellEnd"/>
      <w:r w:rsidRPr="00583022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583022" w:rsidRPr="00583022" w:rsidRDefault="00583022" w:rsidP="00583022">
      <w:pPr>
        <w:pStyle w:val="af9"/>
        <w:rPr>
          <w:rFonts w:ascii="Arial" w:hAnsi="Arial" w:cs="Arial"/>
          <w:i/>
          <w:sz w:val="22"/>
          <w:szCs w:val="22"/>
        </w:rPr>
      </w:pPr>
    </w:p>
    <w:p w:rsidR="000020FF" w:rsidRPr="00583022" w:rsidRDefault="00CD580E" w:rsidP="00CD580E">
      <w:pPr>
        <w:tabs>
          <w:tab w:val="left" w:pos="559"/>
          <w:tab w:val="left" w:pos="1555"/>
        </w:tabs>
        <w:rPr>
          <w:rFonts w:ascii="Arial" w:hAnsi="Arial" w:cs="Arial"/>
          <w:i/>
          <w:sz w:val="22"/>
          <w:szCs w:val="22"/>
        </w:rPr>
      </w:pPr>
      <w:r w:rsidRPr="00583022">
        <w:rPr>
          <w:rFonts w:ascii="Arial" w:eastAsia="Calibri" w:hAnsi="Arial" w:cs="Arial"/>
          <w:b/>
          <w:bCs/>
          <w:i/>
          <w:sz w:val="22"/>
          <w:szCs w:val="22"/>
        </w:rPr>
        <w:tab/>
      </w:r>
      <w:r w:rsidR="000020FF" w:rsidRPr="00583022">
        <w:rPr>
          <w:rFonts w:ascii="Arial" w:hAnsi="Arial" w:cs="Arial"/>
          <w:i/>
          <w:sz w:val="22"/>
          <w:szCs w:val="22"/>
        </w:rPr>
        <w:t>Στη συνέχεια ο Πρόεδρος κάλεσε τα μέλη να αποφασίσουν σχετικά.</w:t>
      </w:r>
    </w:p>
    <w:p w:rsidR="00AB3EA3" w:rsidRPr="00583022" w:rsidRDefault="00AB3EA3" w:rsidP="00CD580E">
      <w:pPr>
        <w:tabs>
          <w:tab w:val="left" w:pos="559"/>
          <w:tab w:val="left" w:pos="1555"/>
        </w:tabs>
        <w:rPr>
          <w:rFonts w:ascii="Arial" w:hAnsi="Arial" w:cs="Arial"/>
          <w:i/>
          <w:sz w:val="22"/>
          <w:szCs w:val="22"/>
        </w:rPr>
      </w:pPr>
    </w:p>
    <w:p w:rsidR="000020FF" w:rsidRPr="00583022" w:rsidRDefault="000020FF" w:rsidP="00AD231B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83022">
        <w:rPr>
          <w:rFonts w:ascii="Arial" w:hAnsi="Arial" w:cs="Arial"/>
          <w:i/>
          <w:sz w:val="22"/>
          <w:szCs w:val="22"/>
        </w:rPr>
        <w:t xml:space="preserve">  </w:t>
      </w:r>
    </w:p>
    <w:p w:rsidR="00F661DE" w:rsidRDefault="000020FF" w:rsidP="001D5E89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727966">
        <w:rPr>
          <w:rFonts w:ascii="Arial" w:eastAsia="Arial" w:hAnsi="Arial" w:cs="Arial"/>
          <w:sz w:val="22"/>
          <w:szCs w:val="22"/>
        </w:rPr>
        <w:t xml:space="preserve">      </w:t>
      </w:r>
      <w:r w:rsidR="00F661DE" w:rsidRPr="00AC1BAA">
        <w:rPr>
          <w:rFonts w:ascii="Arial" w:hAnsi="Arial" w:cs="Arial"/>
          <w:i/>
          <w:sz w:val="22"/>
          <w:szCs w:val="22"/>
        </w:rPr>
        <w:t xml:space="preserve"> </w:t>
      </w:r>
      <w:r w:rsidR="00F661DE" w:rsidRPr="00AC1BAA">
        <w:rPr>
          <w:rFonts w:ascii="Arial" w:hAnsi="Arial" w:cs="Arial"/>
          <w:sz w:val="22"/>
          <w:szCs w:val="22"/>
        </w:rPr>
        <w:t xml:space="preserve">  </w:t>
      </w:r>
      <w:r w:rsidR="00F661DE" w:rsidRPr="00AC1BAA">
        <w:rPr>
          <w:rFonts w:ascii="Arial" w:hAnsi="Arial" w:cs="Arial"/>
          <w:i/>
          <w:sz w:val="22"/>
          <w:szCs w:val="22"/>
        </w:rPr>
        <w:tab/>
      </w:r>
      <w:r w:rsidR="00F661DE"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="00F661DE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E5407E" w:rsidRDefault="00E5407E" w:rsidP="001D5E89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F661DE" w:rsidRPr="00AC1BAA" w:rsidRDefault="00F661DE" w:rsidP="00F661D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F661DE" w:rsidRPr="000020FF" w:rsidRDefault="00E26C40" w:rsidP="00F661DE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F661DE" w:rsidRPr="000020F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D77CC6" w:rsidRPr="00727966" w:rsidRDefault="00F661DE" w:rsidP="00D77CC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0020FF">
        <w:rPr>
          <w:rFonts w:ascii="Arial" w:hAnsi="Arial" w:cs="Arial"/>
          <w:sz w:val="22"/>
          <w:szCs w:val="22"/>
        </w:rPr>
        <w:t xml:space="preserve"> </w:t>
      </w:r>
      <w:r w:rsidR="00D77CC6" w:rsidRPr="00727966">
        <w:rPr>
          <w:rFonts w:ascii="Arial" w:hAnsi="Arial" w:cs="Arial"/>
          <w:sz w:val="22"/>
          <w:szCs w:val="22"/>
        </w:rPr>
        <w:t>Τις διατάξεις του  άρθρου 74</w:t>
      </w:r>
      <w:r w:rsidR="00D77CC6" w:rsidRPr="00727966">
        <w:rPr>
          <w:rFonts w:ascii="Arial" w:hAnsi="Arial" w:cs="Arial"/>
          <w:sz w:val="22"/>
          <w:szCs w:val="22"/>
          <w:vertAlign w:val="superscript"/>
        </w:rPr>
        <w:t>Α</w:t>
      </w:r>
      <w:r w:rsidR="00D77CC6" w:rsidRPr="00727966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D77CC6" w:rsidRDefault="00D77CC6" w:rsidP="00D77CC6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583022" w:rsidRDefault="00583022" w:rsidP="00D77CC6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3022">
        <w:rPr>
          <w:rFonts w:ascii="Arial" w:hAnsi="Arial" w:cs="Arial"/>
          <w:sz w:val="22"/>
          <w:szCs w:val="22"/>
          <w:highlight w:val="white"/>
        </w:rPr>
        <w:t>-</w:t>
      </w:r>
      <w:r w:rsidRPr="00583022">
        <w:rPr>
          <w:rFonts w:ascii="Arial" w:hAnsi="Arial" w:cs="Arial"/>
          <w:sz w:val="22"/>
          <w:szCs w:val="22"/>
        </w:rPr>
        <w:t xml:space="preserve"> Την υπ’ αριθ. 142</w:t>
      </w:r>
      <w:r w:rsidRPr="00583022">
        <w:rPr>
          <w:rFonts w:ascii="Arial" w:eastAsia="Cambria" w:hAnsi="Arial" w:cs="Arial"/>
          <w:sz w:val="22"/>
          <w:szCs w:val="22"/>
        </w:rPr>
        <w:t>/2025</w:t>
      </w:r>
      <w:r w:rsidRPr="00583022">
        <w:rPr>
          <w:rFonts w:ascii="Arial" w:eastAsia="Cambria" w:hAnsi="Arial" w:cs="Arial"/>
          <w:color w:val="000000"/>
          <w:sz w:val="22"/>
          <w:szCs w:val="22"/>
        </w:rPr>
        <w:t xml:space="preserve">  (ΑΔΑ: 6ΓΠΝΩΛΗ -97Δ) </w:t>
      </w:r>
      <w:r w:rsidRPr="00583022">
        <w:rPr>
          <w:rFonts w:ascii="Arial" w:eastAsia="Cambria" w:hAnsi="Arial" w:cs="Arial"/>
          <w:sz w:val="22"/>
          <w:szCs w:val="22"/>
        </w:rPr>
        <w:t xml:space="preserve"> </w:t>
      </w:r>
      <w:r w:rsidRPr="00583022">
        <w:rPr>
          <w:rFonts w:ascii="Arial" w:hAnsi="Arial" w:cs="Arial"/>
          <w:sz w:val="22"/>
          <w:szCs w:val="22"/>
        </w:rPr>
        <w:t xml:space="preserve">Απόφασή </w:t>
      </w:r>
      <w:r w:rsidR="00021780">
        <w:rPr>
          <w:rFonts w:ascii="Arial" w:hAnsi="Arial" w:cs="Arial"/>
          <w:sz w:val="22"/>
          <w:szCs w:val="22"/>
        </w:rPr>
        <w:t>της</w:t>
      </w:r>
    </w:p>
    <w:p w:rsidR="00021780" w:rsidRPr="00021780" w:rsidRDefault="00021780" w:rsidP="00D77CC6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021780">
        <w:rPr>
          <w:rFonts w:ascii="Arial" w:hAnsi="Arial" w:cs="Arial"/>
          <w:sz w:val="22"/>
          <w:szCs w:val="22"/>
        </w:rPr>
        <w:t xml:space="preserve">-Την </w:t>
      </w:r>
      <w:proofErr w:type="spellStart"/>
      <w:r w:rsidRPr="00021780">
        <w:rPr>
          <w:rFonts w:ascii="Arial" w:hAnsi="Arial" w:cs="Arial"/>
          <w:sz w:val="22"/>
          <w:szCs w:val="22"/>
        </w:rPr>
        <w:t>υπ΄</w:t>
      </w:r>
      <w:proofErr w:type="spellEnd"/>
      <w:r w:rsidRPr="000217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1780">
        <w:rPr>
          <w:rFonts w:ascii="Arial" w:hAnsi="Arial" w:cs="Arial"/>
          <w:sz w:val="22"/>
          <w:szCs w:val="22"/>
        </w:rPr>
        <w:t>αριθμ</w:t>
      </w:r>
      <w:proofErr w:type="spellEnd"/>
      <w:r w:rsidRPr="00021780">
        <w:rPr>
          <w:rFonts w:ascii="Arial" w:hAnsi="Arial" w:cs="Arial"/>
          <w:sz w:val="22"/>
          <w:szCs w:val="22"/>
        </w:rPr>
        <w:t xml:space="preserve">. 9155/2025 Διακήρυξη ανοικτού διαγωνισμού άνω των ορίων με τίτλο </w:t>
      </w:r>
      <w:r w:rsidRPr="00021780">
        <w:rPr>
          <w:rStyle w:val="apple-style-span"/>
          <w:rFonts w:ascii="Arial" w:eastAsia="Cambria" w:hAnsi="Arial" w:cs="Arial"/>
          <w:sz w:val="22"/>
          <w:szCs w:val="22"/>
        </w:rPr>
        <w:t xml:space="preserve"> </w:t>
      </w:r>
      <w:r w:rsidRPr="00021780">
        <w:rPr>
          <w:rFonts w:ascii="Arial" w:hAnsi="Arial" w:cs="Arial"/>
          <w:sz w:val="22"/>
          <w:szCs w:val="22"/>
        </w:rPr>
        <w:t>«</w:t>
      </w:r>
      <w:r w:rsidRPr="00021780">
        <w:rPr>
          <w:rFonts w:ascii="Arial" w:hAnsi="Arial" w:cs="Arial"/>
          <w:bCs/>
          <w:sz w:val="22"/>
          <w:szCs w:val="22"/>
        </w:rPr>
        <w:t>Προμήθεια για την κατασκευή εγκατάστασης καταφυγίου αδέσποτων ζώων (Ενδιαίτημα Σκύλων)» με ΑΔΑΜ:25</w:t>
      </w:r>
      <w:r w:rsidRPr="00021780">
        <w:rPr>
          <w:rFonts w:ascii="Arial" w:hAnsi="Arial" w:cs="Arial"/>
          <w:bCs/>
          <w:sz w:val="22"/>
          <w:szCs w:val="22"/>
          <w:lang w:val="en-US"/>
        </w:rPr>
        <w:t>PROC</w:t>
      </w:r>
      <w:r w:rsidRPr="00021780">
        <w:rPr>
          <w:rFonts w:ascii="Arial" w:hAnsi="Arial" w:cs="Arial"/>
          <w:bCs/>
          <w:sz w:val="22"/>
          <w:szCs w:val="22"/>
        </w:rPr>
        <w:t>016809553 και αύξων αριθμό συστήματος 372365</w:t>
      </w:r>
    </w:p>
    <w:p w:rsidR="00583022" w:rsidRPr="00583022" w:rsidRDefault="00D77CC6" w:rsidP="00583022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83022">
        <w:rPr>
          <w:rFonts w:ascii="Arial" w:hAnsi="Arial" w:cs="Arial"/>
          <w:sz w:val="22"/>
          <w:szCs w:val="22"/>
          <w:highlight w:val="white"/>
        </w:rPr>
        <w:t>-</w:t>
      </w:r>
      <w:r w:rsidRPr="00583022">
        <w:rPr>
          <w:rFonts w:ascii="Arial" w:hAnsi="Arial" w:cs="Arial"/>
          <w:sz w:val="22"/>
          <w:szCs w:val="22"/>
        </w:rPr>
        <w:t xml:space="preserve"> </w:t>
      </w:r>
      <w:r w:rsidR="00583022" w:rsidRPr="00583022">
        <w:rPr>
          <w:rFonts w:ascii="Arial" w:hAnsi="Arial" w:cs="Arial"/>
          <w:sz w:val="22"/>
          <w:szCs w:val="22"/>
        </w:rPr>
        <w:t xml:space="preserve">Την </w:t>
      </w:r>
      <w:r w:rsidR="00583022" w:rsidRPr="00583022">
        <w:rPr>
          <w:rFonts w:ascii="Arial" w:hAnsi="Arial" w:cs="Arial"/>
          <w:bCs/>
          <w:sz w:val="22"/>
          <w:szCs w:val="22"/>
        </w:rPr>
        <w:t>Προδικαστική Προσφυγή,</w:t>
      </w:r>
      <w:r w:rsidR="00583022" w:rsidRPr="00583022">
        <w:rPr>
          <w:rFonts w:ascii="Arial" w:hAnsi="Arial" w:cs="Arial"/>
          <w:sz w:val="22"/>
          <w:szCs w:val="22"/>
        </w:rPr>
        <w:t xml:space="preserve"> </w:t>
      </w:r>
      <w:r w:rsidR="00583022" w:rsidRPr="00583022">
        <w:rPr>
          <w:rFonts w:ascii="Arial" w:hAnsi="Arial" w:cs="Arial"/>
          <w:bCs/>
          <w:sz w:val="22"/>
          <w:szCs w:val="22"/>
        </w:rPr>
        <w:t>με ΓΑΚ ΕΑΔΗΣΥ 810/27-05-2025 του οικονομικού φορέα με την επωνυμία «</w:t>
      </w:r>
      <w:r w:rsidR="00583022" w:rsidRPr="00583022">
        <w:rPr>
          <w:rFonts w:ascii="Arial" w:hAnsi="Arial" w:cs="Arial"/>
          <w:bCs/>
          <w:sz w:val="22"/>
          <w:szCs w:val="22"/>
          <w:lang w:val="en-US"/>
        </w:rPr>
        <w:t>GLASSART</w:t>
      </w:r>
      <w:r w:rsidR="00583022" w:rsidRPr="00583022">
        <w:rPr>
          <w:rFonts w:ascii="Arial" w:hAnsi="Arial" w:cs="Arial"/>
          <w:bCs/>
          <w:sz w:val="22"/>
          <w:szCs w:val="22"/>
        </w:rPr>
        <w:t xml:space="preserve"> </w:t>
      </w:r>
      <w:r w:rsidR="00583022" w:rsidRPr="00583022">
        <w:rPr>
          <w:rFonts w:ascii="Arial" w:hAnsi="Arial" w:cs="Arial"/>
          <w:bCs/>
          <w:sz w:val="22"/>
          <w:szCs w:val="22"/>
          <w:lang w:val="en-US"/>
        </w:rPr>
        <w:t>AE</w:t>
      </w:r>
      <w:r w:rsidR="00583022" w:rsidRPr="00583022">
        <w:rPr>
          <w:rFonts w:ascii="Arial" w:hAnsi="Arial" w:cs="Arial"/>
          <w:bCs/>
          <w:sz w:val="22"/>
          <w:szCs w:val="22"/>
        </w:rPr>
        <w:t xml:space="preserve">» κατά του Δήμου </w:t>
      </w:r>
      <w:proofErr w:type="spellStart"/>
      <w:r w:rsidR="00583022" w:rsidRPr="00583022">
        <w:rPr>
          <w:rFonts w:ascii="Arial" w:hAnsi="Arial" w:cs="Arial"/>
          <w:bCs/>
          <w:sz w:val="22"/>
          <w:szCs w:val="22"/>
        </w:rPr>
        <w:t>Λεβαδέων</w:t>
      </w:r>
      <w:proofErr w:type="spellEnd"/>
      <w:r w:rsidR="00583022" w:rsidRPr="00583022">
        <w:rPr>
          <w:rFonts w:ascii="Arial" w:hAnsi="Arial" w:cs="Arial"/>
          <w:bCs/>
          <w:sz w:val="22"/>
          <w:szCs w:val="22"/>
        </w:rPr>
        <w:t xml:space="preserve"> </w:t>
      </w:r>
    </w:p>
    <w:p w:rsidR="00583022" w:rsidRPr="00583022" w:rsidRDefault="00583022" w:rsidP="00583022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83022">
        <w:rPr>
          <w:rFonts w:ascii="Arial" w:hAnsi="Arial" w:cs="Arial"/>
          <w:bCs/>
          <w:sz w:val="22"/>
          <w:szCs w:val="22"/>
        </w:rPr>
        <w:t xml:space="preserve">- Την </w:t>
      </w:r>
      <w:proofErr w:type="spellStart"/>
      <w:r w:rsidRPr="00583022">
        <w:rPr>
          <w:rFonts w:ascii="Arial" w:hAnsi="Arial" w:cs="Arial"/>
          <w:bCs/>
          <w:sz w:val="22"/>
          <w:szCs w:val="22"/>
        </w:rPr>
        <w:t>υπ΄αρθμ</w:t>
      </w:r>
      <w:proofErr w:type="spellEnd"/>
      <w:r w:rsidRPr="00583022">
        <w:rPr>
          <w:rFonts w:ascii="Arial" w:hAnsi="Arial" w:cs="Arial"/>
          <w:bCs/>
          <w:sz w:val="22"/>
          <w:szCs w:val="22"/>
        </w:rPr>
        <w:t>. 1028/2025 Απόφαση της Ενιαίας Αρχής Δημοσίων Συμβάσεων (4</w:t>
      </w:r>
      <w:r w:rsidRPr="00583022">
        <w:rPr>
          <w:rFonts w:ascii="Arial" w:hAnsi="Arial" w:cs="Arial"/>
          <w:bCs/>
          <w:sz w:val="22"/>
          <w:szCs w:val="22"/>
          <w:vertAlign w:val="superscript"/>
        </w:rPr>
        <w:t>ο</w:t>
      </w:r>
      <w:r w:rsidRPr="00583022">
        <w:rPr>
          <w:rFonts w:ascii="Arial" w:hAnsi="Arial" w:cs="Arial"/>
          <w:bCs/>
          <w:sz w:val="22"/>
          <w:szCs w:val="22"/>
        </w:rPr>
        <w:t xml:space="preserve"> Κλιμάκιο)</w:t>
      </w:r>
    </w:p>
    <w:p w:rsidR="00D77CC6" w:rsidRPr="00727966" w:rsidRDefault="00D77CC6" w:rsidP="00D77CC6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- Το με αριθ. </w:t>
      </w:r>
      <w:proofErr w:type="spellStart"/>
      <w:r w:rsidRPr="00727966">
        <w:rPr>
          <w:rFonts w:ascii="Arial" w:hAnsi="Arial" w:cs="Arial"/>
          <w:sz w:val="22"/>
          <w:szCs w:val="22"/>
        </w:rPr>
        <w:t>πρωτ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. </w:t>
      </w:r>
      <w:r w:rsidR="00494275">
        <w:rPr>
          <w:rFonts w:ascii="Arial" w:eastAsia="Arial" w:hAnsi="Arial" w:cs="Arial"/>
          <w:sz w:val="22"/>
          <w:szCs w:val="22"/>
        </w:rPr>
        <w:t>1</w:t>
      </w:r>
      <w:r w:rsidR="00583022">
        <w:rPr>
          <w:rFonts w:ascii="Arial" w:eastAsia="Arial" w:hAnsi="Arial" w:cs="Arial"/>
          <w:sz w:val="22"/>
          <w:szCs w:val="22"/>
        </w:rPr>
        <w:t>5143</w:t>
      </w:r>
      <w:r w:rsidR="00494275" w:rsidRPr="00727966">
        <w:rPr>
          <w:rFonts w:ascii="Arial" w:eastAsia="Arial" w:hAnsi="Arial" w:cs="Arial"/>
          <w:sz w:val="22"/>
          <w:szCs w:val="22"/>
        </w:rPr>
        <w:t>/</w:t>
      </w:r>
      <w:r w:rsidR="00583022">
        <w:rPr>
          <w:rFonts w:ascii="Arial" w:eastAsia="Arial" w:hAnsi="Arial" w:cs="Arial"/>
          <w:sz w:val="22"/>
          <w:szCs w:val="22"/>
        </w:rPr>
        <w:t>25</w:t>
      </w:r>
      <w:r w:rsidR="00494275" w:rsidRPr="00727966">
        <w:rPr>
          <w:rFonts w:ascii="Arial" w:eastAsia="Arial" w:hAnsi="Arial" w:cs="Arial"/>
          <w:sz w:val="22"/>
          <w:szCs w:val="22"/>
        </w:rPr>
        <w:t>-0</w:t>
      </w:r>
      <w:r w:rsidR="00494275" w:rsidRPr="00296448">
        <w:rPr>
          <w:rFonts w:ascii="Arial" w:eastAsia="Arial" w:hAnsi="Arial" w:cs="Arial"/>
          <w:sz w:val="22"/>
          <w:szCs w:val="22"/>
        </w:rPr>
        <w:t>7</w:t>
      </w:r>
      <w:r w:rsidR="00494275" w:rsidRPr="00727966">
        <w:rPr>
          <w:rFonts w:ascii="Arial" w:eastAsia="Arial" w:hAnsi="Arial" w:cs="Arial"/>
          <w:sz w:val="22"/>
          <w:szCs w:val="22"/>
        </w:rPr>
        <w:t xml:space="preserve">-2025 </w:t>
      </w:r>
      <w:r w:rsidRPr="00727966">
        <w:rPr>
          <w:rFonts w:ascii="Arial" w:hAnsi="Arial" w:cs="Arial"/>
          <w:sz w:val="22"/>
          <w:szCs w:val="22"/>
        </w:rPr>
        <w:t xml:space="preserve">έγγραφο </w:t>
      </w:r>
      <w:r w:rsidRPr="00727966">
        <w:rPr>
          <w:rFonts w:ascii="Arial" w:eastAsia="Arial" w:hAnsi="Arial" w:cs="Arial"/>
          <w:sz w:val="22"/>
          <w:szCs w:val="22"/>
        </w:rPr>
        <w:t xml:space="preserve">του Τμ. Προϋπολογισμού , Λογιστηρίου &amp; Προμηθειών  του </w:t>
      </w:r>
      <w:r w:rsidRPr="00727966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Pr="00727966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77CC6" w:rsidRPr="00727966" w:rsidRDefault="00D77CC6" w:rsidP="00D77CC6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D77CC6" w:rsidRDefault="00D77CC6" w:rsidP="00D77CC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D77CC6" w:rsidRPr="00727966" w:rsidRDefault="00D77CC6" w:rsidP="00D77CC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D77CC6" w:rsidRPr="00727966" w:rsidRDefault="00D77CC6" w:rsidP="00D77CC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3658E2" w:rsidRDefault="00D77CC6" w:rsidP="00021780">
      <w:pPr>
        <w:rPr>
          <w:rFonts w:ascii="Calibri" w:eastAsia="Arial" w:hAnsi="Calibri" w:cs="Calibri"/>
        </w:rPr>
      </w:pPr>
      <w:r w:rsidRPr="00727966">
        <w:rPr>
          <w:rStyle w:val="-"/>
          <w:rFonts w:ascii="Arial" w:eastAsia="Arial Unicode MS" w:hAnsi="Arial" w:cs="Arial"/>
          <w:bCs/>
          <w:color w:val="auto"/>
          <w:kern w:val="2"/>
          <w:sz w:val="22"/>
          <w:szCs w:val="22"/>
          <w:u w:val="none"/>
          <w:shd w:val="clear" w:color="auto" w:fill="FFFFFF"/>
          <w:lang w:bidi="hi-IN"/>
        </w:rPr>
        <w:t xml:space="preserve">     </w:t>
      </w:r>
    </w:p>
    <w:p w:rsidR="00021780" w:rsidRPr="00021780" w:rsidRDefault="00021780" w:rsidP="00021780">
      <w:pPr>
        <w:jc w:val="both"/>
        <w:rPr>
          <w:rFonts w:ascii="Arial" w:hAnsi="Arial" w:cs="Arial"/>
          <w:bCs/>
          <w:sz w:val="22"/>
          <w:szCs w:val="22"/>
        </w:rPr>
      </w:pPr>
      <w:r w:rsidRPr="00021780">
        <w:rPr>
          <w:rFonts w:ascii="Arial" w:hAnsi="Arial" w:cs="Arial"/>
          <w:bCs/>
          <w:sz w:val="22"/>
          <w:szCs w:val="22"/>
        </w:rPr>
        <w:t xml:space="preserve">1)Εγκρίνει την τροποποίηση των ορών της υπ </w:t>
      </w:r>
      <w:proofErr w:type="spellStart"/>
      <w:r w:rsidRPr="00021780">
        <w:rPr>
          <w:rFonts w:ascii="Arial" w:hAnsi="Arial" w:cs="Arial"/>
          <w:bCs/>
          <w:sz w:val="22"/>
          <w:szCs w:val="22"/>
        </w:rPr>
        <w:t>αριθμ</w:t>
      </w:r>
      <w:proofErr w:type="spellEnd"/>
      <w:r w:rsidRPr="00021780">
        <w:rPr>
          <w:rFonts w:ascii="Arial" w:hAnsi="Arial" w:cs="Arial"/>
          <w:bCs/>
          <w:sz w:val="22"/>
          <w:szCs w:val="22"/>
        </w:rPr>
        <w:t xml:space="preserve">. 9155/13-05-2025 Διακήρυξης με τίτλο «Προμήθεια για την κατασκευή εγκατάστασης καταφυγίου αδέσποτων ζώων (Ενδιαίτημα Σκύλων)» ως προς τις ημερομηνίες υποβολής και αποσφράγισης των προσφορών , κατόπιν της </w:t>
      </w:r>
      <w:r w:rsidRPr="00021780">
        <w:rPr>
          <w:rFonts w:ascii="Arial" w:hAnsi="Arial" w:cs="Arial"/>
          <w:bCs/>
          <w:sz w:val="22"/>
          <w:szCs w:val="22"/>
        </w:rPr>
        <w:lastRenderedPageBreak/>
        <w:t xml:space="preserve">Προδικαστικής Προσφυγής με ΓΑΚ 810/27-05-2025 και της </w:t>
      </w:r>
      <w:proofErr w:type="spellStart"/>
      <w:r w:rsidRPr="00021780">
        <w:rPr>
          <w:rFonts w:ascii="Arial" w:hAnsi="Arial" w:cs="Arial"/>
          <w:bCs/>
          <w:sz w:val="22"/>
          <w:szCs w:val="22"/>
        </w:rPr>
        <w:t>υπ΄</w:t>
      </w:r>
      <w:proofErr w:type="spellEnd"/>
      <w:r w:rsidRPr="0002178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1780">
        <w:rPr>
          <w:rFonts w:ascii="Arial" w:hAnsi="Arial" w:cs="Arial"/>
          <w:bCs/>
          <w:sz w:val="22"/>
          <w:szCs w:val="22"/>
        </w:rPr>
        <w:t>αριθμ</w:t>
      </w:r>
      <w:proofErr w:type="spellEnd"/>
      <w:r w:rsidRPr="00021780">
        <w:rPr>
          <w:rFonts w:ascii="Arial" w:hAnsi="Arial" w:cs="Arial"/>
          <w:bCs/>
          <w:sz w:val="22"/>
          <w:szCs w:val="22"/>
        </w:rPr>
        <w:t>. 1028/2025 Απόφασης της Ενιαίας Αρχής Δημοσίων Συμβάσεων (4</w:t>
      </w:r>
      <w:r w:rsidR="00114C91" w:rsidRPr="00114C91">
        <w:rPr>
          <w:rFonts w:ascii="Arial" w:hAnsi="Arial" w:cs="Arial"/>
          <w:bCs/>
          <w:sz w:val="22"/>
          <w:szCs w:val="22"/>
          <w:vertAlign w:val="superscript"/>
        </w:rPr>
        <w:t>Ο</w:t>
      </w:r>
      <w:r w:rsidR="00114C91">
        <w:rPr>
          <w:rFonts w:ascii="Arial" w:hAnsi="Arial" w:cs="Arial"/>
          <w:bCs/>
          <w:sz w:val="22"/>
          <w:szCs w:val="22"/>
        </w:rPr>
        <w:t xml:space="preserve"> </w:t>
      </w:r>
      <w:r w:rsidRPr="00021780">
        <w:rPr>
          <w:rFonts w:ascii="Arial" w:hAnsi="Arial" w:cs="Arial"/>
          <w:bCs/>
          <w:sz w:val="22"/>
          <w:szCs w:val="22"/>
        </w:rPr>
        <w:t xml:space="preserve"> Κλιμάκιο).</w:t>
      </w:r>
    </w:p>
    <w:p w:rsidR="00021780" w:rsidRDefault="00021780" w:rsidP="00021780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021780" w:rsidRPr="00021780" w:rsidRDefault="00021780" w:rsidP="0002178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21780">
        <w:rPr>
          <w:rFonts w:ascii="Arial" w:hAnsi="Arial" w:cs="Arial"/>
          <w:bCs/>
          <w:sz w:val="22"/>
          <w:szCs w:val="22"/>
        </w:rPr>
        <w:t>2)Ορίζει</w:t>
      </w:r>
      <w:r w:rsidRPr="00021780">
        <w:rPr>
          <w:rFonts w:ascii="Arial" w:hAnsi="Arial" w:cs="Arial"/>
          <w:color w:val="000000"/>
          <w:sz w:val="22"/>
          <w:szCs w:val="22"/>
        </w:rPr>
        <w:t xml:space="preserve"> : </w:t>
      </w:r>
    </w:p>
    <w:p w:rsidR="00021780" w:rsidRPr="00021780" w:rsidRDefault="00021780" w:rsidP="00021780">
      <w:pPr>
        <w:jc w:val="both"/>
        <w:rPr>
          <w:rFonts w:ascii="Arial" w:hAnsi="Arial" w:cs="Arial"/>
          <w:bCs/>
          <w:sz w:val="22"/>
          <w:szCs w:val="22"/>
        </w:rPr>
      </w:pPr>
      <w:r w:rsidRPr="00021780">
        <w:rPr>
          <w:rFonts w:ascii="Arial" w:hAnsi="Arial" w:cs="Arial"/>
          <w:color w:val="000000"/>
          <w:sz w:val="22"/>
          <w:szCs w:val="22"/>
        </w:rPr>
        <w:t>α) ως νέα ημερομηνία υποβολής προσφορών την 20</w:t>
      </w:r>
      <w:r w:rsidRPr="00021780">
        <w:rPr>
          <w:rFonts w:ascii="Arial" w:hAnsi="Arial" w:cs="Arial"/>
          <w:color w:val="000000"/>
          <w:sz w:val="22"/>
          <w:szCs w:val="22"/>
          <w:vertAlign w:val="superscript"/>
        </w:rPr>
        <w:t>η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21780">
        <w:rPr>
          <w:rFonts w:ascii="Arial" w:hAnsi="Arial" w:cs="Arial"/>
          <w:color w:val="000000"/>
          <w:sz w:val="22"/>
          <w:szCs w:val="22"/>
        </w:rPr>
        <w:t xml:space="preserve"> Αυγούστου 2025 , ημέρα Τετάρτη  και ώρα 14:00  και </w:t>
      </w:r>
    </w:p>
    <w:p w:rsidR="00021780" w:rsidRPr="00021780" w:rsidRDefault="00021780" w:rsidP="00021780">
      <w:pPr>
        <w:jc w:val="both"/>
        <w:rPr>
          <w:rFonts w:ascii="Arial" w:hAnsi="Arial" w:cs="Arial"/>
          <w:bCs/>
          <w:sz w:val="22"/>
          <w:szCs w:val="22"/>
        </w:rPr>
      </w:pPr>
      <w:r w:rsidRPr="00021780">
        <w:rPr>
          <w:rFonts w:ascii="Arial" w:hAnsi="Arial" w:cs="Arial"/>
          <w:color w:val="000000"/>
          <w:sz w:val="22"/>
          <w:szCs w:val="22"/>
        </w:rPr>
        <w:t>β) ως νέα ημερομηνία αποσφράγισης των προσφορών  την 25</w:t>
      </w:r>
      <w:r w:rsidRPr="00021780">
        <w:rPr>
          <w:rFonts w:ascii="Arial" w:hAnsi="Arial" w:cs="Arial"/>
          <w:color w:val="000000"/>
          <w:sz w:val="22"/>
          <w:szCs w:val="22"/>
          <w:vertAlign w:val="superscript"/>
        </w:rPr>
        <w:t>η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21780">
        <w:rPr>
          <w:rFonts w:ascii="Arial" w:hAnsi="Arial" w:cs="Arial"/>
          <w:color w:val="000000"/>
          <w:sz w:val="22"/>
          <w:szCs w:val="22"/>
        </w:rPr>
        <w:t xml:space="preserve"> Αυγούστου 2025, ημέρα Δευτέρα και ώρα 11:00 </w:t>
      </w:r>
      <w:proofErr w:type="spellStart"/>
      <w:r w:rsidRPr="00021780">
        <w:rPr>
          <w:rFonts w:ascii="Arial" w:hAnsi="Arial" w:cs="Arial"/>
          <w:color w:val="000000"/>
          <w:sz w:val="22"/>
          <w:szCs w:val="22"/>
        </w:rPr>
        <w:t>π.μ</w:t>
      </w:r>
      <w:proofErr w:type="spellEnd"/>
      <w:r w:rsidRPr="00021780">
        <w:rPr>
          <w:rFonts w:ascii="Arial" w:hAnsi="Arial" w:cs="Arial"/>
          <w:color w:val="000000"/>
          <w:sz w:val="22"/>
          <w:szCs w:val="22"/>
        </w:rPr>
        <w:t>.</w:t>
      </w:r>
    </w:p>
    <w:p w:rsidR="00D1421D" w:rsidRPr="00E26258" w:rsidRDefault="00D1421D" w:rsidP="00D1421D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color w:val="000000"/>
          <w:sz w:val="22"/>
          <w:szCs w:val="22"/>
        </w:rPr>
      </w:pPr>
    </w:p>
    <w:p w:rsidR="003C235F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E26258">
        <w:rPr>
          <w:rFonts w:ascii="Arial" w:hAnsi="Arial" w:cs="Arial"/>
          <w:iCs/>
          <w:sz w:val="22"/>
          <w:szCs w:val="22"/>
        </w:rPr>
        <w:t xml:space="preserve">    </w:t>
      </w:r>
      <w:r w:rsidRPr="00E26258">
        <w:rPr>
          <w:rFonts w:ascii="Arial" w:hAnsi="Arial" w:cs="Arial"/>
          <w:b/>
          <w:iCs/>
          <w:sz w:val="22"/>
          <w:szCs w:val="22"/>
        </w:rPr>
        <w:t>Η α</w:t>
      </w:r>
      <w:r w:rsidRPr="00E26258">
        <w:rPr>
          <w:rFonts w:ascii="Arial" w:hAnsi="Arial" w:cs="Arial"/>
          <w:b/>
          <w:sz w:val="22"/>
          <w:szCs w:val="22"/>
        </w:rPr>
        <w:t>πόφαση πήρ</w:t>
      </w:r>
      <w:r w:rsidR="003B5930" w:rsidRPr="00E26258">
        <w:rPr>
          <w:rFonts w:ascii="Arial" w:hAnsi="Arial" w:cs="Arial"/>
          <w:b/>
          <w:sz w:val="22"/>
          <w:szCs w:val="22"/>
        </w:rPr>
        <w:t xml:space="preserve">ε αριθμό </w:t>
      </w:r>
      <w:r w:rsidR="001A132C" w:rsidRPr="00E26258">
        <w:rPr>
          <w:rFonts w:ascii="Arial" w:hAnsi="Arial" w:cs="Arial"/>
          <w:b/>
          <w:sz w:val="22"/>
          <w:szCs w:val="22"/>
        </w:rPr>
        <w:t>2</w:t>
      </w:r>
      <w:r w:rsidR="00021780">
        <w:rPr>
          <w:rFonts w:ascii="Arial" w:hAnsi="Arial" w:cs="Arial"/>
          <w:b/>
          <w:sz w:val="22"/>
          <w:szCs w:val="22"/>
        </w:rPr>
        <w:t>88</w:t>
      </w:r>
      <w:r w:rsidR="00730173" w:rsidRPr="00E26258">
        <w:rPr>
          <w:rFonts w:ascii="Arial" w:hAnsi="Arial" w:cs="Arial"/>
          <w:b/>
          <w:sz w:val="22"/>
          <w:szCs w:val="22"/>
        </w:rPr>
        <w:t>/</w:t>
      </w:r>
      <w:r w:rsidR="003C235F" w:rsidRPr="00E26258">
        <w:rPr>
          <w:rFonts w:ascii="Arial" w:hAnsi="Arial" w:cs="Arial"/>
          <w:b/>
          <w:sz w:val="22"/>
          <w:szCs w:val="22"/>
        </w:rPr>
        <w:t>20</w:t>
      </w:r>
      <w:r w:rsidR="005B55CE" w:rsidRPr="00E26258">
        <w:rPr>
          <w:rFonts w:ascii="Arial" w:hAnsi="Arial" w:cs="Arial"/>
          <w:b/>
          <w:sz w:val="22"/>
          <w:szCs w:val="22"/>
        </w:rPr>
        <w:t>2</w:t>
      </w:r>
      <w:r w:rsidR="00A90855" w:rsidRPr="00E26258">
        <w:rPr>
          <w:rFonts w:ascii="Arial" w:hAnsi="Arial" w:cs="Arial"/>
          <w:b/>
          <w:sz w:val="22"/>
          <w:szCs w:val="22"/>
        </w:rPr>
        <w:t>5</w:t>
      </w:r>
      <w:r w:rsidR="00CC0DE3" w:rsidRPr="00E26258">
        <w:rPr>
          <w:rFonts w:ascii="Arial" w:hAnsi="Arial" w:cs="Arial"/>
          <w:b/>
          <w:sz w:val="22"/>
          <w:szCs w:val="22"/>
        </w:rPr>
        <w:t>.</w:t>
      </w:r>
    </w:p>
    <w:p w:rsidR="00114C91" w:rsidRDefault="00114C91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9D5971" w:rsidRDefault="009D5971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423013" w:rsidRPr="00E26258" w:rsidRDefault="00423013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5E7A20" w:rsidRPr="005E7A20" w:rsidRDefault="005E7A20" w:rsidP="005E7A20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5E7A20">
        <w:rPr>
          <w:rFonts w:ascii="Arial" w:hAnsi="Arial" w:cs="Arial"/>
          <w:sz w:val="22"/>
          <w:szCs w:val="22"/>
        </w:rPr>
        <w:t>Ο</w:t>
      </w:r>
      <w:r w:rsidRPr="005E7A20">
        <w:rPr>
          <w:rFonts w:ascii="Arial" w:hAnsi="Arial" w:cs="Arial"/>
          <w:b/>
          <w:sz w:val="22"/>
          <w:szCs w:val="22"/>
        </w:rPr>
        <w:t xml:space="preserve"> </w:t>
      </w:r>
      <w:r w:rsidRPr="005E7A20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5E7A20" w:rsidRPr="005E7A20" w:rsidRDefault="005E7A20" w:rsidP="005E7A2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5E7A20">
        <w:rPr>
          <w:rFonts w:ascii="Arial" w:hAnsi="Arial" w:cs="Arial"/>
          <w:sz w:val="22"/>
          <w:szCs w:val="22"/>
        </w:rPr>
        <w:t xml:space="preserve">     ΔΗΜΗΤΡΙΟΣ Κ. ΚΑΡΑΜΑΝΗΣ</w:t>
      </w:r>
      <w:r w:rsidRPr="005E7A20">
        <w:rPr>
          <w:rFonts w:ascii="Arial" w:eastAsia="Arial" w:hAnsi="Arial" w:cs="Arial"/>
          <w:sz w:val="22"/>
          <w:szCs w:val="22"/>
        </w:rPr>
        <w:t xml:space="preserve">                           </w:t>
      </w:r>
    </w:p>
    <w:p w:rsidR="005E7A20" w:rsidRPr="005E7A20" w:rsidRDefault="005E7A20" w:rsidP="005E7A2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5E7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5E7A20" w:rsidRPr="005E7A20" w:rsidRDefault="005E7A20" w:rsidP="005E7A20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5E7A20">
        <w:rPr>
          <w:rFonts w:ascii="Arial" w:eastAsia="Arial" w:hAnsi="Arial" w:cs="Arial"/>
          <w:sz w:val="22"/>
          <w:szCs w:val="22"/>
        </w:rPr>
        <w:t xml:space="preserve">                </w:t>
      </w:r>
      <w:r w:rsidRPr="005E7A20">
        <w:rPr>
          <w:rFonts w:ascii="Arial" w:hAnsi="Arial" w:cs="Arial"/>
          <w:sz w:val="22"/>
          <w:szCs w:val="22"/>
        </w:rPr>
        <w:t xml:space="preserve">ΤΑ ΜΕΛΗ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5E7A20">
        <w:rPr>
          <w:rFonts w:ascii="Arial" w:hAnsi="Arial" w:cs="Arial"/>
          <w:sz w:val="22"/>
          <w:szCs w:val="22"/>
        </w:rPr>
        <w:t xml:space="preserve">         </w:t>
      </w:r>
      <w:r w:rsidRPr="005E7A20">
        <w:rPr>
          <w:rFonts w:ascii="Arial" w:eastAsia="Arial" w:hAnsi="Arial" w:cs="Arial"/>
          <w:sz w:val="22"/>
          <w:szCs w:val="22"/>
        </w:rPr>
        <w:t>ΠΙΣΤΟ</w:t>
      </w:r>
      <w:r w:rsidRPr="005E7A20">
        <w:rPr>
          <w:rFonts w:ascii="Arial" w:hAnsi="Arial" w:cs="Arial"/>
          <w:sz w:val="22"/>
          <w:szCs w:val="22"/>
        </w:rPr>
        <w:t xml:space="preserve"> ΑΠΟΣΠΑΣΜΑ      </w:t>
      </w:r>
    </w:p>
    <w:p w:rsidR="005E7A20" w:rsidRPr="005E7A20" w:rsidRDefault="005E7A20" w:rsidP="005E7A20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5E7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Λιβαδειά    30 -07-2025</w:t>
      </w:r>
    </w:p>
    <w:p w:rsidR="005E7A20" w:rsidRPr="005E7A20" w:rsidRDefault="005E7A20" w:rsidP="005E7A20">
      <w:pPr>
        <w:pStyle w:val="af9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proofErr w:type="spellStart"/>
      <w:r w:rsidRPr="005E7A20">
        <w:rPr>
          <w:rFonts w:ascii="Arial" w:hAnsi="Arial" w:cs="Arial"/>
          <w:sz w:val="22"/>
          <w:szCs w:val="22"/>
        </w:rPr>
        <w:t>Πολυτάρχου</w:t>
      </w:r>
      <w:proofErr w:type="spellEnd"/>
      <w:r w:rsidRPr="005E7A20">
        <w:rPr>
          <w:rFonts w:ascii="Arial" w:hAnsi="Arial" w:cs="Arial"/>
          <w:sz w:val="22"/>
          <w:szCs w:val="22"/>
        </w:rPr>
        <w:t xml:space="preserve"> Λουκάς</w:t>
      </w:r>
    </w:p>
    <w:p w:rsidR="005E7A20" w:rsidRPr="005E7A20" w:rsidRDefault="005E7A20" w:rsidP="005E7A20">
      <w:pPr>
        <w:pStyle w:val="af9"/>
        <w:numPr>
          <w:ilvl w:val="0"/>
          <w:numId w:val="46"/>
        </w:num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proofErr w:type="spellStart"/>
      <w:r w:rsidRPr="005E7A20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5E7A20">
        <w:rPr>
          <w:rFonts w:ascii="Arial" w:hAnsi="Arial" w:cs="Arial"/>
          <w:sz w:val="22"/>
          <w:szCs w:val="22"/>
        </w:rPr>
        <w:t xml:space="preserve"> Χρήστος                                                </w:t>
      </w:r>
      <w:r w:rsidRPr="005E7A20">
        <w:rPr>
          <w:rFonts w:ascii="Arial" w:eastAsia="Arial" w:hAnsi="Arial" w:cs="Arial"/>
          <w:sz w:val="22"/>
          <w:szCs w:val="22"/>
        </w:rPr>
        <w:t>Ο ΠΡΟΕΔΡΟΣ</w:t>
      </w:r>
    </w:p>
    <w:p w:rsidR="005E7A20" w:rsidRPr="005E7A20" w:rsidRDefault="005E7A20" w:rsidP="005E7A20">
      <w:pPr>
        <w:pStyle w:val="af9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5E7A20">
        <w:rPr>
          <w:rFonts w:ascii="Arial" w:eastAsia="Arial" w:hAnsi="Arial" w:cs="Arial"/>
          <w:sz w:val="22"/>
          <w:szCs w:val="22"/>
        </w:rPr>
        <w:t xml:space="preserve"> </w:t>
      </w:r>
      <w:r w:rsidRPr="005E7A20">
        <w:rPr>
          <w:rFonts w:ascii="Arial" w:hAnsi="Arial" w:cs="Arial"/>
          <w:sz w:val="22"/>
          <w:szCs w:val="22"/>
        </w:rPr>
        <w:t>Παπαβασιλείου Αικατερίνη</w:t>
      </w:r>
    </w:p>
    <w:p w:rsidR="005E7A20" w:rsidRPr="005E7A20" w:rsidRDefault="005E7A20" w:rsidP="005E7A20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5E7A2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</w:t>
      </w:r>
    </w:p>
    <w:p w:rsidR="005E7A20" w:rsidRPr="005E7A20" w:rsidRDefault="005E7A20" w:rsidP="005E7A2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5E7A2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5E7A20">
        <w:rPr>
          <w:rFonts w:ascii="Arial" w:hAnsi="Arial" w:cs="Arial"/>
          <w:sz w:val="22"/>
          <w:szCs w:val="22"/>
        </w:rPr>
        <w:t>ΔΗΜΗΤΡΙΟΣ Κ. ΚΑΡΑΜΑΝΗΣ</w:t>
      </w:r>
    </w:p>
    <w:p w:rsidR="005E7A20" w:rsidRPr="005E7A20" w:rsidRDefault="005E7A20" w:rsidP="005E7A20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5E7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 w:rsidRPr="005E7A2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</w:t>
      </w:r>
    </w:p>
    <w:p w:rsidR="00927491" w:rsidRPr="005E7A20" w:rsidRDefault="00927491" w:rsidP="00927491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927491" w:rsidRDefault="00927491" w:rsidP="00927491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747B7F" w:rsidRPr="00423013" w:rsidRDefault="003C7944" w:rsidP="00927491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E26258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423013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348" w:rsidRDefault="00F11348">
      <w:r>
        <w:separator/>
      </w:r>
    </w:p>
  </w:endnote>
  <w:endnote w:type="continuationSeparator" w:id="0">
    <w:p w:rsidR="00F11348" w:rsidRDefault="00F11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Noto Sans Mono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348" w:rsidRDefault="00F11348">
      <w:r>
        <w:separator/>
      </w:r>
    </w:p>
  </w:footnote>
  <w:footnote w:type="continuationSeparator" w:id="0">
    <w:p w:rsidR="00F11348" w:rsidRDefault="00F11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26" w:rsidRDefault="00DC079B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780D26" w:rsidRDefault="00DC079B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780D2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14C91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26" w:rsidRDefault="00780D2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9">
    <w:nsid w:val="035756E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108D359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4A48B4"/>
    <w:multiLevelType w:val="hybridMultilevel"/>
    <w:tmpl w:val="4A786ECC"/>
    <w:lvl w:ilvl="0" w:tplc="F664D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6118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1D127098"/>
    <w:multiLevelType w:val="hybridMultilevel"/>
    <w:tmpl w:val="B34037DC"/>
    <w:lvl w:ilvl="0" w:tplc="85B86898">
      <w:start w:val="1"/>
      <w:numFmt w:val="decimal"/>
      <w:lvlText w:val="%1)"/>
      <w:lvlJc w:val="left"/>
      <w:pPr>
        <w:ind w:left="720" w:hanging="360"/>
      </w:pPr>
      <w:rPr>
        <w:rFonts w:cs="Cambri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72D66"/>
    <w:multiLevelType w:val="hybridMultilevel"/>
    <w:tmpl w:val="0E46170A"/>
    <w:lvl w:ilvl="0" w:tplc="836C415E">
      <w:start w:val="1"/>
      <w:numFmt w:val="decimal"/>
      <w:lvlText w:val="%1."/>
      <w:lvlJc w:val="left"/>
      <w:pPr>
        <w:ind w:left="644" w:hanging="360"/>
      </w:pPr>
      <w:rPr>
        <w:rFonts w:ascii="Calibri Light" w:eastAsia="Arial Narrow" w:hAnsi="Calibri Light" w:cs="Calibri Light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25605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2E60E4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231D44D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2398289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288A6B4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3575044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36760B3F"/>
    <w:multiLevelType w:val="hybridMultilevel"/>
    <w:tmpl w:val="5F26A942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381E0DA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CE449C6"/>
    <w:multiLevelType w:val="hybridMultilevel"/>
    <w:tmpl w:val="EEFAA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D34A6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410F2C5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437C36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44152D79"/>
    <w:multiLevelType w:val="multilevel"/>
    <w:tmpl w:val="47E2219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1">
    <w:nsid w:val="46433318"/>
    <w:multiLevelType w:val="hybridMultilevel"/>
    <w:tmpl w:val="3AC068FA"/>
    <w:lvl w:ilvl="0" w:tplc="8B802F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8343772"/>
    <w:multiLevelType w:val="hybridMultilevel"/>
    <w:tmpl w:val="CE7AD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721D0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50534CA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2FB23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5C70011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5EB46295"/>
    <w:multiLevelType w:val="multilevel"/>
    <w:tmpl w:val="8F3A084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0">
    <w:nsid w:val="5F865DE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292591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6301758D"/>
    <w:multiLevelType w:val="hybridMultilevel"/>
    <w:tmpl w:val="C1D487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136C7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684B5ED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68723AB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6C4C787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6C7227E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7B7E5E9B"/>
    <w:multiLevelType w:val="hybridMultilevel"/>
    <w:tmpl w:val="663A3D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>
    <w:nsid w:val="7F8A259B"/>
    <w:multiLevelType w:val="hybridMultilevel"/>
    <w:tmpl w:val="C8701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49"/>
  </w:num>
  <w:num w:numId="5">
    <w:abstractNumId w:val="12"/>
  </w:num>
  <w:num w:numId="6">
    <w:abstractNumId w:val="52"/>
  </w:num>
  <w:num w:numId="7">
    <w:abstractNumId w:val="51"/>
  </w:num>
  <w:num w:numId="8">
    <w:abstractNumId w:val="3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48"/>
  </w:num>
  <w:num w:numId="13">
    <w:abstractNumId w:val="50"/>
  </w:num>
  <w:num w:numId="14">
    <w:abstractNumId w:val="26"/>
  </w:num>
  <w:num w:numId="15">
    <w:abstractNumId w:val="53"/>
  </w:num>
  <w:num w:numId="16">
    <w:abstractNumId w:val="31"/>
  </w:num>
  <w:num w:numId="17">
    <w:abstractNumId w:val="30"/>
  </w:num>
  <w:num w:numId="18">
    <w:abstractNumId w:val="39"/>
  </w:num>
  <w:num w:numId="19">
    <w:abstractNumId w:val="24"/>
  </w:num>
  <w:num w:numId="20">
    <w:abstractNumId w:val="2"/>
  </w:num>
  <w:num w:numId="21">
    <w:abstractNumId w:val="11"/>
  </w:num>
  <w:num w:numId="22">
    <w:abstractNumId w:val="19"/>
  </w:num>
  <w:num w:numId="23">
    <w:abstractNumId w:val="28"/>
  </w:num>
  <w:num w:numId="24">
    <w:abstractNumId w:val="46"/>
  </w:num>
  <w:num w:numId="25">
    <w:abstractNumId w:val="33"/>
  </w:num>
  <w:num w:numId="26">
    <w:abstractNumId w:val="21"/>
  </w:num>
  <w:num w:numId="27">
    <w:abstractNumId w:val="40"/>
  </w:num>
  <w:num w:numId="28">
    <w:abstractNumId w:val="29"/>
  </w:num>
  <w:num w:numId="29">
    <w:abstractNumId w:val="27"/>
  </w:num>
  <w:num w:numId="30">
    <w:abstractNumId w:val="41"/>
  </w:num>
  <w:num w:numId="31">
    <w:abstractNumId w:val="34"/>
  </w:num>
  <w:num w:numId="32">
    <w:abstractNumId w:val="47"/>
  </w:num>
  <w:num w:numId="33">
    <w:abstractNumId w:val="17"/>
  </w:num>
  <w:num w:numId="34">
    <w:abstractNumId w:val="20"/>
  </w:num>
  <w:num w:numId="35">
    <w:abstractNumId w:val="18"/>
  </w:num>
  <w:num w:numId="36">
    <w:abstractNumId w:val="22"/>
  </w:num>
  <w:num w:numId="37">
    <w:abstractNumId w:val="36"/>
  </w:num>
  <w:num w:numId="38">
    <w:abstractNumId w:val="44"/>
  </w:num>
  <w:num w:numId="39">
    <w:abstractNumId w:val="45"/>
  </w:num>
  <w:num w:numId="40">
    <w:abstractNumId w:val="25"/>
  </w:num>
  <w:num w:numId="41">
    <w:abstractNumId w:val="14"/>
  </w:num>
  <w:num w:numId="42">
    <w:abstractNumId w:val="16"/>
  </w:num>
  <w:num w:numId="43">
    <w:abstractNumId w:val="43"/>
  </w:num>
  <w:num w:numId="44">
    <w:abstractNumId w:val="9"/>
  </w:num>
  <w:num w:numId="45">
    <w:abstractNumId w:val="38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</w:num>
  <w:num w:numId="48">
    <w:abstractNumId w:val="15"/>
  </w:num>
  <w:num w:numId="49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0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156CC"/>
    <w:rsid w:val="000170D9"/>
    <w:rsid w:val="00017118"/>
    <w:rsid w:val="00017E38"/>
    <w:rsid w:val="00021780"/>
    <w:rsid w:val="00021BAC"/>
    <w:rsid w:val="000253C8"/>
    <w:rsid w:val="00025B96"/>
    <w:rsid w:val="00033CFA"/>
    <w:rsid w:val="000378B7"/>
    <w:rsid w:val="000413CA"/>
    <w:rsid w:val="0004210D"/>
    <w:rsid w:val="00042132"/>
    <w:rsid w:val="00045E34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71F38"/>
    <w:rsid w:val="00071FA5"/>
    <w:rsid w:val="000739C6"/>
    <w:rsid w:val="00073C15"/>
    <w:rsid w:val="00073F74"/>
    <w:rsid w:val="000773A4"/>
    <w:rsid w:val="0008151C"/>
    <w:rsid w:val="00095407"/>
    <w:rsid w:val="0009572E"/>
    <w:rsid w:val="00097687"/>
    <w:rsid w:val="000979BD"/>
    <w:rsid w:val="000A2336"/>
    <w:rsid w:val="000A5014"/>
    <w:rsid w:val="000A6145"/>
    <w:rsid w:val="000B247B"/>
    <w:rsid w:val="000B28A3"/>
    <w:rsid w:val="000B28AD"/>
    <w:rsid w:val="000B2F4A"/>
    <w:rsid w:val="000B32D2"/>
    <w:rsid w:val="000B4F9B"/>
    <w:rsid w:val="000C2D8A"/>
    <w:rsid w:val="000C30B5"/>
    <w:rsid w:val="000C3CCB"/>
    <w:rsid w:val="000D0CBF"/>
    <w:rsid w:val="000D13E7"/>
    <w:rsid w:val="000D3963"/>
    <w:rsid w:val="000D6129"/>
    <w:rsid w:val="000D7650"/>
    <w:rsid w:val="000E090E"/>
    <w:rsid w:val="000E1B84"/>
    <w:rsid w:val="000E2771"/>
    <w:rsid w:val="000E3782"/>
    <w:rsid w:val="000E7C30"/>
    <w:rsid w:val="000E7EC7"/>
    <w:rsid w:val="000F10CD"/>
    <w:rsid w:val="00106413"/>
    <w:rsid w:val="00106A44"/>
    <w:rsid w:val="00106EC7"/>
    <w:rsid w:val="001074BF"/>
    <w:rsid w:val="00113E80"/>
    <w:rsid w:val="00114C91"/>
    <w:rsid w:val="00114DF6"/>
    <w:rsid w:val="001151E6"/>
    <w:rsid w:val="00116CCD"/>
    <w:rsid w:val="0011744E"/>
    <w:rsid w:val="00120C06"/>
    <w:rsid w:val="001217A9"/>
    <w:rsid w:val="001227CC"/>
    <w:rsid w:val="00125FF6"/>
    <w:rsid w:val="001265D3"/>
    <w:rsid w:val="001313E0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048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739E1"/>
    <w:rsid w:val="00181704"/>
    <w:rsid w:val="00181F92"/>
    <w:rsid w:val="0018286F"/>
    <w:rsid w:val="00183B22"/>
    <w:rsid w:val="00185D0D"/>
    <w:rsid w:val="00190EE2"/>
    <w:rsid w:val="00196C95"/>
    <w:rsid w:val="001A132C"/>
    <w:rsid w:val="001A1E4B"/>
    <w:rsid w:val="001A29AD"/>
    <w:rsid w:val="001A4D79"/>
    <w:rsid w:val="001A4EF0"/>
    <w:rsid w:val="001A6568"/>
    <w:rsid w:val="001A7E43"/>
    <w:rsid w:val="001B049F"/>
    <w:rsid w:val="001B2912"/>
    <w:rsid w:val="001B63B1"/>
    <w:rsid w:val="001B7132"/>
    <w:rsid w:val="001C413E"/>
    <w:rsid w:val="001C5AEC"/>
    <w:rsid w:val="001C67C9"/>
    <w:rsid w:val="001C7A8C"/>
    <w:rsid w:val="001D1DB2"/>
    <w:rsid w:val="001D4BBB"/>
    <w:rsid w:val="001D5E89"/>
    <w:rsid w:val="001D61F9"/>
    <w:rsid w:val="001E01CA"/>
    <w:rsid w:val="001E11DA"/>
    <w:rsid w:val="001E4D4C"/>
    <w:rsid w:val="001E5700"/>
    <w:rsid w:val="001F0C1D"/>
    <w:rsid w:val="001F3477"/>
    <w:rsid w:val="001F7DF2"/>
    <w:rsid w:val="00201ED5"/>
    <w:rsid w:val="00204658"/>
    <w:rsid w:val="00220033"/>
    <w:rsid w:val="00220115"/>
    <w:rsid w:val="00222395"/>
    <w:rsid w:val="00223043"/>
    <w:rsid w:val="00226747"/>
    <w:rsid w:val="00232298"/>
    <w:rsid w:val="00233903"/>
    <w:rsid w:val="002365ED"/>
    <w:rsid w:val="002374D7"/>
    <w:rsid w:val="0024342D"/>
    <w:rsid w:val="0024349F"/>
    <w:rsid w:val="00244F33"/>
    <w:rsid w:val="00245DD8"/>
    <w:rsid w:val="00253B9E"/>
    <w:rsid w:val="002549B6"/>
    <w:rsid w:val="0025504C"/>
    <w:rsid w:val="002568F7"/>
    <w:rsid w:val="00256D3C"/>
    <w:rsid w:val="00256DBE"/>
    <w:rsid w:val="002577E3"/>
    <w:rsid w:val="00261E54"/>
    <w:rsid w:val="00262B0C"/>
    <w:rsid w:val="00264794"/>
    <w:rsid w:val="00266049"/>
    <w:rsid w:val="0027238F"/>
    <w:rsid w:val="00273558"/>
    <w:rsid w:val="00275B54"/>
    <w:rsid w:val="00276DFB"/>
    <w:rsid w:val="00277FDF"/>
    <w:rsid w:val="002805FB"/>
    <w:rsid w:val="00282F09"/>
    <w:rsid w:val="0028445A"/>
    <w:rsid w:val="00286B3F"/>
    <w:rsid w:val="0029237D"/>
    <w:rsid w:val="0029386D"/>
    <w:rsid w:val="002963E1"/>
    <w:rsid w:val="00296448"/>
    <w:rsid w:val="0029648E"/>
    <w:rsid w:val="002A2040"/>
    <w:rsid w:val="002A4FD5"/>
    <w:rsid w:val="002A676E"/>
    <w:rsid w:val="002B291B"/>
    <w:rsid w:val="002C144B"/>
    <w:rsid w:val="002C18FD"/>
    <w:rsid w:val="002C3E2F"/>
    <w:rsid w:val="002C7914"/>
    <w:rsid w:val="002D061C"/>
    <w:rsid w:val="002D1943"/>
    <w:rsid w:val="002D1997"/>
    <w:rsid w:val="002D2615"/>
    <w:rsid w:val="002D284B"/>
    <w:rsid w:val="002D2B8A"/>
    <w:rsid w:val="002E17B5"/>
    <w:rsid w:val="002E1914"/>
    <w:rsid w:val="002E2279"/>
    <w:rsid w:val="002E4DA7"/>
    <w:rsid w:val="002E6C91"/>
    <w:rsid w:val="002E6F06"/>
    <w:rsid w:val="002F2D5A"/>
    <w:rsid w:val="002F30A5"/>
    <w:rsid w:val="003001A6"/>
    <w:rsid w:val="003010E7"/>
    <w:rsid w:val="00301399"/>
    <w:rsid w:val="003017C6"/>
    <w:rsid w:val="00302EC4"/>
    <w:rsid w:val="00302ED7"/>
    <w:rsid w:val="0030369C"/>
    <w:rsid w:val="00304490"/>
    <w:rsid w:val="00306108"/>
    <w:rsid w:val="003074FC"/>
    <w:rsid w:val="00312D5D"/>
    <w:rsid w:val="00316FDE"/>
    <w:rsid w:val="0032160F"/>
    <w:rsid w:val="003217F0"/>
    <w:rsid w:val="0032279B"/>
    <w:rsid w:val="003234B1"/>
    <w:rsid w:val="00324A25"/>
    <w:rsid w:val="00325764"/>
    <w:rsid w:val="0032750E"/>
    <w:rsid w:val="00331559"/>
    <w:rsid w:val="00332B0B"/>
    <w:rsid w:val="003340D2"/>
    <w:rsid w:val="00341C67"/>
    <w:rsid w:val="00341EA2"/>
    <w:rsid w:val="00343BC7"/>
    <w:rsid w:val="00345753"/>
    <w:rsid w:val="003460CA"/>
    <w:rsid w:val="00347A98"/>
    <w:rsid w:val="00354467"/>
    <w:rsid w:val="00354A9F"/>
    <w:rsid w:val="00354BBD"/>
    <w:rsid w:val="00356599"/>
    <w:rsid w:val="00363CA6"/>
    <w:rsid w:val="003649AB"/>
    <w:rsid w:val="003658E2"/>
    <w:rsid w:val="003666A6"/>
    <w:rsid w:val="003700E0"/>
    <w:rsid w:val="00371783"/>
    <w:rsid w:val="00371BB0"/>
    <w:rsid w:val="003770DE"/>
    <w:rsid w:val="00377886"/>
    <w:rsid w:val="00377A83"/>
    <w:rsid w:val="003815F0"/>
    <w:rsid w:val="003818B2"/>
    <w:rsid w:val="00384268"/>
    <w:rsid w:val="003878C6"/>
    <w:rsid w:val="00392D6A"/>
    <w:rsid w:val="003930EE"/>
    <w:rsid w:val="0039445A"/>
    <w:rsid w:val="003A0B0A"/>
    <w:rsid w:val="003A3FBE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69D"/>
    <w:rsid w:val="003C4EF7"/>
    <w:rsid w:val="003C7944"/>
    <w:rsid w:val="003C79BD"/>
    <w:rsid w:val="003D3232"/>
    <w:rsid w:val="003D36C5"/>
    <w:rsid w:val="003D4108"/>
    <w:rsid w:val="003D6DC4"/>
    <w:rsid w:val="003D7B30"/>
    <w:rsid w:val="003D7E15"/>
    <w:rsid w:val="003E0331"/>
    <w:rsid w:val="003E0376"/>
    <w:rsid w:val="003E3562"/>
    <w:rsid w:val="003E6936"/>
    <w:rsid w:val="003F2FD5"/>
    <w:rsid w:val="003F345B"/>
    <w:rsid w:val="003F36E8"/>
    <w:rsid w:val="003F66ED"/>
    <w:rsid w:val="003F6754"/>
    <w:rsid w:val="004026AC"/>
    <w:rsid w:val="00403CE6"/>
    <w:rsid w:val="0040402C"/>
    <w:rsid w:val="00404A76"/>
    <w:rsid w:val="00404CF8"/>
    <w:rsid w:val="00406541"/>
    <w:rsid w:val="00411130"/>
    <w:rsid w:val="004113CD"/>
    <w:rsid w:val="00411902"/>
    <w:rsid w:val="00411AEF"/>
    <w:rsid w:val="00414942"/>
    <w:rsid w:val="0041523D"/>
    <w:rsid w:val="004169BD"/>
    <w:rsid w:val="00420982"/>
    <w:rsid w:val="00420C9B"/>
    <w:rsid w:val="00421ACB"/>
    <w:rsid w:val="00421F24"/>
    <w:rsid w:val="00422BC3"/>
    <w:rsid w:val="00423013"/>
    <w:rsid w:val="00423244"/>
    <w:rsid w:val="00423AFD"/>
    <w:rsid w:val="004241E8"/>
    <w:rsid w:val="00424C24"/>
    <w:rsid w:val="00426BAB"/>
    <w:rsid w:val="0043139E"/>
    <w:rsid w:val="0043235C"/>
    <w:rsid w:val="0043453E"/>
    <w:rsid w:val="00435514"/>
    <w:rsid w:val="00436220"/>
    <w:rsid w:val="00436ABC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50CA"/>
    <w:rsid w:val="004728DD"/>
    <w:rsid w:val="00476DAD"/>
    <w:rsid w:val="00477A14"/>
    <w:rsid w:val="004806D0"/>
    <w:rsid w:val="00481423"/>
    <w:rsid w:val="00481D36"/>
    <w:rsid w:val="00482DC2"/>
    <w:rsid w:val="0048586E"/>
    <w:rsid w:val="004901FD"/>
    <w:rsid w:val="00494275"/>
    <w:rsid w:val="00495AB0"/>
    <w:rsid w:val="004A1682"/>
    <w:rsid w:val="004A36FD"/>
    <w:rsid w:val="004A4FD6"/>
    <w:rsid w:val="004A6A11"/>
    <w:rsid w:val="004A6ABB"/>
    <w:rsid w:val="004A7C58"/>
    <w:rsid w:val="004B2E58"/>
    <w:rsid w:val="004B6E7B"/>
    <w:rsid w:val="004B7126"/>
    <w:rsid w:val="004C4F77"/>
    <w:rsid w:val="004D22B1"/>
    <w:rsid w:val="004D2C5B"/>
    <w:rsid w:val="004D550E"/>
    <w:rsid w:val="004E21A1"/>
    <w:rsid w:val="004E42A0"/>
    <w:rsid w:val="004E5178"/>
    <w:rsid w:val="004E66E9"/>
    <w:rsid w:val="004E6F72"/>
    <w:rsid w:val="004E727A"/>
    <w:rsid w:val="004F5512"/>
    <w:rsid w:val="004F55EF"/>
    <w:rsid w:val="005051D0"/>
    <w:rsid w:val="00506A37"/>
    <w:rsid w:val="00507FE0"/>
    <w:rsid w:val="005109CE"/>
    <w:rsid w:val="0051625F"/>
    <w:rsid w:val="0051690C"/>
    <w:rsid w:val="005178E5"/>
    <w:rsid w:val="00526082"/>
    <w:rsid w:val="0052635A"/>
    <w:rsid w:val="0052681C"/>
    <w:rsid w:val="00526B61"/>
    <w:rsid w:val="00526CE8"/>
    <w:rsid w:val="00531AE2"/>
    <w:rsid w:val="00533389"/>
    <w:rsid w:val="00534407"/>
    <w:rsid w:val="00535488"/>
    <w:rsid w:val="005370FF"/>
    <w:rsid w:val="0054173F"/>
    <w:rsid w:val="00542CF0"/>
    <w:rsid w:val="00547183"/>
    <w:rsid w:val="00547736"/>
    <w:rsid w:val="005516FD"/>
    <w:rsid w:val="00553F7E"/>
    <w:rsid w:val="00554F44"/>
    <w:rsid w:val="0056052F"/>
    <w:rsid w:val="005617F3"/>
    <w:rsid w:val="005643B0"/>
    <w:rsid w:val="00565A09"/>
    <w:rsid w:val="00566834"/>
    <w:rsid w:val="005668EE"/>
    <w:rsid w:val="005673F9"/>
    <w:rsid w:val="00567F99"/>
    <w:rsid w:val="00570C36"/>
    <w:rsid w:val="005722A8"/>
    <w:rsid w:val="00572B89"/>
    <w:rsid w:val="005754D5"/>
    <w:rsid w:val="00575879"/>
    <w:rsid w:val="00576E82"/>
    <w:rsid w:val="00580FBC"/>
    <w:rsid w:val="0058127F"/>
    <w:rsid w:val="005821F7"/>
    <w:rsid w:val="00582482"/>
    <w:rsid w:val="00582850"/>
    <w:rsid w:val="00582DA8"/>
    <w:rsid w:val="00583022"/>
    <w:rsid w:val="00583B2C"/>
    <w:rsid w:val="00583D18"/>
    <w:rsid w:val="00586F7E"/>
    <w:rsid w:val="0059092C"/>
    <w:rsid w:val="005919E6"/>
    <w:rsid w:val="0059652D"/>
    <w:rsid w:val="005A2181"/>
    <w:rsid w:val="005A5589"/>
    <w:rsid w:val="005A7C2D"/>
    <w:rsid w:val="005B145F"/>
    <w:rsid w:val="005B2318"/>
    <w:rsid w:val="005B5048"/>
    <w:rsid w:val="005B55CE"/>
    <w:rsid w:val="005B7E93"/>
    <w:rsid w:val="005C2D51"/>
    <w:rsid w:val="005C44F5"/>
    <w:rsid w:val="005C4A6E"/>
    <w:rsid w:val="005C56F0"/>
    <w:rsid w:val="005C6695"/>
    <w:rsid w:val="005C6E59"/>
    <w:rsid w:val="005D026B"/>
    <w:rsid w:val="005D1302"/>
    <w:rsid w:val="005D13B1"/>
    <w:rsid w:val="005D2212"/>
    <w:rsid w:val="005D264F"/>
    <w:rsid w:val="005D4D7C"/>
    <w:rsid w:val="005E0F33"/>
    <w:rsid w:val="005E186A"/>
    <w:rsid w:val="005E1FDC"/>
    <w:rsid w:val="005E39F4"/>
    <w:rsid w:val="005E447C"/>
    <w:rsid w:val="005E6657"/>
    <w:rsid w:val="005E6AD5"/>
    <w:rsid w:val="005E7301"/>
    <w:rsid w:val="005E7A20"/>
    <w:rsid w:val="005F1168"/>
    <w:rsid w:val="005F1844"/>
    <w:rsid w:val="005F21CC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FF1"/>
    <w:rsid w:val="006265D5"/>
    <w:rsid w:val="00626A9E"/>
    <w:rsid w:val="0062710C"/>
    <w:rsid w:val="0062735D"/>
    <w:rsid w:val="00631478"/>
    <w:rsid w:val="00631C7D"/>
    <w:rsid w:val="00632E0A"/>
    <w:rsid w:val="006335CF"/>
    <w:rsid w:val="00633DED"/>
    <w:rsid w:val="006348A7"/>
    <w:rsid w:val="00635B28"/>
    <w:rsid w:val="00635E71"/>
    <w:rsid w:val="00641E00"/>
    <w:rsid w:val="00642E44"/>
    <w:rsid w:val="00643B9A"/>
    <w:rsid w:val="00645374"/>
    <w:rsid w:val="00645DC7"/>
    <w:rsid w:val="006555BD"/>
    <w:rsid w:val="00656B89"/>
    <w:rsid w:val="00657963"/>
    <w:rsid w:val="00660C08"/>
    <w:rsid w:val="00663A0C"/>
    <w:rsid w:val="00664E8B"/>
    <w:rsid w:val="006718C4"/>
    <w:rsid w:val="00674096"/>
    <w:rsid w:val="006774C7"/>
    <w:rsid w:val="00680776"/>
    <w:rsid w:val="00680942"/>
    <w:rsid w:val="0068123B"/>
    <w:rsid w:val="00682075"/>
    <w:rsid w:val="0068281C"/>
    <w:rsid w:val="006854B1"/>
    <w:rsid w:val="006908AC"/>
    <w:rsid w:val="00696C24"/>
    <w:rsid w:val="006A01C5"/>
    <w:rsid w:val="006A4578"/>
    <w:rsid w:val="006A5E60"/>
    <w:rsid w:val="006A654E"/>
    <w:rsid w:val="006C10D0"/>
    <w:rsid w:val="006C12E9"/>
    <w:rsid w:val="006C1CE4"/>
    <w:rsid w:val="006C20D0"/>
    <w:rsid w:val="006C4110"/>
    <w:rsid w:val="006C444B"/>
    <w:rsid w:val="006D1419"/>
    <w:rsid w:val="006D4269"/>
    <w:rsid w:val="006D4474"/>
    <w:rsid w:val="006E1EA4"/>
    <w:rsid w:val="006E5B34"/>
    <w:rsid w:val="006F53B6"/>
    <w:rsid w:val="006F567B"/>
    <w:rsid w:val="006F6673"/>
    <w:rsid w:val="006F6E73"/>
    <w:rsid w:val="0070095F"/>
    <w:rsid w:val="00700DEE"/>
    <w:rsid w:val="0070237F"/>
    <w:rsid w:val="007100F2"/>
    <w:rsid w:val="00710350"/>
    <w:rsid w:val="0071065A"/>
    <w:rsid w:val="007131C4"/>
    <w:rsid w:val="00713FE1"/>
    <w:rsid w:val="0072037C"/>
    <w:rsid w:val="007207BF"/>
    <w:rsid w:val="00724EDC"/>
    <w:rsid w:val="00727966"/>
    <w:rsid w:val="00730173"/>
    <w:rsid w:val="007303B9"/>
    <w:rsid w:val="00731EC0"/>
    <w:rsid w:val="00735B2D"/>
    <w:rsid w:val="00735BA7"/>
    <w:rsid w:val="00737C1A"/>
    <w:rsid w:val="00741E52"/>
    <w:rsid w:val="007456A2"/>
    <w:rsid w:val="00745AD4"/>
    <w:rsid w:val="00747B7F"/>
    <w:rsid w:val="00747F8A"/>
    <w:rsid w:val="00753C51"/>
    <w:rsid w:val="00753E23"/>
    <w:rsid w:val="007544DE"/>
    <w:rsid w:val="00754FA5"/>
    <w:rsid w:val="007572BD"/>
    <w:rsid w:val="00757F10"/>
    <w:rsid w:val="00762A5B"/>
    <w:rsid w:val="00762BE2"/>
    <w:rsid w:val="0076351B"/>
    <w:rsid w:val="007638BA"/>
    <w:rsid w:val="007644D4"/>
    <w:rsid w:val="00765350"/>
    <w:rsid w:val="0076549A"/>
    <w:rsid w:val="007705FC"/>
    <w:rsid w:val="00770847"/>
    <w:rsid w:val="007746EB"/>
    <w:rsid w:val="007748BA"/>
    <w:rsid w:val="00774BE0"/>
    <w:rsid w:val="00780D26"/>
    <w:rsid w:val="00781989"/>
    <w:rsid w:val="00784130"/>
    <w:rsid w:val="0078420A"/>
    <w:rsid w:val="0079007D"/>
    <w:rsid w:val="00791389"/>
    <w:rsid w:val="00791690"/>
    <w:rsid w:val="00796FE8"/>
    <w:rsid w:val="007970C0"/>
    <w:rsid w:val="00797659"/>
    <w:rsid w:val="00797D8A"/>
    <w:rsid w:val="007A079A"/>
    <w:rsid w:val="007A3F13"/>
    <w:rsid w:val="007A5381"/>
    <w:rsid w:val="007A6604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659"/>
    <w:rsid w:val="007C03FD"/>
    <w:rsid w:val="007C11A3"/>
    <w:rsid w:val="007C1222"/>
    <w:rsid w:val="007C3188"/>
    <w:rsid w:val="007C3C96"/>
    <w:rsid w:val="007C417D"/>
    <w:rsid w:val="007C5FAD"/>
    <w:rsid w:val="007C6DFB"/>
    <w:rsid w:val="007C7068"/>
    <w:rsid w:val="007C7722"/>
    <w:rsid w:val="007D0E0F"/>
    <w:rsid w:val="007D26EA"/>
    <w:rsid w:val="007D6E23"/>
    <w:rsid w:val="007D71D9"/>
    <w:rsid w:val="007E0C09"/>
    <w:rsid w:val="007E38AE"/>
    <w:rsid w:val="007E47BE"/>
    <w:rsid w:val="007E6F5B"/>
    <w:rsid w:val="007F1240"/>
    <w:rsid w:val="007F45E7"/>
    <w:rsid w:val="007F4DB7"/>
    <w:rsid w:val="00800376"/>
    <w:rsid w:val="00802A86"/>
    <w:rsid w:val="008033A1"/>
    <w:rsid w:val="008039F8"/>
    <w:rsid w:val="0080716F"/>
    <w:rsid w:val="00816643"/>
    <w:rsid w:val="00820607"/>
    <w:rsid w:val="0082068C"/>
    <w:rsid w:val="00821B7B"/>
    <w:rsid w:val="0082269F"/>
    <w:rsid w:val="008233BC"/>
    <w:rsid w:val="008234E5"/>
    <w:rsid w:val="008271CB"/>
    <w:rsid w:val="00827CB5"/>
    <w:rsid w:val="0083305C"/>
    <w:rsid w:val="00833173"/>
    <w:rsid w:val="008331D9"/>
    <w:rsid w:val="00833B44"/>
    <w:rsid w:val="008352F9"/>
    <w:rsid w:val="00844CF2"/>
    <w:rsid w:val="00846B24"/>
    <w:rsid w:val="00850936"/>
    <w:rsid w:val="00851763"/>
    <w:rsid w:val="00856C89"/>
    <w:rsid w:val="008608AC"/>
    <w:rsid w:val="00860F37"/>
    <w:rsid w:val="008624CB"/>
    <w:rsid w:val="008633AE"/>
    <w:rsid w:val="0086636B"/>
    <w:rsid w:val="00872BDA"/>
    <w:rsid w:val="00880DA2"/>
    <w:rsid w:val="00881E39"/>
    <w:rsid w:val="00884449"/>
    <w:rsid w:val="00885FC0"/>
    <w:rsid w:val="008922A3"/>
    <w:rsid w:val="00892CB0"/>
    <w:rsid w:val="0089305D"/>
    <w:rsid w:val="00893891"/>
    <w:rsid w:val="00895CE5"/>
    <w:rsid w:val="008A2EC5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D0DDD"/>
    <w:rsid w:val="008E0542"/>
    <w:rsid w:val="008E13F4"/>
    <w:rsid w:val="008E1B6F"/>
    <w:rsid w:val="008E31B7"/>
    <w:rsid w:val="008E4426"/>
    <w:rsid w:val="008E4F88"/>
    <w:rsid w:val="008F1A92"/>
    <w:rsid w:val="008F26A1"/>
    <w:rsid w:val="008F36F5"/>
    <w:rsid w:val="008F68AE"/>
    <w:rsid w:val="009008E7"/>
    <w:rsid w:val="0090204D"/>
    <w:rsid w:val="00902D52"/>
    <w:rsid w:val="009048B6"/>
    <w:rsid w:val="009049D1"/>
    <w:rsid w:val="00905BE6"/>
    <w:rsid w:val="00907BA7"/>
    <w:rsid w:val="009113F5"/>
    <w:rsid w:val="00911A73"/>
    <w:rsid w:val="0091203E"/>
    <w:rsid w:val="00912562"/>
    <w:rsid w:val="00914DC3"/>
    <w:rsid w:val="00920BAE"/>
    <w:rsid w:val="00920FC0"/>
    <w:rsid w:val="0092163D"/>
    <w:rsid w:val="00921D19"/>
    <w:rsid w:val="00922F97"/>
    <w:rsid w:val="00923F1E"/>
    <w:rsid w:val="00927491"/>
    <w:rsid w:val="00931460"/>
    <w:rsid w:val="00931D2E"/>
    <w:rsid w:val="009346A4"/>
    <w:rsid w:val="00940CB0"/>
    <w:rsid w:val="00942669"/>
    <w:rsid w:val="009433B3"/>
    <w:rsid w:val="009442D3"/>
    <w:rsid w:val="00946ABE"/>
    <w:rsid w:val="00954DB1"/>
    <w:rsid w:val="00955EC6"/>
    <w:rsid w:val="0095620F"/>
    <w:rsid w:val="00957686"/>
    <w:rsid w:val="009576A7"/>
    <w:rsid w:val="0096073A"/>
    <w:rsid w:val="00961EBF"/>
    <w:rsid w:val="009654D4"/>
    <w:rsid w:val="00967BF0"/>
    <w:rsid w:val="00971AC1"/>
    <w:rsid w:val="00972D10"/>
    <w:rsid w:val="00977139"/>
    <w:rsid w:val="00977F64"/>
    <w:rsid w:val="00980554"/>
    <w:rsid w:val="00984106"/>
    <w:rsid w:val="00984777"/>
    <w:rsid w:val="0098515A"/>
    <w:rsid w:val="00992519"/>
    <w:rsid w:val="00995C43"/>
    <w:rsid w:val="009A047A"/>
    <w:rsid w:val="009A1139"/>
    <w:rsid w:val="009A1890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C3D4E"/>
    <w:rsid w:val="009C4F78"/>
    <w:rsid w:val="009D127C"/>
    <w:rsid w:val="009D3BB8"/>
    <w:rsid w:val="009D4643"/>
    <w:rsid w:val="009D4B51"/>
    <w:rsid w:val="009D531A"/>
    <w:rsid w:val="009D5331"/>
    <w:rsid w:val="009D5971"/>
    <w:rsid w:val="009D77FF"/>
    <w:rsid w:val="009E0D7D"/>
    <w:rsid w:val="009E175E"/>
    <w:rsid w:val="009F1747"/>
    <w:rsid w:val="009F3590"/>
    <w:rsid w:val="009F4B5B"/>
    <w:rsid w:val="009F4C44"/>
    <w:rsid w:val="00A050F8"/>
    <w:rsid w:val="00A06A8A"/>
    <w:rsid w:val="00A078D6"/>
    <w:rsid w:val="00A1357D"/>
    <w:rsid w:val="00A14AC6"/>
    <w:rsid w:val="00A1563F"/>
    <w:rsid w:val="00A15ACC"/>
    <w:rsid w:val="00A16A2B"/>
    <w:rsid w:val="00A204D1"/>
    <w:rsid w:val="00A22DB8"/>
    <w:rsid w:val="00A26A69"/>
    <w:rsid w:val="00A2708E"/>
    <w:rsid w:val="00A30814"/>
    <w:rsid w:val="00A30EC1"/>
    <w:rsid w:val="00A33924"/>
    <w:rsid w:val="00A369E8"/>
    <w:rsid w:val="00A36F5D"/>
    <w:rsid w:val="00A3766B"/>
    <w:rsid w:val="00A37F05"/>
    <w:rsid w:val="00A40192"/>
    <w:rsid w:val="00A40B9A"/>
    <w:rsid w:val="00A40F5A"/>
    <w:rsid w:val="00A45286"/>
    <w:rsid w:val="00A45396"/>
    <w:rsid w:val="00A5231B"/>
    <w:rsid w:val="00A54613"/>
    <w:rsid w:val="00A568A4"/>
    <w:rsid w:val="00A67893"/>
    <w:rsid w:val="00A7271C"/>
    <w:rsid w:val="00A7365F"/>
    <w:rsid w:val="00A743A8"/>
    <w:rsid w:val="00A765B1"/>
    <w:rsid w:val="00A80F1E"/>
    <w:rsid w:val="00A810F5"/>
    <w:rsid w:val="00A8137D"/>
    <w:rsid w:val="00A8331E"/>
    <w:rsid w:val="00A868BC"/>
    <w:rsid w:val="00A86B9D"/>
    <w:rsid w:val="00A873E0"/>
    <w:rsid w:val="00A90855"/>
    <w:rsid w:val="00A911B6"/>
    <w:rsid w:val="00A922DE"/>
    <w:rsid w:val="00A92ED1"/>
    <w:rsid w:val="00A948B7"/>
    <w:rsid w:val="00A955BC"/>
    <w:rsid w:val="00A96DAA"/>
    <w:rsid w:val="00A97836"/>
    <w:rsid w:val="00A9783D"/>
    <w:rsid w:val="00AA3775"/>
    <w:rsid w:val="00AA40CD"/>
    <w:rsid w:val="00AA686B"/>
    <w:rsid w:val="00AA7453"/>
    <w:rsid w:val="00AB002B"/>
    <w:rsid w:val="00AB2C74"/>
    <w:rsid w:val="00AB3804"/>
    <w:rsid w:val="00AB3EA3"/>
    <w:rsid w:val="00AB54CF"/>
    <w:rsid w:val="00AB58C9"/>
    <w:rsid w:val="00AB6077"/>
    <w:rsid w:val="00AC1BAA"/>
    <w:rsid w:val="00AC24B1"/>
    <w:rsid w:val="00AC3A4E"/>
    <w:rsid w:val="00AC53A4"/>
    <w:rsid w:val="00AC58D6"/>
    <w:rsid w:val="00AC6527"/>
    <w:rsid w:val="00AC662B"/>
    <w:rsid w:val="00AC7613"/>
    <w:rsid w:val="00AD0CDD"/>
    <w:rsid w:val="00AD231B"/>
    <w:rsid w:val="00AD28BB"/>
    <w:rsid w:val="00AD43CA"/>
    <w:rsid w:val="00AD6589"/>
    <w:rsid w:val="00AD6747"/>
    <w:rsid w:val="00AE08CC"/>
    <w:rsid w:val="00AE14E6"/>
    <w:rsid w:val="00AF55C2"/>
    <w:rsid w:val="00B04804"/>
    <w:rsid w:val="00B04994"/>
    <w:rsid w:val="00B050E7"/>
    <w:rsid w:val="00B10908"/>
    <w:rsid w:val="00B13C23"/>
    <w:rsid w:val="00B1498F"/>
    <w:rsid w:val="00B15518"/>
    <w:rsid w:val="00B161D8"/>
    <w:rsid w:val="00B16BE3"/>
    <w:rsid w:val="00B175F5"/>
    <w:rsid w:val="00B17633"/>
    <w:rsid w:val="00B1797F"/>
    <w:rsid w:val="00B17B60"/>
    <w:rsid w:val="00B214AE"/>
    <w:rsid w:val="00B23C09"/>
    <w:rsid w:val="00B2563A"/>
    <w:rsid w:val="00B279E3"/>
    <w:rsid w:val="00B3207E"/>
    <w:rsid w:val="00B3358C"/>
    <w:rsid w:val="00B36F68"/>
    <w:rsid w:val="00B40110"/>
    <w:rsid w:val="00B408CF"/>
    <w:rsid w:val="00B43889"/>
    <w:rsid w:val="00B44282"/>
    <w:rsid w:val="00B52036"/>
    <w:rsid w:val="00B523B0"/>
    <w:rsid w:val="00B5264B"/>
    <w:rsid w:val="00B544A5"/>
    <w:rsid w:val="00B54C42"/>
    <w:rsid w:val="00B54D43"/>
    <w:rsid w:val="00B55AB6"/>
    <w:rsid w:val="00B601CF"/>
    <w:rsid w:val="00B63B8F"/>
    <w:rsid w:val="00B66A85"/>
    <w:rsid w:val="00B66BDF"/>
    <w:rsid w:val="00B67969"/>
    <w:rsid w:val="00B71C1B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37EB"/>
    <w:rsid w:val="00BA43E7"/>
    <w:rsid w:val="00BA4881"/>
    <w:rsid w:val="00BA4A7A"/>
    <w:rsid w:val="00BA766C"/>
    <w:rsid w:val="00BB5451"/>
    <w:rsid w:val="00BB7805"/>
    <w:rsid w:val="00BC1532"/>
    <w:rsid w:val="00BC4511"/>
    <w:rsid w:val="00BC4B26"/>
    <w:rsid w:val="00BC62D7"/>
    <w:rsid w:val="00BD0252"/>
    <w:rsid w:val="00BD1784"/>
    <w:rsid w:val="00BD1985"/>
    <w:rsid w:val="00BD1BEC"/>
    <w:rsid w:val="00BD7021"/>
    <w:rsid w:val="00BD7052"/>
    <w:rsid w:val="00BE30FA"/>
    <w:rsid w:val="00BE3A82"/>
    <w:rsid w:val="00BE4517"/>
    <w:rsid w:val="00BE456D"/>
    <w:rsid w:val="00BF070A"/>
    <w:rsid w:val="00BF2482"/>
    <w:rsid w:val="00BF273F"/>
    <w:rsid w:val="00BF3750"/>
    <w:rsid w:val="00BF7F14"/>
    <w:rsid w:val="00C00BA5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0AA3"/>
    <w:rsid w:val="00C2398F"/>
    <w:rsid w:val="00C23A1D"/>
    <w:rsid w:val="00C23E28"/>
    <w:rsid w:val="00C27633"/>
    <w:rsid w:val="00C3084E"/>
    <w:rsid w:val="00C323AB"/>
    <w:rsid w:val="00C35EE2"/>
    <w:rsid w:val="00C361A8"/>
    <w:rsid w:val="00C36FC9"/>
    <w:rsid w:val="00C42042"/>
    <w:rsid w:val="00C44D14"/>
    <w:rsid w:val="00C477A7"/>
    <w:rsid w:val="00C51414"/>
    <w:rsid w:val="00C563B9"/>
    <w:rsid w:val="00C5640A"/>
    <w:rsid w:val="00C601EC"/>
    <w:rsid w:val="00C623E6"/>
    <w:rsid w:val="00C65C37"/>
    <w:rsid w:val="00C675EA"/>
    <w:rsid w:val="00C67B2B"/>
    <w:rsid w:val="00C737D9"/>
    <w:rsid w:val="00C75A37"/>
    <w:rsid w:val="00C812E2"/>
    <w:rsid w:val="00C81B65"/>
    <w:rsid w:val="00C86044"/>
    <w:rsid w:val="00C868D8"/>
    <w:rsid w:val="00C86CD6"/>
    <w:rsid w:val="00C90592"/>
    <w:rsid w:val="00C90CF0"/>
    <w:rsid w:val="00C928B0"/>
    <w:rsid w:val="00C97E3B"/>
    <w:rsid w:val="00CA76C1"/>
    <w:rsid w:val="00CA773A"/>
    <w:rsid w:val="00CB009D"/>
    <w:rsid w:val="00CB01AF"/>
    <w:rsid w:val="00CB041A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3402"/>
    <w:rsid w:val="00CD580E"/>
    <w:rsid w:val="00CD60B3"/>
    <w:rsid w:val="00CE0D5C"/>
    <w:rsid w:val="00CE0EA5"/>
    <w:rsid w:val="00CE2BBE"/>
    <w:rsid w:val="00CE5F90"/>
    <w:rsid w:val="00CE6947"/>
    <w:rsid w:val="00CF493D"/>
    <w:rsid w:val="00CF680B"/>
    <w:rsid w:val="00D0349A"/>
    <w:rsid w:val="00D04F7F"/>
    <w:rsid w:val="00D06531"/>
    <w:rsid w:val="00D074CE"/>
    <w:rsid w:val="00D10463"/>
    <w:rsid w:val="00D11BF3"/>
    <w:rsid w:val="00D1254C"/>
    <w:rsid w:val="00D13069"/>
    <w:rsid w:val="00D13A1C"/>
    <w:rsid w:val="00D1421D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297E"/>
    <w:rsid w:val="00D47411"/>
    <w:rsid w:val="00D47649"/>
    <w:rsid w:val="00D53FF4"/>
    <w:rsid w:val="00D541B1"/>
    <w:rsid w:val="00D5621A"/>
    <w:rsid w:val="00D64499"/>
    <w:rsid w:val="00D64B31"/>
    <w:rsid w:val="00D656DE"/>
    <w:rsid w:val="00D7592D"/>
    <w:rsid w:val="00D77CC6"/>
    <w:rsid w:val="00D77E86"/>
    <w:rsid w:val="00D82240"/>
    <w:rsid w:val="00D847F2"/>
    <w:rsid w:val="00D868E4"/>
    <w:rsid w:val="00D871EE"/>
    <w:rsid w:val="00D939C3"/>
    <w:rsid w:val="00D9532E"/>
    <w:rsid w:val="00DA0F06"/>
    <w:rsid w:val="00DA189B"/>
    <w:rsid w:val="00DA49A9"/>
    <w:rsid w:val="00DA5817"/>
    <w:rsid w:val="00DA6897"/>
    <w:rsid w:val="00DA6D14"/>
    <w:rsid w:val="00DB049B"/>
    <w:rsid w:val="00DB28C5"/>
    <w:rsid w:val="00DB2DA0"/>
    <w:rsid w:val="00DB4A49"/>
    <w:rsid w:val="00DB646E"/>
    <w:rsid w:val="00DB7E34"/>
    <w:rsid w:val="00DC079B"/>
    <w:rsid w:val="00DC2A3B"/>
    <w:rsid w:val="00DC3A6E"/>
    <w:rsid w:val="00DC3CA9"/>
    <w:rsid w:val="00DD0156"/>
    <w:rsid w:val="00DD0523"/>
    <w:rsid w:val="00DD304E"/>
    <w:rsid w:val="00DD4EB6"/>
    <w:rsid w:val="00DD6684"/>
    <w:rsid w:val="00DD75B3"/>
    <w:rsid w:val="00DE11A4"/>
    <w:rsid w:val="00DE1BAB"/>
    <w:rsid w:val="00DE4CCA"/>
    <w:rsid w:val="00DE4D34"/>
    <w:rsid w:val="00DE58B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12DB0"/>
    <w:rsid w:val="00E133C0"/>
    <w:rsid w:val="00E1551A"/>
    <w:rsid w:val="00E24E61"/>
    <w:rsid w:val="00E254EC"/>
    <w:rsid w:val="00E26258"/>
    <w:rsid w:val="00E2646B"/>
    <w:rsid w:val="00E26C40"/>
    <w:rsid w:val="00E270B5"/>
    <w:rsid w:val="00E33462"/>
    <w:rsid w:val="00E34D19"/>
    <w:rsid w:val="00E35054"/>
    <w:rsid w:val="00E36069"/>
    <w:rsid w:val="00E367EE"/>
    <w:rsid w:val="00E40440"/>
    <w:rsid w:val="00E4380B"/>
    <w:rsid w:val="00E46070"/>
    <w:rsid w:val="00E46A8D"/>
    <w:rsid w:val="00E50B2E"/>
    <w:rsid w:val="00E5407E"/>
    <w:rsid w:val="00E56368"/>
    <w:rsid w:val="00E63027"/>
    <w:rsid w:val="00E63FCD"/>
    <w:rsid w:val="00E6413B"/>
    <w:rsid w:val="00E656C8"/>
    <w:rsid w:val="00E70142"/>
    <w:rsid w:val="00E70AD1"/>
    <w:rsid w:val="00E71863"/>
    <w:rsid w:val="00E75371"/>
    <w:rsid w:val="00E82696"/>
    <w:rsid w:val="00E85A9B"/>
    <w:rsid w:val="00E93B49"/>
    <w:rsid w:val="00E945AD"/>
    <w:rsid w:val="00E975F7"/>
    <w:rsid w:val="00EA0FD0"/>
    <w:rsid w:val="00EA48E9"/>
    <w:rsid w:val="00EA4C03"/>
    <w:rsid w:val="00EA7E43"/>
    <w:rsid w:val="00EB0776"/>
    <w:rsid w:val="00EB112C"/>
    <w:rsid w:val="00EB2A5A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3BDA"/>
    <w:rsid w:val="00ED6EFF"/>
    <w:rsid w:val="00EE0A17"/>
    <w:rsid w:val="00EE0C50"/>
    <w:rsid w:val="00EE1AB9"/>
    <w:rsid w:val="00EE25C4"/>
    <w:rsid w:val="00EE5235"/>
    <w:rsid w:val="00EE5F22"/>
    <w:rsid w:val="00EF3352"/>
    <w:rsid w:val="00EF76D2"/>
    <w:rsid w:val="00EF7AED"/>
    <w:rsid w:val="00F025C4"/>
    <w:rsid w:val="00F0433B"/>
    <w:rsid w:val="00F07208"/>
    <w:rsid w:val="00F111D1"/>
    <w:rsid w:val="00F11348"/>
    <w:rsid w:val="00F13732"/>
    <w:rsid w:val="00F14098"/>
    <w:rsid w:val="00F14F17"/>
    <w:rsid w:val="00F15707"/>
    <w:rsid w:val="00F16135"/>
    <w:rsid w:val="00F1627C"/>
    <w:rsid w:val="00F16F02"/>
    <w:rsid w:val="00F17244"/>
    <w:rsid w:val="00F23296"/>
    <w:rsid w:val="00F23596"/>
    <w:rsid w:val="00F23863"/>
    <w:rsid w:val="00F238A2"/>
    <w:rsid w:val="00F26F30"/>
    <w:rsid w:val="00F278FF"/>
    <w:rsid w:val="00F307B9"/>
    <w:rsid w:val="00F33402"/>
    <w:rsid w:val="00F36FB6"/>
    <w:rsid w:val="00F4342E"/>
    <w:rsid w:val="00F45B30"/>
    <w:rsid w:val="00F45DC3"/>
    <w:rsid w:val="00F45DDA"/>
    <w:rsid w:val="00F47C61"/>
    <w:rsid w:val="00F508D0"/>
    <w:rsid w:val="00F50B4E"/>
    <w:rsid w:val="00F5247A"/>
    <w:rsid w:val="00F52ED1"/>
    <w:rsid w:val="00F553CE"/>
    <w:rsid w:val="00F55FB1"/>
    <w:rsid w:val="00F60159"/>
    <w:rsid w:val="00F60C9B"/>
    <w:rsid w:val="00F62440"/>
    <w:rsid w:val="00F661DE"/>
    <w:rsid w:val="00F67033"/>
    <w:rsid w:val="00F707AD"/>
    <w:rsid w:val="00F72646"/>
    <w:rsid w:val="00F74868"/>
    <w:rsid w:val="00F75265"/>
    <w:rsid w:val="00F7580E"/>
    <w:rsid w:val="00F76313"/>
    <w:rsid w:val="00F77FD0"/>
    <w:rsid w:val="00F8177C"/>
    <w:rsid w:val="00F81F17"/>
    <w:rsid w:val="00F8233F"/>
    <w:rsid w:val="00F83ACA"/>
    <w:rsid w:val="00F85651"/>
    <w:rsid w:val="00F85874"/>
    <w:rsid w:val="00F87DFB"/>
    <w:rsid w:val="00F9102E"/>
    <w:rsid w:val="00F91B83"/>
    <w:rsid w:val="00F91E2F"/>
    <w:rsid w:val="00F92332"/>
    <w:rsid w:val="00F93349"/>
    <w:rsid w:val="00F975E7"/>
    <w:rsid w:val="00FA396A"/>
    <w:rsid w:val="00FA43E3"/>
    <w:rsid w:val="00FA551F"/>
    <w:rsid w:val="00FA6008"/>
    <w:rsid w:val="00FA6E10"/>
    <w:rsid w:val="00FB0006"/>
    <w:rsid w:val="00FB0854"/>
    <w:rsid w:val="00FB100B"/>
    <w:rsid w:val="00FB1090"/>
    <w:rsid w:val="00FB5C01"/>
    <w:rsid w:val="00FB7B27"/>
    <w:rsid w:val="00FC1880"/>
    <w:rsid w:val="00FC3CFB"/>
    <w:rsid w:val="00FC45E7"/>
    <w:rsid w:val="00FC58BC"/>
    <w:rsid w:val="00FD112D"/>
    <w:rsid w:val="00FE0933"/>
    <w:rsid w:val="00FE0CC9"/>
    <w:rsid w:val="00FE40E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uiPriority w:val="1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uiPriority w:val="1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yiv9459113732msonormal">
    <w:name w:val="yiv9459113732msonormal"/>
    <w:basedOn w:val="a"/>
    <w:rsid w:val="00D11BF3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PreformattedText">
    <w:name w:val="Preformatted Text"/>
    <w:basedOn w:val="a"/>
    <w:qFormat/>
    <w:rsid w:val="00D11BF3"/>
    <w:pPr>
      <w:widowControl w:val="0"/>
    </w:pPr>
    <w:rPr>
      <w:rFonts w:ascii="Liberation Mono" w:eastAsia="Noto Sans Mono CJK SC" w:hAnsi="Liberation Mono" w:cs="Liberation Mono"/>
      <w:sz w:val="20"/>
      <w:szCs w:val="20"/>
      <w:lang w:val="en-US" w:bidi="hi-IN"/>
    </w:rPr>
  </w:style>
  <w:style w:type="paragraph" w:customStyle="1" w:styleId="37">
    <w:name w:val="Παράγραφος λίστας3"/>
    <w:basedOn w:val="a"/>
    <w:rsid w:val="00392D6A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B15518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045E34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9B588-955F-4A66-B644-90A30EFD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1847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11800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10</cp:revision>
  <cp:lastPrinted>2024-12-09T11:27:00Z</cp:lastPrinted>
  <dcterms:created xsi:type="dcterms:W3CDTF">2025-07-28T05:58:00Z</dcterms:created>
  <dcterms:modified xsi:type="dcterms:W3CDTF">2025-07-30T05:58:00Z</dcterms:modified>
</cp:coreProperties>
</file>