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AD61C5" w:rsidRDefault="003C235F">
      <w:pPr>
        <w:suppressAutoHyphens w:val="0"/>
        <w:autoSpaceDE w:val="0"/>
        <w:ind w:left="5748"/>
        <w:rPr>
          <w:rFonts w:asciiTheme="minorHAnsi" w:hAnsiTheme="minorHAnsi" w:cstheme="minorHAnsi"/>
          <w:sz w:val="22"/>
          <w:szCs w:val="22"/>
        </w:rPr>
      </w:pPr>
      <w:r w:rsidRPr="00AD61C5">
        <w:rPr>
          <w:rFonts w:asciiTheme="minorHAnsi" w:eastAsia="Arial" w:hAnsiTheme="minorHAnsi" w:cstheme="minorHAnsi"/>
          <w:b/>
          <w:bCs/>
          <w:sz w:val="22"/>
          <w:szCs w:val="22"/>
        </w:rPr>
        <w:t xml:space="preserve"> </w:t>
      </w:r>
    </w:p>
    <w:p w:rsidR="00603BD5" w:rsidRPr="00AD61C5" w:rsidRDefault="000A4F54" w:rsidP="00603BD5">
      <w:pPr>
        <w:pStyle w:val="1"/>
        <w:widowControl w:val="0"/>
        <w:ind w:hanging="142"/>
        <w:rPr>
          <w:rFonts w:asciiTheme="minorHAnsi" w:hAnsiTheme="minorHAnsi" w:cstheme="minorHAnsi"/>
          <w:b/>
          <w:sz w:val="22"/>
          <w:szCs w:val="22"/>
        </w:rPr>
      </w:pPr>
      <w:r>
        <w:rPr>
          <w:rFonts w:asciiTheme="minorHAnsi" w:hAnsiTheme="minorHAnsi" w:cstheme="minorHAnsi"/>
          <w:b/>
          <w:sz w:val="22"/>
          <w:szCs w:val="22"/>
        </w:rPr>
        <w:t xml:space="preserve">   </w:t>
      </w:r>
      <w:r w:rsidR="00603BD5" w:rsidRPr="00AD61C5">
        <w:rPr>
          <w:rFonts w:asciiTheme="minorHAnsi" w:hAnsiTheme="minorHAnsi" w:cstheme="minorHAnsi"/>
          <w:b/>
          <w:sz w:val="22"/>
          <w:szCs w:val="22"/>
        </w:rPr>
        <w:t xml:space="preserve">ΕΛΛΗΝΙΚΗ  ΔΗΜΟΚΡΑΤΙΑ </w:t>
      </w:r>
      <w:r w:rsidR="00603BD5" w:rsidRPr="00AD61C5">
        <w:rPr>
          <w:rFonts w:asciiTheme="minorHAnsi" w:hAnsiTheme="minorHAnsi" w:cstheme="minorHAnsi"/>
          <w:b/>
          <w:sz w:val="22"/>
          <w:szCs w:val="22"/>
        </w:rPr>
        <w:tab/>
      </w:r>
      <w:r w:rsidR="00603BD5" w:rsidRPr="00AD61C5">
        <w:rPr>
          <w:rFonts w:asciiTheme="minorHAnsi" w:hAnsiTheme="minorHAnsi" w:cstheme="minorHAnsi"/>
          <w:b/>
          <w:sz w:val="22"/>
          <w:szCs w:val="22"/>
        </w:rPr>
        <w:tab/>
        <w:t xml:space="preserve">  </w:t>
      </w:r>
      <w:r w:rsidR="00603BD5" w:rsidRPr="00AD61C5">
        <w:rPr>
          <w:rFonts w:asciiTheme="minorHAnsi" w:hAnsiTheme="minorHAnsi" w:cstheme="minorHAnsi"/>
          <w:b/>
          <w:sz w:val="22"/>
          <w:szCs w:val="22"/>
        </w:rPr>
        <w:tab/>
      </w:r>
      <w:r w:rsidR="00603BD5" w:rsidRPr="00AD61C5">
        <w:rPr>
          <w:rFonts w:asciiTheme="minorHAnsi" w:hAnsiTheme="minorHAnsi" w:cstheme="minorHAnsi"/>
          <w:b/>
          <w:sz w:val="22"/>
          <w:szCs w:val="22"/>
        </w:rPr>
        <w:tab/>
      </w:r>
      <w:r w:rsidR="00603BD5" w:rsidRPr="00AD61C5">
        <w:rPr>
          <w:rFonts w:asciiTheme="minorHAnsi" w:hAnsiTheme="minorHAnsi" w:cstheme="minorHAnsi"/>
          <w:b/>
          <w:sz w:val="22"/>
          <w:szCs w:val="22"/>
        </w:rPr>
        <w:tab/>
        <w:t xml:space="preserve"> </w:t>
      </w:r>
    </w:p>
    <w:p w:rsidR="00603BD5" w:rsidRPr="00AD61C5" w:rsidRDefault="000A4F54" w:rsidP="000A4F54">
      <w:pPr>
        <w:autoSpaceDE w:val="0"/>
        <w:rPr>
          <w:rFonts w:asciiTheme="minorHAnsi" w:hAnsiTheme="minorHAnsi" w:cstheme="minorHAnsi"/>
          <w:sz w:val="22"/>
          <w:szCs w:val="22"/>
        </w:rPr>
      </w:pPr>
      <w:r>
        <w:rPr>
          <w:rFonts w:asciiTheme="minorHAnsi" w:eastAsia="Calibri" w:hAnsiTheme="minorHAnsi" w:cstheme="minorHAnsi"/>
          <w:b/>
          <w:iCs/>
          <w:position w:val="2"/>
          <w:sz w:val="22"/>
          <w:szCs w:val="22"/>
        </w:rPr>
        <w:t>ΝΟΜΟΣ ΒΟΙΩΤΙΑΣ</w:t>
      </w:r>
      <w:r w:rsidR="00603BD5" w:rsidRPr="00AD61C5">
        <w:rPr>
          <w:rFonts w:asciiTheme="minorHAnsi" w:eastAsia="Calibri" w:hAnsiTheme="minorHAnsi" w:cstheme="minorHAnsi"/>
          <w:b/>
          <w:iCs/>
          <w:position w:val="2"/>
          <w:sz w:val="22"/>
          <w:szCs w:val="22"/>
        </w:rPr>
        <w:t xml:space="preserve">                                                                          </w:t>
      </w:r>
      <w:r w:rsidR="00FA4FC4">
        <w:rPr>
          <w:rFonts w:asciiTheme="minorHAnsi" w:eastAsia="Calibri" w:hAnsiTheme="minorHAnsi" w:cstheme="minorHAnsi"/>
          <w:b/>
          <w:iCs/>
          <w:position w:val="2"/>
          <w:sz w:val="22"/>
          <w:szCs w:val="22"/>
        </w:rPr>
        <w:t xml:space="preserve">       </w:t>
      </w:r>
      <w:r w:rsidR="00603BD5" w:rsidRPr="00AD61C5">
        <w:rPr>
          <w:rFonts w:asciiTheme="minorHAnsi" w:eastAsia="Calibri" w:hAnsiTheme="minorHAnsi" w:cstheme="minorHAnsi"/>
          <w:b/>
          <w:iCs/>
          <w:position w:val="2"/>
          <w:sz w:val="22"/>
          <w:szCs w:val="22"/>
        </w:rPr>
        <w:t xml:space="preserve"> </w:t>
      </w:r>
      <w:r w:rsidR="00603BD5" w:rsidRPr="00AD61C5">
        <w:rPr>
          <w:rFonts w:asciiTheme="minorHAnsi" w:eastAsia="Calibri" w:hAnsiTheme="minorHAnsi" w:cstheme="minorHAnsi"/>
          <w:b/>
          <w:sz w:val="22"/>
          <w:szCs w:val="22"/>
          <w:shd w:val="clear" w:color="auto" w:fill="FFFFFF"/>
        </w:rPr>
        <w:t xml:space="preserve"> </w:t>
      </w:r>
      <w:r w:rsidR="00603BD5" w:rsidRPr="00AD61C5">
        <w:rPr>
          <w:rFonts w:asciiTheme="minorHAnsi" w:eastAsia="Calibri" w:hAnsiTheme="minorHAnsi" w:cstheme="minorHAnsi"/>
          <w:b/>
          <w:sz w:val="22"/>
          <w:szCs w:val="22"/>
        </w:rPr>
        <w:t xml:space="preserve">  </w:t>
      </w:r>
    </w:p>
    <w:p w:rsidR="00603BD5" w:rsidRPr="00AD61C5" w:rsidRDefault="000A4F54" w:rsidP="000A4F54">
      <w:pPr>
        <w:pStyle w:val="2"/>
        <w:widowControl w:val="0"/>
        <w:numPr>
          <w:ilvl w:val="1"/>
          <w:numId w:val="0"/>
        </w:numPr>
        <w:tabs>
          <w:tab w:val="num" w:pos="-284"/>
        </w:tabs>
        <w:spacing w:before="4" w:after="4"/>
        <w:jc w:val="left"/>
        <w:rPr>
          <w:rFonts w:asciiTheme="minorHAnsi" w:hAnsiTheme="minorHAnsi" w:cstheme="minorHAnsi"/>
          <w:sz w:val="22"/>
          <w:szCs w:val="22"/>
          <w:u w:val="none"/>
        </w:rPr>
      </w:pPr>
      <w:r w:rsidRPr="00AD61C5">
        <w:rPr>
          <w:rFonts w:asciiTheme="minorHAnsi" w:hAnsiTheme="minorHAnsi" w:cstheme="minorHAnsi"/>
          <w:sz w:val="22"/>
          <w:szCs w:val="22"/>
        </w:rPr>
        <w:t xml:space="preserve">ΔΗΜΟΣ ΛΕΒΑΔΕΩΝ </w:t>
      </w:r>
      <w:r w:rsidRPr="00AD61C5">
        <w:rPr>
          <w:rFonts w:asciiTheme="minorHAnsi" w:eastAsia="Calibri" w:hAnsiTheme="minorHAnsi" w:cstheme="minorHAnsi"/>
          <w:iCs/>
          <w:position w:val="2"/>
          <w:sz w:val="22"/>
          <w:szCs w:val="22"/>
        </w:rPr>
        <w:t xml:space="preserve"> </w:t>
      </w:r>
      <w:r w:rsidR="00603BD5" w:rsidRPr="00AD61C5">
        <w:rPr>
          <w:rFonts w:asciiTheme="minorHAnsi" w:eastAsia="Calibri" w:hAnsiTheme="minorHAnsi" w:cstheme="minorHAnsi"/>
          <w:position w:val="2"/>
          <w:sz w:val="22"/>
          <w:szCs w:val="22"/>
          <w:u w:val="none"/>
        </w:rPr>
        <w:t xml:space="preserve">                                                                            </w:t>
      </w:r>
      <w:r w:rsidR="00166149" w:rsidRPr="00AD61C5">
        <w:rPr>
          <w:rFonts w:asciiTheme="minorHAnsi" w:eastAsia="Calibri" w:hAnsiTheme="minorHAnsi" w:cstheme="minorHAnsi"/>
          <w:position w:val="2"/>
          <w:sz w:val="22"/>
          <w:szCs w:val="22"/>
          <w:u w:val="none"/>
        </w:rPr>
        <w:t xml:space="preserve">     </w:t>
      </w:r>
    </w:p>
    <w:p w:rsidR="00603BD5" w:rsidRPr="00AD61C5" w:rsidRDefault="00603BD5" w:rsidP="00603BD5">
      <w:pPr>
        <w:autoSpaceDE w:val="0"/>
        <w:ind w:hanging="142"/>
        <w:rPr>
          <w:rFonts w:asciiTheme="minorHAnsi" w:hAnsiTheme="minorHAnsi" w:cstheme="minorHAnsi"/>
          <w:sz w:val="22"/>
          <w:szCs w:val="22"/>
        </w:rPr>
      </w:pPr>
      <w:r w:rsidRPr="00AD61C5">
        <w:rPr>
          <w:rFonts w:asciiTheme="minorHAnsi" w:eastAsia="Calibri" w:hAnsiTheme="minorHAnsi" w:cstheme="minorHAnsi"/>
          <w:b/>
          <w:bCs/>
          <w:position w:val="2"/>
          <w:sz w:val="22"/>
          <w:szCs w:val="22"/>
        </w:rPr>
        <w:t xml:space="preserve">                                                                                                              </w:t>
      </w:r>
      <w:r w:rsidRPr="00AD61C5">
        <w:rPr>
          <w:rFonts w:asciiTheme="minorHAnsi" w:eastAsia="Calibri" w:hAnsiTheme="minorHAnsi" w:cstheme="minorHAnsi"/>
          <w:b/>
          <w:bCs/>
          <w:iCs/>
          <w:position w:val="2"/>
          <w:sz w:val="22"/>
          <w:szCs w:val="22"/>
        </w:rPr>
        <w:t xml:space="preserve">            </w:t>
      </w:r>
      <w:r w:rsidRPr="00AD61C5">
        <w:rPr>
          <w:rFonts w:asciiTheme="minorHAnsi" w:eastAsia="Arial" w:hAnsiTheme="minorHAnsi" w:cstheme="minorHAnsi"/>
          <w:b/>
          <w:bCs/>
          <w:position w:val="2"/>
          <w:sz w:val="22"/>
          <w:szCs w:val="22"/>
        </w:rPr>
        <w:t xml:space="preserve">Λιβαδειά  </w:t>
      </w:r>
      <w:r w:rsidR="00D6470D">
        <w:rPr>
          <w:rFonts w:asciiTheme="minorHAnsi" w:eastAsia="Arial" w:hAnsiTheme="minorHAnsi" w:cstheme="minorHAnsi"/>
          <w:b/>
          <w:bCs/>
          <w:position w:val="2"/>
          <w:sz w:val="22"/>
          <w:szCs w:val="22"/>
        </w:rPr>
        <w:t>2</w:t>
      </w:r>
      <w:r w:rsidR="00ED344E">
        <w:rPr>
          <w:rFonts w:asciiTheme="minorHAnsi" w:eastAsia="Arial" w:hAnsiTheme="minorHAnsi" w:cstheme="minorHAnsi"/>
          <w:b/>
          <w:bCs/>
          <w:position w:val="2"/>
          <w:sz w:val="22"/>
          <w:szCs w:val="22"/>
          <w:lang w:val="en-US"/>
        </w:rPr>
        <w:t>8</w:t>
      </w:r>
      <w:r w:rsidR="008C6923" w:rsidRPr="00AD61C5">
        <w:rPr>
          <w:rFonts w:asciiTheme="minorHAnsi" w:eastAsia="Arial" w:hAnsiTheme="minorHAnsi" w:cstheme="minorHAnsi"/>
          <w:b/>
          <w:bCs/>
          <w:position w:val="2"/>
          <w:sz w:val="22"/>
          <w:szCs w:val="22"/>
        </w:rPr>
        <w:t xml:space="preserve"> </w:t>
      </w:r>
      <w:r w:rsidRPr="00AD61C5">
        <w:rPr>
          <w:rFonts w:asciiTheme="minorHAnsi" w:eastAsia="Arial" w:hAnsiTheme="minorHAnsi" w:cstheme="minorHAnsi"/>
          <w:b/>
          <w:bCs/>
          <w:position w:val="2"/>
          <w:sz w:val="22"/>
          <w:szCs w:val="22"/>
        </w:rPr>
        <w:t xml:space="preserve"> /</w:t>
      </w:r>
      <w:r w:rsidR="007413C4" w:rsidRPr="00FA4FC4">
        <w:rPr>
          <w:rFonts w:asciiTheme="minorHAnsi" w:eastAsia="Arial" w:hAnsiTheme="minorHAnsi" w:cstheme="minorHAnsi"/>
          <w:b/>
          <w:bCs/>
          <w:position w:val="2"/>
          <w:sz w:val="22"/>
          <w:szCs w:val="22"/>
        </w:rPr>
        <w:t>7</w:t>
      </w:r>
      <w:r w:rsidRPr="00AD61C5">
        <w:rPr>
          <w:rFonts w:asciiTheme="minorHAnsi" w:eastAsia="Arial" w:hAnsiTheme="minorHAnsi" w:cstheme="minorHAnsi"/>
          <w:b/>
          <w:bCs/>
          <w:position w:val="2"/>
          <w:sz w:val="22"/>
          <w:szCs w:val="22"/>
        </w:rPr>
        <w:t>/2025</w:t>
      </w:r>
    </w:p>
    <w:p w:rsidR="00603BD5" w:rsidRPr="00AD61C5" w:rsidRDefault="00603BD5" w:rsidP="00603BD5">
      <w:pPr>
        <w:ind w:hanging="142"/>
        <w:rPr>
          <w:rFonts w:asciiTheme="minorHAnsi" w:hAnsiTheme="minorHAnsi" w:cstheme="minorHAnsi"/>
          <w:sz w:val="22"/>
          <w:szCs w:val="22"/>
        </w:rPr>
      </w:pPr>
      <w:r w:rsidRPr="00AD61C5">
        <w:rPr>
          <w:rFonts w:asciiTheme="minorHAnsi" w:eastAsia="Arial" w:hAnsiTheme="minorHAnsi" w:cstheme="minorHAnsi"/>
          <w:b/>
          <w:bCs/>
          <w:iCs/>
          <w:position w:val="2"/>
          <w:sz w:val="22"/>
          <w:szCs w:val="22"/>
        </w:rPr>
        <w:t xml:space="preserve">                                                                                 </w:t>
      </w:r>
      <w:r w:rsidRPr="00AD61C5">
        <w:rPr>
          <w:rFonts w:asciiTheme="minorHAnsi" w:eastAsia="Calibri" w:hAnsiTheme="minorHAnsi" w:cstheme="minorHAnsi"/>
          <w:b/>
          <w:bCs/>
          <w:position w:val="2"/>
          <w:sz w:val="22"/>
          <w:szCs w:val="22"/>
        </w:rPr>
        <w:t xml:space="preserve"> </w:t>
      </w:r>
      <w:r w:rsidRPr="00AD61C5">
        <w:rPr>
          <w:rFonts w:asciiTheme="minorHAnsi" w:eastAsia="Arial" w:hAnsiTheme="minorHAnsi" w:cstheme="minorHAnsi"/>
          <w:b/>
          <w:bCs/>
          <w:iCs/>
          <w:position w:val="2"/>
          <w:sz w:val="22"/>
          <w:szCs w:val="22"/>
        </w:rPr>
        <w:t xml:space="preserve">    </w:t>
      </w:r>
    </w:p>
    <w:p w:rsidR="00603BD5" w:rsidRPr="00AD61C5" w:rsidRDefault="00603BD5" w:rsidP="00603BD5">
      <w:pPr>
        <w:pStyle w:val="af1"/>
        <w:tabs>
          <w:tab w:val="clear" w:pos="4153"/>
          <w:tab w:val="clear" w:pos="8306"/>
          <w:tab w:val="left" w:pos="4110"/>
          <w:tab w:val="left" w:pos="4140"/>
        </w:tabs>
        <w:ind w:hanging="142"/>
        <w:rPr>
          <w:rFonts w:asciiTheme="minorHAnsi" w:hAnsiTheme="minorHAnsi" w:cstheme="minorHAnsi"/>
          <w:sz w:val="22"/>
          <w:szCs w:val="22"/>
        </w:rPr>
      </w:pPr>
      <w:r w:rsidRPr="00AD61C5">
        <w:rPr>
          <w:rFonts w:asciiTheme="minorHAnsi" w:eastAsia="Arial" w:hAnsiTheme="minorHAnsi" w:cstheme="minorHAnsi"/>
          <w:b/>
          <w:bCs/>
          <w:position w:val="2"/>
          <w:sz w:val="22"/>
          <w:szCs w:val="22"/>
          <w:u w:val="single"/>
        </w:rPr>
        <w:t xml:space="preserve"> </w:t>
      </w:r>
    </w:p>
    <w:p w:rsidR="00603BD5" w:rsidRPr="00AD61C5" w:rsidRDefault="00603BD5" w:rsidP="00603BD5">
      <w:pPr>
        <w:pStyle w:val="af1"/>
        <w:ind w:hanging="142"/>
        <w:jc w:val="center"/>
        <w:outlineLvl w:val="0"/>
        <w:rPr>
          <w:rFonts w:asciiTheme="minorHAnsi" w:hAnsiTheme="minorHAnsi" w:cstheme="minorHAnsi"/>
          <w:sz w:val="22"/>
          <w:szCs w:val="22"/>
        </w:rPr>
      </w:pPr>
      <w:r w:rsidRPr="00AD61C5">
        <w:rPr>
          <w:rFonts w:asciiTheme="minorHAnsi" w:hAnsiTheme="minorHAnsi" w:cstheme="minorHAnsi"/>
          <w:b/>
          <w:bCs/>
          <w:sz w:val="22"/>
          <w:szCs w:val="22"/>
          <w:u w:val="single"/>
        </w:rPr>
        <w:t>ΑΠΟΣΠΑΣΜΑ</w:t>
      </w:r>
    </w:p>
    <w:p w:rsidR="00603BD5" w:rsidRPr="00AD61C5" w:rsidRDefault="00603BD5" w:rsidP="00603BD5">
      <w:pPr>
        <w:pStyle w:val="af1"/>
        <w:ind w:hanging="142"/>
        <w:jc w:val="center"/>
        <w:rPr>
          <w:rFonts w:asciiTheme="minorHAnsi" w:hAnsiTheme="minorHAnsi" w:cstheme="minorHAnsi"/>
          <w:b/>
          <w:bCs/>
          <w:sz w:val="22"/>
          <w:szCs w:val="22"/>
        </w:rPr>
      </w:pPr>
    </w:p>
    <w:p w:rsidR="00603BD5" w:rsidRPr="00AD61C5" w:rsidRDefault="00603BD5" w:rsidP="00603BD5">
      <w:pPr>
        <w:ind w:hanging="142"/>
        <w:jc w:val="center"/>
        <w:rPr>
          <w:rFonts w:asciiTheme="minorHAnsi" w:hAnsiTheme="minorHAnsi" w:cstheme="minorHAnsi"/>
          <w:sz w:val="22"/>
          <w:szCs w:val="22"/>
        </w:rPr>
      </w:pPr>
      <w:r w:rsidRPr="00AD61C5">
        <w:rPr>
          <w:rFonts w:asciiTheme="minorHAnsi" w:hAnsiTheme="minorHAnsi" w:cstheme="minorHAnsi"/>
          <w:sz w:val="22"/>
          <w:szCs w:val="22"/>
        </w:rPr>
        <w:t>Από το πρακτικό της αριθμ.2025-</w:t>
      </w:r>
      <w:r w:rsidR="007413C4" w:rsidRPr="00AD61C5">
        <w:rPr>
          <w:rFonts w:asciiTheme="minorHAnsi" w:hAnsiTheme="minorHAnsi" w:cstheme="minorHAnsi"/>
          <w:sz w:val="22"/>
          <w:szCs w:val="22"/>
        </w:rPr>
        <w:t>2</w:t>
      </w:r>
      <w:r w:rsidR="00ED344E" w:rsidRPr="00ED344E">
        <w:rPr>
          <w:rFonts w:asciiTheme="minorHAnsi" w:hAnsiTheme="minorHAnsi" w:cstheme="minorHAnsi"/>
          <w:sz w:val="22"/>
          <w:szCs w:val="22"/>
        </w:rPr>
        <w:t>3</w:t>
      </w:r>
      <w:r w:rsidRPr="00AD61C5">
        <w:rPr>
          <w:rFonts w:asciiTheme="minorHAnsi" w:hAnsiTheme="minorHAnsi" w:cstheme="minorHAnsi"/>
          <w:sz w:val="22"/>
          <w:szCs w:val="22"/>
        </w:rPr>
        <w:t>ης   ΤΑΚΤΙΚΗΣ    Συνεδρίασης –</w:t>
      </w:r>
    </w:p>
    <w:p w:rsidR="00603BD5" w:rsidRPr="00AD61C5" w:rsidRDefault="00603BD5" w:rsidP="00603BD5">
      <w:pPr>
        <w:ind w:hanging="142"/>
        <w:jc w:val="center"/>
        <w:rPr>
          <w:rFonts w:asciiTheme="minorHAnsi" w:hAnsiTheme="minorHAnsi" w:cstheme="minorHAnsi"/>
          <w:sz w:val="22"/>
          <w:szCs w:val="22"/>
        </w:rPr>
      </w:pPr>
      <w:r w:rsidRPr="00AD61C5">
        <w:rPr>
          <w:rFonts w:asciiTheme="minorHAnsi" w:hAnsiTheme="minorHAnsi" w:cstheme="minorHAnsi"/>
          <w:sz w:val="22"/>
          <w:szCs w:val="22"/>
        </w:rPr>
        <w:t xml:space="preserve"> του Δημοτικού Συμβουλίου </w:t>
      </w:r>
      <w:proofErr w:type="spellStart"/>
      <w:r w:rsidRPr="00AD61C5">
        <w:rPr>
          <w:rFonts w:asciiTheme="minorHAnsi" w:hAnsiTheme="minorHAnsi" w:cstheme="minorHAnsi"/>
          <w:sz w:val="22"/>
          <w:szCs w:val="22"/>
        </w:rPr>
        <w:t>Λεβαδέων</w:t>
      </w:r>
      <w:proofErr w:type="spellEnd"/>
    </w:p>
    <w:p w:rsidR="00603BD5" w:rsidRPr="00AD61C5" w:rsidRDefault="00603BD5" w:rsidP="00603BD5">
      <w:pPr>
        <w:ind w:hanging="142"/>
        <w:jc w:val="center"/>
        <w:rPr>
          <w:rFonts w:asciiTheme="minorHAnsi" w:hAnsiTheme="minorHAnsi" w:cstheme="minorHAnsi"/>
          <w:sz w:val="22"/>
          <w:szCs w:val="22"/>
          <w:u w:val="single"/>
        </w:rPr>
      </w:pPr>
    </w:p>
    <w:p w:rsidR="00603BD5" w:rsidRPr="002E1AD1" w:rsidRDefault="00603BD5" w:rsidP="00603BD5">
      <w:pPr>
        <w:ind w:hanging="142"/>
        <w:jc w:val="center"/>
        <w:rPr>
          <w:rFonts w:asciiTheme="minorHAnsi" w:eastAsia="Arial" w:hAnsiTheme="minorHAnsi" w:cstheme="minorHAnsi"/>
          <w:b/>
          <w:bCs/>
          <w:iCs/>
          <w:spacing w:val="-2"/>
          <w:sz w:val="22"/>
          <w:szCs w:val="22"/>
          <w:u w:val="single"/>
          <w:lang w:bidi="hi-IN"/>
        </w:rPr>
      </w:pPr>
      <w:r w:rsidRPr="00AD61C5">
        <w:rPr>
          <w:rFonts w:asciiTheme="minorHAnsi" w:hAnsiTheme="minorHAnsi" w:cstheme="minorHAnsi"/>
          <w:b/>
          <w:sz w:val="22"/>
          <w:szCs w:val="22"/>
          <w:u w:val="single"/>
        </w:rPr>
        <w:t xml:space="preserve">Αριθμός απόφασης </w:t>
      </w:r>
      <w:r w:rsidR="007413C4" w:rsidRPr="00AD61C5">
        <w:rPr>
          <w:rFonts w:asciiTheme="minorHAnsi" w:hAnsiTheme="minorHAnsi" w:cstheme="minorHAnsi"/>
          <w:b/>
          <w:sz w:val="22"/>
          <w:szCs w:val="22"/>
          <w:u w:val="single"/>
        </w:rPr>
        <w:t>1</w:t>
      </w:r>
      <w:r w:rsidR="00CD6DF1">
        <w:rPr>
          <w:rFonts w:asciiTheme="minorHAnsi" w:hAnsiTheme="minorHAnsi" w:cstheme="minorHAnsi"/>
          <w:b/>
          <w:sz w:val="22"/>
          <w:szCs w:val="22"/>
          <w:u w:val="single"/>
        </w:rPr>
        <w:t>2</w:t>
      </w:r>
      <w:r w:rsidR="00ED344E" w:rsidRPr="00ED344E">
        <w:rPr>
          <w:rFonts w:asciiTheme="minorHAnsi" w:hAnsiTheme="minorHAnsi" w:cstheme="minorHAnsi"/>
          <w:b/>
          <w:sz w:val="22"/>
          <w:szCs w:val="22"/>
          <w:u w:val="single"/>
        </w:rPr>
        <w:t>1</w:t>
      </w:r>
    </w:p>
    <w:p w:rsidR="00603BD5" w:rsidRPr="00AD61C5" w:rsidRDefault="00603BD5" w:rsidP="00603BD5">
      <w:pPr>
        <w:ind w:hanging="142"/>
        <w:jc w:val="center"/>
        <w:rPr>
          <w:rFonts w:asciiTheme="minorHAnsi" w:eastAsia="Arial" w:hAnsiTheme="minorHAnsi" w:cstheme="minorHAnsi"/>
          <w:b/>
          <w:bCs/>
          <w:iCs/>
          <w:spacing w:val="-2"/>
          <w:sz w:val="22"/>
          <w:szCs w:val="22"/>
          <w:u w:val="single"/>
          <w:lang w:bidi="hi-IN"/>
        </w:rPr>
      </w:pPr>
      <w:r w:rsidRPr="00AD61C5">
        <w:rPr>
          <w:rStyle w:val="a5"/>
          <w:rFonts w:asciiTheme="minorHAnsi" w:hAnsiTheme="minorHAnsi" w:cstheme="minorHAnsi"/>
          <w:sz w:val="22"/>
          <w:szCs w:val="22"/>
        </w:rPr>
        <w:t xml:space="preserve"> </w:t>
      </w:r>
    </w:p>
    <w:p w:rsidR="00336897" w:rsidRPr="00CD6DF1" w:rsidRDefault="00603BD5" w:rsidP="00CD6DF1">
      <w:pPr>
        <w:rPr>
          <w:rFonts w:asciiTheme="minorHAnsi" w:eastAsia="Calibri" w:hAnsiTheme="minorHAnsi" w:cstheme="minorHAnsi"/>
          <w:b/>
          <w:bCs/>
          <w:spacing w:val="-3"/>
          <w:sz w:val="22"/>
          <w:szCs w:val="22"/>
          <w:shd w:val="clear" w:color="auto" w:fill="FFFFFF"/>
        </w:rPr>
      </w:pPr>
      <w:r w:rsidRPr="00AD61C5">
        <w:rPr>
          <w:rStyle w:val="a5"/>
          <w:rFonts w:asciiTheme="minorHAnsi" w:hAnsiTheme="minorHAnsi" w:cstheme="minorHAnsi"/>
          <w:sz w:val="22"/>
          <w:szCs w:val="22"/>
        </w:rPr>
        <w:t>ΘΕΜΑ</w:t>
      </w:r>
      <w:r w:rsidRPr="00AD61C5">
        <w:rPr>
          <w:rFonts w:asciiTheme="minorHAnsi" w:hAnsiTheme="minorHAnsi" w:cstheme="minorHAnsi"/>
          <w:sz w:val="22"/>
          <w:szCs w:val="22"/>
        </w:rPr>
        <w:t xml:space="preserve"> :</w:t>
      </w:r>
      <w:r w:rsidRPr="00AD61C5">
        <w:rPr>
          <w:rFonts w:asciiTheme="minorHAnsi" w:hAnsiTheme="minorHAnsi" w:cstheme="minorHAnsi"/>
          <w:b/>
          <w:sz w:val="22"/>
          <w:szCs w:val="22"/>
        </w:rPr>
        <w:t xml:space="preserve"> </w:t>
      </w:r>
      <w:r w:rsidR="00ED344E" w:rsidRPr="00ED344E">
        <w:rPr>
          <w:rFonts w:asciiTheme="minorHAnsi" w:hAnsiTheme="minorHAnsi" w:cstheme="minorHAnsi"/>
          <w:b/>
          <w:sz w:val="22"/>
          <w:szCs w:val="22"/>
        </w:rPr>
        <w:t xml:space="preserve">Συζήτηση – ενημέρωση σχετικά με τα προβλήματα  της ξήρανσης των ελάτων στον ορεινό όγκο του Ελικώνα  λόγω  της αύξησης των ξυλοφάγων και </w:t>
      </w:r>
      <w:proofErr w:type="spellStart"/>
      <w:r w:rsidR="00ED344E" w:rsidRPr="00ED344E">
        <w:rPr>
          <w:rFonts w:asciiTheme="minorHAnsi" w:hAnsiTheme="minorHAnsi" w:cstheme="minorHAnsi"/>
          <w:b/>
          <w:sz w:val="22"/>
          <w:szCs w:val="22"/>
        </w:rPr>
        <w:t>φλοιοφάγων</w:t>
      </w:r>
      <w:proofErr w:type="spellEnd"/>
      <w:r w:rsidR="00ED344E" w:rsidRPr="00ED344E">
        <w:rPr>
          <w:rFonts w:asciiTheme="minorHAnsi" w:hAnsiTheme="minorHAnsi" w:cstheme="minorHAnsi"/>
          <w:b/>
          <w:sz w:val="22"/>
          <w:szCs w:val="22"/>
        </w:rPr>
        <w:t xml:space="preserve"> εντόμων-Έκδοση ψηφίσματος</w:t>
      </w:r>
    </w:p>
    <w:p w:rsidR="00313F9F" w:rsidRPr="00AD61C5" w:rsidRDefault="00313F9F" w:rsidP="00313F9F">
      <w:pPr>
        <w:ind w:left="108"/>
        <w:jc w:val="both"/>
        <w:rPr>
          <w:rFonts w:asciiTheme="minorHAnsi" w:hAnsiTheme="minorHAnsi" w:cstheme="minorHAnsi"/>
          <w:w w:val="110"/>
          <w:sz w:val="22"/>
          <w:szCs w:val="22"/>
        </w:rPr>
      </w:pPr>
    </w:p>
    <w:p w:rsidR="00603BD5" w:rsidRPr="00AD61C5" w:rsidRDefault="00603BD5" w:rsidP="00B34DDB">
      <w:pPr>
        <w:spacing w:beforeLines="20" w:afterLines="20"/>
        <w:jc w:val="both"/>
        <w:rPr>
          <w:rFonts w:asciiTheme="minorHAnsi" w:hAnsiTheme="minorHAnsi" w:cstheme="minorHAnsi"/>
          <w:bCs/>
          <w:sz w:val="22"/>
          <w:szCs w:val="22"/>
        </w:rPr>
      </w:pPr>
      <w:r w:rsidRPr="00AD61C5">
        <w:rPr>
          <w:rStyle w:val="FontStyle17"/>
          <w:rFonts w:asciiTheme="minorHAnsi" w:eastAsia="Calibri" w:hAnsiTheme="minorHAnsi" w:cstheme="minorHAnsi"/>
          <w:spacing w:val="-3"/>
        </w:rPr>
        <w:t xml:space="preserve">    Στη Λιβαδειά σήμερα την  </w:t>
      </w:r>
      <w:r w:rsidR="00D6470D">
        <w:rPr>
          <w:rStyle w:val="FontStyle17"/>
          <w:rFonts w:asciiTheme="minorHAnsi" w:eastAsia="Calibri" w:hAnsiTheme="minorHAnsi" w:cstheme="minorHAnsi"/>
          <w:spacing w:val="-3"/>
        </w:rPr>
        <w:t>23</w:t>
      </w:r>
      <w:r w:rsidRPr="00AD61C5">
        <w:rPr>
          <w:rStyle w:val="FontStyle17"/>
          <w:rFonts w:asciiTheme="minorHAnsi" w:eastAsia="Calibri" w:hAnsiTheme="minorHAnsi" w:cstheme="minorHAnsi"/>
          <w:spacing w:val="-3"/>
          <w:vertAlign w:val="superscript"/>
        </w:rPr>
        <w:t>η</w:t>
      </w:r>
      <w:r w:rsidRPr="00AD61C5">
        <w:rPr>
          <w:rStyle w:val="FontStyle17"/>
          <w:rFonts w:asciiTheme="minorHAnsi" w:eastAsia="Calibri" w:hAnsiTheme="minorHAnsi" w:cstheme="minorHAnsi"/>
          <w:spacing w:val="-3"/>
        </w:rPr>
        <w:t xml:space="preserve"> Ιου</w:t>
      </w:r>
      <w:r w:rsidR="007413C4" w:rsidRPr="00AD61C5">
        <w:rPr>
          <w:rStyle w:val="FontStyle17"/>
          <w:rFonts w:asciiTheme="minorHAnsi" w:eastAsia="Calibri" w:hAnsiTheme="minorHAnsi" w:cstheme="minorHAnsi"/>
          <w:spacing w:val="-3"/>
        </w:rPr>
        <w:t>λ</w:t>
      </w:r>
      <w:r w:rsidRPr="00AD61C5">
        <w:rPr>
          <w:rStyle w:val="FontStyle17"/>
          <w:rFonts w:asciiTheme="minorHAnsi" w:eastAsia="Calibri" w:hAnsiTheme="minorHAnsi" w:cstheme="minorHAnsi"/>
          <w:spacing w:val="-3"/>
        </w:rPr>
        <w:t xml:space="preserve">ίου 2025, ημέρα Τετάρτη   και ώρα  </w:t>
      </w:r>
      <w:r w:rsidR="00ED344E" w:rsidRPr="00ED344E">
        <w:rPr>
          <w:rStyle w:val="FontStyle17"/>
          <w:rFonts w:asciiTheme="minorHAnsi" w:eastAsia="Calibri" w:hAnsiTheme="minorHAnsi" w:cstheme="minorHAnsi"/>
          <w:spacing w:val="-3"/>
        </w:rPr>
        <w:t>20</w:t>
      </w:r>
      <w:r w:rsidRPr="00AD61C5">
        <w:rPr>
          <w:rStyle w:val="FontStyle17"/>
          <w:rFonts w:asciiTheme="minorHAnsi" w:eastAsia="Calibri" w:hAnsiTheme="minorHAnsi" w:cstheme="minorHAnsi"/>
          <w:spacing w:val="-3"/>
        </w:rPr>
        <w:t xml:space="preserve">:00    </w:t>
      </w:r>
      <w:r w:rsidRPr="00AD61C5">
        <w:rPr>
          <w:rFonts w:asciiTheme="minorHAnsi" w:hAnsiTheme="minorHAnsi" w:cstheme="minorHAnsi"/>
          <w:sz w:val="22"/>
          <w:szCs w:val="22"/>
        </w:rPr>
        <w:t xml:space="preserve">  ,</w:t>
      </w:r>
      <w:r w:rsidRPr="00AD61C5">
        <w:rPr>
          <w:rStyle w:val="FontStyle17"/>
          <w:rFonts w:asciiTheme="minorHAnsi" w:eastAsia="Calibri" w:hAnsiTheme="minorHAnsi" w:cstheme="minorHAnsi"/>
          <w:spacing w:val="-3"/>
        </w:rPr>
        <w:t xml:space="preserve"> συνήλθε  σε </w:t>
      </w:r>
      <w:r w:rsidR="00870B60" w:rsidRPr="00AD61C5">
        <w:rPr>
          <w:rStyle w:val="FontStyle17"/>
          <w:rFonts w:asciiTheme="minorHAnsi" w:eastAsia="Calibri" w:hAnsiTheme="minorHAnsi" w:cstheme="minorHAnsi"/>
          <w:b/>
          <w:spacing w:val="-3"/>
        </w:rPr>
        <w:t xml:space="preserve">ΜΙΚΤΗ </w:t>
      </w:r>
      <w:r w:rsidRPr="00AD61C5">
        <w:rPr>
          <w:rStyle w:val="FontStyle17"/>
          <w:rFonts w:asciiTheme="minorHAnsi" w:eastAsia="Calibri" w:hAnsiTheme="minorHAnsi" w:cstheme="minorHAnsi"/>
          <w:b/>
          <w:spacing w:val="-3"/>
        </w:rPr>
        <w:t xml:space="preserve"> τακτική </w:t>
      </w:r>
      <w:r w:rsidRPr="00AD61C5">
        <w:rPr>
          <w:rStyle w:val="FontStyle17"/>
          <w:rFonts w:asciiTheme="minorHAnsi" w:eastAsia="Calibri" w:hAnsiTheme="minorHAnsi" w:cstheme="minorHAnsi"/>
          <w:spacing w:val="-3"/>
        </w:rPr>
        <w:t xml:space="preserve">συνεδρίαση το Δημοτικό Συμβούλιο του Δήμου,   μετά </w:t>
      </w:r>
      <w:r w:rsidRPr="00AD61C5">
        <w:rPr>
          <w:rFonts w:asciiTheme="minorHAnsi" w:hAnsiTheme="minorHAnsi" w:cstheme="minorHAnsi"/>
          <w:sz w:val="22"/>
          <w:szCs w:val="22"/>
          <w:shd w:val="clear" w:color="auto" w:fill="FFFFFF"/>
        </w:rPr>
        <w:t xml:space="preserve"> από</w:t>
      </w:r>
      <w:r w:rsidRPr="00AD61C5">
        <w:rPr>
          <w:rStyle w:val="FontStyle17"/>
          <w:rFonts w:asciiTheme="minorHAnsi" w:eastAsia="Calibri" w:hAnsiTheme="minorHAnsi" w:cstheme="minorHAnsi"/>
          <w:spacing w:val="-3"/>
        </w:rPr>
        <w:t xml:space="preserve">  την</w:t>
      </w:r>
      <w:r w:rsidR="008C6923" w:rsidRPr="00AD61C5">
        <w:rPr>
          <w:rStyle w:val="FontStyle17"/>
          <w:rFonts w:asciiTheme="minorHAnsi" w:eastAsia="Calibri" w:hAnsiTheme="minorHAnsi" w:cstheme="minorHAnsi"/>
          <w:spacing w:val="-3"/>
        </w:rPr>
        <w:t xml:space="preserve"> </w:t>
      </w:r>
      <w:r w:rsidRPr="00AD61C5">
        <w:rPr>
          <w:rStyle w:val="FontStyle17"/>
          <w:rFonts w:asciiTheme="minorHAnsi" w:eastAsia="Calibri" w:hAnsiTheme="minorHAnsi" w:cstheme="minorHAnsi"/>
          <w:spacing w:val="-3"/>
        </w:rPr>
        <w:t xml:space="preserve"> 1</w:t>
      </w:r>
      <w:r w:rsidR="007413C4" w:rsidRPr="00AD61C5">
        <w:rPr>
          <w:rStyle w:val="FontStyle17"/>
          <w:rFonts w:asciiTheme="minorHAnsi" w:eastAsia="Calibri" w:hAnsiTheme="minorHAnsi" w:cstheme="minorHAnsi"/>
          <w:spacing w:val="-3"/>
        </w:rPr>
        <w:t>4</w:t>
      </w:r>
      <w:r w:rsidR="00D6470D">
        <w:rPr>
          <w:rStyle w:val="FontStyle17"/>
          <w:rFonts w:asciiTheme="minorHAnsi" w:eastAsia="Calibri" w:hAnsiTheme="minorHAnsi" w:cstheme="minorHAnsi"/>
          <w:spacing w:val="-3"/>
        </w:rPr>
        <w:t>64</w:t>
      </w:r>
      <w:r w:rsidR="00ED344E" w:rsidRPr="00ED344E">
        <w:rPr>
          <w:rStyle w:val="FontStyle17"/>
          <w:rFonts w:asciiTheme="minorHAnsi" w:eastAsia="Calibri" w:hAnsiTheme="minorHAnsi" w:cstheme="minorHAnsi"/>
          <w:spacing w:val="-3"/>
        </w:rPr>
        <w:t>3</w:t>
      </w:r>
      <w:r w:rsidRPr="00AD61C5">
        <w:rPr>
          <w:rStyle w:val="FontStyle17"/>
          <w:rFonts w:asciiTheme="minorHAnsi" w:eastAsia="Calibri" w:hAnsiTheme="minorHAnsi" w:cstheme="minorHAnsi"/>
          <w:spacing w:val="-3"/>
        </w:rPr>
        <w:t>/</w:t>
      </w:r>
      <w:r w:rsidR="008C6923" w:rsidRPr="00AD61C5">
        <w:rPr>
          <w:rStyle w:val="FontStyle17"/>
          <w:rFonts w:asciiTheme="minorHAnsi" w:eastAsia="Calibri" w:hAnsiTheme="minorHAnsi" w:cstheme="minorHAnsi"/>
          <w:spacing w:val="-3"/>
        </w:rPr>
        <w:t>1</w:t>
      </w:r>
      <w:r w:rsidR="00D6470D">
        <w:rPr>
          <w:rStyle w:val="FontStyle17"/>
          <w:rFonts w:asciiTheme="minorHAnsi" w:eastAsia="Calibri" w:hAnsiTheme="minorHAnsi" w:cstheme="minorHAnsi"/>
          <w:spacing w:val="-3"/>
        </w:rPr>
        <w:t>8</w:t>
      </w:r>
      <w:r w:rsidR="008C6923" w:rsidRPr="00AD61C5">
        <w:rPr>
          <w:rStyle w:val="FontStyle17"/>
          <w:rFonts w:asciiTheme="minorHAnsi" w:eastAsia="Calibri" w:hAnsiTheme="minorHAnsi" w:cstheme="minorHAnsi"/>
          <w:spacing w:val="-3"/>
        </w:rPr>
        <w:t>-</w:t>
      </w:r>
      <w:r w:rsidR="007413C4" w:rsidRPr="00AD61C5">
        <w:rPr>
          <w:rStyle w:val="FontStyle17"/>
          <w:rFonts w:asciiTheme="minorHAnsi" w:eastAsia="Calibri" w:hAnsiTheme="minorHAnsi" w:cstheme="minorHAnsi"/>
          <w:spacing w:val="-3"/>
        </w:rPr>
        <w:t>7</w:t>
      </w:r>
      <w:r w:rsidRPr="00AD61C5">
        <w:rPr>
          <w:rStyle w:val="FontStyle17"/>
          <w:rFonts w:asciiTheme="minorHAnsi" w:eastAsia="Calibri" w:hAnsiTheme="minorHAnsi" w:cstheme="minorHAnsi"/>
          <w:spacing w:val="-3"/>
        </w:rPr>
        <w:t xml:space="preserve">-2025       έγγραφη πρόσκληση της Προέδρου του Δημοτικού Συμβούλου </w:t>
      </w:r>
      <w:proofErr w:type="spellStart"/>
      <w:r w:rsidRPr="00AD61C5">
        <w:rPr>
          <w:rStyle w:val="FontStyle17"/>
          <w:rFonts w:asciiTheme="minorHAnsi" w:eastAsia="Calibri" w:hAnsiTheme="minorHAnsi" w:cstheme="minorHAnsi"/>
          <w:spacing w:val="-3"/>
        </w:rPr>
        <w:t>κας.Χέβα</w:t>
      </w:r>
      <w:proofErr w:type="spellEnd"/>
      <w:r w:rsidRPr="00AD61C5">
        <w:rPr>
          <w:rStyle w:val="FontStyle17"/>
          <w:rFonts w:asciiTheme="minorHAnsi" w:eastAsia="Calibri" w:hAnsiTheme="minorHAnsi" w:cstheme="minorHAnsi"/>
          <w:spacing w:val="-3"/>
        </w:rPr>
        <w:t xml:space="preserve"> Αθανασίας (</w:t>
      </w:r>
      <w:proofErr w:type="spellStart"/>
      <w:r w:rsidRPr="00AD61C5">
        <w:rPr>
          <w:rStyle w:val="FontStyle17"/>
          <w:rFonts w:asciiTheme="minorHAnsi" w:eastAsia="Calibri" w:hAnsiTheme="minorHAnsi" w:cstheme="minorHAnsi"/>
          <w:spacing w:val="-3"/>
        </w:rPr>
        <w:t>Νάνσυ</w:t>
      </w:r>
      <w:proofErr w:type="spellEnd"/>
      <w:r w:rsidRPr="00AD61C5">
        <w:rPr>
          <w:rStyle w:val="FontStyle17"/>
          <w:rFonts w:asciiTheme="minorHAnsi" w:eastAsia="Calibri" w:hAnsiTheme="minorHAnsi" w:cstheme="minorHAnsi"/>
          <w:spacing w:val="-3"/>
        </w:rPr>
        <w:t>),     η οποία  επιδόθηκε    σε κάθε Σύμβουλο και στον κ. Δήμαρχο, σύμφωνα με τις διατάξεις του άρθρου 74  του Ν.4555/2019  &lt;&lt;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&gt;&gt;  (αντικατάσταση του άρθρου  67 του Ν.3852/2010)</w:t>
      </w:r>
      <w:r w:rsidRPr="00AD61C5">
        <w:rPr>
          <w:rFonts w:asciiTheme="minorHAnsi" w:hAnsiTheme="minorHAnsi" w:cstheme="minorHAnsi"/>
          <w:bCs/>
          <w:sz w:val="22"/>
          <w:szCs w:val="22"/>
        </w:rPr>
        <w:t xml:space="preserve">  </w:t>
      </w:r>
      <w:r w:rsidRPr="00AD61C5">
        <w:rPr>
          <w:rStyle w:val="FontStyle17"/>
          <w:rFonts w:asciiTheme="minorHAnsi" w:eastAsia="Calibri" w:hAnsiTheme="minorHAnsi" w:cstheme="minorHAnsi"/>
          <w:spacing w:val="-3"/>
        </w:rPr>
        <w:t>και του άρθρου 6 του Ν. 5056/</w:t>
      </w:r>
      <w:r w:rsidRPr="00AD61C5">
        <w:rPr>
          <w:rFonts w:asciiTheme="minorHAnsi" w:hAnsiTheme="minorHAnsi" w:cstheme="minorHAnsi"/>
          <w:bCs/>
          <w:sz w:val="22"/>
          <w:szCs w:val="22"/>
        </w:rPr>
        <w:t xml:space="preserve"> </w:t>
      </w:r>
      <w:r w:rsidRPr="00AD61C5">
        <w:rPr>
          <w:rStyle w:val="FontStyle17"/>
          <w:rFonts w:asciiTheme="minorHAnsi" w:eastAsia="Calibri" w:hAnsiTheme="minorHAnsi" w:cstheme="minorHAnsi"/>
          <w:spacing w:val="-3"/>
        </w:rPr>
        <w:t xml:space="preserve">2023 «Αναμόρφωση του συστήματος διακυβέρνησης ΟΤΑ </w:t>
      </w:r>
      <w:proofErr w:type="spellStart"/>
      <w:r w:rsidRPr="00AD61C5">
        <w:rPr>
          <w:rStyle w:val="FontStyle17"/>
          <w:rFonts w:asciiTheme="minorHAnsi" w:eastAsia="Calibri" w:hAnsiTheme="minorHAnsi" w:cstheme="minorHAnsi"/>
          <w:spacing w:val="-3"/>
        </w:rPr>
        <w:t>α΄και</w:t>
      </w:r>
      <w:proofErr w:type="spellEnd"/>
      <w:r w:rsidRPr="00AD61C5">
        <w:rPr>
          <w:rStyle w:val="FontStyle17"/>
          <w:rFonts w:asciiTheme="minorHAnsi" w:eastAsia="Calibri" w:hAnsiTheme="minorHAnsi" w:cstheme="minorHAnsi"/>
          <w:spacing w:val="-3"/>
        </w:rPr>
        <w:t xml:space="preserve"> </w:t>
      </w:r>
      <w:proofErr w:type="spellStart"/>
      <w:r w:rsidRPr="00AD61C5">
        <w:rPr>
          <w:rStyle w:val="FontStyle17"/>
          <w:rFonts w:asciiTheme="minorHAnsi" w:eastAsia="Calibri" w:hAnsiTheme="minorHAnsi" w:cstheme="minorHAnsi"/>
          <w:spacing w:val="-3"/>
        </w:rPr>
        <w:t>β¨βαθμού</w:t>
      </w:r>
      <w:proofErr w:type="spellEnd"/>
      <w:r w:rsidRPr="00AD61C5">
        <w:rPr>
          <w:rStyle w:val="FontStyle17"/>
          <w:rFonts w:asciiTheme="minorHAnsi" w:eastAsia="Calibri" w:hAnsiTheme="minorHAnsi" w:cstheme="minorHAnsi"/>
          <w:spacing w:val="-3"/>
        </w:rPr>
        <w:t>, …..και λοιπές διατάξεις του Υπουργείου Εσωτερικών».</w:t>
      </w:r>
    </w:p>
    <w:p w:rsidR="00557443" w:rsidRPr="001B0D18" w:rsidRDefault="00557443" w:rsidP="00557443">
      <w:pPr>
        <w:pStyle w:val="Default"/>
        <w:jc w:val="both"/>
        <w:rPr>
          <w:rStyle w:val="FontStyle17"/>
          <w:rFonts w:asciiTheme="minorHAnsi" w:eastAsia="Arial" w:hAnsiTheme="minorHAnsi" w:cstheme="minorHAnsi"/>
          <w:iCs/>
          <w:spacing w:val="-3"/>
          <w:lang w:val="el-GR"/>
        </w:rPr>
      </w:pPr>
      <w:r w:rsidRPr="001B0D18">
        <w:rPr>
          <w:rFonts w:asciiTheme="minorHAnsi" w:hAnsiTheme="minorHAnsi" w:cstheme="minorHAnsi"/>
          <w:bCs/>
          <w:sz w:val="22"/>
          <w:szCs w:val="22"/>
          <w:lang w:val="el-GR"/>
        </w:rPr>
        <w:t>Η  Πρόεδρος του Δημοτικού Συμβουλίου   κήρυξε την έναρξη της συνεδρίασης και δ</w:t>
      </w:r>
      <w:r w:rsidRPr="001B0D18">
        <w:rPr>
          <w:rStyle w:val="FontStyle17"/>
          <w:rFonts w:asciiTheme="minorHAnsi" w:eastAsia="Arial" w:hAnsiTheme="minorHAnsi" w:cstheme="minorHAnsi"/>
          <w:spacing w:val="-3"/>
          <w:lang w:val="el-GR"/>
        </w:rPr>
        <w:t>ιαπιστώθηκε   ότι υπάρχει νόμιμη απαρτία, επειδή σε σύνολο 25  συμβούλων ήταν παρόντες  οι παρακάτω αναφερόμενοι  1</w:t>
      </w:r>
      <w:r w:rsidR="00ED344E">
        <w:rPr>
          <w:rStyle w:val="FontStyle17"/>
          <w:rFonts w:asciiTheme="minorHAnsi" w:eastAsia="Arial" w:hAnsiTheme="minorHAnsi" w:cstheme="minorHAnsi"/>
          <w:spacing w:val="-3"/>
          <w:lang w:val="el-GR"/>
        </w:rPr>
        <w:t>7</w:t>
      </w:r>
      <w:r w:rsidRPr="001B0D18">
        <w:rPr>
          <w:rStyle w:val="FontStyle17"/>
          <w:rFonts w:asciiTheme="minorHAnsi" w:eastAsia="Arial" w:hAnsiTheme="minorHAnsi" w:cstheme="minorHAnsi"/>
          <w:spacing w:val="-3"/>
          <w:lang w:val="el-GR"/>
        </w:rPr>
        <w:t xml:space="preserve"> δημοτικοί σύμβουλοι  :</w:t>
      </w:r>
    </w:p>
    <w:p w:rsidR="00557443" w:rsidRPr="001B0D18" w:rsidRDefault="00557443" w:rsidP="00557443">
      <w:pPr>
        <w:tabs>
          <w:tab w:val="left" w:pos="0"/>
        </w:tabs>
        <w:ind w:left="15" w:right="30" w:firstLine="425"/>
        <w:jc w:val="both"/>
        <w:rPr>
          <w:rStyle w:val="FontStyle17"/>
          <w:rFonts w:asciiTheme="minorHAnsi" w:eastAsia="Arial" w:hAnsiTheme="minorHAnsi" w:cstheme="minorHAnsi"/>
          <w:iCs/>
          <w:spacing w:val="-3"/>
        </w:rPr>
      </w:pPr>
      <w:r w:rsidRPr="001B0D18">
        <w:rPr>
          <w:rFonts w:asciiTheme="minorHAnsi" w:hAnsiTheme="minorHAnsi" w:cstheme="minorHAnsi"/>
          <w:sz w:val="22"/>
          <w:szCs w:val="22"/>
        </w:rPr>
        <w:t xml:space="preserve"> </w:t>
      </w:r>
      <w:r w:rsidRPr="001B0D18">
        <w:rPr>
          <w:rFonts w:asciiTheme="minorHAnsi" w:hAnsiTheme="minorHAnsi" w:cstheme="minorHAnsi"/>
          <w:bCs/>
          <w:sz w:val="22"/>
          <w:szCs w:val="22"/>
        </w:rPr>
        <w:t xml:space="preserve"> </w:t>
      </w:r>
    </w:p>
    <w:p w:rsidR="00557443" w:rsidRPr="001B0D18" w:rsidRDefault="00557443" w:rsidP="00557443">
      <w:pPr>
        <w:ind w:left="426" w:hanging="709"/>
        <w:rPr>
          <w:rFonts w:asciiTheme="minorHAnsi" w:hAnsiTheme="minorHAnsi" w:cstheme="minorHAnsi"/>
          <w:b/>
          <w:bCs/>
          <w:sz w:val="22"/>
          <w:szCs w:val="22"/>
          <w:lang w:val="en-US"/>
        </w:rPr>
      </w:pPr>
      <w:r w:rsidRPr="001B0D18">
        <w:rPr>
          <w:rStyle w:val="FontStyle17"/>
          <w:rFonts w:asciiTheme="minorHAnsi" w:eastAsia="Arial" w:hAnsiTheme="minorHAnsi" w:cstheme="minorHAnsi"/>
          <w:iCs/>
          <w:spacing w:val="-3"/>
        </w:rPr>
        <w:t xml:space="preserve">                   </w:t>
      </w:r>
      <w:r w:rsidRPr="001B0D18">
        <w:rPr>
          <w:rFonts w:asciiTheme="minorHAnsi" w:hAnsiTheme="minorHAnsi" w:cstheme="minorHAnsi"/>
          <w:b/>
          <w:bCs/>
          <w:sz w:val="22"/>
          <w:szCs w:val="22"/>
        </w:rPr>
        <w:t>ΠΑΡΟΝΤΕΣ</w:t>
      </w:r>
      <w:r w:rsidRPr="001B0D18">
        <w:rPr>
          <w:rFonts w:asciiTheme="minorHAnsi" w:hAnsiTheme="minorHAnsi" w:cstheme="minorHAnsi"/>
          <w:b/>
          <w:bCs/>
          <w:sz w:val="22"/>
          <w:szCs w:val="22"/>
        </w:rPr>
        <w:tab/>
      </w:r>
      <w:r w:rsidRPr="001B0D18">
        <w:rPr>
          <w:rFonts w:asciiTheme="minorHAnsi" w:hAnsiTheme="minorHAnsi" w:cstheme="minorHAnsi"/>
          <w:b/>
          <w:bCs/>
          <w:sz w:val="22"/>
          <w:szCs w:val="22"/>
        </w:rPr>
        <w:tab/>
      </w:r>
      <w:r w:rsidRPr="001B0D18">
        <w:rPr>
          <w:rFonts w:asciiTheme="minorHAnsi" w:hAnsiTheme="minorHAnsi" w:cstheme="minorHAnsi"/>
          <w:b/>
          <w:bCs/>
          <w:sz w:val="22"/>
          <w:szCs w:val="22"/>
        </w:rPr>
        <w:tab/>
      </w:r>
      <w:r w:rsidRPr="001B0D18">
        <w:rPr>
          <w:rFonts w:asciiTheme="minorHAnsi" w:hAnsiTheme="minorHAnsi" w:cstheme="minorHAnsi"/>
          <w:b/>
          <w:bCs/>
          <w:sz w:val="22"/>
          <w:szCs w:val="22"/>
        </w:rPr>
        <w:tab/>
      </w:r>
      <w:r w:rsidRPr="001B0D18">
        <w:rPr>
          <w:rFonts w:asciiTheme="minorHAnsi" w:hAnsiTheme="minorHAnsi" w:cstheme="minorHAnsi"/>
          <w:b/>
          <w:bCs/>
          <w:sz w:val="22"/>
          <w:szCs w:val="22"/>
        </w:rPr>
        <w:tab/>
      </w:r>
      <w:r w:rsidRPr="001B0D18">
        <w:rPr>
          <w:rFonts w:asciiTheme="minorHAnsi" w:hAnsiTheme="minorHAnsi" w:cstheme="minorHAnsi"/>
          <w:b/>
          <w:bCs/>
          <w:sz w:val="22"/>
          <w:szCs w:val="22"/>
        </w:rPr>
        <w:tab/>
        <w:t xml:space="preserve">                          ΑΠΟΝΤΕΣ </w:t>
      </w:r>
      <w:r w:rsidRPr="001B0D18">
        <w:rPr>
          <w:rFonts w:asciiTheme="minorHAnsi" w:hAnsiTheme="minorHAnsi" w:cstheme="minorHAnsi"/>
          <w:b/>
          <w:bCs/>
          <w:sz w:val="22"/>
          <w:szCs w:val="22"/>
        </w:rPr>
        <w:tab/>
      </w:r>
    </w:p>
    <w:p w:rsidR="00557443" w:rsidRPr="001B0D18" w:rsidRDefault="00557443" w:rsidP="00557443">
      <w:pPr>
        <w:ind w:left="426" w:hanging="709"/>
        <w:rPr>
          <w:rFonts w:asciiTheme="minorHAnsi" w:hAnsiTheme="minorHAnsi" w:cstheme="minorHAnsi"/>
          <w:sz w:val="22"/>
          <w:szCs w:val="22"/>
          <w:lang w:val="en-US"/>
        </w:rPr>
      </w:pPr>
    </w:p>
    <w:tbl>
      <w:tblPr>
        <w:tblW w:w="10633" w:type="dxa"/>
        <w:tblInd w:w="-371" w:type="dxa"/>
        <w:tblLayout w:type="fixed"/>
        <w:tblCellMar>
          <w:top w:w="55" w:type="dxa"/>
          <w:left w:w="55" w:type="dxa"/>
          <w:bottom w:w="55" w:type="dxa"/>
          <w:right w:w="55" w:type="dxa"/>
        </w:tblCellMar>
        <w:tblLook w:val="0000"/>
      </w:tblPr>
      <w:tblGrid>
        <w:gridCol w:w="993"/>
        <w:gridCol w:w="5424"/>
        <w:gridCol w:w="672"/>
        <w:gridCol w:w="3544"/>
      </w:tblGrid>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ΑΓΝΙΑΔΗΣ ΠΑΝΑΓΙΩΤΗΣ ( ΝΟΤΗΣ)</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sidRPr="001B0D18">
              <w:rPr>
                <w:rFonts w:asciiTheme="minorHAnsi" w:hAnsiTheme="minorHAnsi" w:cstheme="minorHAnsi"/>
                <w:sz w:val="22"/>
                <w:szCs w:val="22"/>
              </w:rPr>
              <w:t>1</w:t>
            </w:r>
          </w:p>
        </w:tc>
        <w:tc>
          <w:tcPr>
            <w:tcW w:w="354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ΚΑΛΛΙΑΝΤΑΣΗΣ ΧΡΗΣΤΟΣ </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ΓΚΩΝΙΑΣ ΚΩΝΣΤΑΝΤΙΝΟΣ   (Τηλεδιάσκεψη)</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sidRPr="001B0D18">
              <w:rPr>
                <w:rFonts w:asciiTheme="minorHAnsi" w:hAnsiTheme="minorHAnsi" w:cstheme="minorHAnsi"/>
                <w:sz w:val="22"/>
                <w:szCs w:val="22"/>
              </w:rPr>
              <w:t>2</w:t>
            </w:r>
          </w:p>
        </w:tc>
        <w:tc>
          <w:tcPr>
            <w:tcW w:w="354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ΠΛΙΑΚΟΣΤΑΜΟΣ ΚΩΝ/ΝΟΣ   </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ΙΩΑΝΝΙΔΗΣ ΒΑΣΙΛΕΙΟΣ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sidRPr="001B0D18">
              <w:rPr>
                <w:rFonts w:asciiTheme="minorHAnsi" w:hAnsiTheme="minorHAnsi" w:cstheme="minorHAnsi"/>
                <w:sz w:val="22"/>
                <w:szCs w:val="22"/>
              </w:rPr>
              <w:t>3</w:t>
            </w:r>
          </w:p>
        </w:tc>
        <w:tc>
          <w:tcPr>
            <w:tcW w:w="354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ΤΑΓΚΑΛΕΓΚΑΣ ΙΩΑΝΝΗΣ        </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 xml:space="preserve">ΚΑΤΗΣ ΧΑΡΑΛΑΜΠΟΣ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sidRPr="001B0D18">
              <w:rPr>
                <w:rFonts w:asciiTheme="minorHAnsi" w:hAnsiTheme="minorHAnsi" w:cstheme="minorHAnsi"/>
                <w:sz w:val="22"/>
                <w:szCs w:val="22"/>
              </w:rPr>
              <w:t xml:space="preserve"> 4</w:t>
            </w:r>
          </w:p>
        </w:tc>
        <w:tc>
          <w:tcPr>
            <w:tcW w:w="354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ΔΗΜΟΥ ΙΩΑΝΝΗΣ  </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ΚΑΦΡΙΤΣΑΣ ΔΗΜΗΤΡΙΟΣ  (Τηλεδιάσκεψη)</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sidRPr="001B0D18">
              <w:rPr>
                <w:rFonts w:asciiTheme="minorHAnsi" w:hAnsiTheme="minorHAnsi" w:cstheme="minorHAnsi"/>
                <w:sz w:val="22"/>
                <w:szCs w:val="22"/>
              </w:rPr>
              <w:t>5</w:t>
            </w:r>
          </w:p>
        </w:tc>
        <w:tc>
          <w:tcPr>
            <w:tcW w:w="354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ΜΕΡΤΖΑΝΗΣ ΚΩΝ/ΝΟΣ</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 xml:space="preserve">ΛΙΑΝΟΣ ΓΕΩΡΓΙΟΣ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Pr>
                <w:rFonts w:asciiTheme="minorHAnsi" w:hAnsiTheme="minorHAnsi" w:cstheme="minorHAnsi"/>
                <w:sz w:val="22"/>
                <w:szCs w:val="22"/>
              </w:rPr>
              <w:t>6</w:t>
            </w: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 xml:space="preserve">ΜΗΤΑΣ ΑΛΕΞΑΝΔΡΟΣ   </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ΠΑΠΑΒΑΣΙΛΕΙΟΥ ΑΙΚΑΤΕΡΙΝΗ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Pr>
                <w:rFonts w:asciiTheme="minorHAnsi" w:hAnsiTheme="minorHAnsi" w:cstheme="minorHAnsi"/>
                <w:sz w:val="22"/>
                <w:szCs w:val="22"/>
              </w:rPr>
              <w:t>7</w:t>
            </w:r>
          </w:p>
        </w:tc>
        <w:tc>
          <w:tcPr>
            <w:tcW w:w="354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ΣΑΓΙΑΝΝΗΣ ΜΙΧΑΗΛ  </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ΠΟΛΥΤΑΡΧΟΥ ΛΟΥΚΑΣ  </w:t>
            </w:r>
          </w:p>
        </w:tc>
        <w:tc>
          <w:tcPr>
            <w:tcW w:w="672" w:type="dxa"/>
            <w:shd w:val="clear" w:color="auto" w:fill="FFFFFF"/>
          </w:tcPr>
          <w:p w:rsidR="00ED344E" w:rsidRPr="00ED344E" w:rsidRDefault="00ED344E" w:rsidP="00122CEE">
            <w:pPr>
              <w:pStyle w:val="af8"/>
              <w:snapToGrid w:val="0"/>
              <w:jc w:val="center"/>
              <w:rPr>
                <w:rFonts w:asciiTheme="minorHAnsi" w:hAnsiTheme="minorHAnsi" w:cstheme="minorHAnsi"/>
                <w:sz w:val="22"/>
                <w:szCs w:val="22"/>
                <w:lang w:val="en-US"/>
              </w:rPr>
            </w:pPr>
            <w:r>
              <w:rPr>
                <w:rFonts w:asciiTheme="minorHAnsi" w:hAnsiTheme="minorHAnsi" w:cstheme="minorHAnsi"/>
                <w:sz w:val="22"/>
                <w:szCs w:val="22"/>
                <w:lang w:val="en-US"/>
              </w:rPr>
              <w:t>8</w:t>
            </w: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 xml:space="preserve">ΚΟΤΡΟΓΙΑΝΝΟΣ ΓΕΩΡΓΙΟΣ  </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ED344E" w:rsidRDefault="00ED344E" w:rsidP="00122CEE">
            <w:pPr>
              <w:rPr>
                <w:rFonts w:asciiTheme="minorHAnsi" w:hAnsiTheme="minorHAnsi" w:cstheme="minorHAnsi"/>
                <w:sz w:val="22"/>
                <w:szCs w:val="22"/>
              </w:rPr>
            </w:pPr>
            <w:r>
              <w:rPr>
                <w:rFonts w:asciiTheme="minorHAnsi" w:hAnsiTheme="minorHAnsi" w:cstheme="minorHAnsi"/>
                <w:sz w:val="22"/>
                <w:szCs w:val="22"/>
                <w:lang w:val="en-US"/>
              </w:rPr>
              <w:t>TΖΑΘΑΣ ΓΕΩΡΓΙΟΣ</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p>
        </w:tc>
        <w:tc>
          <w:tcPr>
            <w:tcW w:w="3544" w:type="dxa"/>
            <w:shd w:val="clear" w:color="auto" w:fill="FFFFFF"/>
          </w:tcPr>
          <w:p w:rsidR="00ED344E" w:rsidRPr="001B0D18" w:rsidRDefault="00ED344E" w:rsidP="00122CEE">
            <w:pPr>
              <w:rPr>
                <w:rFonts w:asciiTheme="minorHAnsi" w:hAnsiTheme="minorHAnsi" w:cstheme="minorHAnsi"/>
                <w:sz w:val="22"/>
                <w:szCs w:val="22"/>
              </w:rPr>
            </w:pP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ΤΖΟΥΒΑΡΑΣ ΝΙΚΟΛΑΟΣ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sidRPr="001B0D18">
              <w:rPr>
                <w:rFonts w:asciiTheme="minorHAnsi" w:hAnsiTheme="minorHAnsi" w:cstheme="minorHAnsi"/>
                <w:sz w:val="22"/>
                <w:szCs w:val="22"/>
              </w:rPr>
              <w:t xml:space="preserve"> </w:t>
            </w: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 xml:space="preserve">Οι  οποίοι δεν παραβρέθηκαν </w:t>
            </w:r>
          </w:p>
          <w:p w:rsidR="00ED344E" w:rsidRPr="001B0D18" w:rsidRDefault="00ED344E" w:rsidP="00122CEE">
            <w:pPr>
              <w:rPr>
                <w:rFonts w:asciiTheme="minorHAnsi" w:hAnsiTheme="minorHAnsi" w:cstheme="minorHAnsi"/>
                <w:sz w:val="22"/>
                <w:szCs w:val="22"/>
              </w:rPr>
            </w:pP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ΤΟΛΙΑΣ ΔΗΜΗΤΡΙΟΣ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r w:rsidRPr="001B0D18">
              <w:rPr>
                <w:rFonts w:asciiTheme="minorHAnsi" w:hAnsiTheme="minorHAnsi" w:cstheme="minorHAnsi"/>
                <w:sz w:val="22"/>
                <w:szCs w:val="22"/>
              </w:rPr>
              <w:t xml:space="preserve"> </w:t>
            </w: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αν και κλήθηκαν  νόμιμα</w:t>
            </w: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ΤΟΥΜΑΡΑΣ ΒΑΣΙΛΕΙΟΣ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ΧΕΒΑ ΑΘΑΝΑΣΙΑ ( ΝΑΝΣΥ)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ΚΑΛΟΓΡΗΑΣ ΑΘΑΝΑΣΙΟΣ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lang w:val="en-US"/>
              </w:rPr>
            </w:pPr>
            <w:r w:rsidRPr="001B0D18">
              <w:rPr>
                <w:rFonts w:asciiTheme="minorHAnsi" w:hAnsiTheme="minorHAnsi" w:cstheme="minorHAnsi"/>
                <w:sz w:val="22"/>
                <w:szCs w:val="22"/>
              </w:rPr>
              <w:t xml:space="preserve"> </w:t>
            </w: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rPr>
                <w:rFonts w:asciiTheme="minorHAnsi" w:hAnsiTheme="minorHAnsi" w:cstheme="minorHAnsi"/>
                <w:sz w:val="22"/>
                <w:szCs w:val="22"/>
              </w:rPr>
            </w:pPr>
            <w:r w:rsidRPr="001B0D18">
              <w:rPr>
                <w:rFonts w:asciiTheme="minorHAnsi" w:hAnsiTheme="minorHAnsi" w:cstheme="minorHAnsi"/>
                <w:sz w:val="22"/>
                <w:szCs w:val="22"/>
              </w:rPr>
              <w:t xml:space="preserve">ΜΙΧΑΣ ΔΗΜΗΤΡΙΟΣ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 xml:space="preserve">ΓΕΡΟΝΙΚΟΛΟΥ ΛΑΜΠΡΙΝΗ    </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p>
        </w:tc>
      </w:tr>
      <w:tr w:rsidR="00ED344E" w:rsidRPr="001B0D18" w:rsidTr="00122CEE">
        <w:trPr>
          <w:trHeight w:hRule="exact" w:val="539"/>
        </w:trPr>
        <w:tc>
          <w:tcPr>
            <w:tcW w:w="993" w:type="dxa"/>
            <w:shd w:val="clear" w:color="auto" w:fill="FFFFFF"/>
          </w:tcPr>
          <w:p w:rsidR="00ED344E" w:rsidRPr="001B0D18" w:rsidRDefault="00ED344E" w:rsidP="00122CEE">
            <w:pPr>
              <w:pStyle w:val="af8"/>
              <w:widowControl/>
              <w:numPr>
                <w:ilvl w:val="0"/>
                <w:numId w:val="23"/>
              </w:numPr>
              <w:suppressLineNumbers/>
              <w:tabs>
                <w:tab w:val="num" w:pos="1117"/>
              </w:tabs>
              <w:snapToGrid w:val="0"/>
              <w:ind w:left="0"/>
              <w:jc w:val="center"/>
              <w:rPr>
                <w:rFonts w:asciiTheme="minorHAnsi" w:hAnsiTheme="minorHAnsi" w:cstheme="minorHAnsi"/>
                <w:b/>
                <w:bCs/>
                <w:sz w:val="22"/>
                <w:szCs w:val="22"/>
              </w:rPr>
            </w:pPr>
          </w:p>
        </w:tc>
        <w:tc>
          <w:tcPr>
            <w:tcW w:w="5424" w:type="dxa"/>
            <w:shd w:val="clear" w:color="auto" w:fill="FFFFFF"/>
          </w:tcPr>
          <w:p w:rsidR="00ED344E" w:rsidRPr="001B0D18" w:rsidRDefault="00ED344E" w:rsidP="00122CEE">
            <w:pPr>
              <w:snapToGrid w:val="0"/>
              <w:rPr>
                <w:rFonts w:asciiTheme="minorHAnsi" w:hAnsiTheme="minorHAnsi" w:cstheme="minorHAnsi"/>
                <w:sz w:val="22"/>
                <w:szCs w:val="22"/>
              </w:rPr>
            </w:pPr>
            <w:r w:rsidRPr="001B0D18">
              <w:rPr>
                <w:rFonts w:asciiTheme="minorHAnsi" w:hAnsiTheme="minorHAnsi" w:cstheme="minorHAnsi"/>
                <w:sz w:val="22"/>
                <w:szCs w:val="22"/>
              </w:rPr>
              <w:t>ΑΡΚΟΥΜΑΝΗΣ ΠΕΤΡΟΣ   (Τηλεδιάσκεψη)</w:t>
            </w:r>
          </w:p>
        </w:tc>
        <w:tc>
          <w:tcPr>
            <w:tcW w:w="672" w:type="dxa"/>
            <w:shd w:val="clear" w:color="auto" w:fill="FFFFFF"/>
          </w:tcPr>
          <w:p w:rsidR="00ED344E" w:rsidRPr="001B0D18" w:rsidRDefault="00ED344E" w:rsidP="00122CEE">
            <w:pPr>
              <w:pStyle w:val="af8"/>
              <w:snapToGrid w:val="0"/>
              <w:jc w:val="center"/>
              <w:rPr>
                <w:rFonts w:asciiTheme="minorHAnsi" w:hAnsiTheme="minorHAnsi" w:cstheme="minorHAnsi"/>
                <w:sz w:val="22"/>
                <w:szCs w:val="22"/>
              </w:rPr>
            </w:pPr>
          </w:p>
        </w:tc>
        <w:tc>
          <w:tcPr>
            <w:tcW w:w="3544" w:type="dxa"/>
            <w:shd w:val="clear" w:color="auto" w:fill="FFFFFF"/>
          </w:tcPr>
          <w:p w:rsidR="00ED344E" w:rsidRPr="001B0D18" w:rsidRDefault="00ED344E" w:rsidP="00122CEE">
            <w:pPr>
              <w:snapToGrid w:val="0"/>
              <w:rPr>
                <w:rFonts w:asciiTheme="minorHAnsi" w:hAnsiTheme="minorHAnsi" w:cstheme="minorHAnsi"/>
                <w:sz w:val="22"/>
                <w:szCs w:val="22"/>
              </w:rPr>
            </w:pPr>
          </w:p>
        </w:tc>
      </w:tr>
    </w:tbl>
    <w:p w:rsidR="00557443" w:rsidRPr="001B0D18" w:rsidRDefault="00557443" w:rsidP="00557443">
      <w:pPr>
        <w:pStyle w:val="ad"/>
        <w:spacing w:before="1"/>
        <w:rPr>
          <w:rFonts w:asciiTheme="minorHAnsi" w:eastAsia="Arial" w:hAnsiTheme="minorHAnsi" w:cstheme="minorHAnsi"/>
          <w:color w:val="000000"/>
          <w:kern w:val="1"/>
          <w:szCs w:val="22"/>
          <w:lang w:bidi="hi-IN"/>
        </w:rPr>
      </w:pPr>
      <w:r w:rsidRPr="001B0D18">
        <w:rPr>
          <w:rFonts w:asciiTheme="minorHAnsi" w:eastAsia="Calibri" w:hAnsiTheme="minorHAnsi" w:cstheme="minorHAnsi"/>
          <w:szCs w:val="22"/>
        </w:rPr>
        <w:t xml:space="preserve">  </w:t>
      </w:r>
      <w:r w:rsidRPr="001B0D18">
        <w:rPr>
          <w:rFonts w:asciiTheme="minorHAnsi" w:hAnsiTheme="minorHAnsi" w:cstheme="minorHAnsi"/>
          <w:szCs w:val="22"/>
        </w:rPr>
        <w:t>Στη</w:t>
      </w:r>
      <w:r w:rsidRPr="001B0D18">
        <w:rPr>
          <w:rFonts w:asciiTheme="minorHAnsi" w:hAnsiTheme="minorHAnsi" w:cstheme="minorHAnsi"/>
          <w:spacing w:val="-2"/>
          <w:szCs w:val="22"/>
        </w:rPr>
        <w:t xml:space="preserve"> </w:t>
      </w:r>
      <w:r w:rsidRPr="001B0D18">
        <w:rPr>
          <w:rFonts w:asciiTheme="minorHAnsi" w:hAnsiTheme="minorHAnsi" w:cstheme="minorHAnsi"/>
          <w:szCs w:val="22"/>
        </w:rPr>
        <w:t>συνεδρίαση</w:t>
      </w:r>
      <w:r w:rsidRPr="001B0D18">
        <w:rPr>
          <w:rFonts w:asciiTheme="minorHAnsi" w:hAnsiTheme="minorHAnsi" w:cstheme="minorHAnsi"/>
          <w:spacing w:val="-1"/>
          <w:szCs w:val="22"/>
        </w:rPr>
        <w:t xml:space="preserve"> </w:t>
      </w:r>
      <w:r w:rsidRPr="001B0D18">
        <w:rPr>
          <w:rFonts w:asciiTheme="minorHAnsi" w:hAnsiTheme="minorHAnsi" w:cstheme="minorHAnsi"/>
          <w:szCs w:val="22"/>
        </w:rPr>
        <w:t>παρευρέθηκε</w:t>
      </w:r>
      <w:r w:rsidRPr="001B0D18">
        <w:rPr>
          <w:rFonts w:asciiTheme="minorHAnsi" w:hAnsiTheme="minorHAnsi" w:cstheme="minorHAnsi"/>
          <w:spacing w:val="-1"/>
          <w:szCs w:val="22"/>
        </w:rPr>
        <w:t xml:space="preserve"> </w:t>
      </w:r>
      <w:r w:rsidRPr="001B0D18">
        <w:rPr>
          <w:rFonts w:asciiTheme="minorHAnsi" w:hAnsiTheme="minorHAnsi" w:cstheme="minorHAnsi"/>
          <w:szCs w:val="22"/>
        </w:rPr>
        <w:t>ο</w:t>
      </w:r>
      <w:r w:rsidRPr="001B0D18">
        <w:rPr>
          <w:rFonts w:asciiTheme="minorHAnsi" w:hAnsiTheme="minorHAnsi" w:cstheme="minorHAnsi"/>
          <w:spacing w:val="-4"/>
          <w:szCs w:val="22"/>
        </w:rPr>
        <w:t xml:space="preserve">  προσκληθείς  </w:t>
      </w:r>
      <w:r w:rsidRPr="001B0D18">
        <w:rPr>
          <w:rFonts w:asciiTheme="minorHAnsi" w:hAnsiTheme="minorHAnsi" w:cstheme="minorHAnsi"/>
          <w:szCs w:val="22"/>
        </w:rPr>
        <w:t>δήμαρχος</w:t>
      </w:r>
      <w:r w:rsidRPr="001B0D18">
        <w:rPr>
          <w:rFonts w:asciiTheme="minorHAnsi" w:hAnsiTheme="minorHAnsi" w:cstheme="minorHAnsi"/>
          <w:spacing w:val="-2"/>
          <w:szCs w:val="22"/>
        </w:rPr>
        <w:t xml:space="preserve"> </w:t>
      </w:r>
      <w:r w:rsidRPr="001B0D18">
        <w:rPr>
          <w:rFonts w:asciiTheme="minorHAnsi" w:hAnsiTheme="minorHAnsi" w:cstheme="minorHAnsi"/>
          <w:szCs w:val="22"/>
        </w:rPr>
        <w:t xml:space="preserve"> </w:t>
      </w:r>
      <w:r w:rsidRPr="001B0D18">
        <w:rPr>
          <w:rFonts w:asciiTheme="minorHAnsi" w:eastAsia="Arial" w:hAnsiTheme="minorHAnsi" w:cstheme="minorHAnsi"/>
          <w:color w:val="000000"/>
          <w:kern w:val="1"/>
          <w:szCs w:val="22"/>
          <w:lang w:bidi="hi-IN"/>
        </w:rPr>
        <w:t xml:space="preserve">κ. Δημήτριος </w:t>
      </w:r>
      <w:proofErr w:type="spellStart"/>
      <w:r w:rsidRPr="001B0D18">
        <w:rPr>
          <w:rFonts w:asciiTheme="minorHAnsi" w:eastAsia="Arial" w:hAnsiTheme="minorHAnsi" w:cstheme="minorHAnsi"/>
          <w:color w:val="000000"/>
          <w:kern w:val="1"/>
          <w:szCs w:val="22"/>
          <w:lang w:bidi="hi-IN"/>
        </w:rPr>
        <w:t>Καραμάνης</w:t>
      </w:r>
      <w:proofErr w:type="spellEnd"/>
      <w:r w:rsidRPr="001B0D18">
        <w:rPr>
          <w:rFonts w:asciiTheme="minorHAnsi" w:eastAsia="Arial" w:hAnsiTheme="minorHAnsi" w:cstheme="minorHAnsi"/>
          <w:color w:val="000000"/>
          <w:kern w:val="1"/>
          <w:szCs w:val="22"/>
          <w:lang w:bidi="hi-IN"/>
        </w:rPr>
        <w:t xml:space="preserve"> .</w:t>
      </w:r>
    </w:p>
    <w:p w:rsidR="00557443" w:rsidRPr="001B0D18" w:rsidRDefault="00557443" w:rsidP="00557443">
      <w:pPr>
        <w:pStyle w:val="ad"/>
        <w:spacing w:before="1"/>
        <w:rPr>
          <w:rFonts w:asciiTheme="minorHAnsi" w:eastAsia="Arial" w:hAnsiTheme="minorHAnsi" w:cstheme="minorHAnsi"/>
          <w:color w:val="000000"/>
          <w:kern w:val="1"/>
          <w:szCs w:val="22"/>
          <w:lang w:bidi="hi-IN"/>
        </w:rPr>
      </w:pPr>
    </w:p>
    <w:p w:rsidR="00557443" w:rsidRDefault="00557443" w:rsidP="00557443">
      <w:pPr>
        <w:ind w:left="-142" w:hanging="141"/>
        <w:jc w:val="both"/>
        <w:outlineLvl w:val="0"/>
        <w:rPr>
          <w:rFonts w:asciiTheme="minorHAnsi" w:eastAsia="Calibri" w:hAnsiTheme="minorHAnsi" w:cstheme="minorHAnsi"/>
          <w:sz w:val="22"/>
          <w:szCs w:val="22"/>
        </w:rPr>
      </w:pPr>
      <w:r w:rsidRPr="001B0D18">
        <w:rPr>
          <w:rFonts w:asciiTheme="minorHAnsi" w:eastAsia="Arial" w:hAnsiTheme="minorHAnsi" w:cstheme="minorHAnsi"/>
          <w:color w:val="000000"/>
          <w:kern w:val="1"/>
          <w:sz w:val="22"/>
          <w:szCs w:val="22"/>
          <w:lang w:bidi="hi-IN"/>
        </w:rPr>
        <w:t xml:space="preserve"> </w:t>
      </w:r>
      <w:r w:rsidRPr="001B0D18">
        <w:rPr>
          <w:rFonts w:asciiTheme="minorHAnsi" w:eastAsia="Arial" w:hAnsiTheme="minorHAnsi" w:cstheme="minorHAnsi"/>
          <w:bCs/>
          <w:sz w:val="22"/>
          <w:szCs w:val="22"/>
        </w:rPr>
        <w:t xml:space="preserve">  </w:t>
      </w:r>
      <w:r w:rsidRPr="001B0D18">
        <w:rPr>
          <w:rFonts w:asciiTheme="minorHAnsi" w:eastAsia="Calibri" w:hAnsiTheme="minorHAnsi" w:cstheme="minorHAnsi"/>
          <w:sz w:val="22"/>
          <w:szCs w:val="22"/>
        </w:rPr>
        <w:t xml:space="preserve">Στην συνεδρίαση δεν παρέστησαν  οι  Πρόεδροι των Δημοτικών  Κοινοτήτων,  αν και κλήθηκαν νόμιμα με την </w:t>
      </w:r>
      <w:proofErr w:type="spellStart"/>
      <w:r w:rsidRPr="001B0D18">
        <w:rPr>
          <w:rFonts w:asciiTheme="minorHAnsi" w:eastAsia="Calibri" w:hAnsiTheme="minorHAnsi" w:cstheme="minorHAnsi"/>
          <w:sz w:val="22"/>
          <w:szCs w:val="22"/>
        </w:rPr>
        <w:t>αριθμ</w:t>
      </w:r>
      <w:proofErr w:type="spellEnd"/>
      <w:r w:rsidRPr="001B0D18">
        <w:rPr>
          <w:rFonts w:asciiTheme="minorHAnsi" w:eastAsia="Calibri" w:hAnsiTheme="minorHAnsi" w:cstheme="minorHAnsi"/>
          <w:sz w:val="22"/>
          <w:szCs w:val="22"/>
        </w:rPr>
        <w:t xml:space="preserve">. </w:t>
      </w:r>
      <w:proofErr w:type="spellStart"/>
      <w:r w:rsidRPr="001B0D18">
        <w:rPr>
          <w:rFonts w:asciiTheme="minorHAnsi" w:eastAsia="Calibri" w:hAnsiTheme="minorHAnsi" w:cstheme="minorHAnsi"/>
          <w:sz w:val="22"/>
          <w:szCs w:val="22"/>
        </w:rPr>
        <w:t>πρωτ</w:t>
      </w:r>
      <w:proofErr w:type="spellEnd"/>
      <w:r w:rsidRPr="001B0D18">
        <w:rPr>
          <w:rFonts w:asciiTheme="minorHAnsi" w:eastAsia="Calibri" w:hAnsiTheme="minorHAnsi" w:cstheme="minorHAnsi"/>
          <w:sz w:val="22"/>
          <w:szCs w:val="22"/>
        </w:rPr>
        <w:t>. 1464</w:t>
      </w:r>
      <w:r w:rsidR="00ED344E">
        <w:rPr>
          <w:rFonts w:asciiTheme="minorHAnsi" w:eastAsia="Calibri" w:hAnsiTheme="minorHAnsi" w:cstheme="minorHAnsi"/>
          <w:sz w:val="22"/>
          <w:szCs w:val="22"/>
        </w:rPr>
        <w:t>3</w:t>
      </w:r>
      <w:r w:rsidRPr="001B0D18">
        <w:rPr>
          <w:rFonts w:asciiTheme="minorHAnsi" w:eastAsia="Calibri" w:hAnsiTheme="minorHAnsi" w:cstheme="minorHAnsi"/>
          <w:sz w:val="22"/>
          <w:szCs w:val="22"/>
        </w:rPr>
        <w:t>/11-7-2025 πρόσκληση της Προέδρου</w:t>
      </w:r>
      <w:r w:rsidR="00ED344E">
        <w:rPr>
          <w:rFonts w:asciiTheme="minorHAnsi" w:eastAsia="Calibri" w:hAnsiTheme="minorHAnsi" w:cstheme="minorHAnsi"/>
          <w:sz w:val="22"/>
          <w:szCs w:val="22"/>
        </w:rPr>
        <w:t>, πλην των Προέδρων Κοινοτ</w:t>
      </w:r>
      <w:r w:rsidR="005B0F3F">
        <w:rPr>
          <w:rFonts w:asciiTheme="minorHAnsi" w:eastAsia="Calibri" w:hAnsiTheme="minorHAnsi" w:cstheme="minorHAnsi"/>
          <w:sz w:val="22"/>
          <w:szCs w:val="22"/>
        </w:rPr>
        <w:t xml:space="preserve">ήτων Αγίας </w:t>
      </w:r>
      <w:proofErr w:type="spellStart"/>
      <w:r w:rsidR="005B0F3F">
        <w:rPr>
          <w:rFonts w:asciiTheme="minorHAnsi" w:eastAsia="Calibri" w:hAnsiTheme="minorHAnsi" w:cstheme="minorHAnsi"/>
          <w:sz w:val="22"/>
          <w:szCs w:val="22"/>
        </w:rPr>
        <w:t>΄Αννας</w:t>
      </w:r>
      <w:proofErr w:type="spellEnd"/>
      <w:r w:rsidR="005B0F3F">
        <w:rPr>
          <w:rFonts w:asciiTheme="minorHAnsi" w:eastAsia="Calibri" w:hAnsiTheme="minorHAnsi" w:cstheme="minorHAnsi"/>
          <w:sz w:val="22"/>
          <w:szCs w:val="22"/>
        </w:rPr>
        <w:t xml:space="preserve"> κ. </w:t>
      </w:r>
      <w:proofErr w:type="spellStart"/>
      <w:r w:rsidR="005B0F3F">
        <w:rPr>
          <w:rFonts w:asciiTheme="minorHAnsi" w:eastAsia="Calibri" w:hAnsiTheme="minorHAnsi" w:cstheme="minorHAnsi"/>
          <w:sz w:val="22"/>
          <w:szCs w:val="22"/>
        </w:rPr>
        <w:t>Πούλος</w:t>
      </w:r>
      <w:proofErr w:type="spellEnd"/>
      <w:r w:rsidR="005B0F3F">
        <w:rPr>
          <w:rFonts w:asciiTheme="minorHAnsi" w:eastAsia="Calibri" w:hAnsiTheme="minorHAnsi" w:cstheme="minorHAnsi"/>
          <w:sz w:val="22"/>
          <w:szCs w:val="22"/>
        </w:rPr>
        <w:t xml:space="preserve"> Αντώνιος , </w:t>
      </w:r>
      <w:proofErr w:type="spellStart"/>
      <w:r w:rsidR="005B0F3F">
        <w:rPr>
          <w:rFonts w:asciiTheme="minorHAnsi" w:eastAsia="Calibri" w:hAnsiTheme="minorHAnsi" w:cstheme="minorHAnsi"/>
          <w:sz w:val="22"/>
          <w:szCs w:val="22"/>
        </w:rPr>
        <w:t>Δαυλείας</w:t>
      </w:r>
      <w:proofErr w:type="spellEnd"/>
      <w:r w:rsidR="005B0F3F">
        <w:rPr>
          <w:rFonts w:asciiTheme="minorHAnsi" w:eastAsia="Calibri" w:hAnsiTheme="minorHAnsi" w:cstheme="minorHAnsi"/>
          <w:sz w:val="22"/>
          <w:szCs w:val="22"/>
        </w:rPr>
        <w:t xml:space="preserve"> κ. Στέργιος </w:t>
      </w:r>
      <w:proofErr w:type="spellStart"/>
      <w:r w:rsidR="005B0F3F">
        <w:rPr>
          <w:rFonts w:asciiTheme="minorHAnsi" w:eastAsia="Calibri" w:hAnsiTheme="minorHAnsi" w:cstheme="minorHAnsi"/>
          <w:sz w:val="22"/>
          <w:szCs w:val="22"/>
        </w:rPr>
        <w:t>Κακόγιαννος</w:t>
      </w:r>
      <w:proofErr w:type="spellEnd"/>
      <w:r w:rsidR="005B0F3F">
        <w:rPr>
          <w:rFonts w:asciiTheme="minorHAnsi" w:eastAsia="Calibri" w:hAnsiTheme="minorHAnsi" w:cstheme="minorHAnsi"/>
          <w:sz w:val="22"/>
          <w:szCs w:val="22"/>
        </w:rPr>
        <w:t xml:space="preserve"> και </w:t>
      </w:r>
      <w:proofErr w:type="spellStart"/>
      <w:r w:rsidR="005B0F3F">
        <w:rPr>
          <w:rFonts w:asciiTheme="minorHAnsi" w:eastAsia="Calibri" w:hAnsiTheme="minorHAnsi" w:cstheme="minorHAnsi"/>
          <w:sz w:val="22"/>
          <w:szCs w:val="22"/>
        </w:rPr>
        <w:t>Κυριακίου</w:t>
      </w:r>
      <w:proofErr w:type="spellEnd"/>
      <w:r w:rsidR="005B0F3F">
        <w:rPr>
          <w:rFonts w:asciiTheme="minorHAnsi" w:eastAsia="Calibri" w:hAnsiTheme="minorHAnsi" w:cstheme="minorHAnsi"/>
          <w:sz w:val="22"/>
          <w:szCs w:val="22"/>
        </w:rPr>
        <w:t xml:space="preserve"> κ. Ιωάννης </w:t>
      </w:r>
      <w:proofErr w:type="spellStart"/>
      <w:r w:rsidR="005B0F3F">
        <w:rPr>
          <w:rFonts w:asciiTheme="minorHAnsi" w:eastAsia="Calibri" w:hAnsiTheme="minorHAnsi" w:cstheme="minorHAnsi"/>
          <w:sz w:val="22"/>
          <w:szCs w:val="22"/>
        </w:rPr>
        <w:t>Φορτώσης</w:t>
      </w:r>
      <w:proofErr w:type="spellEnd"/>
      <w:r w:rsidR="005B0F3F">
        <w:rPr>
          <w:rFonts w:asciiTheme="minorHAnsi" w:eastAsia="Calibri" w:hAnsiTheme="minorHAnsi" w:cstheme="minorHAnsi"/>
          <w:sz w:val="22"/>
          <w:szCs w:val="22"/>
        </w:rPr>
        <w:t>.</w:t>
      </w:r>
      <w:r w:rsidRPr="001B0D18">
        <w:rPr>
          <w:rFonts w:asciiTheme="minorHAnsi" w:eastAsia="Calibri" w:hAnsiTheme="minorHAnsi" w:cstheme="minorHAnsi"/>
          <w:sz w:val="22"/>
          <w:szCs w:val="22"/>
        </w:rPr>
        <w:t>.</w:t>
      </w:r>
    </w:p>
    <w:p w:rsidR="00603BD5" w:rsidRPr="00AD61C5" w:rsidRDefault="00603BD5" w:rsidP="00603BD5">
      <w:pPr>
        <w:ind w:left="-283"/>
        <w:jc w:val="both"/>
        <w:outlineLvl w:val="0"/>
        <w:rPr>
          <w:rFonts w:asciiTheme="minorHAnsi" w:eastAsia="Calibri" w:hAnsiTheme="minorHAnsi" w:cstheme="minorHAnsi"/>
          <w:sz w:val="22"/>
          <w:szCs w:val="22"/>
        </w:rPr>
      </w:pPr>
    </w:p>
    <w:p w:rsidR="005B0F3F" w:rsidRDefault="005B0F3F" w:rsidP="00920690">
      <w:pPr>
        <w:ind w:left="-284"/>
        <w:jc w:val="both"/>
        <w:outlineLvl w:val="0"/>
        <w:rPr>
          <w:rFonts w:asciiTheme="minorHAnsi" w:hAnsiTheme="minorHAnsi" w:cstheme="minorHAnsi"/>
          <w:sz w:val="22"/>
          <w:szCs w:val="22"/>
        </w:rPr>
      </w:pPr>
      <w:r>
        <w:rPr>
          <w:rFonts w:asciiTheme="minorHAnsi" w:hAnsiTheme="minorHAnsi" w:cstheme="minorHAnsi"/>
          <w:sz w:val="22"/>
          <w:szCs w:val="22"/>
        </w:rPr>
        <w:t>Στην συνεδρίαση παρέστησαν και οι παρακάτω προσκληθέντες :</w:t>
      </w:r>
    </w:p>
    <w:p w:rsidR="005B0F3F" w:rsidRPr="00BB51A0" w:rsidRDefault="005B0F3F" w:rsidP="00BB51A0">
      <w:pPr>
        <w:pStyle w:val="af9"/>
        <w:numPr>
          <w:ilvl w:val="0"/>
          <w:numId w:val="45"/>
        </w:numPr>
        <w:tabs>
          <w:tab w:val="left" w:pos="6237"/>
        </w:tabs>
        <w:suppressAutoHyphens w:val="0"/>
        <w:jc w:val="both"/>
        <w:rPr>
          <w:rFonts w:asciiTheme="minorHAnsi" w:hAnsiTheme="minorHAnsi" w:cstheme="minorHAnsi"/>
          <w:b/>
          <w:bCs/>
          <w:sz w:val="22"/>
          <w:szCs w:val="22"/>
        </w:rPr>
      </w:pPr>
      <w:r w:rsidRPr="00BB51A0">
        <w:rPr>
          <w:rFonts w:asciiTheme="minorHAnsi" w:hAnsiTheme="minorHAnsi" w:cstheme="minorHAnsi"/>
          <w:b/>
          <w:bCs/>
          <w:sz w:val="22"/>
          <w:szCs w:val="22"/>
        </w:rPr>
        <w:t xml:space="preserve">κα. </w:t>
      </w:r>
      <w:proofErr w:type="spellStart"/>
      <w:r w:rsidRPr="00BB51A0">
        <w:rPr>
          <w:rFonts w:asciiTheme="minorHAnsi" w:hAnsiTheme="minorHAnsi" w:cstheme="minorHAnsi"/>
          <w:b/>
          <w:bCs/>
          <w:sz w:val="22"/>
          <w:szCs w:val="22"/>
        </w:rPr>
        <w:t>Πούλου</w:t>
      </w:r>
      <w:proofErr w:type="spellEnd"/>
      <w:r w:rsidRPr="00BB51A0">
        <w:rPr>
          <w:rFonts w:asciiTheme="minorHAnsi" w:hAnsiTheme="minorHAnsi" w:cstheme="minorHAnsi"/>
          <w:b/>
          <w:bCs/>
          <w:sz w:val="22"/>
          <w:szCs w:val="22"/>
        </w:rPr>
        <w:t xml:space="preserve"> Γιώτα βουλευτή νομού Βοιωτίας</w:t>
      </w:r>
    </w:p>
    <w:p w:rsidR="005B0F3F" w:rsidRPr="00BB51A0" w:rsidRDefault="005B0F3F" w:rsidP="00BB51A0">
      <w:pPr>
        <w:pStyle w:val="af9"/>
        <w:numPr>
          <w:ilvl w:val="0"/>
          <w:numId w:val="45"/>
        </w:numPr>
        <w:tabs>
          <w:tab w:val="left" w:pos="6237"/>
        </w:tabs>
        <w:jc w:val="both"/>
        <w:rPr>
          <w:rFonts w:asciiTheme="minorHAnsi" w:hAnsiTheme="minorHAnsi" w:cstheme="minorHAnsi"/>
          <w:b/>
          <w:bCs/>
          <w:sz w:val="22"/>
          <w:szCs w:val="22"/>
        </w:rPr>
      </w:pPr>
      <w:r w:rsidRPr="00BB51A0">
        <w:rPr>
          <w:rFonts w:asciiTheme="minorHAnsi" w:hAnsiTheme="minorHAnsi" w:cstheme="minorHAnsi"/>
          <w:b/>
          <w:bCs/>
          <w:sz w:val="22"/>
          <w:szCs w:val="22"/>
        </w:rPr>
        <w:t xml:space="preserve">κ. Γεώργιος </w:t>
      </w:r>
      <w:proofErr w:type="spellStart"/>
      <w:r w:rsidRPr="00BB51A0">
        <w:rPr>
          <w:rFonts w:asciiTheme="minorHAnsi" w:hAnsiTheme="minorHAnsi" w:cstheme="minorHAnsi"/>
          <w:b/>
          <w:bCs/>
          <w:sz w:val="22"/>
          <w:szCs w:val="22"/>
        </w:rPr>
        <w:t>Ντασιώτης</w:t>
      </w:r>
      <w:proofErr w:type="spellEnd"/>
      <w:r w:rsidRPr="00BB51A0">
        <w:rPr>
          <w:rFonts w:asciiTheme="minorHAnsi" w:hAnsiTheme="minorHAnsi" w:cstheme="minorHAnsi"/>
          <w:b/>
          <w:bCs/>
          <w:sz w:val="22"/>
          <w:szCs w:val="22"/>
        </w:rPr>
        <w:t xml:space="preserve">   </w:t>
      </w:r>
      <w:proofErr w:type="spellStart"/>
      <w:r w:rsidRPr="00BB51A0">
        <w:rPr>
          <w:rFonts w:asciiTheme="minorHAnsi" w:hAnsiTheme="minorHAnsi" w:cstheme="minorHAnsi"/>
          <w:b/>
          <w:bCs/>
          <w:sz w:val="22"/>
          <w:szCs w:val="22"/>
        </w:rPr>
        <w:t>Αντιπεριφερειάρχης</w:t>
      </w:r>
      <w:proofErr w:type="spellEnd"/>
      <w:r w:rsidRPr="00BB51A0">
        <w:rPr>
          <w:rFonts w:asciiTheme="minorHAnsi" w:hAnsiTheme="minorHAnsi" w:cstheme="minorHAnsi"/>
          <w:b/>
          <w:bCs/>
          <w:sz w:val="22"/>
          <w:szCs w:val="22"/>
        </w:rPr>
        <w:t xml:space="preserve"> Π.Ε Βοιωτίας :</w:t>
      </w:r>
    </w:p>
    <w:p w:rsidR="005B0F3F" w:rsidRPr="00BB51A0" w:rsidRDefault="00BB51A0" w:rsidP="00BB51A0">
      <w:pPr>
        <w:pStyle w:val="af9"/>
        <w:numPr>
          <w:ilvl w:val="0"/>
          <w:numId w:val="45"/>
        </w:numPr>
        <w:suppressAutoHyphens w:val="0"/>
        <w:textAlignment w:val="baseline"/>
        <w:rPr>
          <w:rFonts w:asciiTheme="minorHAnsi" w:hAnsiTheme="minorHAnsi" w:cstheme="minorHAnsi"/>
          <w:b/>
          <w:sz w:val="22"/>
          <w:szCs w:val="22"/>
          <w:shd w:val="clear" w:color="auto" w:fill="F5F5F5"/>
        </w:rPr>
      </w:pPr>
      <w:r w:rsidRPr="00BB51A0">
        <w:rPr>
          <w:rFonts w:asciiTheme="minorHAnsi" w:hAnsiTheme="minorHAnsi" w:cstheme="minorHAnsi"/>
          <w:b/>
          <w:sz w:val="22"/>
          <w:szCs w:val="22"/>
          <w:shd w:val="clear" w:color="auto" w:fill="F5F5F5"/>
        </w:rPr>
        <w:t xml:space="preserve">κ. </w:t>
      </w:r>
      <w:r w:rsidRPr="00BB51A0">
        <w:rPr>
          <w:rStyle w:val="a5"/>
          <w:rFonts w:asciiTheme="minorHAnsi" w:hAnsiTheme="minorHAnsi" w:cstheme="minorHAnsi"/>
          <w:sz w:val="22"/>
          <w:szCs w:val="22"/>
          <w:bdr w:val="none" w:sz="0" w:space="0" w:color="auto" w:frame="1"/>
          <w:shd w:val="clear" w:color="auto" w:fill="F5F5F5"/>
        </w:rPr>
        <w:t>Κωνσταντίνος Αποστολόπουλος</w:t>
      </w:r>
      <w:r w:rsidRPr="00BB51A0">
        <w:rPr>
          <w:rFonts w:asciiTheme="minorHAnsi" w:hAnsiTheme="minorHAnsi" w:cstheme="minorHAnsi"/>
          <w:b/>
          <w:sz w:val="22"/>
          <w:szCs w:val="22"/>
        </w:rPr>
        <w:t xml:space="preserve">  </w:t>
      </w:r>
      <w:proofErr w:type="spellStart"/>
      <w:r w:rsidRPr="00BB51A0">
        <w:rPr>
          <w:rFonts w:asciiTheme="minorHAnsi" w:hAnsiTheme="minorHAnsi" w:cstheme="minorHAnsi"/>
          <w:b/>
          <w:bCs/>
          <w:sz w:val="22"/>
          <w:szCs w:val="22"/>
        </w:rPr>
        <w:t>Αντιπεριφερειάρχης</w:t>
      </w:r>
      <w:proofErr w:type="spellEnd"/>
      <w:r w:rsidRPr="00BB51A0">
        <w:rPr>
          <w:rFonts w:asciiTheme="minorHAnsi" w:hAnsiTheme="minorHAnsi" w:cstheme="minorHAnsi"/>
          <w:b/>
          <w:sz w:val="22"/>
          <w:szCs w:val="22"/>
        </w:rPr>
        <w:t xml:space="preserve"> </w:t>
      </w:r>
      <w:r w:rsidR="005B0F3F" w:rsidRPr="00BB51A0">
        <w:rPr>
          <w:rFonts w:asciiTheme="minorHAnsi" w:hAnsiTheme="minorHAnsi" w:cstheme="minorHAnsi"/>
          <w:b/>
          <w:sz w:val="22"/>
          <w:szCs w:val="22"/>
        </w:rPr>
        <w:t>Α</w:t>
      </w:r>
      <w:r w:rsidR="005B0F3F" w:rsidRPr="00BB51A0">
        <w:rPr>
          <w:rFonts w:asciiTheme="minorHAnsi" w:hAnsiTheme="minorHAnsi" w:cstheme="minorHAnsi"/>
          <w:b/>
          <w:sz w:val="22"/>
          <w:szCs w:val="22"/>
          <w:shd w:val="clear" w:color="auto" w:fill="F5F5F5"/>
        </w:rPr>
        <w:t xml:space="preserve">γροτικής Οικονομίας, Κτηνοτροφίας και Αλιείας </w:t>
      </w:r>
      <w:r>
        <w:rPr>
          <w:rFonts w:asciiTheme="minorHAnsi" w:hAnsiTheme="minorHAnsi" w:cstheme="minorHAnsi"/>
          <w:b/>
          <w:sz w:val="22"/>
          <w:szCs w:val="22"/>
          <w:shd w:val="clear" w:color="auto" w:fill="F5F5F5"/>
        </w:rPr>
        <w:t>(</w:t>
      </w:r>
      <w:r w:rsidRPr="00BB51A0">
        <w:rPr>
          <w:rFonts w:asciiTheme="minorHAnsi" w:hAnsiTheme="minorHAnsi" w:cstheme="minorHAnsi"/>
          <w:b/>
          <w:sz w:val="22"/>
          <w:szCs w:val="22"/>
        </w:rPr>
        <w:t>Τηλεδιάσκεψη)</w:t>
      </w:r>
    </w:p>
    <w:p w:rsidR="000C4F4C" w:rsidRPr="000C4F4C" w:rsidRDefault="00BB51A0" w:rsidP="00BB51A0">
      <w:pPr>
        <w:pStyle w:val="af9"/>
        <w:numPr>
          <w:ilvl w:val="0"/>
          <w:numId w:val="45"/>
        </w:numPr>
        <w:suppressAutoHyphens w:val="0"/>
        <w:textAlignment w:val="baseline"/>
        <w:rPr>
          <w:rFonts w:asciiTheme="minorHAnsi" w:hAnsiTheme="minorHAnsi" w:cstheme="minorHAnsi"/>
          <w:b/>
          <w:sz w:val="22"/>
          <w:szCs w:val="22"/>
          <w:shd w:val="clear" w:color="auto" w:fill="FFFFFF"/>
        </w:rPr>
      </w:pPr>
      <w:r w:rsidRPr="000C4F4C">
        <w:rPr>
          <w:rFonts w:asciiTheme="minorHAnsi" w:hAnsiTheme="minorHAnsi" w:cstheme="minorHAnsi"/>
          <w:b/>
          <w:sz w:val="22"/>
          <w:szCs w:val="22"/>
          <w:shd w:val="clear" w:color="auto" w:fill="F5F5F5"/>
        </w:rPr>
        <w:t xml:space="preserve">κα Αικατερίνη Καλαντζή  </w:t>
      </w:r>
      <w:proofErr w:type="spellStart"/>
      <w:r w:rsidRPr="000C4F4C">
        <w:rPr>
          <w:rFonts w:asciiTheme="minorHAnsi" w:hAnsiTheme="minorHAnsi" w:cstheme="minorHAnsi"/>
          <w:b/>
          <w:bCs/>
          <w:sz w:val="22"/>
          <w:szCs w:val="22"/>
        </w:rPr>
        <w:t>Αντιπεριφερειάρχης</w:t>
      </w:r>
      <w:proofErr w:type="spellEnd"/>
      <w:r w:rsidRPr="000C4F4C">
        <w:rPr>
          <w:rFonts w:asciiTheme="minorHAnsi" w:hAnsiTheme="minorHAnsi" w:cstheme="minorHAnsi"/>
          <w:b/>
          <w:sz w:val="22"/>
          <w:szCs w:val="22"/>
          <w:shd w:val="clear" w:color="auto" w:fill="F5F5F5"/>
        </w:rPr>
        <w:t xml:space="preserve"> </w:t>
      </w:r>
      <w:r w:rsidR="005B0F3F" w:rsidRPr="000C4F4C">
        <w:rPr>
          <w:rFonts w:asciiTheme="minorHAnsi" w:hAnsiTheme="minorHAnsi" w:cstheme="minorHAnsi"/>
          <w:b/>
          <w:sz w:val="22"/>
          <w:szCs w:val="22"/>
          <w:shd w:val="clear" w:color="auto" w:fill="F5F5F5"/>
        </w:rPr>
        <w:t xml:space="preserve">Ορεινής και Δασικής Πολιτικής </w:t>
      </w:r>
      <w:r w:rsidR="000C4F4C">
        <w:rPr>
          <w:rFonts w:asciiTheme="minorHAnsi" w:hAnsiTheme="minorHAnsi" w:cstheme="minorHAnsi"/>
          <w:b/>
          <w:sz w:val="22"/>
          <w:szCs w:val="22"/>
          <w:shd w:val="clear" w:color="auto" w:fill="FFFFFF"/>
        </w:rPr>
        <w:t>(</w:t>
      </w:r>
      <w:r w:rsidR="000C4F4C" w:rsidRPr="00BB51A0">
        <w:rPr>
          <w:rFonts w:asciiTheme="minorHAnsi" w:hAnsiTheme="minorHAnsi" w:cstheme="minorHAnsi"/>
          <w:b/>
          <w:sz w:val="22"/>
          <w:szCs w:val="22"/>
        </w:rPr>
        <w:t>Τηλεδιάσκεψη)</w:t>
      </w:r>
    </w:p>
    <w:p w:rsidR="005B0F3F" w:rsidRPr="000C4F4C" w:rsidRDefault="000C4F4C" w:rsidP="00BB51A0">
      <w:pPr>
        <w:pStyle w:val="af9"/>
        <w:numPr>
          <w:ilvl w:val="0"/>
          <w:numId w:val="45"/>
        </w:numPr>
        <w:suppressAutoHyphens w:val="0"/>
        <w:textAlignment w:val="baseline"/>
        <w:rPr>
          <w:rFonts w:asciiTheme="minorHAnsi" w:hAnsiTheme="minorHAnsi" w:cstheme="minorHAnsi"/>
          <w:b/>
          <w:sz w:val="22"/>
          <w:szCs w:val="22"/>
          <w:shd w:val="clear" w:color="auto" w:fill="FFFFFF"/>
        </w:rPr>
      </w:pPr>
      <w:r>
        <w:rPr>
          <w:rFonts w:asciiTheme="minorHAnsi" w:hAnsiTheme="minorHAnsi" w:cstheme="minorHAnsi"/>
          <w:b/>
          <w:sz w:val="22"/>
          <w:szCs w:val="22"/>
        </w:rPr>
        <w:t>Ε</w:t>
      </w:r>
      <w:r w:rsidRPr="000C4F4C">
        <w:rPr>
          <w:rFonts w:asciiTheme="minorHAnsi" w:hAnsiTheme="minorHAnsi" w:cstheme="minorHAnsi"/>
          <w:b/>
          <w:sz w:val="22"/>
          <w:szCs w:val="22"/>
        </w:rPr>
        <w:t xml:space="preserve">κπρόσωπος της </w:t>
      </w:r>
      <w:r w:rsidR="005B0F3F" w:rsidRPr="000C4F4C">
        <w:rPr>
          <w:rFonts w:asciiTheme="minorHAnsi" w:hAnsiTheme="minorHAnsi" w:cstheme="minorHAnsi"/>
          <w:b/>
          <w:sz w:val="22"/>
          <w:szCs w:val="22"/>
        </w:rPr>
        <w:t>Δ/</w:t>
      </w:r>
      <w:proofErr w:type="spellStart"/>
      <w:r w:rsidR="005B0F3F" w:rsidRPr="000C4F4C">
        <w:rPr>
          <w:rFonts w:asciiTheme="minorHAnsi" w:hAnsiTheme="minorHAnsi" w:cstheme="minorHAnsi"/>
          <w:b/>
          <w:sz w:val="22"/>
          <w:szCs w:val="22"/>
        </w:rPr>
        <w:t>νση</w:t>
      </w:r>
      <w:proofErr w:type="spellEnd"/>
      <w:r w:rsidR="005B0F3F" w:rsidRPr="000C4F4C">
        <w:rPr>
          <w:rFonts w:asciiTheme="minorHAnsi" w:hAnsiTheme="minorHAnsi" w:cstheme="minorHAnsi"/>
          <w:b/>
          <w:sz w:val="22"/>
          <w:szCs w:val="22"/>
        </w:rPr>
        <w:t xml:space="preserve"> Δασών    </w:t>
      </w:r>
      <w:r w:rsidR="005B0F3F" w:rsidRPr="000C4F4C">
        <w:rPr>
          <w:rStyle w:val="a5"/>
          <w:rFonts w:asciiTheme="minorHAnsi" w:hAnsiTheme="minorHAnsi" w:cstheme="minorHAnsi"/>
          <w:sz w:val="22"/>
          <w:szCs w:val="22"/>
          <w:shd w:val="clear" w:color="auto" w:fill="FFFFFF"/>
        </w:rPr>
        <w:t>Π.Ε. Βοιωτίας</w:t>
      </w:r>
      <w:r w:rsidR="005B0F3F" w:rsidRPr="000C4F4C">
        <w:rPr>
          <w:rFonts w:asciiTheme="minorHAnsi" w:hAnsiTheme="minorHAnsi" w:cstheme="minorHAnsi"/>
          <w:sz w:val="22"/>
          <w:szCs w:val="22"/>
          <w:shd w:val="clear" w:color="auto" w:fill="FFFFFF"/>
        </w:rPr>
        <w:t> </w:t>
      </w:r>
      <w:r w:rsidR="005B0F3F" w:rsidRPr="000C4F4C">
        <w:rPr>
          <w:rFonts w:asciiTheme="minorHAnsi" w:hAnsiTheme="minorHAnsi" w:cstheme="minorHAnsi"/>
          <w:b/>
          <w:sz w:val="22"/>
          <w:szCs w:val="22"/>
          <w:shd w:val="clear" w:color="auto" w:fill="FFFFFF"/>
        </w:rPr>
        <w:t xml:space="preserve"> </w:t>
      </w:r>
    </w:p>
    <w:p w:rsidR="005B0F3F" w:rsidRPr="00BB51A0" w:rsidRDefault="00BB51A0" w:rsidP="00BB51A0">
      <w:pPr>
        <w:pStyle w:val="af9"/>
        <w:numPr>
          <w:ilvl w:val="0"/>
          <w:numId w:val="45"/>
        </w:numPr>
        <w:tabs>
          <w:tab w:val="num" w:pos="0"/>
          <w:tab w:val="left" w:pos="6237"/>
        </w:tabs>
        <w:spacing w:line="360" w:lineRule="auto"/>
        <w:jc w:val="both"/>
        <w:rPr>
          <w:rFonts w:asciiTheme="minorHAnsi" w:hAnsiTheme="minorHAnsi" w:cstheme="minorHAnsi"/>
          <w:b/>
          <w:sz w:val="22"/>
          <w:szCs w:val="22"/>
          <w:shd w:val="clear" w:color="auto" w:fill="FFFFFF"/>
        </w:rPr>
      </w:pPr>
      <w:r w:rsidRPr="00BB51A0">
        <w:rPr>
          <w:rFonts w:asciiTheme="minorHAnsi" w:hAnsiTheme="minorHAnsi" w:cstheme="minorHAnsi"/>
          <w:b/>
          <w:sz w:val="22"/>
          <w:szCs w:val="22"/>
          <w:shd w:val="clear" w:color="auto" w:fill="FFFFFF"/>
        </w:rPr>
        <w:t xml:space="preserve">Ο </w:t>
      </w:r>
      <w:r w:rsidR="005B0F3F" w:rsidRPr="00BB51A0">
        <w:rPr>
          <w:rFonts w:asciiTheme="minorHAnsi" w:hAnsiTheme="minorHAnsi" w:cstheme="minorHAnsi"/>
          <w:b/>
          <w:sz w:val="22"/>
          <w:szCs w:val="22"/>
          <w:shd w:val="clear" w:color="auto" w:fill="FFFFFF"/>
        </w:rPr>
        <w:t>Δασ</w:t>
      </w:r>
      <w:r w:rsidRPr="00BB51A0">
        <w:rPr>
          <w:rFonts w:asciiTheme="minorHAnsi" w:hAnsiTheme="minorHAnsi" w:cstheme="minorHAnsi"/>
          <w:b/>
          <w:sz w:val="22"/>
          <w:szCs w:val="22"/>
          <w:shd w:val="clear" w:color="auto" w:fill="FFFFFF"/>
        </w:rPr>
        <w:t xml:space="preserve">άρχης </w:t>
      </w:r>
      <w:r w:rsidR="005B0F3F" w:rsidRPr="00BB51A0">
        <w:rPr>
          <w:rFonts w:asciiTheme="minorHAnsi" w:hAnsiTheme="minorHAnsi" w:cstheme="minorHAnsi"/>
          <w:b/>
          <w:sz w:val="22"/>
          <w:szCs w:val="22"/>
          <w:shd w:val="clear" w:color="auto" w:fill="FFFFFF"/>
        </w:rPr>
        <w:t xml:space="preserve"> Λιβαδειάς </w:t>
      </w:r>
      <w:r w:rsidRPr="00BB51A0">
        <w:rPr>
          <w:rFonts w:asciiTheme="minorHAnsi" w:hAnsiTheme="minorHAnsi" w:cstheme="minorHAnsi"/>
          <w:b/>
          <w:sz w:val="22"/>
          <w:szCs w:val="22"/>
          <w:shd w:val="clear" w:color="auto" w:fill="FFFFFF"/>
        </w:rPr>
        <w:t xml:space="preserve">κ. </w:t>
      </w:r>
      <w:proofErr w:type="spellStart"/>
      <w:r w:rsidRPr="00BB51A0">
        <w:rPr>
          <w:rFonts w:asciiTheme="minorHAnsi" w:hAnsiTheme="minorHAnsi" w:cstheme="minorHAnsi"/>
          <w:b/>
          <w:sz w:val="22"/>
          <w:szCs w:val="22"/>
          <w:shd w:val="clear" w:color="auto" w:fill="FFFFFF"/>
        </w:rPr>
        <w:t>Ζουρνής</w:t>
      </w:r>
      <w:proofErr w:type="spellEnd"/>
      <w:r w:rsidRPr="00BB51A0">
        <w:rPr>
          <w:rFonts w:asciiTheme="minorHAnsi" w:hAnsiTheme="minorHAnsi" w:cstheme="minorHAnsi"/>
          <w:b/>
          <w:sz w:val="22"/>
          <w:szCs w:val="22"/>
          <w:shd w:val="clear" w:color="auto" w:fill="FFFFFF"/>
        </w:rPr>
        <w:t xml:space="preserve"> </w:t>
      </w:r>
    </w:p>
    <w:p w:rsidR="005B0F3F" w:rsidRPr="00C253D2" w:rsidRDefault="00BB51A0" w:rsidP="00BB51A0">
      <w:pPr>
        <w:pStyle w:val="normal"/>
        <w:numPr>
          <w:ilvl w:val="0"/>
          <w:numId w:val="45"/>
        </w:numPr>
        <w:rPr>
          <w:rFonts w:asciiTheme="minorHAnsi" w:hAnsiTheme="minorHAnsi" w:cstheme="minorHAnsi"/>
          <w:b/>
        </w:rPr>
      </w:pPr>
      <w:r>
        <w:rPr>
          <w:rFonts w:asciiTheme="minorHAnsi" w:hAnsiTheme="minorHAnsi" w:cstheme="minorHAnsi"/>
          <w:b/>
        </w:rPr>
        <w:t xml:space="preserve">Εκπρόσωπου των φορέων </w:t>
      </w:r>
      <w:r w:rsidR="005B0F3F" w:rsidRPr="00C253D2">
        <w:rPr>
          <w:rFonts w:asciiTheme="minorHAnsi" w:hAnsiTheme="minorHAnsi" w:cstheme="minorHAnsi"/>
          <w:b/>
        </w:rPr>
        <w:t xml:space="preserve"> που συνυπογράφουν το αίτημα </w:t>
      </w:r>
      <w:r>
        <w:rPr>
          <w:rFonts w:asciiTheme="minorHAnsi" w:hAnsiTheme="minorHAnsi" w:cstheme="minorHAnsi"/>
          <w:b/>
        </w:rPr>
        <w:t xml:space="preserve">με θέμα «Άμεση αντιμετώπιση της ξήρανσης των ελάτων στον ορεινό όγκο του Ελικώνα λόγω </w:t>
      </w:r>
      <w:r w:rsidRPr="00ED344E">
        <w:rPr>
          <w:rFonts w:asciiTheme="minorHAnsi" w:hAnsiTheme="minorHAnsi" w:cstheme="minorHAnsi"/>
          <w:b/>
        </w:rPr>
        <w:t xml:space="preserve">της αύξησης των ξυλοφάγων και </w:t>
      </w:r>
      <w:proofErr w:type="spellStart"/>
      <w:r w:rsidRPr="00ED344E">
        <w:rPr>
          <w:rFonts w:asciiTheme="minorHAnsi" w:hAnsiTheme="minorHAnsi" w:cstheme="minorHAnsi"/>
          <w:b/>
        </w:rPr>
        <w:t>φλοιοφάγων</w:t>
      </w:r>
      <w:proofErr w:type="spellEnd"/>
      <w:r w:rsidRPr="00ED344E">
        <w:rPr>
          <w:rFonts w:asciiTheme="minorHAnsi" w:hAnsiTheme="minorHAnsi" w:cstheme="minorHAnsi"/>
          <w:b/>
        </w:rPr>
        <w:t xml:space="preserve"> εντόμων</w:t>
      </w:r>
    </w:p>
    <w:p w:rsidR="005B0F3F" w:rsidRDefault="00603BD5" w:rsidP="00CD6DF1">
      <w:pPr>
        <w:ind w:left="-284"/>
        <w:rPr>
          <w:rFonts w:asciiTheme="minorHAnsi" w:eastAsia="Arial" w:hAnsiTheme="minorHAnsi" w:cstheme="minorHAnsi"/>
          <w:bCs/>
          <w:kern w:val="1"/>
          <w:sz w:val="22"/>
          <w:szCs w:val="22"/>
          <w:shd w:val="clear" w:color="auto" w:fill="FFFFFF"/>
          <w:lang w:bidi="hi-IN"/>
        </w:rPr>
      </w:pPr>
      <w:r w:rsidRPr="00AD61C5">
        <w:rPr>
          <w:rFonts w:asciiTheme="minorHAnsi" w:hAnsiTheme="minorHAnsi" w:cstheme="minorHAnsi"/>
          <w:sz w:val="22"/>
          <w:szCs w:val="22"/>
        </w:rPr>
        <w:t xml:space="preserve"> </w:t>
      </w:r>
      <w:r w:rsidR="005B0F3F">
        <w:rPr>
          <w:rFonts w:asciiTheme="minorHAnsi" w:hAnsiTheme="minorHAnsi" w:cstheme="minorHAnsi"/>
          <w:sz w:val="22"/>
          <w:szCs w:val="22"/>
        </w:rPr>
        <w:t xml:space="preserve">     </w:t>
      </w:r>
      <w:r w:rsidRPr="00AD61C5">
        <w:rPr>
          <w:rFonts w:asciiTheme="minorHAnsi" w:hAnsiTheme="minorHAnsi" w:cstheme="minorHAnsi"/>
          <w:sz w:val="22"/>
          <w:szCs w:val="22"/>
        </w:rPr>
        <w:t xml:space="preserve">Η Πρόεδρος του Δημοτικού Συμβουλίου  εισηγούμενη το  </w:t>
      </w:r>
      <w:r w:rsidR="005B0F3F">
        <w:rPr>
          <w:rFonts w:asciiTheme="minorHAnsi" w:hAnsiTheme="minorHAnsi" w:cstheme="minorHAnsi"/>
          <w:sz w:val="22"/>
          <w:szCs w:val="22"/>
        </w:rPr>
        <w:t xml:space="preserve">μοναδικό </w:t>
      </w:r>
      <w:r w:rsidRPr="00AD61C5">
        <w:rPr>
          <w:rFonts w:asciiTheme="minorHAnsi" w:hAnsiTheme="minorHAnsi" w:cstheme="minorHAnsi"/>
          <w:sz w:val="22"/>
          <w:szCs w:val="22"/>
        </w:rPr>
        <w:t xml:space="preserve"> </w:t>
      </w:r>
      <w:r w:rsidRPr="00AD61C5">
        <w:rPr>
          <w:rFonts w:asciiTheme="minorHAnsi" w:eastAsia="Arial" w:hAnsiTheme="minorHAnsi" w:cstheme="minorHAnsi"/>
          <w:bCs/>
          <w:kern w:val="1"/>
          <w:sz w:val="22"/>
          <w:szCs w:val="22"/>
          <w:shd w:val="clear" w:color="auto" w:fill="FFFFFF"/>
          <w:lang w:bidi="hi-IN"/>
        </w:rPr>
        <w:t xml:space="preserve">θέμα της ημερήσιας διάταξης  </w:t>
      </w:r>
      <w:r w:rsidR="008C6923" w:rsidRPr="00AD61C5">
        <w:rPr>
          <w:rFonts w:asciiTheme="minorHAnsi" w:eastAsia="Arial" w:hAnsiTheme="minorHAnsi" w:cstheme="minorHAnsi"/>
          <w:bCs/>
          <w:kern w:val="1"/>
          <w:sz w:val="22"/>
          <w:szCs w:val="22"/>
          <w:shd w:val="clear" w:color="auto" w:fill="FFFFFF"/>
          <w:lang w:bidi="hi-IN"/>
        </w:rPr>
        <w:t xml:space="preserve"> </w:t>
      </w:r>
      <w:r w:rsidR="00920690" w:rsidRPr="00AD61C5">
        <w:rPr>
          <w:rFonts w:asciiTheme="minorHAnsi" w:eastAsia="Arial" w:hAnsiTheme="minorHAnsi" w:cstheme="minorHAnsi"/>
          <w:bCs/>
          <w:kern w:val="1"/>
          <w:sz w:val="22"/>
          <w:szCs w:val="22"/>
          <w:shd w:val="clear" w:color="auto" w:fill="FFFFFF"/>
          <w:lang w:bidi="hi-IN"/>
        </w:rPr>
        <w:t>έ</w:t>
      </w:r>
      <w:r w:rsidR="005B0F3F">
        <w:rPr>
          <w:rFonts w:asciiTheme="minorHAnsi" w:eastAsia="Arial" w:hAnsiTheme="minorHAnsi" w:cstheme="minorHAnsi"/>
          <w:bCs/>
          <w:kern w:val="1"/>
          <w:sz w:val="22"/>
          <w:szCs w:val="22"/>
          <w:shd w:val="clear" w:color="auto" w:fill="FFFFFF"/>
          <w:lang w:bidi="hi-IN"/>
        </w:rPr>
        <w:t>δωσε το λόγο στον κ. Δήμαρχο προκειμένου να ενημερώσει το Σώμα.</w:t>
      </w:r>
    </w:p>
    <w:p w:rsidR="005B0F3F" w:rsidRDefault="005B0F3F" w:rsidP="00CD6DF1">
      <w:pPr>
        <w:ind w:left="-284"/>
        <w:rPr>
          <w:rFonts w:asciiTheme="minorHAnsi" w:eastAsia="Arial" w:hAnsiTheme="minorHAnsi" w:cstheme="minorHAnsi"/>
          <w:bCs/>
          <w:kern w:val="1"/>
          <w:sz w:val="22"/>
          <w:szCs w:val="22"/>
          <w:shd w:val="clear" w:color="auto" w:fill="FFFFFF"/>
          <w:lang w:bidi="hi-IN"/>
        </w:rPr>
      </w:pPr>
    </w:p>
    <w:p w:rsidR="00263256" w:rsidRDefault="000C4F4C" w:rsidP="002561FE">
      <w:pPr>
        <w:spacing w:line="360" w:lineRule="auto"/>
        <w:ind w:left="-284"/>
      </w:pPr>
      <w:r>
        <w:rPr>
          <w:rFonts w:asciiTheme="minorHAnsi" w:eastAsia="Arial" w:hAnsiTheme="minorHAnsi" w:cstheme="minorHAnsi"/>
          <w:bCs/>
          <w:kern w:val="1"/>
          <w:sz w:val="22"/>
          <w:szCs w:val="22"/>
          <w:shd w:val="clear" w:color="auto" w:fill="FFFFFF"/>
          <w:lang w:bidi="hi-IN"/>
        </w:rPr>
        <w:t xml:space="preserve"> </w:t>
      </w:r>
      <w:r w:rsidR="00CD6DF1" w:rsidRPr="00940DF4">
        <w:rPr>
          <w:rFonts w:asciiTheme="minorHAnsi" w:hAnsiTheme="minorHAnsi" w:cstheme="minorHAnsi"/>
          <w:sz w:val="22"/>
          <w:szCs w:val="22"/>
        </w:rPr>
        <w:t xml:space="preserve">Λαμβάνοντας </w:t>
      </w:r>
      <w:r w:rsidR="00940DF4">
        <w:rPr>
          <w:rFonts w:asciiTheme="minorHAnsi" w:hAnsiTheme="minorHAnsi" w:cstheme="minorHAnsi"/>
          <w:sz w:val="22"/>
          <w:szCs w:val="22"/>
        </w:rPr>
        <w:t xml:space="preserve"> το λόγο ο κ. Δήμαρχος καλωσόρισε και ευχαρίστησε τους  </w:t>
      </w:r>
      <w:r w:rsidR="00940DF4">
        <w:t xml:space="preserve"> παρευρισκόμενους φορείς  δήλωσε ότι ο  </w:t>
      </w:r>
      <w:r w:rsidR="00940DF4" w:rsidRPr="00E84977">
        <w:t xml:space="preserve"> προβληματισμό</w:t>
      </w:r>
      <w:r w:rsidR="00940DF4">
        <w:t>ς  τόσο του ιδίου όσο και</w:t>
      </w:r>
      <w:r w:rsidR="00940DF4" w:rsidRPr="00E84977">
        <w:t xml:space="preserve"> </w:t>
      </w:r>
      <w:r w:rsidR="00C57302">
        <w:t xml:space="preserve"> του </w:t>
      </w:r>
      <w:r w:rsidR="00940DF4" w:rsidRPr="00E84977">
        <w:t>κ</w:t>
      </w:r>
      <w:r w:rsidR="00940DF4">
        <w:t xml:space="preserve">υρίου </w:t>
      </w:r>
      <w:r w:rsidR="00940DF4" w:rsidRPr="00E84977">
        <w:t xml:space="preserve"> δασάρχ</w:t>
      </w:r>
      <w:r w:rsidR="00940DF4">
        <w:t xml:space="preserve">η </w:t>
      </w:r>
      <w:r w:rsidR="00C57302">
        <w:t xml:space="preserve"> </w:t>
      </w:r>
      <w:r w:rsidR="00940DF4">
        <w:t xml:space="preserve"> και του κ. </w:t>
      </w:r>
      <w:proofErr w:type="spellStart"/>
      <w:r w:rsidR="00940DF4" w:rsidRPr="00E84977">
        <w:t>αντιπεριφερειάρχ</w:t>
      </w:r>
      <w:r w:rsidR="00940DF4">
        <w:t>η</w:t>
      </w:r>
      <w:proofErr w:type="spellEnd"/>
      <w:r w:rsidR="00940DF4" w:rsidRPr="00E84977">
        <w:t xml:space="preserve"> δεν αρχίζει σήμερα</w:t>
      </w:r>
      <w:r w:rsidR="00C57302">
        <w:t xml:space="preserve">. Εδώ και </w:t>
      </w:r>
      <w:r w:rsidR="00940DF4" w:rsidRPr="00E84977">
        <w:t xml:space="preserve"> αρκετό καιρό τώρα</w:t>
      </w:r>
      <w:r w:rsidR="00C57302">
        <w:t>,</w:t>
      </w:r>
      <w:r w:rsidR="00940DF4" w:rsidRPr="00E84977">
        <w:t xml:space="preserve"> πάνω από ένα τετράμηνο </w:t>
      </w:r>
      <w:r w:rsidR="00C57302">
        <w:t xml:space="preserve"> </w:t>
      </w:r>
      <w:r w:rsidR="00940DF4" w:rsidRPr="00E84977">
        <w:t>μιλάμε  εβδομαδιαία μεταξύ μας και παρακολουθούμε την πορεία των ενεργειών που γίνονται και πρέπει να γίνουν ώστε να δοθεί μία κ</w:t>
      </w:r>
      <w:r w:rsidR="00940DF4">
        <w:t xml:space="preserve">ατά </w:t>
      </w:r>
      <w:r w:rsidR="00940DF4" w:rsidRPr="00E84977">
        <w:t xml:space="preserve"> το δυνατόν αποτελεσματικότερη λύσ</w:t>
      </w:r>
      <w:r w:rsidR="00940DF4">
        <w:t>η. Αυ</w:t>
      </w:r>
      <w:r w:rsidR="00940DF4" w:rsidRPr="00E84977">
        <w:t>τό το μεγάλο πρόβλημα βέβαια το σημερινό θέμα έγιν</w:t>
      </w:r>
      <w:r w:rsidR="00940DF4">
        <w:t>ε</w:t>
      </w:r>
      <w:r w:rsidR="00940DF4" w:rsidRPr="00E84977">
        <w:t xml:space="preserve"> </w:t>
      </w:r>
      <w:proofErr w:type="spellStart"/>
      <w:r w:rsidR="00940DF4">
        <w:t>επ΄</w:t>
      </w:r>
      <w:proofErr w:type="spellEnd"/>
      <w:r w:rsidR="00940DF4" w:rsidRPr="00E84977">
        <w:t xml:space="preserve"> αφορμή την παρατήρηση του προβλήματος </w:t>
      </w:r>
      <w:r w:rsidR="00940DF4">
        <w:t>στον Ε</w:t>
      </w:r>
      <w:r w:rsidR="00940DF4" w:rsidRPr="00E84977">
        <w:t xml:space="preserve">λικώνα αλλά να επισημάνουμε εμφατικά ότι δεν αφορά μόνο τον </w:t>
      </w:r>
      <w:r w:rsidR="00940DF4">
        <w:t>Ε</w:t>
      </w:r>
      <w:r w:rsidR="00940DF4" w:rsidRPr="00E84977">
        <w:t>λικώνα</w:t>
      </w:r>
      <w:r w:rsidR="00940DF4">
        <w:t>,</w:t>
      </w:r>
      <w:r w:rsidR="00940DF4" w:rsidRPr="00E84977">
        <w:t xml:space="preserve"> αφορά όλο τον ορεινό </w:t>
      </w:r>
      <w:r w:rsidR="00940DF4" w:rsidRPr="00E84977">
        <w:lastRenderedPageBreak/>
        <w:t>ό</w:t>
      </w:r>
      <w:r w:rsidR="00940DF4">
        <w:t>γκο σχεδόν τη</w:t>
      </w:r>
      <w:r w:rsidR="00940DF4" w:rsidRPr="00E84977">
        <w:t xml:space="preserve">ς </w:t>
      </w:r>
      <w:r w:rsidR="00940DF4">
        <w:t>Στερεάς Ε</w:t>
      </w:r>
      <w:r w:rsidR="00940DF4" w:rsidRPr="00E84977">
        <w:t xml:space="preserve">λλάδας και από ότι </w:t>
      </w:r>
      <w:r w:rsidR="00263256">
        <w:t xml:space="preserve">πληροφορούμαι όλο </w:t>
      </w:r>
      <w:r w:rsidR="00940DF4" w:rsidRPr="00E84977">
        <w:t xml:space="preserve"> τον </w:t>
      </w:r>
      <w:r w:rsidR="00263256">
        <w:t>ηπει</w:t>
      </w:r>
      <w:r w:rsidR="00940DF4" w:rsidRPr="00E84977">
        <w:t>ρ</w:t>
      </w:r>
      <w:r w:rsidR="00263256">
        <w:t>ω</w:t>
      </w:r>
      <w:r w:rsidR="00940DF4" w:rsidRPr="00E84977">
        <w:t xml:space="preserve">τικό κορμό </w:t>
      </w:r>
      <w:r w:rsidR="00263256">
        <w:t>της χώρας.</w:t>
      </w:r>
    </w:p>
    <w:p w:rsidR="00940DF4" w:rsidRDefault="00263256" w:rsidP="002561FE">
      <w:pPr>
        <w:spacing w:line="360" w:lineRule="auto"/>
      </w:pPr>
      <w:r>
        <w:t xml:space="preserve">  Το θέμα από τη δικιά μας </w:t>
      </w:r>
      <w:r w:rsidR="00940DF4" w:rsidRPr="00E84977">
        <w:t xml:space="preserve"> πλευρά στο δημοτικό συμβούλιο</w:t>
      </w:r>
      <w:r>
        <w:t xml:space="preserve"> </w:t>
      </w:r>
      <w:r w:rsidRPr="00E84977">
        <w:t>έχει εξαντληθεί</w:t>
      </w:r>
      <w:r>
        <w:t xml:space="preserve"> γιατί έχει συζητηθεί και άλλες φορές . Θα   </w:t>
      </w:r>
      <w:r w:rsidRPr="00E84977">
        <w:t>περιμένουμε να ακούσουμε τις ειδικούς</w:t>
      </w:r>
      <w:r>
        <w:t xml:space="preserve"> .Σ</w:t>
      </w:r>
      <w:r w:rsidR="00940DF4" w:rsidRPr="00E84977">
        <w:t xml:space="preserve">τόχος μας σήμερα δεν είναι </w:t>
      </w:r>
      <w:r>
        <w:t>οι</w:t>
      </w:r>
      <w:r w:rsidR="00940DF4" w:rsidRPr="00E84977">
        <w:t xml:space="preserve"> πολιτικ</w:t>
      </w:r>
      <w:r>
        <w:t>ές</w:t>
      </w:r>
      <w:r w:rsidR="00940DF4" w:rsidRPr="00E84977">
        <w:t xml:space="preserve"> τοποθ</w:t>
      </w:r>
      <w:r>
        <w:t xml:space="preserve">ετήσεις </w:t>
      </w:r>
      <w:r w:rsidR="00940DF4" w:rsidRPr="00E84977">
        <w:t xml:space="preserve"> αλλά το κυριότερο </w:t>
      </w:r>
      <w:r>
        <w:t>είναι</w:t>
      </w:r>
      <w:r w:rsidR="00940DF4" w:rsidRPr="00E84977">
        <w:t xml:space="preserve"> να ενημερωθούμε όλοι μας και για την επιστημονική διάσταση </w:t>
      </w:r>
      <w:r>
        <w:t xml:space="preserve">του </w:t>
      </w:r>
      <w:r w:rsidR="00940DF4" w:rsidRPr="00E84977">
        <w:t xml:space="preserve">προβλήματος </w:t>
      </w:r>
      <w:r>
        <w:t xml:space="preserve">, </w:t>
      </w:r>
      <w:r w:rsidR="00940DF4" w:rsidRPr="00E84977">
        <w:t>αλλά και για τις ενέργειες που έχουν γίνει και πρόκειται να γίνουν για την αντιμετώπισή του</w:t>
      </w:r>
      <w:r>
        <w:t xml:space="preserve">. </w:t>
      </w:r>
      <w:r w:rsidR="00940DF4" w:rsidRPr="00E84977">
        <w:t xml:space="preserve"> </w:t>
      </w:r>
      <w:r>
        <w:t xml:space="preserve"> </w:t>
      </w:r>
    </w:p>
    <w:p w:rsidR="00263256" w:rsidRDefault="00263256" w:rsidP="002561FE">
      <w:pPr>
        <w:spacing w:line="360" w:lineRule="auto"/>
      </w:pPr>
    </w:p>
    <w:p w:rsidR="00263256" w:rsidRDefault="00263256" w:rsidP="002561FE">
      <w:pPr>
        <w:spacing w:line="360" w:lineRule="auto"/>
      </w:pPr>
      <w:r>
        <w:t xml:space="preserve">Στη συνέχεια ο λόγος δόθηκε στην βουλευτή Βοιωτίας κ. </w:t>
      </w:r>
      <w:proofErr w:type="spellStart"/>
      <w:r>
        <w:t>Πούλου</w:t>
      </w:r>
      <w:proofErr w:type="spellEnd"/>
      <w:r>
        <w:t xml:space="preserve"> Γιώτα η οποία μεταξύ άλλων ανέφερε:</w:t>
      </w:r>
    </w:p>
    <w:p w:rsidR="00710DD0" w:rsidRDefault="006D243A" w:rsidP="002561FE">
      <w:pPr>
        <w:spacing w:line="360" w:lineRule="auto"/>
      </w:pPr>
      <w:r>
        <w:t>Πράγματι πρόκειται περί υπαρκτού προβλήματος</w:t>
      </w:r>
      <w:r w:rsidR="00C57302">
        <w:t xml:space="preserve"> σε όποια περιοχή</w:t>
      </w:r>
      <w:r>
        <w:t xml:space="preserve"> υπάρχει έλατο. Το φαινόμενο έχει επισημανθεί από το 2008 άλλα η ανησυχία επιδεινώνεται λόγω και της αυξημένης ανησυχίας των κατοίκων των ορεινών περιοχών που έχουν πληγεί .Ως βουλευτής κατέθεσα σχετική ερώτηση με στοιχεία που συγκέντρωσα από τα κατά τόπους Δασαρχεία και την Δ/</w:t>
      </w:r>
      <w:proofErr w:type="spellStart"/>
      <w:r>
        <w:t>νση</w:t>
      </w:r>
      <w:proofErr w:type="spellEnd"/>
      <w:r>
        <w:t xml:space="preserve"> Δασών της Περιφέρειας</w:t>
      </w:r>
      <w:r w:rsidR="00C57302">
        <w:t xml:space="preserve">, </w:t>
      </w:r>
      <w:r>
        <w:t xml:space="preserve"> προς  τον αρμόδιο υπουργό και φυσικά η απάντηση δεν με ικανοποίησε , μάλλον με έκανε να ανησυχώ περισσότερο. Η μέθοδος αντιμετώπισης είναι η υλοτόμηση άμεσα και το ερώτημα γιατί δεν ενεργή</w:t>
      </w:r>
      <w:r w:rsidR="000C4F4C">
        <w:t>θηκε</w:t>
      </w:r>
      <w:r>
        <w:t xml:space="preserve"> άμεσα παρότι αυτά προσβάλλονται με γεωμετρική πρόοδο</w:t>
      </w:r>
      <w:r w:rsidR="00C57302">
        <w:t xml:space="preserve">, </w:t>
      </w:r>
      <w:r>
        <w:t xml:space="preserve"> η απάντηση ήταν ότι θα καταγράψουν οι υπηρεσίες τις ζημιές και θα ενεργήσουν τα δέοντα από Φθινόπωρ</w:t>
      </w:r>
      <w:r w:rsidR="000C4F4C">
        <w:t>ο</w:t>
      </w:r>
      <w:r>
        <w:t xml:space="preserve"> έως την </w:t>
      </w:r>
      <w:proofErr w:type="spellStart"/>
      <w:r>
        <w:t>΄Ανοιξη</w:t>
      </w:r>
      <w:proofErr w:type="spellEnd"/>
      <w:r w:rsidR="00710DD0">
        <w:t>. Με ανησυχεί ιδιαίτερα το γεγονός ότι το υπουργείο δεν γνωρίζει το μέγεθος της ζημιάς που έχουν υποστεί τα έλατα και ειδικότερα το ενδημικό είδος της ελάτης του Ελικώνα. Κατήγγειλε το γεγονός της αδράνειας του υπουργείου όσον αφορά στις ενδεδειγμένες ενέργειες που έπρεπε να γίνουν και φυσικά την μη διάθεση των αναγκαίων κονδυλίων για το σκοπό αυτό</w:t>
      </w:r>
      <w:r w:rsidR="00C57302">
        <w:t xml:space="preserve">, </w:t>
      </w:r>
      <w:r w:rsidR="00710DD0">
        <w:t xml:space="preserve"> αλλά και την έλλειψη του απαραίτητου ανθρώπινου δυναμικού στα Δασαρχεία και τις Δ/</w:t>
      </w:r>
      <w:proofErr w:type="spellStart"/>
      <w:r w:rsidR="00710DD0">
        <w:t>νσεις</w:t>
      </w:r>
      <w:proofErr w:type="spellEnd"/>
      <w:r w:rsidR="00710DD0">
        <w:t xml:space="preserve"> Δασών.</w:t>
      </w:r>
      <w:r w:rsidR="00710DD0" w:rsidRPr="00710DD0">
        <w:t xml:space="preserve"> </w:t>
      </w:r>
      <w:r w:rsidR="00710DD0">
        <w:t>Τέλος δήλωσε ότι θα είναι δίπλα σε ότι αποφασισθεί στην συνεδρίαση και με αφορμή την όποια απόφαση ληφθεί συντεταγμένα να πιέσουμε προς όποια κατεύθυνση είναι απαραίτητο.</w:t>
      </w:r>
    </w:p>
    <w:p w:rsidR="00710DD0" w:rsidRDefault="00710DD0" w:rsidP="002561FE">
      <w:pPr>
        <w:spacing w:line="360" w:lineRule="auto"/>
      </w:pPr>
    </w:p>
    <w:p w:rsidR="000C4F4C" w:rsidRDefault="000C4F4C" w:rsidP="002561FE">
      <w:pPr>
        <w:spacing w:line="360" w:lineRule="auto"/>
      </w:pPr>
      <w:r>
        <w:t xml:space="preserve">Ακολούθως ο λόγος δόθηκε στον </w:t>
      </w:r>
      <w:proofErr w:type="spellStart"/>
      <w:r>
        <w:t>αντιπεριφερειάρχη</w:t>
      </w:r>
      <w:proofErr w:type="spellEnd"/>
      <w:r>
        <w:t xml:space="preserve"> Βοιωτίας κ. </w:t>
      </w:r>
      <w:proofErr w:type="spellStart"/>
      <w:r>
        <w:t>Ντασιώτη</w:t>
      </w:r>
      <w:proofErr w:type="spellEnd"/>
      <w:r>
        <w:t xml:space="preserve"> Γεώργιο ο οποίος </w:t>
      </w:r>
      <w:r w:rsidR="00C57302">
        <w:t xml:space="preserve">ευχαρίστησε την κα Πρόεδρο και τον κ.  Δήμαρχο </w:t>
      </w:r>
      <w:r w:rsidRPr="00EF36CD">
        <w:t xml:space="preserve">για την πρόσκληση και </w:t>
      </w:r>
      <w:r w:rsidR="00C57302">
        <w:t>είπε : Ε</w:t>
      </w:r>
      <w:r w:rsidRPr="00EF36CD">
        <w:t xml:space="preserve">κφράζω όπως όλοι μας την ησυχία για αυτό το φαινόμενο </w:t>
      </w:r>
      <w:r>
        <w:t>.Ε</w:t>
      </w:r>
      <w:r w:rsidRPr="00EF36CD">
        <w:t>ίναι ένα φαινόμενο που όπως αν</w:t>
      </w:r>
      <w:r>
        <w:t>α</w:t>
      </w:r>
      <w:r w:rsidRPr="00EF36CD">
        <w:t xml:space="preserve">φέρθηκε από όλους </w:t>
      </w:r>
      <w:r>
        <w:t xml:space="preserve"> </w:t>
      </w:r>
      <w:r w:rsidRPr="00EF36CD">
        <w:t xml:space="preserve"> επεκτείνεται με </w:t>
      </w:r>
      <w:r>
        <w:t>ραγδαίους</w:t>
      </w:r>
      <w:r w:rsidRPr="00EF36CD">
        <w:t xml:space="preserve"> ρυθμούς και αυτό είναι κάτι που μας τρομάζει </w:t>
      </w:r>
      <w:r>
        <w:t>. Σ</w:t>
      </w:r>
      <w:r w:rsidRPr="00EF36CD">
        <w:t xml:space="preserve">ίγουρα καλό είναι να ακούσουμε τους ειδικούς και σε ότι αφορά τους λόγους που προκλήθηκε αυτή η ασθένεια αλλά κυρίως σε </w:t>
      </w:r>
      <w:proofErr w:type="spellStart"/>
      <w:r w:rsidRPr="00EF36CD">
        <w:t>ό,τι</w:t>
      </w:r>
      <w:proofErr w:type="spellEnd"/>
      <w:r w:rsidRPr="00EF36CD">
        <w:t xml:space="preserve"> αφορά την αντιμετώπιση και η παρουσία μου εδώ δηλώνει ακριβώς αυτό </w:t>
      </w:r>
      <w:r w:rsidR="00C57302">
        <w:t xml:space="preserve">. </w:t>
      </w:r>
      <w:proofErr w:type="spellStart"/>
      <w:r w:rsidR="00C57302">
        <w:t>΄Ο</w:t>
      </w:r>
      <w:r w:rsidRPr="00EF36CD">
        <w:t>τι</w:t>
      </w:r>
      <w:proofErr w:type="spellEnd"/>
      <w:r w:rsidRPr="00EF36CD">
        <w:t xml:space="preserve"> είμαστε εδώ για να συμμετάσχουμε σε οποιοδήποτε τρόπο και στα μέτρα των δυνα</w:t>
      </w:r>
      <w:r>
        <w:t>το</w:t>
      </w:r>
      <w:r w:rsidRPr="00EF36CD">
        <w:t>τ</w:t>
      </w:r>
      <w:r>
        <w:t xml:space="preserve">ήτων </w:t>
      </w:r>
      <w:r>
        <w:lastRenderedPageBreak/>
        <w:t xml:space="preserve">μας </w:t>
      </w:r>
      <w:r w:rsidRPr="00EF36CD">
        <w:t xml:space="preserve"> φυσικά στην αντιμετώπιση αυτού του φαινομένο</w:t>
      </w:r>
      <w:r>
        <w:t xml:space="preserve">υ. Αναλυτικότερα θα αναφερθεί </w:t>
      </w:r>
      <w:r w:rsidRPr="00EF36CD">
        <w:t xml:space="preserve"> ή </w:t>
      </w:r>
      <w:r>
        <w:t xml:space="preserve">αρμόδια </w:t>
      </w:r>
      <w:proofErr w:type="spellStart"/>
      <w:r w:rsidRPr="00EF36CD">
        <w:t>αντιπεριφερειάρχη</w:t>
      </w:r>
      <w:r>
        <w:t>ς</w:t>
      </w:r>
      <w:proofErr w:type="spellEnd"/>
      <w:r w:rsidRPr="00EF36CD">
        <w:t xml:space="preserve"> </w:t>
      </w:r>
      <w:r w:rsidRPr="000C4F4C">
        <w:rPr>
          <w:rFonts w:asciiTheme="minorHAnsi" w:hAnsiTheme="minorHAnsi" w:cstheme="minorHAnsi"/>
          <w:sz w:val="22"/>
          <w:szCs w:val="22"/>
          <w:shd w:val="clear" w:color="auto" w:fill="F5F5F5"/>
        </w:rPr>
        <w:t>Ορεινής και Δασικής Πολιτικής</w:t>
      </w:r>
      <w:r>
        <w:t xml:space="preserve"> </w:t>
      </w:r>
      <w:r w:rsidRPr="00EF36CD">
        <w:t xml:space="preserve"> κυρία </w:t>
      </w:r>
      <w:proofErr w:type="spellStart"/>
      <w:r>
        <w:t>Καλατζη</w:t>
      </w:r>
      <w:proofErr w:type="spellEnd"/>
      <w:r w:rsidRPr="00EF36CD">
        <w:t xml:space="preserve"> </w:t>
      </w:r>
      <w:r>
        <w:t xml:space="preserve">. </w:t>
      </w:r>
    </w:p>
    <w:p w:rsidR="000C4F4C" w:rsidRDefault="000C4F4C" w:rsidP="002561FE">
      <w:pPr>
        <w:spacing w:line="360" w:lineRule="auto"/>
      </w:pPr>
    </w:p>
    <w:p w:rsidR="00263256" w:rsidRDefault="000C4F4C" w:rsidP="002561FE">
      <w:pPr>
        <w:spacing w:line="360" w:lineRule="auto"/>
      </w:pPr>
      <w:r>
        <w:t xml:space="preserve">Στη συνέχεια ο λόγος δόθηκε στον Δασάρχη </w:t>
      </w:r>
      <w:r w:rsidR="00710DD0">
        <w:t xml:space="preserve"> </w:t>
      </w:r>
      <w:r w:rsidR="006D243A">
        <w:t xml:space="preserve"> </w:t>
      </w:r>
      <w:r>
        <w:t xml:space="preserve">Λιβαδειάς κ. </w:t>
      </w:r>
      <w:proofErr w:type="spellStart"/>
      <w:r>
        <w:t>Ζουρνή</w:t>
      </w:r>
      <w:proofErr w:type="spellEnd"/>
      <w:r>
        <w:t xml:space="preserve"> ο οποίος ανέφερε:</w:t>
      </w:r>
    </w:p>
    <w:p w:rsidR="00122CEE" w:rsidRDefault="00122CEE" w:rsidP="002561FE">
      <w:pPr>
        <w:spacing w:line="360" w:lineRule="auto"/>
      </w:pPr>
      <w:r>
        <w:t xml:space="preserve">Το Δασαρχείο Λιβαδειάς </w:t>
      </w:r>
      <w:r w:rsidRPr="00020A58">
        <w:t xml:space="preserve">  προσπαθεί να εκμεταλλευτεί κάθε πηγή χρηματοδότησης που δίνεται από το υπουργείο για να κάνει τις ενέργειες που πρέπει να για την προστασία εδώ της περιοχής </w:t>
      </w:r>
      <w:r>
        <w:t xml:space="preserve">μας, </w:t>
      </w:r>
      <w:r w:rsidRPr="00020A58">
        <w:t xml:space="preserve"> του φυσικού περιβάλλοντος των δασών</w:t>
      </w:r>
      <w:r>
        <w:t xml:space="preserve"> ,όπως ο καθαρισμός σε διάφορες περιοχές , η συντήρηση δρόμων </w:t>
      </w:r>
      <w:proofErr w:type="spellStart"/>
      <w:r>
        <w:t>κ.λ.π</w:t>
      </w:r>
      <w:proofErr w:type="spellEnd"/>
      <w:r>
        <w:t xml:space="preserve"> .</w:t>
      </w:r>
      <w:r w:rsidRPr="00020A58">
        <w:t xml:space="preserve"> </w:t>
      </w:r>
      <w:r>
        <w:t xml:space="preserve"> Με τη βοήθεια κάποιων προγραμμάτων εντάσσουμε συγκεκριμένες μελέτες προκειμένου να χρηματοδοτηθούν κάποια έργα. </w:t>
      </w:r>
    </w:p>
    <w:p w:rsidR="00122CEE" w:rsidRDefault="00122CEE" w:rsidP="002561FE">
      <w:pPr>
        <w:spacing w:line="360" w:lineRule="auto"/>
      </w:pPr>
      <w:r>
        <w:t xml:space="preserve"> Ό</w:t>
      </w:r>
      <w:r w:rsidRPr="00020A58">
        <w:t xml:space="preserve">σον αφορά τώρα  την ασθένεια αυτή  της ελάτες χωρίς να πω περιοχές </w:t>
      </w:r>
      <w:r>
        <w:t xml:space="preserve"> </w:t>
      </w:r>
      <w:r w:rsidRPr="00020A58">
        <w:t xml:space="preserve"> είναι ακόμα και στα πιο σε ποιο υψηλά υψόμετρα</w:t>
      </w:r>
      <w:r w:rsidR="00C57302">
        <w:t xml:space="preserve">, </w:t>
      </w:r>
      <w:r w:rsidRPr="00020A58">
        <w:t xml:space="preserve"> δηλαδή εκεί που η ελάτη είναι πιο προστατευμέν</w:t>
      </w:r>
      <w:r>
        <w:t>η.</w:t>
      </w:r>
      <w:r w:rsidRPr="00020A58">
        <w:t xml:space="preserve">  </w:t>
      </w:r>
      <w:r>
        <w:t>Τ</w:t>
      </w:r>
      <w:r w:rsidRPr="00020A58">
        <w:t>ο δασαρχείο  είχε επικοινωνία από τον Μάρτιο</w:t>
      </w:r>
      <w:r>
        <w:t xml:space="preserve"> με το Ι</w:t>
      </w:r>
      <w:r w:rsidRPr="00020A58">
        <w:t xml:space="preserve">νστιτούτο </w:t>
      </w:r>
      <w:r>
        <w:t>Δ</w:t>
      </w:r>
      <w:r w:rsidRPr="00020A58">
        <w:t xml:space="preserve">ασικών </w:t>
      </w:r>
      <w:r>
        <w:t>Ε</w:t>
      </w:r>
      <w:r w:rsidRPr="00020A58">
        <w:t xml:space="preserve">ρευνών είχαμε πάρει κάποια δείγματα </w:t>
      </w:r>
      <w:r>
        <w:t xml:space="preserve"> και περιμέναμε τις απαντήσεις</w:t>
      </w:r>
      <w:r w:rsidR="00C57302">
        <w:t>,</w:t>
      </w:r>
      <w:r>
        <w:t xml:space="preserve">  άρα ή</w:t>
      </w:r>
      <w:r w:rsidRPr="00020A58">
        <w:t xml:space="preserve">δη το φαινόμενο υπήρχε </w:t>
      </w:r>
      <w:r>
        <w:t>.Η</w:t>
      </w:r>
      <w:r w:rsidRPr="00020A58">
        <w:t xml:space="preserve"> πληθυσμιακή αυτή αύξηση </w:t>
      </w:r>
      <w:r>
        <w:t xml:space="preserve"> </w:t>
      </w:r>
      <w:r w:rsidRPr="00020A58">
        <w:t xml:space="preserve"> οφείλεται σε δυσμεν</w:t>
      </w:r>
      <w:r>
        <w:t>εί</w:t>
      </w:r>
      <w:r w:rsidRPr="00020A58">
        <w:t>ς περιβαλλοντικές συνθήκες</w:t>
      </w:r>
      <w:r>
        <w:t xml:space="preserve">, όπως  τις αυξημένες θερμοκρασίες , </w:t>
      </w:r>
      <w:r w:rsidRPr="00020A58">
        <w:t xml:space="preserve"> </w:t>
      </w:r>
      <w:r>
        <w:t xml:space="preserve"> την</w:t>
      </w:r>
      <w:r w:rsidRPr="00020A58">
        <w:t xml:space="preserve"> παρατεταμένη ξηρασία </w:t>
      </w:r>
      <w:r w:rsidR="00C57302">
        <w:t xml:space="preserve">, </w:t>
      </w:r>
      <w:r w:rsidRPr="00020A58">
        <w:t xml:space="preserve">από την άνοιξη στο φθινόπωρο </w:t>
      </w:r>
      <w:r>
        <w:t xml:space="preserve"> που προ</w:t>
      </w:r>
      <w:r w:rsidRPr="00020A58">
        <w:t>σελκύει τα έντομα</w:t>
      </w:r>
      <w:r>
        <w:t>,</w:t>
      </w:r>
      <w:r w:rsidRPr="00020A58">
        <w:t xml:space="preserve"> </w:t>
      </w:r>
      <w:r>
        <w:t xml:space="preserve">γιατί </w:t>
      </w:r>
      <w:r w:rsidRPr="00020A58">
        <w:t xml:space="preserve">αυτά  αντιλαμβάνονται τη διαταραγμένη φυσιολογία των δέντρων και επιτίθεται εκεί </w:t>
      </w:r>
      <w:r>
        <w:t>. Μ</w:t>
      </w:r>
      <w:r w:rsidRPr="00020A58">
        <w:t xml:space="preserve">ετά προσκαλούν κι άλλα έντομα μπαίνουν στο ξύλο και στο φλοιό </w:t>
      </w:r>
      <w:r>
        <w:t xml:space="preserve"> </w:t>
      </w:r>
      <w:r w:rsidRPr="00020A58">
        <w:t xml:space="preserve"> είναι προστατευμένα</w:t>
      </w:r>
      <w:r>
        <w:t xml:space="preserve"> και πολλαπλασιάζονται. </w:t>
      </w:r>
      <w:r w:rsidRPr="00020A58">
        <w:t xml:space="preserve"> </w:t>
      </w:r>
      <w:r>
        <w:t xml:space="preserve"> </w:t>
      </w:r>
    </w:p>
    <w:p w:rsidR="00122CEE" w:rsidRDefault="00122CEE" w:rsidP="002561FE">
      <w:pPr>
        <w:spacing w:line="360" w:lineRule="auto"/>
      </w:pPr>
      <w:r>
        <w:t xml:space="preserve"> </w:t>
      </w:r>
      <w:r w:rsidRPr="00020A58">
        <w:t xml:space="preserve"> </w:t>
      </w:r>
      <w:r>
        <w:t xml:space="preserve">Σαν Δασαρχείο </w:t>
      </w:r>
      <w:r w:rsidRPr="00020A58">
        <w:t xml:space="preserve"> έχουμε επικοινωνήσει με το υπουργείο</w:t>
      </w:r>
      <w:r>
        <w:t xml:space="preserve">, έχουμε  </w:t>
      </w:r>
      <w:r w:rsidRPr="00020A58">
        <w:t>χαρτογραφήσει τις περιοχές που έχω δει</w:t>
      </w:r>
      <w:r>
        <w:t>,</w:t>
      </w:r>
      <w:r w:rsidRPr="00020A58">
        <w:t xml:space="preserve"> </w:t>
      </w:r>
      <w:r>
        <w:t xml:space="preserve"> εκεί </w:t>
      </w:r>
      <w:r w:rsidRPr="00020A58">
        <w:t xml:space="preserve"> που έχουν γίνει</w:t>
      </w:r>
      <w:r>
        <w:t xml:space="preserve">  </w:t>
      </w:r>
      <w:r w:rsidRPr="00020A58">
        <w:t>ξηράνσ</w:t>
      </w:r>
      <w:r>
        <w:t xml:space="preserve">εις  και </w:t>
      </w:r>
      <w:r w:rsidRPr="00020A58">
        <w:t xml:space="preserve"> άτυπα μπορώ να πω </w:t>
      </w:r>
      <w:r>
        <w:t xml:space="preserve">, </w:t>
      </w:r>
      <w:r w:rsidRPr="00020A58">
        <w:t xml:space="preserve">γιατί μπορεί να αλλάξει αυτό </w:t>
      </w:r>
      <w:r>
        <w:t xml:space="preserve">, </w:t>
      </w:r>
      <w:r w:rsidRPr="00020A58">
        <w:t xml:space="preserve">έχω </w:t>
      </w:r>
      <w:r>
        <w:t xml:space="preserve"> ήδη φτιάξει  </w:t>
      </w:r>
      <w:r w:rsidRPr="00020A58">
        <w:t xml:space="preserve">12 μεγάλες ζώνες </w:t>
      </w:r>
      <w:r>
        <w:t>. Η</w:t>
      </w:r>
      <w:r w:rsidRPr="00020A58">
        <w:t xml:space="preserve"> μεγαλύτερη ένταση που έχω δει στην προσβολή είναι στον </w:t>
      </w:r>
      <w:r>
        <w:t>Ελικώνα</w:t>
      </w:r>
      <w:r w:rsidRPr="00020A58">
        <w:t xml:space="preserve"> </w:t>
      </w:r>
      <w:r w:rsidR="00A143BA">
        <w:t xml:space="preserve">, στο </w:t>
      </w:r>
      <w:proofErr w:type="spellStart"/>
      <w:r w:rsidR="00C57302">
        <w:t>Κυριάκι</w:t>
      </w:r>
      <w:proofErr w:type="spellEnd"/>
      <w:r w:rsidR="00C57302" w:rsidRPr="00020A58">
        <w:t xml:space="preserve"> </w:t>
      </w:r>
      <w:r w:rsidR="00A143BA">
        <w:t xml:space="preserve">αλλά και στον Παρνασσό </w:t>
      </w:r>
      <w:r w:rsidRPr="00020A58">
        <w:t xml:space="preserve">στη </w:t>
      </w:r>
      <w:r>
        <w:t xml:space="preserve"> Δ</w:t>
      </w:r>
      <w:r w:rsidRPr="00020A58">
        <w:t xml:space="preserve">αύλεια </w:t>
      </w:r>
      <w:r>
        <w:t xml:space="preserve"> και στο</w:t>
      </w:r>
      <w:r w:rsidR="00A143BA">
        <w:t xml:space="preserve"> </w:t>
      </w:r>
      <w:proofErr w:type="spellStart"/>
      <w:r w:rsidR="00A143BA">
        <w:t>Ζεμενό</w:t>
      </w:r>
      <w:proofErr w:type="spellEnd"/>
      <w:r>
        <w:t xml:space="preserve"> . Ε</w:t>
      </w:r>
      <w:r w:rsidRPr="00020A58">
        <w:t xml:space="preserve">μείς λοιπόν κάνουμε αυτή τη χαρτογράφηση έχουμε πάρει δείγμα </w:t>
      </w:r>
      <w:r>
        <w:t xml:space="preserve">από  </w:t>
      </w:r>
      <w:r w:rsidRPr="00020A58">
        <w:t xml:space="preserve"> επιφάνειες </w:t>
      </w:r>
      <w:r>
        <w:t xml:space="preserve">για </w:t>
      </w:r>
      <w:r w:rsidRPr="00020A58">
        <w:t xml:space="preserve">να καθορίσουμε </w:t>
      </w:r>
      <w:r>
        <w:t xml:space="preserve">,  </w:t>
      </w:r>
      <w:r w:rsidRPr="00020A58">
        <w:t xml:space="preserve">σαν μία τεχνική έκθεση </w:t>
      </w:r>
      <w:r>
        <w:t xml:space="preserve">όπου γίνεται </w:t>
      </w:r>
      <w:r w:rsidRPr="00020A58">
        <w:t xml:space="preserve"> εκτίμηση κόστους </w:t>
      </w:r>
      <w:r>
        <w:t xml:space="preserve"> προκειμένου να κατατεθεί και σχετικό αίτημα χρηματοδότησης .   Δ</w:t>
      </w:r>
      <w:r w:rsidRPr="00020A58">
        <w:t xml:space="preserve">εν ξέρω αν θα ναι  </w:t>
      </w:r>
      <w:r>
        <w:t xml:space="preserve">και </w:t>
      </w:r>
      <w:r w:rsidRPr="00020A58">
        <w:t xml:space="preserve">πόσο αποτελεσματικό </w:t>
      </w:r>
      <w:r>
        <w:t>,</w:t>
      </w:r>
      <w:r w:rsidRPr="00020A58">
        <w:t xml:space="preserve"> αλλά θα ναι στο μεγαλύτερο βαθμό που μπορεί να γίνει</w:t>
      </w:r>
      <w:r>
        <w:t xml:space="preserve"> . Δ</w:t>
      </w:r>
      <w:r w:rsidRPr="00020A58">
        <w:t>ηλαδή να ζητήσ</w:t>
      </w:r>
      <w:r w:rsidR="00A143BA">
        <w:t xml:space="preserve">ουμε </w:t>
      </w:r>
      <w:r w:rsidRPr="00020A58">
        <w:t xml:space="preserve"> αφού κάνουμε την καταγραφή να </w:t>
      </w:r>
      <w:r w:rsidR="00A143BA">
        <w:t xml:space="preserve"> </w:t>
      </w:r>
      <w:r w:rsidRPr="00020A58">
        <w:t xml:space="preserve">χρηματοδότηση που να δίνει τη δυνατότητα να μπούνε </w:t>
      </w:r>
      <w:r>
        <w:t xml:space="preserve"> </w:t>
      </w:r>
      <w:r w:rsidRPr="00020A58">
        <w:t xml:space="preserve">σε όλη την έκταση του των περιοχών αυτών </w:t>
      </w:r>
      <w:r>
        <w:t xml:space="preserve">δασικοί συνεταιρισμοί , εταιρείες </w:t>
      </w:r>
      <w:r w:rsidRPr="00020A58">
        <w:t xml:space="preserve"> </w:t>
      </w:r>
      <w:r>
        <w:t xml:space="preserve"> προκειμένου να γίνει υλοτόμηση των δέντρων , αποφλοίωση τους αλλά και απομάκρυνση των υπολειμμάτων  προκειμένου να περιοριστεί το φαινόμενο . </w:t>
      </w:r>
      <w:r w:rsidRPr="00020A58">
        <w:t xml:space="preserve"> </w:t>
      </w:r>
      <w:r>
        <w:t xml:space="preserve"> </w:t>
      </w:r>
    </w:p>
    <w:p w:rsidR="003D380D" w:rsidRDefault="003D380D" w:rsidP="002561FE">
      <w:pPr>
        <w:spacing w:line="360" w:lineRule="auto"/>
      </w:pPr>
    </w:p>
    <w:p w:rsidR="000C4F4C" w:rsidRDefault="00105FC4" w:rsidP="002561FE">
      <w:pPr>
        <w:spacing w:line="360" w:lineRule="auto"/>
      </w:pPr>
      <w:r>
        <w:t xml:space="preserve">Μετά ο λόγος δόθηκε στην κα </w:t>
      </w:r>
      <w:r w:rsidRPr="000C4F4C">
        <w:rPr>
          <w:rFonts w:asciiTheme="minorHAnsi" w:hAnsiTheme="minorHAnsi" w:cstheme="minorHAnsi"/>
          <w:b/>
          <w:sz w:val="22"/>
          <w:szCs w:val="22"/>
          <w:shd w:val="clear" w:color="auto" w:fill="F5F5F5"/>
        </w:rPr>
        <w:t xml:space="preserve">Αικατερίνη Καλαντζή  </w:t>
      </w:r>
      <w:proofErr w:type="spellStart"/>
      <w:r w:rsidRPr="000C4F4C">
        <w:rPr>
          <w:rFonts w:asciiTheme="minorHAnsi" w:hAnsiTheme="minorHAnsi" w:cstheme="minorHAnsi"/>
          <w:b/>
          <w:bCs/>
          <w:sz w:val="22"/>
          <w:szCs w:val="22"/>
        </w:rPr>
        <w:t>Αντιπεριφερειάρχη</w:t>
      </w:r>
      <w:proofErr w:type="spellEnd"/>
      <w:r w:rsidRPr="000C4F4C">
        <w:rPr>
          <w:rFonts w:asciiTheme="minorHAnsi" w:hAnsiTheme="minorHAnsi" w:cstheme="minorHAnsi"/>
          <w:b/>
          <w:sz w:val="22"/>
          <w:szCs w:val="22"/>
          <w:shd w:val="clear" w:color="auto" w:fill="F5F5F5"/>
        </w:rPr>
        <w:t xml:space="preserve"> Ορεινής και Δασικής Πολιτικής</w:t>
      </w:r>
      <w:r>
        <w:rPr>
          <w:rFonts w:asciiTheme="minorHAnsi" w:hAnsiTheme="minorHAnsi" w:cstheme="minorHAnsi"/>
          <w:sz w:val="22"/>
          <w:szCs w:val="22"/>
          <w:shd w:val="clear" w:color="auto" w:fill="F5F5F5"/>
        </w:rPr>
        <w:t xml:space="preserve"> η οποία μεταξύ άλλων ανέφερε</w:t>
      </w:r>
      <w:r w:rsidR="00F23C6C">
        <w:rPr>
          <w:rFonts w:asciiTheme="minorHAnsi" w:hAnsiTheme="minorHAnsi" w:cstheme="minorHAnsi"/>
          <w:sz w:val="22"/>
          <w:szCs w:val="22"/>
          <w:shd w:val="clear" w:color="auto" w:fill="F5F5F5"/>
        </w:rPr>
        <w:t xml:space="preserve"> ότι </w:t>
      </w:r>
      <w:r w:rsidRPr="00D62E6E">
        <w:t xml:space="preserve"> δεν πρόκειται για κάποια ασθένε</w:t>
      </w:r>
      <w:r w:rsidR="00F23C6C">
        <w:t xml:space="preserve">ια </w:t>
      </w:r>
      <w:r w:rsidRPr="00D62E6E">
        <w:t xml:space="preserve"> απλά είναι μία δευτερογενής προσβολή </w:t>
      </w:r>
      <w:r w:rsidR="00F23C6C">
        <w:t>σ</w:t>
      </w:r>
      <w:r w:rsidRPr="00D62E6E">
        <w:t>τα έλα</w:t>
      </w:r>
      <w:r w:rsidR="00F23C6C">
        <w:t xml:space="preserve">τα από έντομα </w:t>
      </w:r>
      <w:proofErr w:type="spellStart"/>
      <w:r w:rsidR="00F23C6C">
        <w:t>φλοι</w:t>
      </w:r>
      <w:r w:rsidRPr="00D62E6E">
        <w:t>οφάγα</w:t>
      </w:r>
      <w:proofErr w:type="spellEnd"/>
      <w:r w:rsidRPr="00D62E6E">
        <w:t xml:space="preserve"> και </w:t>
      </w:r>
      <w:proofErr w:type="spellStart"/>
      <w:r w:rsidRPr="00D62E6E">
        <w:t>ξυλοφάγα</w:t>
      </w:r>
      <w:proofErr w:type="spellEnd"/>
      <w:r w:rsidR="00F23C6C">
        <w:t xml:space="preserve">. Θεωρούμε ότι σε </w:t>
      </w:r>
      <w:r w:rsidR="00F23C6C">
        <w:lastRenderedPageBreak/>
        <w:t xml:space="preserve">μεγάλο βαθμό επιδεινώθηκε </w:t>
      </w:r>
      <w:r w:rsidRPr="00D62E6E">
        <w:t>μετά από την ξηρασία που είχαμε τις προηγούμενες χρον</w:t>
      </w:r>
      <w:r w:rsidR="00F23C6C">
        <w:t>ι</w:t>
      </w:r>
      <w:r w:rsidRPr="00D62E6E">
        <w:t>ές</w:t>
      </w:r>
      <w:r w:rsidR="008257E3">
        <w:t xml:space="preserve"> και την κλιματική αλλαγή </w:t>
      </w:r>
      <w:r w:rsidR="00F23C6C">
        <w:t>. Α</w:t>
      </w:r>
      <w:r w:rsidRPr="00D62E6E">
        <w:t>υτό παρατηρήθηκε και άλλες χ</w:t>
      </w:r>
      <w:r w:rsidR="00F23C6C">
        <w:t>ρονιές</w:t>
      </w:r>
      <w:r w:rsidRPr="00D62E6E">
        <w:t xml:space="preserve"> και πριν 20 και 25 χρόνια</w:t>
      </w:r>
      <w:r w:rsidR="00F23C6C">
        <w:t>. Ε</w:t>
      </w:r>
      <w:r w:rsidRPr="00D62E6E">
        <w:t xml:space="preserve">ίναι ένα φαινόμενο το οποίο εξελίσσεται </w:t>
      </w:r>
      <w:r w:rsidR="008D04C5">
        <w:t>. Εντοπίζεται σε όλες τις περιοχές της χώρας ανεξάρτητα από  το υψόμετρο και κυρίως χτυπά τα ασθενικά δένδρα . Δε</w:t>
      </w:r>
      <w:r w:rsidRPr="00D62E6E">
        <w:t xml:space="preserve">ν είναι ένα φαινόμενο που μπορεί να μετρηθεί </w:t>
      </w:r>
      <w:r w:rsidR="008D04C5">
        <w:t xml:space="preserve"> </w:t>
      </w:r>
      <w:r w:rsidRPr="00D62E6E">
        <w:t xml:space="preserve">  ούτε αυτή τη στιγμή </w:t>
      </w:r>
      <w:r w:rsidR="00A143BA">
        <w:t xml:space="preserve">, </w:t>
      </w:r>
      <w:r w:rsidRPr="00D62E6E">
        <w:t xml:space="preserve">ούτε αργότερα </w:t>
      </w:r>
      <w:r w:rsidR="008D04C5">
        <w:t>. Α</w:t>
      </w:r>
      <w:r w:rsidRPr="00D62E6E">
        <w:t>υτ</w:t>
      </w:r>
      <w:r w:rsidR="008D04C5">
        <w:t xml:space="preserve">ό που μας  </w:t>
      </w:r>
      <w:r w:rsidRPr="00D62E6E">
        <w:t xml:space="preserve"> ανησυχεί και </w:t>
      </w:r>
      <w:r w:rsidR="008D04C5">
        <w:t xml:space="preserve">ανησυχεί </w:t>
      </w:r>
      <w:r w:rsidRPr="00D62E6E">
        <w:t xml:space="preserve"> και τους επιστήμον</w:t>
      </w:r>
      <w:r w:rsidR="00A143BA">
        <w:t>ε</w:t>
      </w:r>
      <w:r w:rsidRPr="00D62E6E">
        <w:t>ς είναι η πληθυσμιακή αύξηση των ε</w:t>
      </w:r>
      <w:r w:rsidR="008D04C5">
        <w:t>ντόμων.</w:t>
      </w:r>
      <w:r w:rsidR="00544532">
        <w:t xml:space="preserve"> Συμφώνησε με την άποψη του </w:t>
      </w:r>
      <w:r w:rsidR="008D04C5">
        <w:t xml:space="preserve"> Δασάρχη κ. </w:t>
      </w:r>
      <w:proofErr w:type="spellStart"/>
      <w:r w:rsidR="008D04C5">
        <w:t>Ζουρν</w:t>
      </w:r>
      <w:r w:rsidR="00544532">
        <w:t>ή</w:t>
      </w:r>
      <w:proofErr w:type="spellEnd"/>
      <w:r w:rsidR="008D04C5">
        <w:t xml:space="preserve"> </w:t>
      </w:r>
      <w:r w:rsidRPr="00D62E6E">
        <w:t xml:space="preserve">ο  </w:t>
      </w:r>
      <w:r w:rsidR="00544532">
        <w:t xml:space="preserve"> οποίος μίλησε </w:t>
      </w:r>
      <w:r w:rsidRPr="00D62E6E">
        <w:t xml:space="preserve"> σωστά</w:t>
      </w:r>
      <w:r w:rsidR="00544532">
        <w:t xml:space="preserve"> </w:t>
      </w:r>
      <w:r w:rsidRPr="00D62E6E">
        <w:t xml:space="preserve"> είναι όπως τα είπε τα πράγματα</w:t>
      </w:r>
      <w:r w:rsidR="00544532">
        <w:t>. Α</w:t>
      </w:r>
      <w:r w:rsidRPr="00D62E6E">
        <w:t xml:space="preserve">ναλυτικά έτσι έχει το φαινόμενο έτσι είναι </w:t>
      </w:r>
      <w:r w:rsidR="00A143BA">
        <w:t xml:space="preserve">οι </w:t>
      </w:r>
      <w:r w:rsidRPr="00D62E6E">
        <w:t xml:space="preserve">χειρισμοί που πρέπει να γίνουνε </w:t>
      </w:r>
      <w:r w:rsidR="00544532">
        <w:t>η</w:t>
      </w:r>
      <w:r w:rsidRPr="00D62E6E">
        <w:t xml:space="preserve"> καλύτερη εποχή μετά από επιστημονική έρευνα των αρμόδιων επιστημόνων</w:t>
      </w:r>
      <w:r w:rsidR="00A143BA">
        <w:t>,</w:t>
      </w:r>
      <w:r w:rsidRPr="00D62E6E">
        <w:t xml:space="preserve"> είναι να ξεκινήσουν από </w:t>
      </w:r>
      <w:r w:rsidR="00544532">
        <w:t>Φ</w:t>
      </w:r>
      <w:r w:rsidRPr="00D62E6E">
        <w:t>θινόπωρο</w:t>
      </w:r>
      <w:r w:rsidR="00544532">
        <w:t>,</w:t>
      </w:r>
      <w:r w:rsidRPr="00D62E6E">
        <w:t xml:space="preserve"> διότι επιστημονικά είναι η εποχή που τα έντομα δεν είναι σ</w:t>
      </w:r>
      <w:r w:rsidR="00544532">
        <w:t xml:space="preserve">ε πλήρη </w:t>
      </w:r>
      <w:r w:rsidRPr="00D62E6E">
        <w:t xml:space="preserve"> ανάπτυξη</w:t>
      </w:r>
      <w:r w:rsidR="00544532">
        <w:t xml:space="preserve">. Έχουν γίνει πολλές συσκέψεις με το υπουργείο και τους συναρμόδιους παράγοντες και περιμένουμε να δούμε τον τρόπο διαχείρισης της κατάστασης , να εγκριθούν οι ανάλογες πιστώσεις </w:t>
      </w:r>
      <w:r w:rsidRPr="00D62E6E">
        <w:t xml:space="preserve"> </w:t>
      </w:r>
      <w:r w:rsidR="00544532">
        <w:t xml:space="preserve"> για να μπουν </w:t>
      </w:r>
      <w:r w:rsidR="008257E3">
        <w:t xml:space="preserve">συνεταιρισμοί </w:t>
      </w:r>
      <w:r w:rsidRPr="00D62E6E">
        <w:t xml:space="preserve"> </w:t>
      </w:r>
      <w:r w:rsidR="008257E3">
        <w:t xml:space="preserve">να υλοτομήσουν  για να περιοριστεί το φαινόμενο. </w:t>
      </w:r>
      <w:r w:rsidRPr="00D62E6E">
        <w:t xml:space="preserve"> </w:t>
      </w:r>
      <w:r w:rsidR="008257E3">
        <w:t xml:space="preserve">Για </w:t>
      </w:r>
      <w:r w:rsidRPr="00D62E6E">
        <w:t>να εξαλ</w:t>
      </w:r>
      <w:r w:rsidR="008257E3">
        <w:t>ειφ</w:t>
      </w:r>
      <w:r w:rsidRPr="00D62E6E">
        <w:t>θεί το φαινόμενο δεν υπάρχει κάποια περίπτωση</w:t>
      </w:r>
      <w:r w:rsidR="008257E3">
        <w:t xml:space="preserve">, </w:t>
      </w:r>
      <w:r w:rsidRPr="00D62E6E">
        <w:t xml:space="preserve"> ούτε τα έλατα όλα πρόκειται να κοπούν ούτε να μετρηθούνε ένα</w:t>
      </w:r>
      <w:r w:rsidR="008257E3">
        <w:t xml:space="preserve"> προς ένα, </w:t>
      </w:r>
      <w:r w:rsidRPr="00D62E6E">
        <w:t xml:space="preserve"> διότι δεν είναι </w:t>
      </w:r>
      <w:r w:rsidR="008257E3">
        <w:t>οι</w:t>
      </w:r>
      <w:r w:rsidRPr="00D62E6E">
        <w:t xml:space="preserve"> προσβάσεις εύκολες</w:t>
      </w:r>
      <w:r w:rsidR="008257E3">
        <w:t>,</w:t>
      </w:r>
      <w:r w:rsidRPr="00D62E6E">
        <w:t xml:space="preserve"> ούτε δρόμοι υπάρχουν παντού</w:t>
      </w:r>
      <w:r w:rsidR="008257E3">
        <w:t>.</w:t>
      </w:r>
      <w:r w:rsidRPr="00D62E6E">
        <w:t xml:space="preserve"> </w:t>
      </w:r>
      <w:r w:rsidR="008257E3">
        <w:t xml:space="preserve"> </w:t>
      </w:r>
      <w:r w:rsidRPr="00D62E6E">
        <w:t xml:space="preserve"> </w:t>
      </w:r>
      <w:r w:rsidR="008257E3">
        <w:t xml:space="preserve"> </w:t>
      </w:r>
      <w:r w:rsidRPr="00D62E6E">
        <w:t xml:space="preserve"> </w:t>
      </w:r>
      <w:r w:rsidR="008257E3">
        <w:t>Δ</w:t>
      </w:r>
      <w:r w:rsidRPr="00D62E6E">
        <w:t>εν υπάρχει αντιμετώπιση και θεραπεία</w:t>
      </w:r>
      <w:r w:rsidR="00A143BA">
        <w:t xml:space="preserve">, </w:t>
      </w:r>
      <w:r w:rsidRPr="00D62E6E">
        <w:t xml:space="preserve"> θα ασχοληθούν πιστεύω και στο μέλλον ειδικευμέν</w:t>
      </w:r>
      <w:r w:rsidR="001310B5">
        <w:t>οι</w:t>
      </w:r>
      <w:r w:rsidRPr="00D62E6E">
        <w:t xml:space="preserve"> επιστήμονες μη τυχόν βρεθεί τρόπος θεραπείας</w:t>
      </w:r>
      <w:r w:rsidR="00A143BA">
        <w:t>. Ε</w:t>
      </w:r>
      <w:r w:rsidRPr="00D62E6E">
        <w:t>ί</w:t>
      </w:r>
      <w:r w:rsidR="001310B5">
        <w:t>ν</w:t>
      </w:r>
      <w:r w:rsidRPr="00D62E6E">
        <w:t>αι σε έξαρση δεν ξέρουμε το</w:t>
      </w:r>
      <w:r w:rsidR="001310B5">
        <w:t>υ</w:t>
      </w:r>
      <w:r w:rsidRPr="00D62E6E">
        <w:t xml:space="preserve"> χρόνο</w:t>
      </w:r>
      <w:r w:rsidR="001310B5">
        <w:t>υ</w:t>
      </w:r>
      <w:r w:rsidRPr="00D62E6E">
        <w:t xml:space="preserve"> αν θα είναι μικρότερο ή λιγότερο</w:t>
      </w:r>
      <w:r w:rsidR="00A143BA">
        <w:t>. Ε</w:t>
      </w:r>
      <w:r w:rsidRPr="00D62E6E">
        <w:t xml:space="preserve">ξαρτάται από τις φετινές καιρικές συνθήκες και θα βρίσκεται σε εξέλιξη να ξέρετε </w:t>
      </w:r>
      <w:r w:rsidR="001310B5">
        <w:t xml:space="preserve"> </w:t>
      </w:r>
      <w:r w:rsidRPr="00D62E6E">
        <w:t xml:space="preserve"> και του χρόνου οπωσδήποτε καθημερινά</w:t>
      </w:r>
      <w:r w:rsidR="001310B5">
        <w:t>. Ν</w:t>
      </w:r>
      <w:r w:rsidRPr="00D62E6E">
        <w:t>ομίζω ότι έγιναν όλες οι ενέργειες παρόλο που δε</w:t>
      </w:r>
      <w:r w:rsidR="001310B5">
        <w:t>ν είναι δικιά μας αρμοδιότητας</w:t>
      </w:r>
      <w:r w:rsidR="00A143BA">
        <w:t xml:space="preserve">, </w:t>
      </w:r>
      <w:r w:rsidR="001310B5">
        <w:t xml:space="preserve"> σαν</w:t>
      </w:r>
      <w:r w:rsidRPr="00D62E6E">
        <w:t xml:space="preserve"> περιφέρεια</w:t>
      </w:r>
      <w:r w:rsidR="00A143BA">
        <w:t xml:space="preserve">, </w:t>
      </w:r>
      <w:r w:rsidRPr="00D62E6E">
        <w:t xml:space="preserve"> αλλά το κοιτάξαμε από την αρχή με πολύ ενδιαφέρον αυτό το θέμα το οποίο μας απασχολεί και νομίζω ότι είμαστε σε ένα σημείο</w:t>
      </w:r>
      <w:r w:rsidR="00A143BA">
        <w:t xml:space="preserve">, </w:t>
      </w:r>
      <w:r w:rsidRPr="00D62E6E">
        <w:t xml:space="preserve"> που</w:t>
      </w:r>
      <w:r w:rsidR="00A143BA">
        <w:t xml:space="preserve"> από</w:t>
      </w:r>
      <w:r w:rsidRPr="00D62E6E">
        <w:t xml:space="preserve"> μας τουλάχιστον έχει γίνει το πρώτο βήμα και αναμένεται από τα υπουργεία και από τις αρμόδιες υπηρεσίας να διαχειριστούν το θέμα</w:t>
      </w:r>
      <w:r w:rsidR="001310B5">
        <w:t>.</w:t>
      </w:r>
    </w:p>
    <w:p w:rsidR="005F1F33" w:rsidRDefault="005F1F33" w:rsidP="002561FE">
      <w:pPr>
        <w:spacing w:line="360" w:lineRule="auto"/>
      </w:pPr>
    </w:p>
    <w:p w:rsidR="001310B5" w:rsidRDefault="005F1F33" w:rsidP="002561FE">
      <w:pPr>
        <w:spacing w:line="360" w:lineRule="auto"/>
      </w:pPr>
      <w:r>
        <w:t xml:space="preserve">Ο λόγος δόθηκε στον δημότη  κ. </w:t>
      </w:r>
      <w:proofErr w:type="spellStart"/>
      <w:r>
        <w:t>Περγαντά</w:t>
      </w:r>
      <w:proofErr w:type="spellEnd"/>
      <w:r>
        <w:t xml:space="preserve"> Παναγιώτη βιολόγο ο οποίος είπε: </w:t>
      </w:r>
      <w:r w:rsidR="00A143BA">
        <w:t xml:space="preserve"> </w:t>
      </w:r>
      <w:r w:rsidRPr="005F1F33">
        <w:t xml:space="preserve"> </w:t>
      </w:r>
      <w:r>
        <w:t xml:space="preserve">Το συγκεκριμένο έντομο </w:t>
      </w:r>
      <w:r w:rsidRPr="005F1F33">
        <w:t xml:space="preserve"> </w:t>
      </w:r>
      <w:r w:rsidR="00A143BA">
        <w:t xml:space="preserve">που προκαλεί το φαινόμενο , </w:t>
      </w:r>
      <w:r w:rsidRPr="005F1F33">
        <w:t xml:space="preserve">προφανώς </w:t>
      </w:r>
      <w:r>
        <w:t xml:space="preserve"> </w:t>
      </w:r>
      <w:r w:rsidRPr="005F1F33">
        <w:t xml:space="preserve"> είναι</w:t>
      </w:r>
      <w:r>
        <w:t xml:space="preserve"> το ίδιο που </w:t>
      </w:r>
      <w:r w:rsidRPr="005F1F33">
        <w:t xml:space="preserve"> έχει βρεθεί και στο</w:t>
      </w:r>
      <w:r>
        <w:t>ν Πάρνωνα το 2022. Υ</w:t>
      </w:r>
      <w:r w:rsidRPr="005F1F33">
        <w:t xml:space="preserve">πάρχουν διαδοχικές εμφανίσεις του στη βαλκανική χερσόνησο ιδιαίτερα στα βόρεια </w:t>
      </w:r>
      <w:r>
        <w:t xml:space="preserve"> . Ε</w:t>
      </w:r>
      <w:r w:rsidRPr="005F1F33">
        <w:t xml:space="preserve">ίναι μία γενικότερη μεταφορά η οποία έχει να κάνει με την ανταλλαγή πληθυσμών με τις οδικές μεταφορές με χίλια δύο </w:t>
      </w:r>
      <w:r>
        <w:t xml:space="preserve">πράγματα </w:t>
      </w:r>
      <w:r w:rsidR="00A143BA">
        <w:t>.Σ</w:t>
      </w:r>
      <w:r w:rsidRPr="005F1F33">
        <w:t xml:space="preserve">ε καμία περίπτωση δεν έχει να κάνει με τα μηχανήματα που δουλεύουνε  στα βουνά </w:t>
      </w:r>
      <w:r>
        <w:t>ή με τα</w:t>
      </w:r>
      <w:r w:rsidRPr="005F1F33">
        <w:t xml:space="preserve"> εργαλεία και την απολύμανση</w:t>
      </w:r>
      <w:r>
        <w:t xml:space="preserve">. Το </w:t>
      </w:r>
      <w:r w:rsidRPr="005F1F33">
        <w:t>έντομ</w:t>
      </w:r>
      <w:r>
        <w:t xml:space="preserve">ο αυτό  </w:t>
      </w:r>
      <w:r w:rsidRPr="005F1F33">
        <w:t xml:space="preserve"> λίγο μεγαλύτερο τέσσερα πέντε χιλιοστά </w:t>
      </w:r>
      <w:r w:rsidR="002153E6">
        <w:t>από την πασχαλίτσα και έχει</w:t>
      </w:r>
      <w:r w:rsidRPr="005F1F33">
        <w:t xml:space="preserve"> δυνατότητα ενεργητικής μετακίνησης από 3 μέχρι 5 </w:t>
      </w:r>
      <w:proofErr w:type="spellStart"/>
      <w:r w:rsidRPr="005F1F33">
        <w:t>km</w:t>
      </w:r>
      <w:proofErr w:type="spellEnd"/>
      <w:r w:rsidRPr="005F1F33">
        <w:t xml:space="preserve"> </w:t>
      </w:r>
      <w:r w:rsidR="002153E6">
        <w:t xml:space="preserve">. </w:t>
      </w:r>
      <w:proofErr w:type="spellStart"/>
      <w:r w:rsidR="002153E6">
        <w:t>Ε</w:t>
      </w:r>
      <w:r w:rsidRPr="005F1F33">
        <w:t>χει</w:t>
      </w:r>
      <w:proofErr w:type="spellEnd"/>
      <w:r w:rsidRPr="005F1F33">
        <w:t xml:space="preserve"> ένα ή δύο κύκλου</w:t>
      </w:r>
      <w:r w:rsidR="002153E6">
        <w:t>ς</w:t>
      </w:r>
      <w:r w:rsidRPr="005F1F33">
        <w:t xml:space="preserve"> ζωής μες στο χρόνο αυτό που είδαμε το </w:t>
      </w:r>
      <w:r w:rsidR="002153E6">
        <w:t>Μ</w:t>
      </w:r>
      <w:r w:rsidRPr="005F1F33">
        <w:t xml:space="preserve">άρτιο των </w:t>
      </w:r>
      <w:r w:rsidR="002153E6">
        <w:t>Α</w:t>
      </w:r>
      <w:r w:rsidRPr="005F1F33">
        <w:t xml:space="preserve">πρίλιο και τον </w:t>
      </w:r>
      <w:r w:rsidR="002153E6">
        <w:t>Μ</w:t>
      </w:r>
      <w:r w:rsidRPr="005F1F33">
        <w:t xml:space="preserve">άιο και το είδαμε όλοι </w:t>
      </w:r>
      <w:r w:rsidR="002153E6">
        <w:t xml:space="preserve">, </w:t>
      </w:r>
      <w:r w:rsidRPr="005F1F33">
        <w:t xml:space="preserve">είχε να κάνει πολύ απλά με τη βιολογία του είδους εκείνη την περίοδο </w:t>
      </w:r>
      <w:r w:rsidR="00A143BA">
        <w:t>. Πρ</w:t>
      </w:r>
      <w:r w:rsidRPr="005F1F33">
        <w:t xml:space="preserve">οσέβαλε καινούργια δέντρα και αυτό είναι η εξέλιξη συνήθως </w:t>
      </w:r>
      <w:r w:rsidR="002153E6">
        <w:t>.</w:t>
      </w:r>
      <w:proofErr w:type="spellStart"/>
      <w:r w:rsidR="002153E6">
        <w:t>Εχ</w:t>
      </w:r>
      <w:r w:rsidRPr="005F1F33">
        <w:t>ει</w:t>
      </w:r>
      <w:proofErr w:type="spellEnd"/>
      <w:r w:rsidRPr="005F1F33">
        <w:t xml:space="preserve"> ένα κύκλο μπορεί </w:t>
      </w:r>
      <w:r w:rsidRPr="005F1F33">
        <w:lastRenderedPageBreak/>
        <w:t>να έχει και δεύτερο μέσ</w:t>
      </w:r>
      <w:r w:rsidR="002153E6">
        <w:t>α</w:t>
      </w:r>
      <w:r w:rsidR="00A143BA">
        <w:t xml:space="preserve"> στο </w:t>
      </w:r>
      <w:r w:rsidRPr="005F1F33">
        <w:t xml:space="preserve"> καλοκαίρι</w:t>
      </w:r>
      <w:r w:rsidR="002153E6">
        <w:t>. Α</w:t>
      </w:r>
      <w:r w:rsidRPr="005F1F33">
        <w:t xml:space="preserve">υτό </w:t>
      </w:r>
      <w:r w:rsidR="002153E6">
        <w:t>που</w:t>
      </w:r>
      <w:r w:rsidRPr="005F1F33">
        <w:t xml:space="preserve"> λέει </w:t>
      </w:r>
      <w:r w:rsidR="00A143BA">
        <w:t xml:space="preserve">η </w:t>
      </w:r>
      <w:r w:rsidRPr="005F1F33">
        <w:t xml:space="preserve">βιολογία είναι ότι αν δεν υπάρχει δεύτερος κύκλος που είναι το πιο πιθανό </w:t>
      </w:r>
      <w:r w:rsidR="00A143BA">
        <w:t>, η ένταση τ</w:t>
      </w:r>
      <w:r w:rsidRPr="005F1F33">
        <w:t xml:space="preserve">ου φαινομένου της εξάπλωσης </w:t>
      </w:r>
      <w:r w:rsidR="002153E6">
        <w:t xml:space="preserve"> </w:t>
      </w:r>
      <w:r w:rsidRPr="005F1F33">
        <w:t xml:space="preserve"> θα περιοριστεί </w:t>
      </w:r>
      <w:r w:rsidR="002153E6">
        <w:t>. Δ</w:t>
      </w:r>
      <w:r w:rsidRPr="005F1F33">
        <w:t>ηλαδή αυτό που είδαμε δεν μπορούμε να το ξέρουμε</w:t>
      </w:r>
      <w:r w:rsidR="002153E6">
        <w:t xml:space="preserve"> αν </w:t>
      </w:r>
      <w:r w:rsidRPr="005F1F33">
        <w:t xml:space="preserve"> </w:t>
      </w:r>
      <w:r w:rsidR="002153E6">
        <w:t xml:space="preserve">ήταν το κύριο κύμα </w:t>
      </w:r>
      <w:r w:rsidRPr="005F1F33">
        <w:t>εξαρχής</w:t>
      </w:r>
      <w:r w:rsidR="002153E6">
        <w:t>. Α</w:t>
      </w:r>
      <w:r w:rsidRPr="005F1F33">
        <w:t xml:space="preserve">υτό όμως το οποίο πρέπει να έχουμε κατά νου είναι ότι αυτό το οποίο ο μπαίνει στην εξάπλωση που είναι </w:t>
      </w:r>
      <w:r w:rsidR="002153E6">
        <w:t xml:space="preserve"> </w:t>
      </w:r>
      <w:r w:rsidRPr="005F1F33">
        <w:t>την άνοιξη</w:t>
      </w:r>
      <w:r w:rsidR="00A143BA">
        <w:t>. Τ</w:t>
      </w:r>
      <w:r w:rsidRPr="005F1F33">
        <w:t>ους υπόλοιπους μήνες οι προν</w:t>
      </w:r>
      <w:r w:rsidR="002153E6">
        <w:t>ύμφες</w:t>
      </w:r>
      <w:r w:rsidRPr="005F1F33">
        <w:t xml:space="preserve"> και νύμφες του </w:t>
      </w:r>
      <w:r w:rsidR="002153E6">
        <w:t>ε</w:t>
      </w:r>
      <w:r w:rsidRPr="005F1F33">
        <w:t>ντόμου που είναι μέσα στο δέντρο λειτουργούν συνεργατικά με μύκητες και πηγαίνουν και χτυπάνε τα ευάλωτα δέντρα</w:t>
      </w:r>
      <w:r w:rsidR="002153E6">
        <w:t>.</w:t>
      </w:r>
      <w:r w:rsidRPr="005F1F33">
        <w:t xml:space="preserve"> </w:t>
      </w:r>
      <w:r w:rsidR="002153E6">
        <w:t>Δ</w:t>
      </w:r>
      <w:r w:rsidRPr="005F1F33">
        <w:t xml:space="preserve">εν είναι τυχαίο ότι εμφανίζεται σε χαμηλά υψόμετρα γιατί εκεί λόγω της </w:t>
      </w:r>
      <w:r w:rsidR="002153E6">
        <w:t>κλι</w:t>
      </w:r>
      <w:r w:rsidRPr="005F1F33">
        <w:t>ματικής κρίσης της ανο</w:t>
      </w:r>
      <w:r w:rsidR="002153E6">
        <w:t>μ</w:t>
      </w:r>
      <w:r w:rsidRPr="005F1F33">
        <w:t>β</w:t>
      </w:r>
      <w:r w:rsidR="002153E6">
        <w:t>ρίας και της θερμοκρασίας τ</w:t>
      </w:r>
      <w:r w:rsidRPr="005F1F33">
        <w:t xml:space="preserve">α δέντρα στρεσάρονται </w:t>
      </w:r>
      <w:r w:rsidR="002153E6">
        <w:t>. Τ</w:t>
      </w:r>
      <w:r w:rsidRPr="005F1F33">
        <w:t xml:space="preserve">α έντομα λοιπόν όπως και εμείς έχουνε μία ευφυΐα και πηγαίνουνε και βρίσκουνε τον εύκολο στόχο αυτό </w:t>
      </w:r>
      <w:r w:rsidR="002153E6">
        <w:t>. Λ</w:t>
      </w:r>
      <w:r w:rsidRPr="005F1F33">
        <w:t xml:space="preserve">οιπόν όσο </w:t>
      </w:r>
      <w:r w:rsidR="00A143BA">
        <w:t xml:space="preserve">η </w:t>
      </w:r>
      <w:r w:rsidRPr="005F1F33">
        <w:t xml:space="preserve">κλιματική κρίση έρχεται θα εμφανίζονται και αυτά </w:t>
      </w:r>
      <w:r w:rsidR="002153E6">
        <w:t>. Τ</w:t>
      </w:r>
      <w:r w:rsidRPr="005F1F33">
        <w:t>ο ίδιο είχε συμβεί για άλλους λόγους με τους φοίνικες</w:t>
      </w:r>
      <w:r w:rsidR="002153E6">
        <w:t>.</w:t>
      </w:r>
      <w:r w:rsidRPr="005F1F33">
        <w:t xml:space="preserve"> </w:t>
      </w:r>
      <w:r w:rsidR="002153E6">
        <w:t xml:space="preserve"> </w:t>
      </w:r>
      <w:r w:rsidRPr="005F1F33">
        <w:t xml:space="preserve"> </w:t>
      </w:r>
      <w:r w:rsidR="002153E6">
        <w:t xml:space="preserve"> </w:t>
      </w:r>
      <w:r w:rsidRPr="005F1F33">
        <w:t xml:space="preserve"> </w:t>
      </w:r>
      <w:r w:rsidR="002153E6">
        <w:t>Ε</w:t>
      </w:r>
      <w:r w:rsidRPr="005F1F33">
        <w:t>ίναι ένα φαινόμενο σε εξέλιξη</w:t>
      </w:r>
      <w:r w:rsidR="00A143BA">
        <w:t xml:space="preserve">, </w:t>
      </w:r>
      <w:r w:rsidRPr="005F1F33">
        <w:t xml:space="preserve"> το τι μπορεί να γίνει η κυρία </w:t>
      </w:r>
      <w:r w:rsidR="002153E6">
        <w:t>Κ</w:t>
      </w:r>
      <w:r w:rsidRPr="005F1F33">
        <w:t>αλατζή τα είπ</w:t>
      </w:r>
      <w:r w:rsidR="002153E6">
        <w:t xml:space="preserve">ε </w:t>
      </w:r>
      <w:r w:rsidRPr="005F1F33">
        <w:t xml:space="preserve">με τον καλύτερο δυνατό τρόπο </w:t>
      </w:r>
      <w:r w:rsidR="002153E6">
        <w:t>. Τ</w:t>
      </w:r>
      <w:r w:rsidRPr="005F1F33">
        <w:t>ο αν είμαστε έτοιμοι</w:t>
      </w:r>
      <w:r w:rsidR="00A143BA">
        <w:t xml:space="preserve">, </w:t>
      </w:r>
      <w:r w:rsidRPr="005F1F33">
        <w:t xml:space="preserve"> δεν είμαστε έτοιμοι για ένα φαινόμενο σε εξέλιξη </w:t>
      </w:r>
      <w:r w:rsidR="00A143BA">
        <w:t xml:space="preserve">, </w:t>
      </w:r>
      <w:r w:rsidRPr="005F1F33">
        <w:t xml:space="preserve">δεν θα </w:t>
      </w:r>
      <w:r w:rsidR="002153E6">
        <w:t xml:space="preserve"> </w:t>
      </w:r>
      <w:r w:rsidRPr="005F1F33">
        <w:t xml:space="preserve">απαντήσω </w:t>
      </w:r>
      <w:r w:rsidR="002153E6">
        <w:t xml:space="preserve">αρκεί να σκεφτούμε τις μεγάλες πυρκαγιές όπως </w:t>
      </w:r>
      <w:proofErr w:type="spellStart"/>
      <w:r w:rsidR="00A143BA">
        <w:t>π.χ</w:t>
      </w:r>
      <w:proofErr w:type="spellEnd"/>
      <w:r w:rsidR="00A143BA">
        <w:t xml:space="preserve"> </w:t>
      </w:r>
      <w:r w:rsidR="002153E6">
        <w:t>στη Β</w:t>
      </w:r>
      <w:r w:rsidRPr="005F1F33">
        <w:t xml:space="preserve">όρεια </w:t>
      </w:r>
      <w:r w:rsidR="002153E6">
        <w:t>Ε</w:t>
      </w:r>
      <w:r w:rsidRPr="005F1F33">
        <w:t xml:space="preserve">ύβοια </w:t>
      </w:r>
      <w:r w:rsidR="002153E6">
        <w:t xml:space="preserve">που </w:t>
      </w:r>
      <w:r w:rsidRPr="005F1F33">
        <w:t>ήταν ένα φαινόμενο σε εξέλιξη</w:t>
      </w:r>
      <w:r w:rsidR="002153E6">
        <w:t>. Υ</w:t>
      </w:r>
      <w:r w:rsidRPr="005F1F33">
        <w:t xml:space="preserve">πάρχουν τέτοια φαινόμενα πλέον που είναι σε μεγάλη ένταση λόγω κλιματικής </w:t>
      </w:r>
      <w:proofErr w:type="spellStart"/>
      <w:r w:rsidRPr="005F1F33">
        <w:t>κρίσης</w:t>
      </w:r>
      <w:r w:rsidR="00A143BA">
        <w:t>.Α</w:t>
      </w:r>
      <w:r w:rsidRPr="005F1F33">
        <w:t>υτό</w:t>
      </w:r>
      <w:proofErr w:type="spellEnd"/>
      <w:r w:rsidRPr="005F1F33">
        <w:t xml:space="preserve"> που πρέπει να καταλάβουμε είναι η μεγάλη εικόνα και η μεγάλη εικόνα είναι ότι αντίστοιχα φαινόμενα θα συνεχίσουν να εμφανίζονται όσο δεν αντιλαμβανόμαστε τη χρησιμότητα του νερού </w:t>
      </w:r>
      <w:r w:rsidR="00657F62">
        <w:t xml:space="preserve">, </w:t>
      </w:r>
      <w:r w:rsidRPr="005F1F33">
        <w:t>γιατί αυτό το οποίο οφείλει να αναφερθεί είναι ότι τα δέντρα στο συγκεκριμένο υψόμετρο γίνονται πιο ασθενικά λόγω της πτώσης του υδροφόρου ορίζοντα</w:t>
      </w:r>
      <w:r w:rsidR="00657F62">
        <w:t>. Δ</w:t>
      </w:r>
      <w:r w:rsidRPr="005F1F33">
        <w:t>εν είναι μόνο η ξηρασία είναι και</w:t>
      </w:r>
      <w:r w:rsidR="00657F62">
        <w:t xml:space="preserve"> το γεγονός ότι </w:t>
      </w:r>
      <w:r w:rsidRPr="005F1F33">
        <w:t xml:space="preserve"> τραβάμε πολύ περισσότερο νερό για τις δικές μας ανάγκες </w:t>
      </w:r>
      <w:r w:rsidR="00A143BA">
        <w:t>. Σ</w:t>
      </w:r>
      <w:r w:rsidRPr="005F1F33">
        <w:t>ωστά η λάθος δεν είμαι εγώ που θα το</w:t>
      </w:r>
      <w:r w:rsidR="00657F62">
        <w:t xml:space="preserve"> πω.</w:t>
      </w:r>
      <w:r w:rsidRPr="005F1F33">
        <w:t xml:space="preserve"> </w:t>
      </w:r>
      <w:r w:rsidR="00657F62">
        <w:t xml:space="preserve"> </w:t>
      </w:r>
      <w:r w:rsidRPr="005F1F33">
        <w:t xml:space="preserve"> </w:t>
      </w:r>
      <w:r w:rsidR="00657F62">
        <w:t>Α</w:t>
      </w:r>
      <w:r w:rsidRPr="005F1F33">
        <w:t xml:space="preserve">υτό που χρειάζεται είναι να υπάρχουν καταγραφές οι οποίες πρέπει να γίνουν </w:t>
      </w:r>
      <w:r w:rsidR="00657F62">
        <w:t xml:space="preserve">όπως αναφέρθηκε τόσο από τον κ. δασάρχη όσο και από την κα </w:t>
      </w:r>
      <w:proofErr w:type="spellStart"/>
      <w:r w:rsidR="00657F62">
        <w:t>αντιπεριφερειάρχη</w:t>
      </w:r>
      <w:proofErr w:type="spellEnd"/>
      <w:r w:rsidR="00657F62">
        <w:t xml:space="preserve"> </w:t>
      </w:r>
      <w:r w:rsidRPr="005F1F33">
        <w:t xml:space="preserve"> σε κεντρικό επίπεδο</w:t>
      </w:r>
      <w:r w:rsidR="00A143BA">
        <w:t xml:space="preserve">, </w:t>
      </w:r>
      <w:r w:rsidRPr="005F1F33">
        <w:t xml:space="preserve"> που δεν είναι δουλειά που μπορεί να </w:t>
      </w:r>
      <w:r w:rsidR="008944EC">
        <w:t xml:space="preserve">γίνει  </w:t>
      </w:r>
      <w:r w:rsidRPr="005F1F33">
        <w:t xml:space="preserve"> μεμονωμένα </w:t>
      </w:r>
      <w:r w:rsidR="008944EC">
        <w:t xml:space="preserve">και φυσικά </w:t>
      </w:r>
      <w:r w:rsidRPr="005F1F33">
        <w:t xml:space="preserve"> δεν έχει νόημα να κάνει κάτι ο </w:t>
      </w:r>
      <w:r w:rsidR="008944EC">
        <w:t>Δ</w:t>
      </w:r>
      <w:r w:rsidRPr="005F1F33">
        <w:t xml:space="preserve">ήμος </w:t>
      </w:r>
      <w:r w:rsidR="008944EC">
        <w:t>Λ</w:t>
      </w:r>
      <w:r w:rsidRPr="005F1F33">
        <w:t xml:space="preserve">ιβαδειάς όταν είναι </w:t>
      </w:r>
      <w:r w:rsidR="008944EC">
        <w:t xml:space="preserve">και </w:t>
      </w:r>
      <w:r w:rsidRPr="005F1F33">
        <w:t xml:space="preserve">στο </w:t>
      </w:r>
      <w:proofErr w:type="spellStart"/>
      <w:r w:rsidR="008944EC">
        <w:t>Ζ</w:t>
      </w:r>
      <w:r w:rsidRPr="005F1F33">
        <w:t>εμενό</w:t>
      </w:r>
      <w:proofErr w:type="spellEnd"/>
      <w:r w:rsidRPr="005F1F33">
        <w:t xml:space="preserve"> που είναι στο </w:t>
      </w:r>
      <w:r w:rsidR="008944EC">
        <w:t>Δ</w:t>
      </w:r>
      <w:r w:rsidRPr="005F1F33">
        <w:t xml:space="preserve">ήμο </w:t>
      </w:r>
      <w:r w:rsidR="008944EC">
        <w:t>Διστόμου –</w:t>
      </w:r>
      <w:proofErr w:type="spellStart"/>
      <w:r w:rsidR="008944EC">
        <w:t>Αραχώβης</w:t>
      </w:r>
      <w:proofErr w:type="spellEnd"/>
      <w:r w:rsidR="007B2E87">
        <w:t xml:space="preserve"> το ίδιο πρόβλημα</w:t>
      </w:r>
      <w:r w:rsidR="008944EC">
        <w:t>.</w:t>
      </w:r>
      <w:r w:rsidR="008944EC">
        <w:rPr>
          <w:lang w:val="en-US"/>
        </w:rPr>
        <w:t>A</w:t>
      </w:r>
      <w:proofErr w:type="spellStart"/>
      <w:r w:rsidRPr="005F1F33">
        <w:t>πό</w:t>
      </w:r>
      <w:proofErr w:type="spellEnd"/>
      <w:r w:rsidRPr="005F1F33">
        <w:t xml:space="preserve"> εκεί και μετά χρειάζεται καταγραφές αλλά για να δώσω μία εικόνα πως αυτό δουλεύει πρέπει να ξέρετε </w:t>
      </w:r>
      <w:r w:rsidR="007B2E87">
        <w:t xml:space="preserve">ότι </w:t>
      </w:r>
      <w:r w:rsidRPr="005F1F33">
        <w:t xml:space="preserve">τα έλατα και αυτό είναι το άσχημο είναι </w:t>
      </w:r>
      <w:r w:rsidR="008944EC" w:rsidRPr="008944EC">
        <w:t xml:space="preserve"> </w:t>
      </w:r>
      <w:r w:rsidRPr="005F1F33">
        <w:t xml:space="preserve"> οργανισμοί οι οποίοι μεταβ</w:t>
      </w:r>
      <w:r w:rsidR="008944EC">
        <w:t xml:space="preserve">άλλονται </w:t>
      </w:r>
      <w:r w:rsidRPr="005F1F33">
        <w:t xml:space="preserve"> στο χρόνο πολύ αργ</w:t>
      </w:r>
      <w:r w:rsidR="008944EC">
        <w:t>ά. Α</w:t>
      </w:r>
      <w:r w:rsidRPr="005F1F33">
        <w:t>υτά τα οποία βλέπουμε τώρα ξερά και το είδαμε σε ένα δίμηνο</w:t>
      </w:r>
      <w:r w:rsidR="008944EC">
        <w:t xml:space="preserve"> ή </w:t>
      </w:r>
      <w:r w:rsidRPr="005F1F33">
        <w:t xml:space="preserve"> σε ένα εξάμηνο </w:t>
      </w:r>
      <w:r w:rsidR="008944EC">
        <w:t xml:space="preserve">ή </w:t>
      </w:r>
      <w:r w:rsidRPr="005F1F33">
        <w:t>σε ένα χρόνο να αλλάζει το δάσος θα πάρει 30-40 χρόνια για να γίν</w:t>
      </w:r>
      <w:r w:rsidR="00374CA8">
        <w:t>ουν όπως ήταν. Η</w:t>
      </w:r>
      <w:r w:rsidRPr="005F1F33">
        <w:t xml:space="preserve"> φύση όμως έχει από μόνη της μηχανισμούς για να αλλάξει και αυτό έχει συμβεί πολλές φορές </w:t>
      </w:r>
      <w:r w:rsidR="00374CA8">
        <w:t>στο</w:t>
      </w:r>
      <w:r w:rsidRPr="005F1F33">
        <w:t xml:space="preserve"> παρελθόν</w:t>
      </w:r>
      <w:r w:rsidR="007B2E87">
        <w:t xml:space="preserve">, </w:t>
      </w:r>
      <w:r w:rsidRPr="005F1F33">
        <w:t xml:space="preserve"> απλώς σε βάθος χρόνου θα δούμε στο υψόμετρο του 500 m πλέον να μην υπάρχουν</w:t>
      </w:r>
      <w:r w:rsidR="00374CA8">
        <w:t xml:space="preserve"> έλατα , </w:t>
      </w:r>
      <w:r w:rsidRPr="005F1F33">
        <w:t xml:space="preserve"> αλλά να υπάρχουνε άλλα κωνοφόρα ή να υπάρχουνε αλλά δασικά είδη τα οποία θα είναι εξίσου πράσινα </w:t>
      </w:r>
      <w:r w:rsidR="00374CA8">
        <w:t>. Ε</w:t>
      </w:r>
      <w:r w:rsidRPr="005F1F33">
        <w:t xml:space="preserve">μείς αυτό το οποίο πρέπει να κάνουμε και νομίζω ότι αυτό είναι ίσως και το μεγαλύτερο κέρδος </w:t>
      </w:r>
      <w:r w:rsidR="00374CA8">
        <w:t>,</w:t>
      </w:r>
      <w:r w:rsidRPr="005F1F33">
        <w:t xml:space="preserve"> είναι να αποκτήσουμε μία πιο οικολογική κουλτούρα και θέλω να προβληματιστούμε όλοι εδώ πέρα </w:t>
      </w:r>
      <w:r w:rsidR="00374CA8">
        <w:t>.Ε</w:t>
      </w:r>
      <w:r w:rsidR="007B2E87">
        <w:t>ίναι καλύτερο</w:t>
      </w:r>
      <w:r w:rsidRPr="005F1F33">
        <w:t xml:space="preserve"> να αφήσουμε τους ειδικούς να </w:t>
      </w:r>
      <w:r w:rsidRPr="005F1F33">
        <w:lastRenderedPageBreak/>
        <w:t xml:space="preserve">κάνουν τη δουλειά τους δεν είναι όλα θέματα πολιτικής και από κει και μετά την επόμενη φορά που θα τεθούν θέματα είτε υδροφόρου </w:t>
      </w:r>
      <w:r w:rsidR="00374CA8">
        <w:t>ο</w:t>
      </w:r>
      <w:r w:rsidRPr="005F1F33">
        <w:t>ρίζοντα</w:t>
      </w:r>
      <w:r w:rsidR="00374CA8">
        <w:t>,</w:t>
      </w:r>
      <w:r w:rsidRPr="005F1F33">
        <w:t xml:space="preserve"> είτε χρήσης νερού</w:t>
      </w:r>
      <w:r w:rsidR="00374CA8">
        <w:t>,</w:t>
      </w:r>
      <w:r w:rsidRPr="005F1F33">
        <w:t xml:space="preserve"> είτε διαχείριση</w:t>
      </w:r>
      <w:r w:rsidR="00374CA8">
        <w:t>ς</w:t>
      </w:r>
      <w:r w:rsidRPr="005F1F33">
        <w:t xml:space="preserve"> περιβάλλοντος </w:t>
      </w:r>
      <w:r w:rsidR="007B2E87">
        <w:t xml:space="preserve">, </w:t>
      </w:r>
      <w:r w:rsidRPr="005F1F33">
        <w:t xml:space="preserve">να είμαστε όλοι πολύ πιο υπεύθυνοι και να μην σηκώνουμε φωνές και κορώνες που επί της ουσίας δεν συνεισφέρουν απολύτως τίποτα </w:t>
      </w:r>
      <w:r w:rsidR="00374CA8">
        <w:t>.</w:t>
      </w:r>
      <w:r>
        <w:t xml:space="preserve"> </w:t>
      </w:r>
    </w:p>
    <w:p w:rsidR="00E500B5" w:rsidRPr="00105FC4" w:rsidRDefault="00E500B5" w:rsidP="002561FE">
      <w:pPr>
        <w:spacing w:line="360" w:lineRule="auto"/>
      </w:pPr>
      <w:r>
        <w:t xml:space="preserve">Ακολούθησε η τοποθέτηση του περιφερειακού συμβούλου κ. </w:t>
      </w:r>
      <w:proofErr w:type="spellStart"/>
      <w:r>
        <w:t>Κοτσικώνα</w:t>
      </w:r>
      <w:proofErr w:type="spellEnd"/>
      <w:r>
        <w:t xml:space="preserve"> Επαμεινώνδα , ο οποίος μεταξύ άλλων ανέφερε: </w:t>
      </w:r>
      <w:r w:rsidR="00F83ABD">
        <w:t>Ε</w:t>
      </w:r>
      <w:r w:rsidRPr="00725737">
        <w:t xml:space="preserve">ίναι γεγονός ότι υπάρχει έντονη ανησυχία </w:t>
      </w:r>
      <w:r w:rsidR="00F83ABD">
        <w:t xml:space="preserve"> </w:t>
      </w:r>
      <w:r w:rsidRPr="00725737">
        <w:t xml:space="preserve"> όχι μόνο στους κατοίκους του ορεινού </w:t>
      </w:r>
      <w:r w:rsidR="00F83ABD">
        <w:t>όγκου</w:t>
      </w:r>
      <w:r w:rsidRPr="00725737">
        <w:t xml:space="preserve"> </w:t>
      </w:r>
      <w:r w:rsidR="00F83ABD">
        <w:t>του Ελικώνα και του Π</w:t>
      </w:r>
      <w:r w:rsidRPr="00725737">
        <w:t xml:space="preserve">αρνασσού </w:t>
      </w:r>
      <w:r w:rsidR="00F83ABD">
        <w:t xml:space="preserve">. </w:t>
      </w:r>
      <w:r w:rsidR="007B2E87">
        <w:t>Μ</w:t>
      </w:r>
      <w:r w:rsidRPr="00725737">
        <w:t>ετά από αυτή την συζήτηση και τ</w:t>
      </w:r>
      <w:r w:rsidR="00F83ABD">
        <w:t>ι</w:t>
      </w:r>
      <w:r w:rsidRPr="00725737">
        <w:t xml:space="preserve">ς εισηγήσεις που έχω ακούσει μέχρι τώρα από τους ειδικούς </w:t>
      </w:r>
      <w:r w:rsidR="00F83ABD">
        <w:t xml:space="preserve"> η</w:t>
      </w:r>
      <w:r w:rsidRPr="00725737">
        <w:t xml:space="preserve"> ανησυχία νομίζω ότι μεγαλώνει ακόμα περισσότερο</w:t>
      </w:r>
      <w:r w:rsidR="00F83ABD">
        <w:t>. Δ</w:t>
      </w:r>
      <w:r w:rsidRPr="00725737">
        <w:t xml:space="preserve">ηλαδή </w:t>
      </w:r>
      <w:r w:rsidR="00F83ABD">
        <w:t xml:space="preserve">η </w:t>
      </w:r>
      <w:r w:rsidRPr="00725737">
        <w:t xml:space="preserve">εικόνα που έχω αποκομίσει μέχρι αυτή τη στιγμή είναι ότι από την πλευρά του κράτους του υπουργείου δεν έχει γίνει μέχρι αυτή τη στιγμή κάποια σοβαρή ενέργεια </w:t>
      </w:r>
      <w:r w:rsidR="00F83ABD">
        <w:t>,</w:t>
      </w:r>
      <w:r w:rsidRPr="00725737">
        <w:t xml:space="preserve"> αυτή είναι </w:t>
      </w:r>
      <w:r w:rsidR="007B2E87">
        <w:t xml:space="preserve">η </w:t>
      </w:r>
      <w:r w:rsidRPr="00725737">
        <w:t>πραγματικότητα</w:t>
      </w:r>
      <w:r w:rsidR="00F83ABD">
        <w:t>. Δ</w:t>
      </w:r>
      <w:r w:rsidRPr="00725737">
        <w:t xml:space="preserve">ηλαδή ενώ έχει καταστραφεί ένα πολύ μεγάλο ποσοστό από το </w:t>
      </w:r>
      <w:proofErr w:type="spellStart"/>
      <w:r w:rsidRPr="00725737">
        <w:t>ελατοδάσος</w:t>
      </w:r>
      <w:proofErr w:type="spellEnd"/>
      <w:r w:rsidRPr="00725737">
        <w:t xml:space="preserve"> ακόμα είμαστε στο στάδιο των καταγραφών </w:t>
      </w:r>
      <w:r w:rsidR="00F83ABD">
        <w:t>. Α</w:t>
      </w:r>
      <w:r w:rsidRPr="00725737">
        <w:t xml:space="preserve">πό τις απαντήσεις εν πάση περιπτώσει του υπουργού όπως μας τις μετέφερε η κυρία </w:t>
      </w:r>
      <w:proofErr w:type="spellStart"/>
      <w:r w:rsidR="00F83ABD">
        <w:t>Π</w:t>
      </w:r>
      <w:r w:rsidRPr="00725737">
        <w:t>ούλου</w:t>
      </w:r>
      <w:proofErr w:type="spellEnd"/>
      <w:r w:rsidRPr="00725737">
        <w:t xml:space="preserve"> αυτό προκύπτει</w:t>
      </w:r>
      <w:r w:rsidR="00F83ABD">
        <w:t>,</w:t>
      </w:r>
      <w:r w:rsidRPr="00725737">
        <w:t xml:space="preserve"> δηλαδή το φαινόμενο είναι σε εξέλιξη </w:t>
      </w:r>
      <w:r w:rsidR="00F83ABD">
        <w:t>. Ε</w:t>
      </w:r>
      <w:r w:rsidRPr="00725737">
        <w:t>μείς ακόμα το καταγράφουμε</w:t>
      </w:r>
      <w:r w:rsidR="007B2E87">
        <w:t>. Α</w:t>
      </w:r>
      <w:r w:rsidRPr="00725737">
        <w:t xml:space="preserve">ντιλαμβάνομαι ότι δεν έχουμε άμεση γνώση της κατάστασης και πώς </w:t>
      </w:r>
      <w:r w:rsidR="00F83ABD">
        <w:t xml:space="preserve"> </w:t>
      </w:r>
      <w:r w:rsidRPr="00725737">
        <w:t xml:space="preserve"> θα την αντιμετωπίσουμε και οπωσδήποτε αντιλαμβάνομαι ότι </w:t>
      </w:r>
      <w:r w:rsidR="007B2E87">
        <w:t>οι</w:t>
      </w:r>
      <w:r w:rsidRPr="00725737">
        <w:t xml:space="preserve"> τεράστιες ελλείψεις που υπάρχουν σε προσωπικό στις δασικές υπηρεσίες έχει στοιχίσει στην αντιμετώπιση του προβλήματος</w:t>
      </w:r>
      <w:r w:rsidR="00F83ABD">
        <w:t xml:space="preserve">. </w:t>
      </w:r>
      <w:r w:rsidRPr="00725737">
        <w:t xml:space="preserve"> </w:t>
      </w:r>
      <w:r w:rsidR="00601766">
        <w:t>Κ</w:t>
      </w:r>
      <w:r w:rsidRPr="00725737">
        <w:t>αταρχήν το φαινόμενο δεν είναι τ</w:t>
      </w:r>
      <w:r w:rsidR="00601766">
        <w:t>ω</w:t>
      </w:r>
      <w:r w:rsidRPr="00725737">
        <w:t xml:space="preserve">ρινό έχει </w:t>
      </w:r>
      <w:r w:rsidR="00601766">
        <w:t xml:space="preserve"> </w:t>
      </w:r>
      <w:r w:rsidRPr="00725737">
        <w:t>επαναληφθεί  δεν ξέρουμε τίποτα</w:t>
      </w:r>
      <w:r w:rsidR="00601766">
        <w:t>,</w:t>
      </w:r>
      <w:r w:rsidRPr="00725737">
        <w:t xml:space="preserve"> δεν ξέρουμε πώς θα το αντιμετωπίσουμε</w:t>
      </w:r>
      <w:r w:rsidR="00601766">
        <w:t>,</w:t>
      </w:r>
      <w:r w:rsidRPr="00725737">
        <w:t xml:space="preserve"> δεν είμαστε προετοιμασμένοι </w:t>
      </w:r>
      <w:r w:rsidR="00601766">
        <w:t xml:space="preserve">. Είναι </w:t>
      </w:r>
      <w:r w:rsidRPr="00725737">
        <w:t>συνέπεια της κλιματικής αλλαγής</w:t>
      </w:r>
      <w:r w:rsidR="00601766">
        <w:t>,</w:t>
      </w:r>
      <w:r w:rsidRPr="00725737">
        <w:t xml:space="preserve"> μία από τις συνέπειες είναι και αυτή </w:t>
      </w:r>
      <w:r w:rsidR="00601766">
        <w:t>. Δ</w:t>
      </w:r>
      <w:r w:rsidRPr="00725737">
        <w:t>ηλαδή τι να περιμένουμε</w:t>
      </w:r>
      <w:r w:rsidR="00601766" w:rsidRPr="00601766">
        <w:t xml:space="preserve">; </w:t>
      </w:r>
      <w:r w:rsidRPr="00725737">
        <w:t xml:space="preserve"> </w:t>
      </w:r>
      <w:r w:rsidR="00601766">
        <w:t xml:space="preserve"> </w:t>
      </w:r>
      <w:r w:rsidRPr="00725737">
        <w:t xml:space="preserve"> </w:t>
      </w:r>
      <w:r w:rsidR="00601766">
        <w:t>Ξ</w:t>
      </w:r>
      <w:r w:rsidRPr="00725737">
        <w:t xml:space="preserve">αναλέω ότι υπάρχει έντονη </w:t>
      </w:r>
      <w:r w:rsidR="00601766">
        <w:t>αν</w:t>
      </w:r>
      <w:r w:rsidRPr="00725737">
        <w:t xml:space="preserve">ησυχία </w:t>
      </w:r>
      <w:r w:rsidR="00601766">
        <w:t xml:space="preserve">η </w:t>
      </w:r>
      <w:r w:rsidRPr="00725737">
        <w:t xml:space="preserve"> αίσθηση που έχω είναι ότι πάμε με βήματα χελώνας να αντιμετωπίσουμε ένα φαινόμενο που τρέχει με ταχύτητα λαγού και δυστυχώς μόνο στα παραμύθια η χελώνα βγαίνει η πρώτη  </w:t>
      </w:r>
      <w:r w:rsidR="00601766">
        <w:t>. Χ</w:t>
      </w:r>
      <w:r w:rsidRPr="00725737">
        <w:t>ρειάζεται άμεσα το υπουργείο να δώσει κατευθύνσεις στα κατά τόπους δασαρχεία</w:t>
      </w:r>
      <w:r w:rsidR="00601766">
        <w:t xml:space="preserve"> </w:t>
      </w:r>
      <w:r w:rsidR="007B2E87">
        <w:t xml:space="preserve">, </w:t>
      </w:r>
      <w:r w:rsidR="00601766">
        <w:t xml:space="preserve">τις </w:t>
      </w:r>
      <w:r w:rsidRPr="00725737">
        <w:t xml:space="preserve"> αρμόδ</w:t>
      </w:r>
      <w:r w:rsidR="00601766">
        <w:t>ιε</w:t>
      </w:r>
      <w:r w:rsidRPr="00725737">
        <w:t xml:space="preserve">ς δασικές υπηρεσίες </w:t>
      </w:r>
      <w:r w:rsidR="00601766">
        <w:t>ν</w:t>
      </w:r>
      <w:r w:rsidRPr="00725737">
        <w:t xml:space="preserve">α δώσει </w:t>
      </w:r>
      <w:r w:rsidR="00601766">
        <w:t xml:space="preserve"> </w:t>
      </w:r>
      <w:r w:rsidRPr="00725737">
        <w:t xml:space="preserve"> κατευθύνσεις συγκεκριμένες να χρηματοδοτήσει και να παρέμβου</w:t>
      </w:r>
      <w:r w:rsidR="007B2E87">
        <w:t>ν</w:t>
      </w:r>
      <w:r w:rsidRPr="00725737">
        <w:t xml:space="preserve"> προκειμένου να σώσουμε </w:t>
      </w:r>
      <w:proofErr w:type="spellStart"/>
      <w:r w:rsidRPr="00725737">
        <w:t>ό,τι</w:t>
      </w:r>
      <w:proofErr w:type="spellEnd"/>
      <w:r w:rsidRPr="00725737">
        <w:t xml:space="preserve"> σώζεται και κατά την γνώμη </w:t>
      </w:r>
      <w:r w:rsidR="00601766">
        <w:t xml:space="preserve"> </w:t>
      </w:r>
      <w:r w:rsidRPr="00725737">
        <w:t xml:space="preserve"> τη δική μου να σώσουμε</w:t>
      </w:r>
      <w:r w:rsidR="00601766">
        <w:t xml:space="preserve"> όσο </w:t>
      </w:r>
      <w:r w:rsidRPr="00725737">
        <w:t xml:space="preserve"> μπορούμε περισσότερο</w:t>
      </w:r>
      <w:r w:rsidR="00601766">
        <w:t xml:space="preserve">. </w:t>
      </w:r>
      <w:r w:rsidR="007B2E87">
        <w:t xml:space="preserve">Δεν πρέπει να </w:t>
      </w:r>
      <w:r w:rsidRPr="00725737">
        <w:t xml:space="preserve"> αφήσουμε το φαινόμενο να εξελιχθεί η </w:t>
      </w:r>
      <w:r w:rsidR="007B2E87">
        <w:t xml:space="preserve"> </w:t>
      </w:r>
      <w:r w:rsidRPr="00725737">
        <w:t>όπως βλέπουμε  ότι γίνεται</w:t>
      </w:r>
      <w:r w:rsidR="007B2E87">
        <w:t xml:space="preserve"> αυτή τη στιγμή </w:t>
      </w:r>
      <w:r w:rsidRPr="00725737">
        <w:t xml:space="preserve"> </w:t>
      </w:r>
      <w:r w:rsidR="00601766" w:rsidRPr="00725737">
        <w:t xml:space="preserve">η καταστροφή </w:t>
      </w:r>
      <w:r w:rsidRPr="00725737">
        <w:t xml:space="preserve">με γεωμετρική πρόοδο </w:t>
      </w:r>
      <w:r w:rsidR="00601766">
        <w:t>. Η</w:t>
      </w:r>
      <w:r w:rsidRPr="00725737">
        <w:t xml:space="preserve"> κατάσταση </w:t>
      </w:r>
      <w:r w:rsidR="00601766">
        <w:t xml:space="preserve">είναι </w:t>
      </w:r>
      <w:r w:rsidRPr="00725737">
        <w:t>πολύ χειρότερη</w:t>
      </w:r>
      <w:r w:rsidR="007B2E87">
        <w:t xml:space="preserve">. Υπάρχουν πρέπει να πούμε κι εδώ </w:t>
      </w:r>
      <w:r w:rsidRPr="00725737">
        <w:t xml:space="preserve">σοβαρές πολιτικές ευθύνες γιατί το αρμόδιο υπουργείο </w:t>
      </w:r>
      <w:r w:rsidR="007B2E87">
        <w:t xml:space="preserve"> </w:t>
      </w:r>
      <w:r w:rsidR="00601766">
        <w:t xml:space="preserve"> </w:t>
      </w:r>
      <w:r w:rsidRPr="00725737">
        <w:t>πρακτικά δεν έχει κάνει τίποτα μέχρι τώρα τουλάχιστον</w:t>
      </w:r>
      <w:r w:rsidR="007B2E87">
        <w:t>.</w:t>
      </w:r>
    </w:p>
    <w:p w:rsidR="00601766" w:rsidRDefault="00601766" w:rsidP="002561FE">
      <w:pPr>
        <w:spacing w:line="360" w:lineRule="auto"/>
        <w:ind w:left="360"/>
        <w:jc w:val="both"/>
        <w:rPr>
          <w:rFonts w:asciiTheme="minorHAnsi" w:hAnsiTheme="minorHAnsi" w:cstheme="minorHAnsi"/>
        </w:rPr>
      </w:pPr>
    </w:p>
    <w:p w:rsidR="000A4F54" w:rsidRPr="00D203C7" w:rsidRDefault="000A4F54" w:rsidP="002561FE">
      <w:pPr>
        <w:spacing w:line="360" w:lineRule="auto"/>
        <w:jc w:val="both"/>
        <w:rPr>
          <w:rFonts w:asciiTheme="minorHAnsi" w:hAnsiTheme="minorHAnsi" w:cstheme="minorHAnsi"/>
          <w:sz w:val="22"/>
          <w:szCs w:val="22"/>
          <w:highlight w:val="yellow"/>
        </w:rPr>
      </w:pPr>
      <w:r w:rsidRPr="00557443">
        <w:rPr>
          <w:rFonts w:asciiTheme="minorHAnsi" w:eastAsia="Bookman Old Style" w:hAnsiTheme="minorHAnsi" w:cstheme="minorHAnsi"/>
          <w:color w:val="000000"/>
          <w:sz w:val="22"/>
          <w:szCs w:val="22"/>
        </w:rPr>
        <w:t>Στη συνέχεια η Πρόεδρος του Δημοτικού Συμβουλίου ζήτησε από τα μέλη του Δημοτικού Συμβουλίου να τοποθετηθούν σχετικά</w:t>
      </w:r>
      <w:r w:rsidRPr="00D203C7">
        <w:rPr>
          <w:rFonts w:asciiTheme="minorHAnsi" w:hAnsiTheme="minorHAnsi" w:cstheme="minorHAnsi"/>
          <w:sz w:val="22"/>
          <w:szCs w:val="22"/>
          <w:highlight w:val="yellow"/>
        </w:rPr>
        <w:t xml:space="preserve"> </w:t>
      </w:r>
    </w:p>
    <w:p w:rsidR="000A4F54" w:rsidRPr="00D203C7" w:rsidRDefault="000A4F54" w:rsidP="002561FE">
      <w:pPr>
        <w:spacing w:line="360" w:lineRule="auto"/>
        <w:jc w:val="both"/>
        <w:rPr>
          <w:rFonts w:asciiTheme="minorHAnsi" w:hAnsiTheme="minorHAnsi" w:cstheme="minorHAnsi"/>
          <w:sz w:val="22"/>
          <w:szCs w:val="22"/>
          <w:highlight w:val="yellow"/>
        </w:rPr>
      </w:pPr>
    </w:p>
    <w:p w:rsidR="001B3FC7" w:rsidRDefault="00601766" w:rsidP="002561FE">
      <w:pPr>
        <w:spacing w:line="360" w:lineRule="auto"/>
        <w:jc w:val="both"/>
      </w:pPr>
      <w:r>
        <w:rPr>
          <w:rFonts w:asciiTheme="minorHAnsi" w:hAnsiTheme="minorHAnsi" w:cstheme="minorHAnsi"/>
          <w:sz w:val="22"/>
          <w:szCs w:val="22"/>
        </w:rPr>
        <w:t xml:space="preserve">Το λόγο έλαβε ο επικεφαλής της παράταξης «ΣΥΜΦΩΝΙΑ ΠΡΟΟΠΤΙΚΗΣ» κ. </w:t>
      </w:r>
      <w:proofErr w:type="spellStart"/>
      <w:r>
        <w:rPr>
          <w:rFonts w:asciiTheme="minorHAnsi" w:hAnsiTheme="minorHAnsi" w:cstheme="minorHAnsi"/>
          <w:sz w:val="22"/>
          <w:szCs w:val="22"/>
        </w:rPr>
        <w:t>Μίχας</w:t>
      </w:r>
      <w:proofErr w:type="spellEnd"/>
      <w:r>
        <w:rPr>
          <w:rFonts w:asciiTheme="minorHAnsi" w:hAnsiTheme="minorHAnsi" w:cstheme="minorHAnsi"/>
          <w:sz w:val="22"/>
          <w:szCs w:val="22"/>
        </w:rPr>
        <w:t xml:space="preserve"> Δημήτριος ο οποίος μεταξύ άλλων ανέφερε: </w:t>
      </w:r>
      <w:r w:rsidR="001B3FC7">
        <w:rPr>
          <w:rFonts w:asciiTheme="minorHAnsi" w:hAnsiTheme="minorHAnsi" w:cstheme="minorHAnsi"/>
          <w:sz w:val="22"/>
          <w:szCs w:val="22"/>
        </w:rPr>
        <w:t>Ν</w:t>
      </w:r>
      <w:r w:rsidR="001B3FC7" w:rsidRPr="002541AD">
        <w:t xml:space="preserve">ομίζω ότι έχουμε καθυστερήσει πάρα πολύ </w:t>
      </w:r>
      <w:r w:rsidR="001B3FC7">
        <w:t>. Τ</w:t>
      </w:r>
      <w:r w:rsidR="001B3FC7" w:rsidRPr="002541AD">
        <w:t xml:space="preserve">ο θέμα το έχω φέρει </w:t>
      </w:r>
      <w:r w:rsidR="001B3FC7" w:rsidRPr="002541AD">
        <w:lastRenderedPageBreak/>
        <w:t xml:space="preserve">προσωπικά στο παρελθόν δύο φορές τουλάχιστον </w:t>
      </w:r>
      <w:r w:rsidR="001B3FC7">
        <w:t>προς συζήτηση με τη μορφή ερωτήσεων στο Δημοτικό Συμβούλιο . Π</w:t>
      </w:r>
      <w:r w:rsidR="001B3FC7" w:rsidRPr="002541AD">
        <w:t xml:space="preserve">ιστεύω ότι το τι θα κάνει </w:t>
      </w:r>
      <w:r w:rsidR="001B3FC7">
        <w:t xml:space="preserve">η </w:t>
      </w:r>
      <w:r w:rsidR="001B3FC7" w:rsidRPr="002541AD">
        <w:t xml:space="preserve">φύση ας κάνει αυτό που πρέπει να κάνει το θέμα τι κάνουμε εμείς </w:t>
      </w:r>
      <w:r w:rsidR="001B3FC7">
        <w:t>. Δ</w:t>
      </w:r>
      <w:r w:rsidR="001B3FC7" w:rsidRPr="002541AD">
        <w:t>εν άκουσα εδώ πέρα τρόπο</w:t>
      </w:r>
      <w:r w:rsidR="001B3FC7">
        <w:t>υ</w:t>
      </w:r>
      <w:r w:rsidR="001B3FC7" w:rsidRPr="002541AD">
        <w:t xml:space="preserve">ς αντιμετώπισης και αν </w:t>
      </w:r>
      <w:r w:rsidR="001B3FC7">
        <w:t>η</w:t>
      </w:r>
      <w:r w:rsidR="001B3FC7" w:rsidRPr="002541AD">
        <w:t xml:space="preserve"> αντιμετώπιση είναι μόνο με ένα εκατομμύριο να το κάνουμε άμεσα </w:t>
      </w:r>
      <w:r w:rsidR="001B3FC7">
        <w:t xml:space="preserve">, </w:t>
      </w:r>
      <w:r w:rsidR="001B3FC7" w:rsidRPr="002541AD">
        <w:t>αλλά πιστεύω ότι είναι πολύ περισσότερα</w:t>
      </w:r>
      <w:r w:rsidR="001B3FC7">
        <w:t xml:space="preserve">. </w:t>
      </w:r>
      <w:r w:rsidR="001B3FC7" w:rsidRPr="002541AD">
        <w:t xml:space="preserve"> </w:t>
      </w:r>
      <w:r w:rsidR="001B3FC7">
        <w:t>Ε</w:t>
      </w:r>
      <w:r w:rsidR="001B3FC7" w:rsidRPr="002541AD">
        <w:t xml:space="preserve">ίναι μία εξελισσόμενη κατάσταση </w:t>
      </w:r>
      <w:r w:rsidR="001B3FC7">
        <w:t xml:space="preserve"> </w:t>
      </w:r>
      <w:r w:rsidR="001B3FC7" w:rsidRPr="002541AD">
        <w:t xml:space="preserve"> </w:t>
      </w:r>
      <w:r w:rsidR="001B3FC7">
        <w:t xml:space="preserve"> </w:t>
      </w:r>
      <w:r w:rsidR="001B3FC7" w:rsidRPr="002541AD">
        <w:t xml:space="preserve"> ας πάμε σε χρηματοδότηση  και </w:t>
      </w:r>
      <w:r w:rsidR="001B3FC7">
        <w:t xml:space="preserve"> </w:t>
      </w:r>
      <w:r w:rsidR="001B3FC7" w:rsidRPr="002541AD">
        <w:t>βλέπουμε γιατί μέχρι τώρα δεν είναι ορατή</w:t>
      </w:r>
      <w:r w:rsidR="001B3FC7">
        <w:t xml:space="preserve"> ούτε </w:t>
      </w:r>
      <w:r w:rsidR="001B3FC7" w:rsidRPr="002541AD">
        <w:t xml:space="preserve"> και η χρηματοδότηση</w:t>
      </w:r>
      <w:r w:rsidR="001B3FC7">
        <w:t xml:space="preserve"> ούτε </w:t>
      </w:r>
      <w:r w:rsidR="001B3FC7" w:rsidRPr="002541AD">
        <w:t xml:space="preserve"> και</w:t>
      </w:r>
      <w:r w:rsidR="001B3FC7">
        <w:t xml:space="preserve"> η</w:t>
      </w:r>
      <w:r w:rsidR="001B3FC7" w:rsidRPr="002541AD">
        <w:t xml:space="preserve"> χρηματοδοτική πηγή</w:t>
      </w:r>
      <w:r w:rsidR="001B3FC7">
        <w:t>. Τ</w:t>
      </w:r>
      <w:r w:rsidR="001B3FC7" w:rsidRPr="002541AD">
        <w:t xml:space="preserve">ο φαινόμενο το βλέπουμε ότι καθημερινά είναι τρομακτικό </w:t>
      </w:r>
      <w:r w:rsidR="001B3FC7">
        <w:t>,</w:t>
      </w:r>
      <w:r w:rsidR="001B3FC7" w:rsidRPr="002541AD">
        <w:t xml:space="preserve"> ας βρούμε λοιπόν τρόπους να πιέσουμε για να </w:t>
      </w:r>
      <w:r w:rsidR="001B3FC7">
        <w:t>εξασφαλισθεί η</w:t>
      </w:r>
      <w:r w:rsidR="001B3FC7" w:rsidRPr="002541AD">
        <w:t xml:space="preserve"> χρηματοδότηση</w:t>
      </w:r>
      <w:r w:rsidR="001B3FC7">
        <w:t xml:space="preserve">. Σκοπός μας σήμερα είναι </w:t>
      </w:r>
      <w:r w:rsidR="001B3FC7" w:rsidRPr="002541AD">
        <w:t xml:space="preserve"> να πιέσουμε τους αρμόδιους </w:t>
      </w:r>
      <w:r w:rsidR="001B3FC7">
        <w:t>ν</w:t>
      </w:r>
      <w:r w:rsidR="001B3FC7" w:rsidRPr="002541AD">
        <w:t xml:space="preserve">α </w:t>
      </w:r>
      <w:r w:rsidR="001B3FC7">
        <w:t xml:space="preserve"> </w:t>
      </w:r>
      <w:r w:rsidR="001B3FC7" w:rsidRPr="002541AD">
        <w:t xml:space="preserve"> αναλάβουν</w:t>
      </w:r>
      <w:r w:rsidR="001B3FC7">
        <w:t xml:space="preserve"> και να μπορέσουν</w:t>
      </w:r>
      <w:r w:rsidR="001B3FC7" w:rsidRPr="002541AD">
        <w:t xml:space="preserve"> να δώσουν </w:t>
      </w:r>
      <w:r w:rsidR="001B3FC7">
        <w:t xml:space="preserve"> </w:t>
      </w:r>
      <w:r w:rsidR="001B3FC7" w:rsidRPr="002541AD">
        <w:t>λ</w:t>
      </w:r>
      <w:r w:rsidR="001B3FC7">
        <w:t>ύ</w:t>
      </w:r>
      <w:r w:rsidR="001B3FC7" w:rsidRPr="002541AD">
        <w:t xml:space="preserve">σεις χρηματοδοτικές παραπάνω </w:t>
      </w:r>
      <w:r w:rsidR="007B0E0C">
        <w:t>.</w:t>
      </w:r>
    </w:p>
    <w:p w:rsidR="00601766" w:rsidRDefault="00601766" w:rsidP="002561FE">
      <w:pPr>
        <w:spacing w:line="360" w:lineRule="auto"/>
        <w:jc w:val="both"/>
        <w:rPr>
          <w:rFonts w:asciiTheme="minorHAnsi" w:hAnsiTheme="minorHAnsi" w:cstheme="minorHAnsi"/>
          <w:sz w:val="22"/>
          <w:szCs w:val="22"/>
        </w:rPr>
      </w:pPr>
    </w:p>
    <w:p w:rsidR="007B0E0C" w:rsidRDefault="00675C34" w:rsidP="002561FE">
      <w:pPr>
        <w:spacing w:line="360" w:lineRule="auto"/>
        <w:jc w:val="both"/>
      </w:pPr>
      <w:r w:rsidRPr="00557443">
        <w:rPr>
          <w:rFonts w:asciiTheme="minorHAnsi" w:hAnsiTheme="minorHAnsi" w:cstheme="minorHAnsi"/>
          <w:sz w:val="22"/>
          <w:szCs w:val="22"/>
        </w:rPr>
        <w:t xml:space="preserve">Λαμβάνοντας το λόγο </w:t>
      </w:r>
      <w:r w:rsidR="00557443">
        <w:rPr>
          <w:rFonts w:asciiTheme="minorHAnsi" w:hAnsiTheme="minorHAnsi" w:cstheme="minorHAnsi"/>
          <w:sz w:val="22"/>
          <w:szCs w:val="22"/>
        </w:rPr>
        <w:t>η</w:t>
      </w:r>
      <w:r w:rsidRPr="00557443">
        <w:rPr>
          <w:rFonts w:asciiTheme="minorHAnsi" w:hAnsiTheme="minorHAnsi" w:cstheme="minorHAnsi"/>
          <w:sz w:val="22"/>
          <w:szCs w:val="22"/>
        </w:rPr>
        <w:t xml:space="preserve"> επικεφαλής της παράταξης    «ΛΑΪΚΗ ΣΥΣΠΕΙΡΩΣΗ» δημοτικ</w:t>
      </w:r>
      <w:r w:rsidR="00557443">
        <w:rPr>
          <w:rFonts w:asciiTheme="minorHAnsi" w:hAnsiTheme="minorHAnsi" w:cstheme="minorHAnsi"/>
          <w:sz w:val="22"/>
          <w:szCs w:val="22"/>
        </w:rPr>
        <w:t>ή</w:t>
      </w:r>
      <w:r w:rsidRPr="00557443">
        <w:rPr>
          <w:rFonts w:asciiTheme="minorHAnsi" w:hAnsiTheme="minorHAnsi" w:cstheme="minorHAnsi"/>
          <w:sz w:val="22"/>
          <w:szCs w:val="22"/>
        </w:rPr>
        <w:t xml:space="preserve">  σύμβουλος  κ</w:t>
      </w:r>
      <w:r w:rsidR="00557443">
        <w:rPr>
          <w:rFonts w:asciiTheme="minorHAnsi" w:hAnsiTheme="minorHAnsi" w:cstheme="minorHAnsi"/>
          <w:sz w:val="22"/>
          <w:szCs w:val="22"/>
        </w:rPr>
        <w:t>α</w:t>
      </w:r>
      <w:r w:rsidRPr="00557443">
        <w:rPr>
          <w:rFonts w:asciiTheme="minorHAnsi" w:hAnsiTheme="minorHAnsi" w:cstheme="minorHAnsi"/>
          <w:sz w:val="22"/>
          <w:szCs w:val="22"/>
        </w:rPr>
        <w:t xml:space="preserve">. </w:t>
      </w:r>
      <w:proofErr w:type="spellStart"/>
      <w:r w:rsidR="00557443">
        <w:rPr>
          <w:rFonts w:asciiTheme="minorHAnsi" w:hAnsiTheme="minorHAnsi" w:cstheme="minorHAnsi"/>
          <w:sz w:val="22"/>
          <w:szCs w:val="22"/>
        </w:rPr>
        <w:t>Γερονικολού</w:t>
      </w:r>
      <w:proofErr w:type="spellEnd"/>
      <w:r w:rsidR="00557443">
        <w:rPr>
          <w:rFonts w:asciiTheme="minorHAnsi" w:hAnsiTheme="minorHAnsi" w:cstheme="minorHAnsi"/>
          <w:sz w:val="22"/>
          <w:szCs w:val="22"/>
        </w:rPr>
        <w:t xml:space="preserve"> Λαμπρινή</w:t>
      </w:r>
      <w:r w:rsidRPr="00557443">
        <w:rPr>
          <w:rFonts w:asciiTheme="minorHAnsi" w:hAnsiTheme="minorHAnsi" w:cstheme="minorHAnsi"/>
          <w:sz w:val="22"/>
          <w:szCs w:val="22"/>
        </w:rPr>
        <w:t xml:space="preserve">  δήλωσε </w:t>
      </w:r>
      <w:r w:rsidRPr="00557443">
        <w:rPr>
          <w:rFonts w:ascii="Calibri" w:hAnsi="Calibri" w:cs="Calibri"/>
          <w:sz w:val="22"/>
          <w:szCs w:val="22"/>
        </w:rPr>
        <w:t xml:space="preserve"> </w:t>
      </w:r>
      <w:r w:rsidR="00557443" w:rsidRPr="00557443">
        <w:rPr>
          <w:rFonts w:ascii="Calibri" w:hAnsi="Calibri" w:cs="Calibri"/>
          <w:sz w:val="22"/>
          <w:szCs w:val="22"/>
        </w:rPr>
        <w:t xml:space="preserve"> </w:t>
      </w:r>
      <w:r w:rsidR="00557443">
        <w:rPr>
          <w:rFonts w:ascii="Calibri" w:hAnsi="Calibri" w:cs="Calibri"/>
          <w:sz w:val="22"/>
          <w:szCs w:val="22"/>
        </w:rPr>
        <w:t xml:space="preserve">ότι </w:t>
      </w:r>
      <w:r w:rsidR="00D071CF">
        <w:rPr>
          <w:rFonts w:ascii="Calibri" w:hAnsi="Calibri" w:cs="Calibri"/>
          <w:sz w:val="22"/>
          <w:szCs w:val="22"/>
        </w:rPr>
        <w:t xml:space="preserve"> </w:t>
      </w:r>
      <w:r w:rsidR="00557443" w:rsidRPr="00557443">
        <w:rPr>
          <w:rFonts w:ascii="Calibri" w:hAnsi="Calibri" w:cs="Calibri"/>
          <w:sz w:val="22"/>
          <w:szCs w:val="22"/>
        </w:rPr>
        <w:t xml:space="preserve"> </w:t>
      </w:r>
      <w:r w:rsidR="007B0E0C" w:rsidRPr="002541AD">
        <w:t xml:space="preserve">το φαινόμενο αυτό μπορεί να λυθεί εν μέρει στην πορεία </w:t>
      </w:r>
      <w:r w:rsidR="007B0E0C">
        <w:t>.Η</w:t>
      </w:r>
      <w:r w:rsidR="007B0E0C" w:rsidRPr="002541AD">
        <w:t xml:space="preserve">  φύση να κάνει τη δουλειά της αλλά νομίζω ότι η δουλειά δικιά μας είναι να πιέσουμε τους αρμόδ</w:t>
      </w:r>
      <w:r w:rsidR="007B0E0C">
        <w:t>ι</w:t>
      </w:r>
      <w:r w:rsidR="007B0E0C" w:rsidRPr="002541AD">
        <w:t>ους να δώσ</w:t>
      </w:r>
      <w:r w:rsidR="007B0E0C">
        <w:t xml:space="preserve">ουν τα </w:t>
      </w:r>
      <w:r w:rsidR="007B0E0C" w:rsidRPr="002541AD">
        <w:t xml:space="preserve"> χρήματα</w:t>
      </w:r>
      <w:r w:rsidR="007B0E0C">
        <w:t xml:space="preserve">. </w:t>
      </w:r>
      <w:proofErr w:type="spellStart"/>
      <w:r w:rsidR="007B0E0C">
        <w:t>Ο</w:t>
      </w:r>
      <w:r w:rsidR="007B0E0C" w:rsidRPr="002541AD">
        <w:t>σο</w:t>
      </w:r>
      <w:proofErr w:type="spellEnd"/>
      <w:r w:rsidR="007B0E0C" w:rsidRPr="002541AD">
        <w:t xml:space="preserve"> πιο μακριά είναι ο καθένας από μας  </w:t>
      </w:r>
      <w:r w:rsidR="007B0E0C">
        <w:t xml:space="preserve">από </w:t>
      </w:r>
      <w:r w:rsidR="007B0E0C" w:rsidRPr="002541AD">
        <w:t xml:space="preserve">την ειδικότητα και τη γνώση των παραγόντων </w:t>
      </w:r>
      <w:r w:rsidR="007B0E0C">
        <w:t xml:space="preserve">με ειδικότητα </w:t>
      </w:r>
      <w:r w:rsidR="007B0E0C" w:rsidRPr="002541AD">
        <w:t xml:space="preserve"> σε αυτό είναι ακόμα και πιο δύσκολο να κατανοήσει και το πώς μπορεί να επέλθει και η λύση</w:t>
      </w:r>
      <w:r w:rsidR="007B0E0C">
        <w:t xml:space="preserve">. </w:t>
      </w:r>
      <w:r w:rsidR="007B0E0C" w:rsidRPr="002541AD">
        <w:t xml:space="preserve"> </w:t>
      </w:r>
      <w:r w:rsidR="007B0E0C">
        <w:t xml:space="preserve"> Χωρίς να είμαι </w:t>
      </w:r>
      <w:r w:rsidR="007B0E0C" w:rsidRPr="002541AD">
        <w:t xml:space="preserve"> ειδικός </w:t>
      </w:r>
      <w:r w:rsidR="007B0E0C">
        <w:t xml:space="preserve"> </w:t>
      </w:r>
      <w:r w:rsidR="007B2E87">
        <w:t xml:space="preserve"> αυτή τη στιγμή βλέπουμε </w:t>
      </w:r>
      <w:r w:rsidR="007B0E0C" w:rsidRPr="002541AD">
        <w:t xml:space="preserve">μία εξέλιξη μάλλον γεωμετρική εξέλιξη του φαινομένου </w:t>
      </w:r>
      <w:r w:rsidR="006E6E67">
        <w:t xml:space="preserve">η οποία </w:t>
      </w:r>
      <w:r w:rsidR="007B0E0C" w:rsidRPr="002541AD">
        <w:t xml:space="preserve">είναι </w:t>
      </w:r>
      <w:r w:rsidR="006E6E67">
        <w:t xml:space="preserve">εμφανής </w:t>
      </w:r>
      <w:r w:rsidR="007B0E0C" w:rsidRPr="002541AD">
        <w:t xml:space="preserve"> στα μάτια όλων</w:t>
      </w:r>
      <w:r w:rsidR="007B0E0C">
        <w:t>.</w:t>
      </w:r>
      <w:r w:rsidR="007B0E0C" w:rsidRPr="002541AD">
        <w:t xml:space="preserve"> </w:t>
      </w:r>
      <w:r w:rsidR="007B0E0C">
        <w:t xml:space="preserve">   </w:t>
      </w:r>
      <w:r w:rsidR="007B0E0C" w:rsidRPr="002541AD">
        <w:t xml:space="preserve"> </w:t>
      </w:r>
      <w:r w:rsidR="007B0E0C">
        <w:t>Α</w:t>
      </w:r>
      <w:r w:rsidR="007B0E0C" w:rsidRPr="002541AD">
        <w:t>κούστηκε ότι αυτή τη στιγμή</w:t>
      </w:r>
      <w:r w:rsidR="007B0E0C">
        <w:t xml:space="preserve"> είναι σε</w:t>
      </w:r>
      <w:r w:rsidR="007B0E0C" w:rsidRPr="002541AD">
        <w:t xml:space="preserve"> έξαρση</w:t>
      </w:r>
      <w:r w:rsidR="006E6E67">
        <w:t xml:space="preserve"> και </w:t>
      </w:r>
      <w:r w:rsidR="007B0E0C" w:rsidRPr="002541AD">
        <w:t xml:space="preserve"> έγινε </w:t>
      </w:r>
      <w:r w:rsidR="007B0E0C">
        <w:t xml:space="preserve">μέσω των εντόμων που </w:t>
      </w:r>
      <w:r w:rsidR="007B0E0C" w:rsidRPr="002541AD">
        <w:t xml:space="preserve"> </w:t>
      </w:r>
      <w:r w:rsidR="007B0E0C">
        <w:t xml:space="preserve"> </w:t>
      </w:r>
      <w:r w:rsidR="007B0E0C" w:rsidRPr="002541AD">
        <w:t xml:space="preserve"> </w:t>
      </w:r>
      <w:r w:rsidR="006E6E67">
        <w:t xml:space="preserve"> </w:t>
      </w:r>
      <w:r w:rsidR="007B0E0C" w:rsidRPr="002541AD">
        <w:t xml:space="preserve"> </w:t>
      </w:r>
      <w:r w:rsidR="007B0E0C">
        <w:t xml:space="preserve"> βοηθούνται από τις </w:t>
      </w:r>
      <w:r w:rsidR="007B0E0C" w:rsidRPr="002541AD">
        <w:t xml:space="preserve"> συνθήκες </w:t>
      </w:r>
      <w:r w:rsidR="007B0E0C">
        <w:t xml:space="preserve"> </w:t>
      </w:r>
      <w:r w:rsidR="007B0E0C" w:rsidRPr="002541AD">
        <w:t xml:space="preserve"> θερμοκρασίας</w:t>
      </w:r>
      <w:r w:rsidR="006E6E67">
        <w:t>. Ε</w:t>
      </w:r>
      <w:r w:rsidR="007B0E0C" w:rsidRPr="002541AD">
        <w:t xml:space="preserve">νδεχομένως από το φθινόπωρο και μετά </w:t>
      </w:r>
      <w:r w:rsidR="007B0E0C">
        <w:t xml:space="preserve">ίσως </w:t>
      </w:r>
      <w:r w:rsidR="007B0E0C" w:rsidRPr="002541AD">
        <w:t xml:space="preserve"> να παρατηρούμε και μία μικρότερη ένταση στο φαινόμενο και σίγουρα αυτό πρέπει να κρατάμε και καταλαβαίνω εγώ είναι ότι η επιδείνωση </w:t>
      </w:r>
      <w:r w:rsidR="002377E3">
        <w:t xml:space="preserve"> </w:t>
      </w:r>
      <w:r w:rsidR="007B0E0C" w:rsidRPr="002541AD">
        <w:t xml:space="preserve"> στο περιβαλλοντικό στοιχείο</w:t>
      </w:r>
      <w:r w:rsidR="002377E3">
        <w:t>,</w:t>
      </w:r>
      <w:r w:rsidR="007B0E0C" w:rsidRPr="002541AD">
        <w:t xml:space="preserve"> στο περιβάλλον έχει διαμορφωθεί μετά από πάρα πολύ</w:t>
      </w:r>
      <w:r w:rsidR="006E6E67">
        <w:t xml:space="preserve"> και</w:t>
      </w:r>
      <w:r w:rsidR="007B0E0C" w:rsidRPr="002541AD">
        <w:t xml:space="preserve"> πολύχρονη θα πω εγώ ας πούμε ανθρώπινη παρέμβαση</w:t>
      </w:r>
      <w:r w:rsidR="006E6E67">
        <w:t xml:space="preserve">, </w:t>
      </w:r>
      <w:r w:rsidR="007B0E0C" w:rsidRPr="002541AD">
        <w:t xml:space="preserve"> </w:t>
      </w:r>
      <w:r w:rsidR="002377E3">
        <w:t xml:space="preserve"> </w:t>
      </w:r>
      <w:r w:rsidR="007B0E0C" w:rsidRPr="002541AD">
        <w:t>στον τρόπο διαχείρισης των δασών</w:t>
      </w:r>
      <w:r w:rsidR="006E6E67">
        <w:t>,</w:t>
      </w:r>
      <w:r w:rsidR="007B0E0C" w:rsidRPr="002541AD">
        <w:t xml:space="preserve"> στον τρόπο διαχείρισης των πηγών</w:t>
      </w:r>
      <w:r w:rsidR="006E6E67">
        <w:t>,</w:t>
      </w:r>
      <w:r w:rsidR="007B0E0C" w:rsidRPr="002541AD">
        <w:t xml:space="preserve"> είτε αυτά είναι οι πηγές του </w:t>
      </w:r>
      <w:r w:rsidR="006E6E67">
        <w:t xml:space="preserve">, </w:t>
      </w:r>
      <w:r w:rsidR="007B0E0C" w:rsidRPr="002541AD">
        <w:t>είτε αυτά είναι οποι</w:t>
      </w:r>
      <w:r w:rsidR="002377E3">
        <w:t>ε</w:t>
      </w:r>
      <w:r w:rsidR="007B0E0C" w:rsidRPr="002541AD">
        <w:t>σδήποτε άλλες πηγές που προέρχονται από την εκμετάλλευση του περιβάλλοντος</w:t>
      </w:r>
      <w:r w:rsidR="006E6E67">
        <w:t xml:space="preserve">, </w:t>
      </w:r>
      <w:r w:rsidR="007B0E0C" w:rsidRPr="002541AD">
        <w:t xml:space="preserve"> με αποτέλεσμα αυτή η πολύχρονη επιβάρυνση που δέχεται το περιβάλλον χωρίς </w:t>
      </w:r>
      <w:r w:rsidR="002377E3">
        <w:t xml:space="preserve">οι </w:t>
      </w:r>
      <w:r w:rsidR="007B0E0C" w:rsidRPr="002541AD">
        <w:t xml:space="preserve">ενέργειες που θα περιμέναμε να γίνουν ή θα έπρεπε να γίνουν σε περίπτωση που το κεντρικό κράτος η κεντρική εξουσία είχε πραγματικά οργανωθεί απέναντι σε τέτοιες καταστάσεις νωρίτερα και είχε πραγματική βούληση στο περιβάλλον θα ήταν ενδεχομένως </w:t>
      </w:r>
      <w:r w:rsidR="002377E3">
        <w:t>οι</w:t>
      </w:r>
      <w:r w:rsidR="007B0E0C" w:rsidRPr="002541AD">
        <w:t xml:space="preserve"> παρεμβάσεις του πολύ πιο </w:t>
      </w:r>
      <w:proofErr w:type="spellStart"/>
      <w:r w:rsidR="007B0E0C" w:rsidRPr="002541AD">
        <w:t>έγκυρες</w:t>
      </w:r>
      <w:r w:rsidR="002377E3">
        <w:t>.Α</w:t>
      </w:r>
      <w:r w:rsidR="007B0E0C" w:rsidRPr="002541AD">
        <w:t>υτή</w:t>
      </w:r>
      <w:proofErr w:type="spellEnd"/>
      <w:r w:rsidR="007B0E0C" w:rsidRPr="002541AD">
        <w:t xml:space="preserve"> τη στιγμή καλώς ή κακώς κινούμαστε με τους ρυθμούς που κινούμαστε και θα πρέπει εδώ να ενισχύσουν όσο περισσότερ</w:t>
      </w:r>
      <w:r w:rsidR="002377E3">
        <w:t>ο μπορούμε τις υπηρεσίες από το</w:t>
      </w:r>
      <w:r w:rsidR="007B0E0C" w:rsidRPr="002541AD">
        <w:t xml:space="preserve"> πόστο που εμείς μπορούμε προκειμένου να ενεργήσουν τα δέοντα </w:t>
      </w:r>
      <w:r w:rsidR="002377E3">
        <w:t>σε</w:t>
      </w:r>
      <w:r w:rsidR="007B0E0C" w:rsidRPr="002541AD">
        <w:t xml:space="preserve"> σύντομο χρόνο για να μην έχουμε</w:t>
      </w:r>
      <w:r w:rsidR="002377E3">
        <w:t>,</w:t>
      </w:r>
      <w:r w:rsidR="006E6E67">
        <w:t xml:space="preserve"> γιατί</w:t>
      </w:r>
      <w:r w:rsidR="007B0E0C" w:rsidRPr="002541AD">
        <w:t xml:space="preserve"> θα έχουμε σίγουρα εξάπλωση</w:t>
      </w:r>
      <w:r w:rsidR="002377E3">
        <w:t xml:space="preserve">, </w:t>
      </w:r>
      <w:r w:rsidR="007B0E0C" w:rsidRPr="002541AD">
        <w:t xml:space="preserve"> θα έχουμε σίγουρα επιβάρυνση</w:t>
      </w:r>
      <w:r w:rsidR="002377E3">
        <w:t xml:space="preserve">, </w:t>
      </w:r>
      <w:r w:rsidR="007B0E0C" w:rsidRPr="002541AD">
        <w:t xml:space="preserve"> απλά κάπου αυτό κάποια στιγμή</w:t>
      </w:r>
      <w:r w:rsidR="006E6E67">
        <w:t xml:space="preserve"> και όσο το δυνατόν πιο σύντομα </w:t>
      </w:r>
      <w:r w:rsidR="007B0E0C" w:rsidRPr="002541AD">
        <w:t xml:space="preserve"> να το δούμε να περατώνεται </w:t>
      </w:r>
      <w:r w:rsidR="002377E3">
        <w:t>.</w:t>
      </w:r>
    </w:p>
    <w:p w:rsidR="002377E3" w:rsidRDefault="002377E3" w:rsidP="007B0E0C">
      <w:pPr>
        <w:jc w:val="both"/>
      </w:pPr>
    </w:p>
    <w:p w:rsidR="002377E3" w:rsidRDefault="002377E3" w:rsidP="007B0E0C">
      <w:pPr>
        <w:jc w:val="both"/>
      </w:pPr>
      <w:r>
        <w:lastRenderedPageBreak/>
        <w:t xml:space="preserve">Ακολούθησε διαλογική συζήτηση  μεταξύ των μελών του Δημοτικού Συμβουλίου , όπου εκτέθηκαν οι απόψεις του όπως αυτές αναφέρονται στα πρακτικά. </w:t>
      </w:r>
    </w:p>
    <w:p w:rsidR="002377E3" w:rsidRDefault="002377E3" w:rsidP="007B0E0C">
      <w:pPr>
        <w:jc w:val="both"/>
      </w:pPr>
    </w:p>
    <w:p w:rsidR="002377E3" w:rsidRDefault="002377E3" w:rsidP="007B0E0C">
      <w:pPr>
        <w:jc w:val="both"/>
      </w:pPr>
      <w:r>
        <w:t xml:space="preserve">Τέλος ο κ. Δήμαρχος έθεσε υπόψη των </w:t>
      </w:r>
      <w:proofErr w:type="spellStart"/>
      <w:r>
        <w:t>μελώ</w:t>
      </w:r>
      <w:proofErr w:type="spellEnd"/>
      <w:r>
        <w:t xml:space="preserve"> του Δημοτικού Συμβουλίου  το παρακάτω σχετικό ψήφισμα.</w:t>
      </w:r>
    </w:p>
    <w:p w:rsidR="002377E3" w:rsidRDefault="002377E3" w:rsidP="007B0E0C">
      <w:pPr>
        <w:jc w:val="both"/>
      </w:pPr>
    </w:p>
    <w:p w:rsidR="00B00C6E" w:rsidRDefault="00B00C6E" w:rsidP="007B0E0C">
      <w:pPr>
        <w:jc w:val="both"/>
        <w:rPr>
          <w:rFonts w:asciiTheme="minorHAnsi" w:hAnsiTheme="minorHAnsi" w:cstheme="minorHAnsi"/>
          <w:sz w:val="22"/>
          <w:szCs w:val="22"/>
        </w:rPr>
      </w:pPr>
      <w:r w:rsidRPr="00AD61C5">
        <w:rPr>
          <w:rFonts w:asciiTheme="minorHAnsi" w:hAnsiTheme="minorHAnsi" w:cstheme="minorHAnsi"/>
          <w:sz w:val="22"/>
          <w:szCs w:val="22"/>
        </w:rPr>
        <w:t>Κατόπιν ο  Πρόεδρος κάλεσε τα μέλη του Δημοτικού Συμβουλίου να ψηφίσουν σχετικά .</w:t>
      </w:r>
    </w:p>
    <w:p w:rsidR="005D1DE4" w:rsidRPr="005D1DE4" w:rsidRDefault="005D1DE4" w:rsidP="005D1DE4">
      <w:pPr>
        <w:pStyle w:val="af9"/>
        <w:rPr>
          <w:rFonts w:ascii="Calibri" w:hAnsi="Calibri" w:cs="Calibri"/>
          <w:sz w:val="22"/>
          <w:szCs w:val="22"/>
        </w:rPr>
      </w:pPr>
    </w:p>
    <w:p w:rsidR="005D1DE4" w:rsidRPr="007A22CE" w:rsidRDefault="005D1DE4" w:rsidP="005D1DE4">
      <w:pPr>
        <w:widowControl w:val="0"/>
        <w:shd w:val="clear" w:color="auto" w:fill="FFFFFF"/>
        <w:spacing w:before="120" w:after="120"/>
        <w:ind w:left="-284"/>
        <w:jc w:val="both"/>
        <w:rPr>
          <w:rFonts w:asciiTheme="minorHAnsi" w:hAnsiTheme="minorHAnsi" w:cstheme="minorHAnsi"/>
          <w:sz w:val="22"/>
          <w:szCs w:val="22"/>
        </w:rPr>
      </w:pPr>
      <w:r w:rsidRPr="000B0672">
        <w:rPr>
          <w:rStyle w:val="aa"/>
          <w:rFonts w:asciiTheme="minorHAnsi" w:eastAsia="Bookman Old Style" w:hAnsiTheme="minorHAnsi" w:cstheme="minorHAnsi"/>
          <w:color w:val="000000"/>
          <w:kern w:val="1"/>
          <w:shd w:val="clear" w:color="auto" w:fill="FFFFFF"/>
          <w:lang w:bidi="hi-IN"/>
        </w:rPr>
        <w:t xml:space="preserve"> </w:t>
      </w:r>
      <w:r w:rsidRPr="000C63BB">
        <w:rPr>
          <w:rFonts w:asciiTheme="minorHAnsi" w:hAnsiTheme="minorHAnsi" w:cstheme="minorHAnsi"/>
          <w:sz w:val="22"/>
          <w:szCs w:val="22"/>
        </w:rPr>
        <w:t xml:space="preserve"> </w:t>
      </w:r>
      <w:r w:rsidRPr="000C63BB">
        <w:rPr>
          <w:rFonts w:asciiTheme="minorHAnsi" w:hAnsiTheme="minorHAnsi" w:cstheme="minorHAnsi"/>
          <w:bCs/>
          <w:iCs/>
          <w:sz w:val="22"/>
          <w:szCs w:val="22"/>
        </w:rPr>
        <w:t xml:space="preserve"> </w:t>
      </w:r>
      <w:r w:rsidRPr="000C63BB">
        <w:rPr>
          <w:rFonts w:asciiTheme="minorHAnsi" w:hAnsiTheme="minorHAnsi" w:cstheme="minorHAnsi"/>
          <w:sz w:val="22"/>
          <w:szCs w:val="22"/>
        </w:rPr>
        <w:t>Το Δημοτικό Συμβούλιο μετά από διαλογική συζήτηση  και αφού έλαβε υπόψη του:</w:t>
      </w:r>
    </w:p>
    <w:p w:rsidR="005D1DE4" w:rsidRPr="005D1DE4" w:rsidRDefault="005D1DE4" w:rsidP="005D1DE4">
      <w:pPr>
        <w:spacing w:line="360" w:lineRule="auto"/>
        <w:jc w:val="both"/>
        <w:rPr>
          <w:rFonts w:ascii="Calibri" w:hAnsi="Calibri" w:cs="Calibri"/>
          <w:sz w:val="22"/>
          <w:szCs w:val="22"/>
        </w:rPr>
      </w:pPr>
    </w:p>
    <w:p w:rsidR="00BF535B" w:rsidRPr="00AD61C5" w:rsidRDefault="00BF535B" w:rsidP="00BF535B">
      <w:pPr>
        <w:pStyle w:val="af9"/>
        <w:numPr>
          <w:ilvl w:val="0"/>
          <w:numId w:val="30"/>
        </w:numPr>
        <w:spacing w:before="120" w:after="120" w:line="360" w:lineRule="auto"/>
        <w:ind w:right="-199"/>
        <w:jc w:val="both"/>
        <w:rPr>
          <w:rFonts w:asciiTheme="minorHAnsi" w:hAnsiTheme="minorHAnsi" w:cstheme="minorHAnsi"/>
          <w:b/>
          <w:bCs/>
          <w:sz w:val="22"/>
          <w:szCs w:val="22"/>
        </w:rPr>
      </w:pPr>
      <w:r w:rsidRPr="00AD61C5">
        <w:rPr>
          <w:rFonts w:asciiTheme="minorHAnsi" w:hAnsiTheme="minorHAnsi" w:cstheme="minorHAnsi"/>
          <w:bCs/>
          <w:color w:val="000000"/>
          <w:sz w:val="22"/>
          <w:szCs w:val="22"/>
        </w:rPr>
        <w:t>τις διατάξεις των άρθρων 72&amp;  74 του Ν. 4555/2018 (αντικατάσταση του άρθρου 65, 67 του Ν. 3852/2010)</w:t>
      </w:r>
      <w:r w:rsidRPr="00AD61C5">
        <w:rPr>
          <w:rFonts w:asciiTheme="minorHAnsi" w:hAnsiTheme="minorHAnsi" w:cstheme="minorHAnsi"/>
          <w:b/>
          <w:bCs/>
          <w:color w:val="000000"/>
          <w:sz w:val="22"/>
          <w:szCs w:val="22"/>
        </w:rPr>
        <w:t xml:space="preserve"> </w:t>
      </w:r>
      <w:r w:rsidRPr="00AD61C5">
        <w:rPr>
          <w:rFonts w:asciiTheme="minorHAnsi" w:hAnsiTheme="minorHAnsi" w:cstheme="minorHAnsi"/>
          <w:b/>
          <w:bCs/>
          <w:sz w:val="22"/>
          <w:szCs w:val="22"/>
        </w:rPr>
        <w:t xml:space="preserve">, </w:t>
      </w:r>
    </w:p>
    <w:p w:rsidR="00BF535B" w:rsidRPr="00AD61C5" w:rsidRDefault="00BF535B" w:rsidP="00BF535B">
      <w:pPr>
        <w:pStyle w:val="af9"/>
        <w:numPr>
          <w:ilvl w:val="0"/>
          <w:numId w:val="30"/>
        </w:numPr>
        <w:spacing w:before="120" w:after="120"/>
        <w:jc w:val="both"/>
        <w:rPr>
          <w:rFonts w:asciiTheme="minorHAnsi" w:hAnsiTheme="minorHAnsi" w:cstheme="minorHAnsi"/>
          <w:i/>
          <w:sz w:val="22"/>
          <w:szCs w:val="22"/>
        </w:rPr>
      </w:pPr>
      <w:r w:rsidRPr="00AD61C5">
        <w:rPr>
          <w:rFonts w:asciiTheme="minorHAnsi" w:hAnsiTheme="minorHAnsi" w:cstheme="minorHAnsi"/>
          <w:bCs/>
          <w:sz w:val="22"/>
          <w:szCs w:val="22"/>
        </w:rPr>
        <w:t xml:space="preserve">Τις διατάξεις των </w:t>
      </w:r>
      <w:proofErr w:type="spellStart"/>
      <w:r w:rsidRPr="00AD61C5">
        <w:rPr>
          <w:rFonts w:asciiTheme="minorHAnsi" w:hAnsiTheme="minorHAnsi" w:cstheme="minorHAnsi"/>
          <w:bCs/>
          <w:sz w:val="22"/>
          <w:szCs w:val="22"/>
        </w:rPr>
        <w:t>υπ΄αριθμ</w:t>
      </w:r>
      <w:proofErr w:type="spellEnd"/>
      <w:r w:rsidRPr="00AD61C5">
        <w:rPr>
          <w:rFonts w:asciiTheme="minorHAnsi" w:hAnsiTheme="minorHAnsi" w:cstheme="minorHAnsi"/>
          <w:bCs/>
          <w:sz w:val="22"/>
          <w:szCs w:val="22"/>
        </w:rPr>
        <w:t xml:space="preserve"> 375/2022</w:t>
      </w:r>
      <w:r w:rsidRPr="00AD61C5">
        <w:rPr>
          <w:rFonts w:asciiTheme="minorHAnsi" w:hAnsiTheme="minorHAnsi" w:cstheme="minorHAnsi"/>
          <w:bCs/>
          <w:sz w:val="22"/>
          <w:szCs w:val="22"/>
          <w:u w:val="single"/>
        </w:rPr>
        <w:t xml:space="preserve"> (ΑΔΑ: Ψ42Π46ΜΤΛ6-4ΙΓ)</w:t>
      </w:r>
      <w:r w:rsidRPr="00AD61C5">
        <w:rPr>
          <w:rFonts w:asciiTheme="minorHAnsi" w:hAnsiTheme="minorHAnsi" w:cstheme="minorHAnsi"/>
          <w:bCs/>
          <w:sz w:val="22"/>
          <w:szCs w:val="22"/>
        </w:rPr>
        <w:t xml:space="preserve"> </w:t>
      </w:r>
      <w:r w:rsidRPr="00AD61C5">
        <w:rPr>
          <w:rFonts w:asciiTheme="minorHAnsi" w:hAnsiTheme="minorHAnsi" w:cstheme="minorHAnsi"/>
          <w:sz w:val="22"/>
          <w:szCs w:val="22"/>
        </w:rPr>
        <w:t xml:space="preserve">και 98/2024 (9ΝΚ846ΜΤΛ6-Π6Λ)  </w:t>
      </w:r>
      <w:r w:rsidRPr="00AD61C5">
        <w:rPr>
          <w:rFonts w:asciiTheme="minorHAnsi" w:hAnsiTheme="minorHAnsi" w:cstheme="minorHAnsi"/>
          <w:bCs/>
          <w:sz w:val="22"/>
          <w:szCs w:val="22"/>
          <w:u w:val="single"/>
        </w:rPr>
        <w:t xml:space="preserve">εγκυκλίων του ΥΠ.ΕΣ.  </w:t>
      </w:r>
      <w:r w:rsidRPr="00AD61C5">
        <w:rPr>
          <w:rFonts w:asciiTheme="minorHAnsi" w:hAnsiTheme="minorHAnsi" w:cstheme="minorHAnsi"/>
          <w:bCs/>
          <w:sz w:val="22"/>
          <w:szCs w:val="22"/>
        </w:rPr>
        <w:t>με τίτλο</w:t>
      </w:r>
      <w:r w:rsidRPr="00AD61C5">
        <w:rPr>
          <w:rFonts w:asciiTheme="minorHAnsi" w:hAnsiTheme="minorHAnsi" w:cstheme="minorHAnsi"/>
          <w:bCs/>
          <w:sz w:val="22"/>
          <w:szCs w:val="22"/>
          <w:u w:val="single"/>
        </w:rPr>
        <w:t xml:space="preserve"> </w:t>
      </w:r>
      <w:r w:rsidRPr="00AD61C5">
        <w:rPr>
          <w:rFonts w:asciiTheme="minorHAnsi" w:hAnsiTheme="minorHAnsi" w:cstheme="minorHAnsi"/>
          <w:sz w:val="22"/>
          <w:szCs w:val="22"/>
        </w:rPr>
        <w:t>«Λειτουργία Δημοτικού Συμβουλίου»</w:t>
      </w:r>
    </w:p>
    <w:p w:rsidR="00BF535B" w:rsidRPr="00AD61C5" w:rsidRDefault="00BF535B" w:rsidP="00BF535B">
      <w:pPr>
        <w:pStyle w:val="af9"/>
        <w:widowControl w:val="0"/>
        <w:numPr>
          <w:ilvl w:val="0"/>
          <w:numId w:val="30"/>
        </w:numPr>
        <w:tabs>
          <w:tab w:val="center" w:pos="8460"/>
        </w:tabs>
        <w:spacing w:before="120" w:after="120"/>
        <w:jc w:val="both"/>
        <w:rPr>
          <w:rFonts w:asciiTheme="minorHAnsi" w:hAnsiTheme="minorHAnsi" w:cstheme="minorHAnsi"/>
          <w:sz w:val="22"/>
          <w:szCs w:val="22"/>
        </w:rPr>
      </w:pPr>
      <w:r w:rsidRPr="00AD61C5">
        <w:rPr>
          <w:rFonts w:asciiTheme="minorHAnsi" w:hAnsiTheme="minorHAnsi" w:cstheme="minorHAnsi"/>
          <w:sz w:val="22"/>
          <w:szCs w:val="22"/>
        </w:rPr>
        <w:t>τις διατάξεις   του Ν. 5056/2023 (τροποποίηση του άρθρου 67 του ν. 3852/2010  )</w:t>
      </w:r>
    </w:p>
    <w:p w:rsidR="0052398F" w:rsidRPr="0039164A" w:rsidRDefault="0052398F" w:rsidP="0052398F">
      <w:pPr>
        <w:numPr>
          <w:ilvl w:val="0"/>
          <w:numId w:val="31"/>
        </w:numPr>
        <w:suppressAutoHyphens w:val="0"/>
        <w:spacing w:before="278" w:after="100" w:afterAutospacing="1" w:line="360" w:lineRule="auto"/>
        <w:jc w:val="both"/>
        <w:rPr>
          <w:rFonts w:asciiTheme="minorHAnsi" w:hAnsiTheme="minorHAnsi" w:cstheme="minorHAnsi"/>
          <w:color w:val="000000"/>
        </w:rPr>
      </w:pPr>
      <w:r w:rsidRPr="0039164A">
        <w:rPr>
          <w:rFonts w:asciiTheme="minorHAnsi" w:hAnsiTheme="minorHAnsi" w:cstheme="minorHAnsi"/>
          <w:color w:val="000000"/>
          <w:sz w:val="22"/>
          <w:szCs w:val="22"/>
          <w:shd w:val="clear" w:color="auto" w:fill="FFFFFF"/>
        </w:rPr>
        <w:t xml:space="preserve">το με </w:t>
      </w:r>
      <w:proofErr w:type="spellStart"/>
      <w:r w:rsidRPr="0039164A">
        <w:rPr>
          <w:rFonts w:asciiTheme="minorHAnsi" w:hAnsiTheme="minorHAnsi" w:cstheme="minorHAnsi"/>
          <w:color w:val="000000"/>
          <w:sz w:val="22"/>
          <w:szCs w:val="22"/>
          <w:shd w:val="clear" w:color="auto" w:fill="FFFFFF"/>
        </w:rPr>
        <w:t>αριθμ</w:t>
      </w:r>
      <w:proofErr w:type="spellEnd"/>
      <w:r w:rsidRPr="0039164A">
        <w:rPr>
          <w:rFonts w:asciiTheme="minorHAnsi" w:hAnsiTheme="minorHAnsi" w:cstheme="minorHAnsi"/>
          <w:color w:val="000000"/>
          <w:sz w:val="22"/>
          <w:szCs w:val="22"/>
          <w:shd w:val="clear" w:color="auto" w:fill="FFFFFF"/>
        </w:rPr>
        <w:t>. 1</w:t>
      </w:r>
      <w:r>
        <w:rPr>
          <w:rFonts w:asciiTheme="minorHAnsi" w:hAnsiTheme="minorHAnsi" w:cstheme="minorHAnsi"/>
          <w:color w:val="000000"/>
          <w:sz w:val="22"/>
          <w:szCs w:val="22"/>
          <w:shd w:val="clear" w:color="auto" w:fill="FFFFFF"/>
        </w:rPr>
        <w:t>4</w:t>
      </w:r>
      <w:r w:rsidR="002377E3">
        <w:rPr>
          <w:rFonts w:asciiTheme="minorHAnsi" w:hAnsiTheme="minorHAnsi" w:cstheme="minorHAnsi"/>
          <w:color w:val="000000"/>
          <w:sz w:val="22"/>
          <w:szCs w:val="22"/>
          <w:shd w:val="clear" w:color="auto" w:fill="FFFFFF"/>
        </w:rPr>
        <w:t>08</w:t>
      </w:r>
      <w:r>
        <w:rPr>
          <w:rFonts w:asciiTheme="minorHAnsi" w:hAnsiTheme="minorHAnsi" w:cstheme="minorHAnsi"/>
          <w:color w:val="000000"/>
          <w:sz w:val="22"/>
          <w:szCs w:val="22"/>
          <w:shd w:val="clear" w:color="auto" w:fill="FFFFFF"/>
        </w:rPr>
        <w:t>0</w:t>
      </w:r>
      <w:r w:rsidRPr="0039164A">
        <w:rPr>
          <w:rFonts w:asciiTheme="minorHAnsi" w:hAnsiTheme="minorHAnsi" w:cstheme="minorHAnsi"/>
          <w:color w:val="000000"/>
          <w:sz w:val="22"/>
          <w:szCs w:val="22"/>
          <w:shd w:val="clear" w:color="auto" w:fill="FFFFFF"/>
        </w:rPr>
        <w:t>/1</w:t>
      </w:r>
      <w:r w:rsidR="002377E3">
        <w:rPr>
          <w:rFonts w:asciiTheme="minorHAnsi" w:hAnsiTheme="minorHAnsi" w:cstheme="minorHAnsi"/>
          <w:color w:val="000000"/>
          <w:sz w:val="22"/>
          <w:szCs w:val="22"/>
          <w:shd w:val="clear" w:color="auto" w:fill="FFFFFF"/>
        </w:rPr>
        <w:t>1</w:t>
      </w:r>
      <w:r w:rsidRPr="0039164A">
        <w:rPr>
          <w:rFonts w:asciiTheme="minorHAnsi" w:hAnsiTheme="minorHAnsi" w:cstheme="minorHAnsi"/>
          <w:color w:val="000000"/>
          <w:sz w:val="22"/>
          <w:szCs w:val="22"/>
          <w:shd w:val="clear" w:color="auto" w:fill="FFFFFF"/>
        </w:rPr>
        <w:t>-</w:t>
      </w:r>
      <w:r>
        <w:rPr>
          <w:rFonts w:asciiTheme="minorHAnsi" w:hAnsiTheme="minorHAnsi" w:cstheme="minorHAnsi"/>
          <w:color w:val="000000"/>
          <w:sz w:val="22"/>
          <w:szCs w:val="22"/>
          <w:shd w:val="clear" w:color="auto" w:fill="FFFFFF"/>
        </w:rPr>
        <w:t>7</w:t>
      </w:r>
      <w:r w:rsidRPr="0039164A">
        <w:rPr>
          <w:rFonts w:asciiTheme="minorHAnsi" w:hAnsiTheme="minorHAnsi" w:cstheme="minorHAnsi"/>
          <w:color w:val="000000"/>
          <w:sz w:val="22"/>
          <w:szCs w:val="22"/>
          <w:shd w:val="clear" w:color="auto" w:fill="FFFFFF"/>
        </w:rPr>
        <w:t xml:space="preserve">-2025   έγγραφο του </w:t>
      </w:r>
      <w:r w:rsidRPr="0039164A">
        <w:rPr>
          <w:rFonts w:asciiTheme="minorHAnsi" w:hAnsiTheme="minorHAnsi" w:cstheme="minorHAnsi"/>
          <w:sz w:val="22"/>
          <w:szCs w:val="22"/>
          <w:shd w:val="clear" w:color="auto" w:fill="FFFFFF"/>
        </w:rPr>
        <w:t>Α</w:t>
      </w:r>
      <w:r w:rsidR="002377E3">
        <w:rPr>
          <w:rFonts w:asciiTheme="minorHAnsi" w:hAnsiTheme="minorHAnsi" w:cstheme="minorHAnsi"/>
          <w:sz w:val="22"/>
          <w:szCs w:val="22"/>
          <w:shd w:val="clear" w:color="auto" w:fill="FFFFFF"/>
        </w:rPr>
        <w:t>ίτημα φορέων</w:t>
      </w:r>
      <w:r w:rsidRPr="0039164A">
        <w:rPr>
          <w:rFonts w:asciiTheme="minorHAnsi" w:hAnsiTheme="minorHAnsi" w:cstheme="minorHAnsi"/>
          <w:color w:val="000000"/>
          <w:sz w:val="22"/>
          <w:szCs w:val="22"/>
          <w:shd w:val="clear" w:color="auto" w:fill="FFFFFF"/>
        </w:rPr>
        <w:t xml:space="preserve">, που είχε διανεμηθεί </w:t>
      </w:r>
    </w:p>
    <w:p w:rsidR="00C06ED8" w:rsidRPr="002377E3" w:rsidRDefault="002377E3" w:rsidP="0052398F">
      <w:pPr>
        <w:numPr>
          <w:ilvl w:val="0"/>
          <w:numId w:val="29"/>
        </w:numPr>
        <w:suppressAutoHyphens w:val="0"/>
        <w:spacing w:before="4" w:after="4" w:afterAutospacing="1" w:line="360" w:lineRule="auto"/>
        <w:ind w:hanging="357"/>
        <w:jc w:val="both"/>
        <w:rPr>
          <w:rFonts w:asciiTheme="minorHAnsi" w:hAnsiTheme="minorHAnsi" w:cstheme="minorHAnsi"/>
          <w:sz w:val="22"/>
          <w:szCs w:val="22"/>
        </w:rPr>
      </w:pPr>
      <w:r w:rsidRPr="002377E3">
        <w:rPr>
          <w:rFonts w:asciiTheme="minorHAnsi" w:hAnsiTheme="minorHAnsi" w:cstheme="minorHAnsi"/>
          <w:color w:val="000000"/>
          <w:sz w:val="22"/>
          <w:szCs w:val="22"/>
          <w:shd w:val="clear" w:color="auto" w:fill="FFFFFF"/>
        </w:rPr>
        <w:t xml:space="preserve"> </w:t>
      </w:r>
      <w:r w:rsidR="00C06ED8" w:rsidRPr="002377E3">
        <w:rPr>
          <w:rFonts w:asciiTheme="minorHAnsi" w:hAnsiTheme="minorHAnsi" w:cstheme="minorHAnsi"/>
          <w:bCs/>
          <w:sz w:val="22"/>
          <w:szCs w:val="22"/>
        </w:rPr>
        <w:t xml:space="preserve"> </w:t>
      </w:r>
      <w:r w:rsidR="00C06ED8" w:rsidRPr="002377E3">
        <w:rPr>
          <w:rFonts w:asciiTheme="minorHAnsi" w:hAnsiTheme="minorHAnsi" w:cstheme="minorHAnsi"/>
          <w:sz w:val="22"/>
          <w:szCs w:val="22"/>
        </w:rPr>
        <w:t>Την  ψήφο όλων των μελών του Δημοτικού Συμβουλίου , όπως αυτή διατυπώθηκε και δηλώθηκε  στην   συνεδρίαση</w:t>
      </w:r>
    </w:p>
    <w:p w:rsidR="00C06ED8" w:rsidRPr="002377E3" w:rsidRDefault="002377E3" w:rsidP="00C06ED8">
      <w:pPr>
        <w:pStyle w:val="af9"/>
        <w:numPr>
          <w:ilvl w:val="0"/>
          <w:numId w:val="42"/>
        </w:numPr>
        <w:suppressAutoHyphens w:val="0"/>
        <w:spacing w:before="120" w:after="120"/>
        <w:ind w:hanging="357"/>
        <w:jc w:val="both"/>
        <w:rPr>
          <w:rFonts w:asciiTheme="minorHAnsi" w:hAnsiTheme="minorHAnsi" w:cstheme="minorHAnsi"/>
          <w:color w:val="000000"/>
          <w:sz w:val="22"/>
          <w:szCs w:val="22"/>
        </w:rPr>
      </w:pPr>
      <w:r w:rsidRPr="002377E3">
        <w:rPr>
          <w:rFonts w:asciiTheme="minorHAnsi" w:eastAsia="Arial" w:hAnsiTheme="minorHAnsi" w:cstheme="minorHAnsi"/>
          <w:sz w:val="22"/>
          <w:szCs w:val="22"/>
        </w:rPr>
        <w:t xml:space="preserve"> </w:t>
      </w:r>
      <w:r w:rsidR="00C06ED8" w:rsidRPr="002377E3">
        <w:rPr>
          <w:rFonts w:asciiTheme="minorHAnsi" w:hAnsiTheme="minorHAnsi" w:cstheme="minorHAnsi"/>
          <w:color w:val="000000"/>
          <w:sz w:val="22"/>
          <w:szCs w:val="22"/>
          <w:shd w:val="clear" w:color="auto" w:fill="FFFFFF"/>
        </w:rPr>
        <w:t>Την μεταξύ των μελών του συζήτηση σύμφωνα με τα πρακτικά.</w:t>
      </w:r>
      <w:r w:rsidR="00C06ED8" w:rsidRPr="002377E3">
        <w:rPr>
          <w:rFonts w:asciiTheme="minorHAnsi" w:hAnsiTheme="minorHAnsi" w:cstheme="minorHAnsi"/>
          <w:color w:val="000000"/>
          <w:sz w:val="22"/>
          <w:szCs w:val="22"/>
        </w:rPr>
        <w:t xml:space="preserve"> </w:t>
      </w:r>
    </w:p>
    <w:p w:rsidR="00C06ED8" w:rsidRDefault="00C06ED8" w:rsidP="00C06ED8">
      <w:pPr>
        <w:spacing w:line="276" w:lineRule="auto"/>
        <w:ind w:left="360"/>
        <w:jc w:val="center"/>
        <w:rPr>
          <w:rFonts w:asciiTheme="minorHAnsi" w:hAnsiTheme="minorHAnsi" w:cstheme="minorHAnsi"/>
          <w:b/>
          <w:bCs/>
          <w:sz w:val="22"/>
          <w:szCs w:val="22"/>
        </w:rPr>
      </w:pPr>
    </w:p>
    <w:p w:rsidR="002377E3" w:rsidRPr="0041604E" w:rsidRDefault="00C06ED8" w:rsidP="002377E3">
      <w:pPr>
        <w:pStyle w:val="ad"/>
        <w:spacing w:after="283" w:line="360" w:lineRule="auto"/>
        <w:jc w:val="center"/>
        <w:rPr>
          <w:rFonts w:asciiTheme="minorHAnsi" w:hAnsiTheme="minorHAnsi" w:cstheme="minorHAnsi"/>
          <w:sz w:val="22"/>
          <w:szCs w:val="22"/>
        </w:rPr>
      </w:pPr>
      <w:r w:rsidRPr="006E3901">
        <w:rPr>
          <w:rFonts w:asciiTheme="minorHAnsi" w:hAnsiTheme="minorHAnsi" w:cstheme="minorHAnsi"/>
          <w:b/>
          <w:bCs/>
          <w:sz w:val="22"/>
          <w:szCs w:val="22"/>
        </w:rPr>
        <w:t>ΑΠΟΦΑΣΙΖΕΙ ΟΜΟΦΩΝΑ</w:t>
      </w:r>
      <w:r w:rsidR="002377E3" w:rsidRPr="002377E3">
        <w:rPr>
          <w:rFonts w:asciiTheme="minorHAnsi" w:hAnsiTheme="minorHAnsi" w:cstheme="minorHAnsi"/>
          <w:sz w:val="22"/>
          <w:szCs w:val="22"/>
        </w:rPr>
        <w:t xml:space="preserve"> </w:t>
      </w:r>
      <w:r w:rsidR="002377E3" w:rsidRPr="0041604E">
        <w:rPr>
          <w:rFonts w:asciiTheme="minorHAnsi" w:hAnsiTheme="minorHAnsi" w:cstheme="minorHAnsi"/>
          <w:sz w:val="22"/>
          <w:szCs w:val="22"/>
        </w:rPr>
        <w:t>την έκδοση του παρακάτω ψηφίσματος  :</w:t>
      </w:r>
    </w:p>
    <w:p w:rsidR="002377E3" w:rsidRPr="0041604E" w:rsidRDefault="002377E3" w:rsidP="002377E3">
      <w:pPr>
        <w:tabs>
          <w:tab w:val="left" w:pos="570"/>
        </w:tabs>
        <w:snapToGrid w:val="0"/>
        <w:spacing w:before="85" w:after="85"/>
        <w:ind w:right="113"/>
        <w:rPr>
          <w:rFonts w:asciiTheme="minorHAnsi" w:hAnsiTheme="minorHAnsi" w:cstheme="minorHAnsi"/>
          <w:sz w:val="22"/>
          <w:szCs w:val="22"/>
        </w:rPr>
      </w:pP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ΨΗΦΙΣΜΑ ΔΗΜΟΤΙΚΟΥ ΣΥΜΒΟΥΛΙΟΥ ΛΕΒΑΔΕΩΝ ΣΧΕΤΙΚΑ ΜΕ ΤΗΝ ΞΗΡΑΝΣΗ ΤΩΝ ΕΛΑΤΩΝ ΣΤΟΝ ΟΡΕΙΝΟ ΟΓΚΟ ΤΟΥ ΕΛΙΚΩΝΑ ΛΟΓΩ ΤΗΣ ΑΥΞΗΣΗΣ ΤΩΝ ΞΥΛΟΦΑΓΩΝ ΚΑΙ ΦΛΟΙΟΦΑΓΩΝ ΕΝΤΟΜΩΝ</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 xml:space="preserve">Το Δημοτικό Συμβούλιο του Δήμου </w:t>
      </w:r>
      <w:proofErr w:type="spellStart"/>
      <w:r w:rsidRPr="00374CA8">
        <w:rPr>
          <w:rFonts w:asciiTheme="minorHAnsi" w:hAnsiTheme="minorHAnsi" w:cstheme="minorHAnsi"/>
          <w:kern w:val="2"/>
          <w:sz w:val="22"/>
          <w:szCs w:val="22"/>
          <w:lang w:eastAsia="el-GR"/>
        </w:rPr>
        <w:t>Λεβαδέων</w:t>
      </w:r>
      <w:proofErr w:type="spellEnd"/>
      <w:r w:rsidRPr="00374CA8">
        <w:rPr>
          <w:rFonts w:asciiTheme="minorHAnsi" w:hAnsiTheme="minorHAnsi" w:cstheme="minorHAnsi"/>
          <w:kern w:val="2"/>
          <w:sz w:val="22"/>
          <w:szCs w:val="22"/>
          <w:lang w:eastAsia="el-GR"/>
        </w:rPr>
        <w:t xml:space="preserve">, εκφράζει την έντονη διαμαρτυρία του και την βαθιά ανησυχία του για την καθυστέρηση στην αντιμετώπιση του εκτεταμένου προβλήματος της ξήρανσης του </w:t>
      </w:r>
      <w:proofErr w:type="spellStart"/>
      <w:r w:rsidR="00DC146C" w:rsidRPr="00374CA8">
        <w:rPr>
          <w:rFonts w:asciiTheme="minorHAnsi" w:hAnsiTheme="minorHAnsi" w:cstheme="minorHAnsi"/>
          <w:kern w:val="2"/>
          <w:sz w:val="22"/>
          <w:szCs w:val="22"/>
          <w:lang w:eastAsia="el-GR"/>
        </w:rPr>
        <w:t>ελατ</w:t>
      </w:r>
      <w:r w:rsidR="00DC146C">
        <w:rPr>
          <w:rFonts w:asciiTheme="minorHAnsi" w:hAnsiTheme="minorHAnsi" w:cstheme="minorHAnsi"/>
          <w:kern w:val="2"/>
          <w:sz w:val="22"/>
          <w:szCs w:val="22"/>
          <w:lang w:eastAsia="el-GR"/>
        </w:rPr>
        <w:t>ο</w:t>
      </w:r>
      <w:r w:rsidR="00DC146C" w:rsidRPr="00374CA8">
        <w:rPr>
          <w:rFonts w:asciiTheme="minorHAnsi" w:hAnsiTheme="minorHAnsi" w:cstheme="minorHAnsi"/>
          <w:kern w:val="2"/>
          <w:sz w:val="22"/>
          <w:szCs w:val="22"/>
          <w:lang w:eastAsia="el-GR"/>
        </w:rPr>
        <w:t>δ</w:t>
      </w:r>
      <w:r w:rsidR="00DC146C">
        <w:rPr>
          <w:rFonts w:asciiTheme="minorHAnsi" w:hAnsiTheme="minorHAnsi" w:cstheme="minorHAnsi"/>
          <w:kern w:val="2"/>
          <w:sz w:val="22"/>
          <w:szCs w:val="22"/>
          <w:lang w:eastAsia="el-GR"/>
        </w:rPr>
        <w:t>ά</w:t>
      </w:r>
      <w:r w:rsidR="00DC146C" w:rsidRPr="00374CA8">
        <w:rPr>
          <w:rFonts w:asciiTheme="minorHAnsi" w:hAnsiTheme="minorHAnsi" w:cstheme="minorHAnsi"/>
          <w:kern w:val="2"/>
          <w:sz w:val="22"/>
          <w:szCs w:val="22"/>
          <w:lang w:eastAsia="el-GR"/>
        </w:rPr>
        <w:t>σους</w:t>
      </w:r>
      <w:proofErr w:type="spellEnd"/>
      <w:r w:rsidRPr="00374CA8">
        <w:rPr>
          <w:rFonts w:asciiTheme="minorHAnsi" w:hAnsiTheme="minorHAnsi" w:cstheme="minorHAnsi"/>
          <w:kern w:val="2"/>
          <w:sz w:val="22"/>
          <w:szCs w:val="22"/>
          <w:lang w:eastAsia="el-GR"/>
        </w:rPr>
        <w:t xml:space="preserve"> στον ορεινό όγκο του Ελικώνα και γενικότερα στους ορεινούς όγκους της Στερεάς Ελλάδας.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Ήδη από τις αρχές του έτους 2025 παρατηρήθηκε σε όλο τον ορεινό όγκο του Ελικώνα αλλά και σε τμήματα του Παρνασσού, στις παρυφές του οποίου υφίσταται</w:t>
      </w:r>
      <w:bookmarkStart w:id="0" w:name="_GoBack"/>
      <w:bookmarkEnd w:id="0"/>
      <w:r w:rsidRPr="00374CA8">
        <w:rPr>
          <w:rFonts w:asciiTheme="minorHAnsi" w:hAnsiTheme="minorHAnsi" w:cstheme="minorHAnsi"/>
          <w:kern w:val="2"/>
          <w:sz w:val="22"/>
          <w:szCs w:val="22"/>
          <w:lang w:eastAsia="el-GR"/>
        </w:rPr>
        <w:t xml:space="preserve"> η Δημοτική Κοινότητα Δαύλεια του Δήμου μας, μαζική προσβολή των ελάτων από </w:t>
      </w:r>
      <w:proofErr w:type="spellStart"/>
      <w:r w:rsidRPr="00374CA8">
        <w:rPr>
          <w:rFonts w:asciiTheme="minorHAnsi" w:hAnsiTheme="minorHAnsi" w:cstheme="minorHAnsi"/>
          <w:kern w:val="2"/>
          <w:sz w:val="22"/>
          <w:szCs w:val="22"/>
          <w:lang w:eastAsia="el-GR"/>
        </w:rPr>
        <w:t>φλοιοφάγα</w:t>
      </w:r>
      <w:proofErr w:type="spellEnd"/>
      <w:r w:rsidRPr="00374CA8">
        <w:rPr>
          <w:rFonts w:asciiTheme="minorHAnsi" w:hAnsiTheme="minorHAnsi" w:cstheme="minorHAnsi"/>
          <w:kern w:val="2"/>
          <w:sz w:val="22"/>
          <w:szCs w:val="22"/>
          <w:lang w:eastAsia="el-GR"/>
        </w:rPr>
        <w:t xml:space="preserve"> έντομα, με αποτέλεσμα την σταδιακή ξήρανσή τους και τελικά τον θάνατό τους.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 xml:space="preserve">Το φαινόμενο έχει εξαπλωθεί ταχύτατα καθ’ όλη την διάρκεια του καλοκαιριού, με αποτέλεσμα ολόκληρα τμήματα του </w:t>
      </w:r>
      <w:proofErr w:type="spellStart"/>
      <w:r w:rsidR="00DC146C" w:rsidRPr="00374CA8">
        <w:rPr>
          <w:rFonts w:asciiTheme="minorHAnsi" w:hAnsiTheme="minorHAnsi" w:cstheme="minorHAnsi"/>
          <w:kern w:val="2"/>
          <w:sz w:val="22"/>
          <w:szCs w:val="22"/>
          <w:lang w:eastAsia="el-GR"/>
        </w:rPr>
        <w:t>ελατ</w:t>
      </w:r>
      <w:r w:rsidR="00DC146C">
        <w:rPr>
          <w:rFonts w:asciiTheme="minorHAnsi" w:hAnsiTheme="minorHAnsi" w:cstheme="minorHAnsi"/>
          <w:kern w:val="2"/>
          <w:sz w:val="22"/>
          <w:szCs w:val="22"/>
          <w:lang w:eastAsia="el-GR"/>
        </w:rPr>
        <w:t>ο</w:t>
      </w:r>
      <w:r w:rsidR="00DC146C" w:rsidRPr="00374CA8">
        <w:rPr>
          <w:rFonts w:asciiTheme="minorHAnsi" w:hAnsiTheme="minorHAnsi" w:cstheme="minorHAnsi"/>
          <w:kern w:val="2"/>
          <w:sz w:val="22"/>
          <w:szCs w:val="22"/>
          <w:lang w:eastAsia="el-GR"/>
        </w:rPr>
        <w:t>δ</w:t>
      </w:r>
      <w:r w:rsidR="00DC146C">
        <w:rPr>
          <w:rFonts w:asciiTheme="minorHAnsi" w:hAnsiTheme="minorHAnsi" w:cstheme="minorHAnsi"/>
          <w:kern w:val="2"/>
          <w:sz w:val="22"/>
          <w:szCs w:val="22"/>
          <w:lang w:eastAsia="el-GR"/>
        </w:rPr>
        <w:t>ά</w:t>
      </w:r>
      <w:r w:rsidR="00DC146C" w:rsidRPr="00374CA8">
        <w:rPr>
          <w:rFonts w:asciiTheme="minorHAnsi" w:hAnsiTheme="minorHAnsi" w:cstheme="minorHAnsi"/>
          <w:kern w:val="2"/>
          <w:sz w:val="22"/>
          <w:szCs w:val="22"/>
          <w:lang w:eastAsia="el-GR"/>
        </w:rPr>
        <w:t>σους</w:t>
      </w:r>
      <w:proofErr w:type="spellEnd"/>
      <w:r w:rsidRPr="00374CA8">
        <w:rPr>
          <w:rFonts w:asciiTheme="minorHAnsi" w:hAnsiTheme="minorHAnsi" w:cstheme="minorHAnsi"/>
          <w:kern w:val="2"/>
          <w:sz w:val="22"/>
          <w:szCs w:val="22"/>
          <w:lang w:eastAsia="el-GR"/>
        </w:rPr>
        <w:t xml:space="preserve"> να έχουν προσβληθεί και καταστραφεί, αποκτώντας τα χαρακτηριστικά μιας οικολογικής καταστροφής.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lastRenderedPageBreak/>
        <w:t>Στις προαναφερόμενες περιοχές του Δήμου μας, ανθεί ο εναλλακτικός τουρισμός (φυσιολατρικός και περιπατητικός), ο οποίος ενισχύει οικονομικά τις τοπικές κοινωνίες. Ένα υποβαθμισμένο και απαξιωμένο φυσικό περιβάλλον, δεν θα είναι πλέον ελκυστικό για τους τουρίστες, με αποτέλεσμα τον οικονομικό μαρασμό των χωριών μας.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Οι επιπτώσεις της κλιματικής αλλαγής, την οποία βιώνουμε ήδη σε ολόκληρη την Ελλάδα, η άνοδος της θερμοκρασίας, τα ακραία καιρικά φαινόμενα και η ξηρασία, έχουν ως αποτέλεσμα να εξαντλούνται οι αντοχές και οι δυνατότητες προσαρμογής των δασικών οικοσυστημάτων.</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Έτσι ως αποτέλεσμα επέρχονται οι κατωτέρω συνέπειες: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 xml:space="preserve">- Αποψίλωση των </w:t>
      </w:r>
      <w:proofErr w:type="spellStart"/>
      <w:r w:rsidRPr="00374CA8">
        <w:rPr>
          <w:rFonts w:asciiTheme="minorHAnsi" w:hAnsiTheme="minorHAnsi" w:cstheme="minorHAnsi"/>
          <w:kern w:val="2"/>
          <w:sz w:val="22"/>
          <w:szCs w:val="22"/>
          <w:lang w:eastAsia="el-GR"/>
        </w:rPr>
        <w:t>ελατοδασών</w:t>
      </w:r>
      <w:proofErr w:type="spellEnd"/>
      <w:r w:rsidRPr="00374CA8">
        <w:rPr>
          <w:rFonts w:asciiTheme="minorHAnsi" w:hAnsiTheme="minorHAnsi" w:cstheme="minorHAnsi"/>
          <w:kern w:val="2"/>
          <w:sz w:val="22"/>
          <w:szCs w:val="22"/>
          <w:lang w:eastAsia="el-GR"/>
        </w:rPr>
        <w:t xml:space="preserve"> με απώλεια βιοποικιλότητας.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 Αύξηση του κινδύνου των πυρκαγιών, λόγω της συσσώρευσης ξερών δέντρων.</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 Οικονομική ζημιά, ειδικά για τα δασικά προϊόντα και τον τουρισμό.</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Προκειμένου να διαφυλάξουμε τα σημαντικά αυτά οικοσυστήματα, θα πρέπει να αναγνωρίσουμε την απειλή που αποτελεί η κλιματική αλλαγή για τα δάση μας, να μελετήσουμε τις επιπτώσεις της και να προσδιορίσουμε τρόπους διαχείρισης των δασών μας με σκοπό την ήπια προσαρμογή τους, λαμβάνοντας υπόψη τις ανάγκες σε περιβαλλοντικό αλλά και κοινωνικό - οικονομικό επίπεδο.</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Η πολιτεία έχει ήδη ολιγωρήσει να πράξει αυτά που απαιτούνται προκειμένου να επιλυθεί άμεσα το θέμα.</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Στο πλαίσιο αυτό ο Δήμος προτείνει:</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Το Υπουργείο Κλιματικής Κρίσης και Πολιτικής Προστασίας να δώσει κεντρικές κατευθυντήριες οδηγίες, προκειμένου τα κατά τόπον αρμόδια Δασαρχεία να προβούν στις νόμιμες ενέργειες.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 xml:space="preserve">Να πραγματοποιηθεί κεντρικά η καταγραφή των τμημάτων του </w:t>
      </w:r>
      <w:proofErr w:type="spellStart"/>
      <w:r w:rsidR="00DC146C" w:rsidRPr="00374CA8">
        <w:rPr>
          <w:rFonts w:asciiTheme="minorHAnsi" w:hAnsiTheme="minorHAnsi" w:cstheme="minorHAnsi"/>
          <w:kern w:val="2"/>
          <w:sz w:val="22"/>
          <w:szCs w:val="22"/>
          <w:lang w:eastAsia="el-GR"/>
        </w:rPr>
        <w:t>ελατ</w:t>
      </w:r>
      <w:r w:rsidR="00DC146C">
        <w:rPr>
          <w:rFonts w:asciiTheme="minorHAnsi" w:hAnsiTheme="minorHAnsi" w:cstheme="minorHAnsi"/>
          <w:kern w:val="2"/>
          <w:sz w:val="22"/>
          <w:szCs w:val="22"/>
          <w:lang w:eastAsia="el-GR"/>
        </w:rPr>
        <w:t>ο</w:t>
      </w:r>
      <w:r w:rsidR="00DC146C" w:rsidRPr="00374CA8">
        <w:rPr>
          <w:rFonts w:asciiTheme="minorHAnsi" w:hAnsiTheme="minorHAnsi" w:cstheme="minorHAnsi"/>
          <w:kern w:val="2"/>
          <w:sz w:val="22"/>
          <w:szCs w:val="22"/>
          <w:lang w:eastAsia="el-GR"/>
        </w:rPr>
        <w:t>δ</w:t>
      </w:r>
      <w:r w:rsidR="00DC146C">
        <w:rPr>
          <w:rFonts w:asciiTheme="minorHAnsi" w:hAnsiTheme="minorHAnsi" w:cstheme="minorHAnsi"/>
          <w:kern w:val="2"/>
          <w:sz w:val="22"/>
          <w:szCs w:val="22"/>
          <w:lang w:eastAsia="el-GR"/>
        </w:rPr>
        <w:t>ά</w:t>
      </w:r>
      <w:r w:rsidR="00DC146C" w:rsidRPr="00374CA8">
        <w:rPr>
          <w:rFonts w:asciiTheme="minorHAnsi" w:hAnsiTheme="minorHAnsi" w:cstheme="minorHAnsi"/>
          <w:kern w:val="2"/>
          <w:sz w:val="22"/>
          <w:szCs w:val="22"/>
          <w:lang w:eastAsia="el-GR"/>
        </w:rPr>
        <w:t>σους</w:t>
      </w:r>
      <w:proofErr w:type="spellEnd"/>
      <w:r w:rsidR="00DC146C" w:rsidRPr="00374CA8">
        <w:rPr>
          <w:rFonts w:asciiTheme="minorHAnsi" w:hAnsiTheme="minorHAnsi" w:cstheme="minorHAnsi"/>
          <w:kern w:val="2"/>
          <w:sz w:val="22"/>
          <w:szCs w:val="22"/>
          <w:lang w:eastAsia="el-GR"/>
        </w:rPr>
        <w:t xml:space="preserve"> </w:t>
      </w:r>
      <w:r w:rsidRPr="00374CA8">
        <w:rPr>
          <w:rFonts w:asciiTheme="minorHAnsi" w:hAnsiTheme="minorHAnsi" w:cstheme="minorHAnsi"/>
          <w:kern w:val="2"/>
          <w:sz w:val="22"/>
          <w:szCs w:val="22"/>
          <w:lang w:eastAsia="el-GR"/>
        </w:rPr>
        <w:t>που έχει ήδη καταστραφεί, μέσω του συστήματος Κοπέρνικος.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Να δοθεί χρηματοδότηση προκειμένου να υλοποιηθούν οι απαραίτητες ενέργειες από τους αρμόδιους φορείς για την οριστική επίλυση του θέματος</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Να ενισχυθούν τα Δασαρχεία με επαρκή προσωπικό, έτσι ώστε τα οποιαδήποτε μέτρα παρθούν να μπορούν να υλοποιηθούν άμεσα.</w:t>
      </w:r>
    </w:p>
    <w:p w:rsidR="00374CA8" w:rsidRPr="00374CA8" w:rsidRDefault="00374CA8" w:rsidP="00374CA8">
      <w:pPr>
        <w:shd w:val="clear" w:color="auto" w:fill="FFFFFF"/>
        <w:spacing w:line="360" w:lineRule="auto"/>
        <w:jc w:val="both"/>
        <w:rPr>
          <w:rFonts w:asciiTheme="minorHAnsi" w:hAnsiTheme="minorHAnsi" w:cstheme="minorHAnsi"/>
          <w:kern w:val="2"/>
          <w:sz w:val="22"/>
          <w:szCs w:val="22"/>
          <w:lang w:eastAsia="el-GR"/>
        </w:rPr>
      </w:pPr>
      <w:r w:rsidRPr="00374CA8">
        <w:rPr>
          <w:rFonts w:asciiTheme="minorHAnsi" w:hAnsiTheme="minorHAnsi" w:cstheme="minorHAnsi"/>
          <w:kern w:val="2"/>
          <w:sz w:val="22"/>
          <w:szCs w:val="22"/>
          <w:lang w:eastAsia="el-GR"/>
        </w:rPr>
        <w:t xml:space="preserve"> Να κατατεθεί το παρόν στον αρμόδιο Υπουργό Κλιματικής Κρίσης και Πολιτικής Προστασίας.</w:t>
      </w:r>
    </w:p>
    <w:p w:rsidR="001B5544" w:rsidRPr="00AD61C5" w:rsidRDefault="001B5544" w:rsidP="002377E3">
      <w:pPr>
        <w:spacing w:line="276" w:lineRule="auto"/>
        <w:ind w:left="360"/>
        <w:jc w:val="center"/>
        <w:rPr>
          <w:rFonts w:asciiTheme="minorHAnsi" w:hAnsiTheme="minorHAnsi" w:cstheme="minorHAnsi"/>
          <w:b/>
          <w:sz w:val="22"/>
          <w:szCs w:val="22"/>
        </w:rPr>
      </w:pPr>
    </w:p>
    <w:p w:rsidR="00603BD5" w:rsidRPr="00AD61C5" w:rsidRDefault="00603BD5" w:rsidP="00603BD5">
      <w:pPr>
        <w:widowControl w:val="0"/>
        <w:tabs>
          <w:tab w:val="center" w:pos="8460"/>
        </w:tabs>
        <w:spacing w:line="360" w:lineRule="auto"/>
        <w:jc w:val="center"/>
        <w:rPr>
          <w:rFonts w:asciiTheme="minorHAnsi" w:eastAsia="Arial" w:hAnsiTheme="minorHAnsi" w:cstheme="minorHAnsi"/>
          <w:b/>
          <w:bCs/>
          <w:iCs/>
          <w:sz w:val="22"/>
          <w:szCs w:val="22"/>
        </w:rPr>
      </w:pPr>
      <w:r w:rsidRPr="00AD61C5">
        <w:rPr>
          <w:rFonts w:asciiTheme="minorHAnsi" w:eastAsia="Arial" w:hAnsiTheme="minorHAnsi" w:cstheme="minorHAnsi"/>
          <w:b/>
          <w:bCs/>
          <w:iCs/>
          <w:sz w:val="22"/>
          <w:szCs w:val="22"/>
        </w:rPr>
        <w:t xml:space="preserve">Η απόφαση πήρε τον αριθμό  </w:t>
      </w:r>
      <w:r w:rsidR="00746C2E" w:rsidRPr="00AD61C5">
        <w:rPr>
          <w:rFonts w:asciiTheme="minorHAnsi" w:eastAsia="Arial" w:hAnsiTheme="minorHAnsi" w:cstheme="minorHAnsi"/>
          <w:b/>
          <w:bCs/>
          <w:iCs/>
          <w:sz w:val="22"/>
          <w:szCs w:val="22"/>
        </w:rPr>
        <w:t>1</w:t>
      </w:r>
      <w:r w:rsidR="0052398F">
        <w:rPr>
          <w:rFonts w:asciiTheme="minorHAnsi" w:eastAsia="Arial" w:hAnsiTheme="minorHAnsi" w:cstheme="minorHAnsi"/>
          <w:b/>
          <w:bCs/>
          <w:iCs/>
          <w:sz w:val="22"/>
          <w:szCs w:val="22"/>
        </w:rPr>
        <w:t>2</w:t>
      </w:r>
      <w:r w:rsidR="00374CA8">
        <w:rPr>
          <w:rFonts w:asciiTheme="minorHAnsi" w:eastAsia="Arial" w:hAnsiTheme="minorHAnsi" w:cstheme="minorHAnsi"/>
          <w:b/>
          <w:bCs/>
          <w:iCs/>
          <w:sz w:val="22"/>
          <w:szCs w:val="22"/>
        </w:rPr>
        <w:t>1</w:t>
      </w:r>
    </w:p>
    <w:p w:rsidR="00686BE7" w:rsidRPr="00AD61C5" w:rsidRDefault="00686BE7" w:rsidP="00603BD5">
      <w:pPr>
        <w:widowControl w:val="0"/>
        <w:tabs>
          <w:tab w:val="center" w:pos="8460"/>
        </w:tabs>
        <w:spacing w:line="360" w:lineRule="auto"/>
        <w:jc w:val="center"/>
        <w:rPr>
          <w:rFonts w:asciiTheme="minorHAnsi" w:eastAsia="Arial" w:hAnsiTheme="minorHAnsi" w:cstheme="minorHAnsi"/>
          <w:b/>
          <w:bCs/>
          <w:iCs/>
          <w:sz w:val="22"/>
          <w:szCs w:val="22"/>
        </w:rPr>
      </w:pPr>
    </w:p>
    <w:p w:rsidR="00603BD5" w:rsidRPr="00AD61C5" w:rsidRDefault="00603BD5" w:rsidP="00603BD5">
      <w:pPr>
        <w:tabs>
          <w:tab w:val="center" w:pos="8460"/>
        </w:tabs>
        <w:spacing w:after="198"/>
        <w:ind w:hanging="142"/>
        <w:contextualSpacing/>
        <w:rPr>
          <w:rFonts w:asciiTheme="minorHAnsi" w:hAnsiTheme="minorHAnsi" w:cstheme="minorHAnsi"/>
          <w:b/>
          <w:bCs/>
          <w:sz w:val="22"/>
          <w:szCs w:val="22"/>
        </w:rPr>
      </w:pPr>
      <w:r w:rsidRPr="00AD61C5">
        <w:rPr>
          <w:rFonts w:asciiTheme="minorHAnsi" w:eastAsia="Arial" w:hAnsiTheme="minorHAnsi" w:cstheme="minorHAnsi"/>
          <w:b/>
          <w:bCs/>
          <w:sz w:val="22"/>
          <w:szCs w:val="22"/>
        </w:rPr>
        <w:t>Η</w:t>
      </w:r>
      <w:r w:rsidRPr="00AD61C5">
        <w:rPr>
          <w:rFonts w:asciiTheme="minorHAnsi" w:hAnsiTheme="minorHAnsi" w:cstheme="minorHAnsi"/>
          <w:b/>
          <w:bCs/>
          <w:sz w:val="22"/>
          <w:szCs w:val="22"/>
        </w:rPr>
        <w:t xml:space="preserve"> Πρόεδρος του Δ.Σ.</w:t>
      </w:r>
    </w:p>
    <w:p w:rsidR="00603BD5" w:rsidRPr="00AD61C5" w:rsidRDefault="00603BD5" w:rsidP="00603BD5">
      <w:pPr>
        <w:tabs>
          <w:tab w:val="center" w:pos="8460"/>
        </w:tabs>
        <w:spacing w:after="198"/>
        <w:ind w:hanging="142"/>
        <w:contextualSpacing/>
        <w:rPr>
          <w:rFonts w:asciiTheme="minorHAnsi" w:hAnsiTheme="minorHAnsi" w:cstheme="minorHAnsi"/>
          <w:sz w:val="22"/>
          <w:szCs w:val="22"/>
        </w:rPr>
      </w:pPr>
    </w:p>
    <w:p w:rsidR="00603BD5" w:rsidRPr="00AD61C5" w:rsidRDefault="00603BD5" w:rsidP="00603BD5">
      <w:pPr>
        <w:tabs>
          <w:tab w:val="center" w:pos="8460"/>
        </w:tabs>
        <w:spacing w:after="198"/>
        <w:ind w:hanging="142"/>
        <w:contextualSpacing/>
        <w:rPr>
          <w:rFonts w:asciiTheme="minorHAnsi" w:hAnsiTheme="minorHAnsi" w:cstheme="minorHAnsi"/>
          <w:b/>
          <w:bCs/>
          <w:sz w:val="22"/>
          <w:szCs w:val="22"/>
        </w:rPr>
      </w:pPr>
    </w:p>
    <w:p w:rsidR="00603BD5" w:rsidRPr="00AD61C5" w:rsidRDefault="00603BD5" w:rsidP="00603BD5">
      <w:pPr>
        <w:widowControl w:val="0"/>
        <w:tabs>
          <w:tab w:val="center" w:pos="1080"/>
          <w:tab w:val="center" w:pos="8460"/>
        </w:tabs>
        <w:spacing w:before="119" w:after="119"/>
        <w:ind w:right="737" w:hanging="142"/>
        <w:jc w:val="both"/>
        <w:rPr>
          <w:rFonts w:asciiTheme="minorHAnsi" w:hAnsiTheme="minorHAnsi" w:cstheme="minorHAnsi"/>
          <w:b/>
          <w:sz w:val="22"/>
          <w:szCs w:val="22"/>
        </w:rPr>
      </w:pPr>
      <w:r w:rsidRPr="00AD61C5">
        <w:rPr>
          <w:rFonts w:asciiTheme="minorHAnsi" w:eastAsia="Calibri" w:hAnsiTheme="minorHAnsi" w:cstheme="minorHAnsi"/>
          <w:b/>
          <w:sz w:val="22"/>
          <w:szCs w:val="22"/>
        </w:rPr>
        <w:t xml:space="preserve"> </w:t>
      </w:r>
      <w:r w:rsidRPr="00AD61C5">
        <w:rPr>
          <w:rFonts w:asciiTheme="minorHAnsi" w:hAnsiTheme="minorHAnsi" w:cstheme="minorHAnsi"/>
          <w:b/>
          <w:sz w:val="22"/>
          <w:szCs w:val="22"/>
        </w:rPr>
        <w:t xml:space="preserve">ΧΕΒΑ ΑΘΑΝΑΣΙΑ ( ΝΑΝΣΥ)  </w:t>
      </w:r>
    </w:p>
    <w:p w:rsidR="000A4F54" w:rsidRPr="00AD61C5" w:rsidRDefault="000A4F54" w:rsidP="00603BD5">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p>
    <w:p w:rsidR="00603BD5" w:rsidRPr="00AD61C5" w:rsidRDefault="00603BD5" w:rsidP="00603BD5">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p>
    <w:p w:rsidR="00603BD5" w:rsidRPr="00AD61C5" w:rsidRDefault="00603BD5" w:rsidP="00603BD5">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r w:rsidRPr="00AD61C5">
        <w:rPr>
          <w:rFonts w:asciiTheme="minorHAnsi" w:eastAsia="Arial" w:hAnsiTheme="minorHAnsi" w:cstheme="minorHAnsi"/>
          <w:b/>
          <w:iCs/>
          <w:sz w:val="22"/>
          <w:szCs w:val="22"/>
        </w:rPr>
        <w:lastRenderedPageBreak/>
        <w:t xml:space="preserve">      ΤΑ ΜΕΛΗ </w:t>
      </w:r>
    </w:p>
    <w:tbl>
      <w:tblPr>
        <w:tblW w:w="17779" w:type="dxa"/>
        <w:tblInd w:w="-371" w:type="dxa"/>
        <w:tblLayout w:type="fixed"/>
        <w:tblCellMar>
          <w:top w:w="55" w:type="dxa"/>
          <w:left w:w="55" w:type="dxa"/>
          <w:bottom w:w="55" w:type="dxa"/>
          <w:right w:w="55" w:type="dxa"/>
        </w:tblCellMar>
        <w:tblLook w:val="0000"/>
      </w:tblPr>
      <w:tblGrid>
        <w:gridCol w:w="993"/>
        <w:gridCol w:w="6072"/>
        <w:gridCol w:w="6072"/>
        <w:gridCol w:w="427"/>
        <w:gridCol w:w="4215"/>
      </w:tblGrid>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87"/>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ΑΓΝΙΑΔΗΣ ΠΑΝΑΓΙΩΤΗΣ ( ΝΟΤΗΣ)</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lang w:val="en-US"/>
              </w:rPr>
            </w:pPr>
            <w:r w:rsidRPr="00B124AA">
              <w:rPr>
                <w:rFonts w:asciiTheme="minorHAnsi" w:hAnsiTheme="minorHAnsi" w:cstheme="minorHAnsi"/>
                <w:sz w:val="22"/>
                <w:szCs w:val="22"/>
              </w:rPr>
              <w:t xml:space="preserve">       ΠΙΣΤΟ ΑΠΟΣΠΑΣΜΑ                                                </w:t>
            </w: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87"/>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 xml:space="preserve">ΓΚΩΝΙΑΣ ΚΩΝΣΤΑΝΤΙΝΟΣ   </w:t>
            </w:r>
            <w:r>
              <w:rPr>
                <w:rFonts w:asciiTheme="minorHAnsi" w:hAnsiTheme="minorHAnsi" w:cstheme="minorHAnsi"/>
                <w:sz w:val="22"/>
                <w:szCs w:val="22"/>
              </w:rPr>
              <w:t xml:space="preserve"> </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r w:rsidRPr="00B124AA">
              <w:rPr>
                <w:rFonts w:asciiTheme="minorHAnsi" w:eastAsia="Arial" w:hAnsiTheme="minorHAnsi" w:cstheme="minorHAnsi"/>
                <w:sz w:val="22"/>
                <w:szCs w:val="22"/>
              </w:rPr>
              <w:t xml:space="preserve">  </w:t>
            </w:r>
            <w:r w:rsidRPr="00B124AA">
              <w:rPr>
                <w:rFonts w:asciiTheme="minorHAnsi" w:hAnsiTheme="minorHAnsi" w:cstheme="minorHAnsi"/>
                <w:sz w:val="22"/>
                <w:szCs w:val="22"/>
              </w:rPr>
              <w:t xml:space="preserve"> Λιβαδειά αυθημερόν</w:t>
            </w: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87"/>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 xml:space="preserve">ΙΩΑΝΝΙΔΗΣ ΒΑΣΙΛΕΙΟΣ   </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r w:rsidRPr="00B124AA">
              <w:rPr>
                <w:rFonts w:asciiTheme="minorHAnsi" w:eastAsia="Arial" w:hAnsiTheme="minorHAnsi" w:cstheme="minorHAnsi"/>
                <w:sz w:val="22"/>
                <w:szCs w:val="22"/>
              </w:rPr>
              <w:t xml:space="preserve"> Ο</w:t>
            </w:r>
            <w:r w:rsidRPr="00B124AA">
              <w:rPr>
                <w:rFonts w:asciiTheme="minorHAnsi" w:hAnsiTheme="minorHAnsi" w:cstheme="minorHAnsi"/>
                <w:sz w:val="22"/>
                <w:szCs w:val="22"/>
              </w:rPr>
              <w:t xml:space="preserve"> Δήμαρχος </w:t>
            </w:r>
            <w:proofErr w:type="spellStart"/>
            <w:r w:rsidRPr="00B124AA">
              <w:rPr>
                <w:rFonts w:asciiTheme="minorHAnsi" w:hAnsiTheme="minorHAnsi" w:cstheme="minorHAnsi"/>
                <w:sz w:val="22"/>
                <w:szCs w:val="22"/>
              </w:rPr>
              <w:t>Λεβαδέων</w:t>
            </w:r>
            <w:proofErr w:type="spellEnd"/>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r w:rsidRPr="00B124AA">
              <w:rPr>
                <w:rFonts w:asciiTheme="minorHAnsi" w:hAnsiTheme="minorHAnsi" w:cstheme="minorHAnsi"/>
                <w:sz w:val="22"/>
                <w:szCs w:val="22"/>
              </w:rPr>
              <w:t xml:space="preserve"> </w:t>
            </w: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lang w:val="en-US"/>
              </w:rPr>
            </w:pPr>
            <w:r w:rsidRPr="00B124AA">
              <w:rPr>
                <w:rFonts w:asciiTheme="minorHAnsi" w:hAnsiTheme="minorHAnsi" w:cstheme="minorHAnsi"/>
                <w:sz w:val="22"/>
                <w:szCs w:val="22"/>
              </w:rPr>
              <w:t xml:space="preserve">       ΠΙΣΤΟ ΑΠΟΣΠΑΣΜΑ                                                </w:t>
            </w: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snapToGrid w:val="0"/>
              <w:rPr>
                <w:rFonts w:asciiTheme="minorHAnsi" w:hAnsiTheme="minorHAnsi" w:cstheme="minorHAnsi"/>
                <w:sz w:val="22"/>
                <w:szCs w:val="22"/>
              </w:rPr>
            </w:pPr>
            <w:r w:rsidRPr="00235355">
              <w:rPr>
                <w:rFonts w:asciiTheme="minorHAnsi" w:hAnsiTheme="minorHAnsi" w:cstheme="minorHAnsi"/>
                <w:sz w:val="22"/>
                <w:szCs w:val="22"/>
              </w:rPr>
              <w:t xml:space="preserve">ΚΑΤΗΣ ΧΑΡΑΛΑΜΠΟΣ  </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r w:rsidRPr="00B124AA">
              <w:rPr>
                <w:rFonts w:asciiTheme="minorHAnsi" w:eastAsia="Arial" w:hAnsiTheme="minorHAnsi" w:cstheme="minorHAnsi"/>
                <w:sz w:val="22"/>
                <w:szCs w:val="22"/>
              </w:rPr>
              <w:t xml:space="preserve"> Ο</w:t>
            </w:r>
            <w:r w:rsidRPr="00B124AA">
              <w:rPr>
                <w:rFonts w:asciiTheme="minorHAnsi" w:hAnsiTheme="minorHAnsi" w:cstheme="minorHAnsi"/>
                <w:sz w:val="22"/>
                <w:szCs w:val="22"/>
              </w:rPr>
              <w:t xml:space="preserve"> Δήμαρχος </w:t>
            </w:r>
            <w:proofErr w:type="spellStart"/>
            <w:r w:rsidRPr="00B124AA">
              <w:rPr>
                <w:rFonts w:asciiTheme="minorHAnsi" w:hAnsiTheme="minorHAnsi" w:cstheme="minorHAnsi"/>
                <w:sz w:val="22"/>
                <w:szCs w:val="22"/>
              </w:rPr>
              <w:t>Λεβαδέων</w:t>
            </w:r>
            <w:proofErr w:type="spellEnd"/>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snapToGrid w:val="0"/>
              <w:rPr>
                <w:rFonts w:asciiTheme="minorHAnsi" w:hAnsiTheme="minorHAnsi" w:cstheme="minorHAnsi"/>
                <w:sz w:val="22"/>
                <w:szCs w:val="22"/>
              </w:rPr>
            </w:pPr>
            <w:r>
              <w:rPr>
                <w:rFonts w:asciiTheme="minorHAnsi" w:hAnsiTheme="minorHAnsi" w:cstheme="minorHAnsi"/>
                <w:sz w:val="22"/>
                <w:szCs w:val="22"/>
              </w:rPr>
              <w:t>ΚΑΦΡΙΤΣΑΣ ΔΗΜΗΤΡΙΟΣ</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r w:rsidRPr="00B124AA">
              <w:rPr>
                <w:rFonts w:asciiTheme="minorHAnsi" w:hAnsiTheme="minorHAnsi" w:cstheme="minorHAnsi"/>
                <w:sz w:val="22"/>
                <w:szCs w:val="22"/>
              </w:rPr>
              <w:t>ΔΗΜΗΤΡΙΟΣ Κ. ΚΑΡΑΜΑΝΗΣ</w:t>
            </w: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eastAsia="Arial"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eastAsia="Calibri" w:hAnsiTheme="minorHAnsi" w:cstheme="minorHAnsi"/>
                <w:b/>
                <w:bCs/>
                <w:sz w:val="22"/>
                <w:szCs w:val="22"/>
                <w:lang w:val="en-US"/>
              </w:rPr>
            </w:pPr>
          </w:p>
        </w:tc>
        <w:tc>
          <w:tcPr>
            <w:tcW w:w="6072" w:type="dxa"/>
            <w:shd w:val="clear" w:color="auto" w:fill="FFFFFF"/>
          </w:tcPr>
          <w:p w:rsidR="00663E67" w:rsidRPr="00235355" w:rsidRDefault="00663E67" w:rsidP="00122CEE">
            <w:pPr>
              <w:snapToGrid w:val="0"/>
              <w:rPr>
                <w:rFonts w:asciiTheme="minorHAnsi" w:hAnsiTheme="minorHAnsi" w:cstheme="minorHAnsi"/>
                <w:sz w:val="22"/>
                <w:szCs w:val="22"/>
              </w:rPr>
            </w:pPr>
            <w:r w:rsidRPr="00235355">
              <w:rPr>
                <w:rFonts w:asciiTheme="minorHAnsi" w:hAnsiTheme="minorHAnsi" w:cstheme="minorHAnsi"/>
                <w:sz w:val="22"/>
                <w:szCs w:val="22"/>
              </w:rPr>
              <w:t xml:space="preserve">ΛΙΑΝΟΣ ΓΕΩΡΓΙΟΣ   </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eastAsia="Calibri" w:hAnsiTheme="minorHAnsi" w:cstheme="minorHAnsi"/>
                <w:b/>
                <w:bCs/>
                <w:sz w:val="22"/>
                <w:szCs w:val="22"/>
                <w:lang w:val="en-US"/>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 xml:space="preserve">ΠΑΠΑΒΑΣΙΛΕΙΟΥ ΑΙΚΑΤΕΡΙΝΗ  </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eastAsia="Calibri" w:hAnsiTheme="minorHAnsi" w:cstheme="minorHAnsi"/>
                <w:b/>
                <w:bCs/>
                <w:sz w:val="22"/>
                <w:szCs w:val="22"/>
                <w:lang w:val="en-US"/>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 xml:space="preserve">ΠΟΛΥΤΑΡΧΟΥ ΛΟΥΚΑΣ  </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ΤΖΑΘΑΣ ΓΕΩΡΓΙΟΣ</w:t>
            </w:r>
          </w:p>
        </w:tc>
        <w:tc>
          <w:tcPr>
            <w:tcW w:w="6072" w:type="dxa"/>
            <w:shd w:val="clear" w:color="auto" w:fill="FFFFFF"/>
          </w:tcPr>
          <w:p w:rsidR="00663E67" w:rsidRPr="00B124AA" w:rsidRDefault="00663E67" w:rsidP="00122CEE">
            <w:pPr>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B34DDB" w:rsidRPr="00B124AA" w:rsidTr="00122CEE">
        <w:trPr>
          <w:trHeight w:val="340"/>
        </w:trPr>
        <w:tc>
          <w:tcPr>
            <w:tcW w:w="993" w:type="dxa"/>
            <w:shd w:val="clear" w:color="auto" w:fill="FFFFFF"/>
          </w:tcPr>
          <w:p w:rsidR="00B34DDB" w:rsidRPr="00B124AA" w:rsidRDefault="00B34DDB"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B34DDB" w:rsidRPr="00235355" w:rsidRDefault="00B34DDB" w:rsidP="00122CEE">
            <w:pPr>
              <w:rPr>
                <w:rFonts w:asciiTheme="minorHAnsi" w:hAnsiTheme="minorHAnsi" w:cstheme="minorHAnsi"/>
                <w:sz w:val="22"/>
                <w:szCs w:val="22"/>
              </w:rPr>
            </w:pPr>
            <w:r>
              <w:rPr>
                <w:rFonts w:asciiTheme="minorHAnsi" w:hAnsiTheme="minorHAnsi" w:cstheme="minorHAnsi"/>
                <w:sz w:val="22"/>
                <w:szCs w:val="22"/>
              </w:rPr>
              <w:t>ΤΖΟΥΒΑΡΑΣ ΝΙΚΟΛΑΟΣ</w:t>
            </w:r>
          </w:p>
        </w:tc>
        <w:tc>
          <w:tcPr>
            <w:tcW w:w="6072" w:type="dxa"/>
            <w:shd w:val="clear" w:color="auto" w:fill="FFFFFF"/>
          </w:tcPr>
          <w:p w:rsidR="00B34DDB" w:rsidRPr="00B124AA" w:rsidRDefault="00B34DDB" w:rsidP="00122CEE">
            <w:pPr>
              <w:rPr>
                <w:rFonts w:asciiTheme="minorHAnsi" w:hAnsiTheme="minorHAnsi" w:cstheme="minorHAnsi"/>
                <w:sz w:val="22"/>
                <w:szCs w:val="22"/>
              </w:rPr>
            </w:pPr>
          </w:p>
        </w:tc>
        <w:tc>
          <w:tcPr>
            <w:tcW w:w="427" w:type="dxa"/>
            <w:shd w:val="clear" w:color="auto" w:fill="FFFFFF"/>
          </w:tcPr>
          <w:p w:rsidR="00B34DDB" w:rsidRPr="00B124AA" w:rsidRDefault="00B34DDB" w:rsidP="00122CEE">
            <w:pPr>
              <w:pStyle w:val="af8"/>
              <w:snapToGrid w:val="0"/>
              <w:jc w:val="center"/>
              <w:rPr>
                <w:rFonts w:asciiTheme="minorHAnsi" w:hAnsiTheme="minorHAnsi" w:cstheme="minorHAnsi"/>
                <w:sz w:val="22"/>
                <w:szCs w:val="22"/>
              </w:rPr>
            </w:pPr>
          </w:p>
        </w:tc>
        <w:tc>
          <w:tcPr>
            <w:tcW w:w="4215" w:type="dxa"/>
            <w:shd w:val="clear" w:color="auto" w:fill="FFFFFF"/>
          </w:tcPr>
          <w:p w:rsidR="00B34DDB" w:rsidRPr="00B124AA" w:rsidRDefault="00B34DDB"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Default="00663E67" w:rsidP="00122CEE">
            <w:pPr>
              <w:rPr>
                <w:rFonts w:asciiTheme="minorHAnsi" w:hAnsiTheme="minorHAnsi" w:cstheme="minorHAnsi"/>
                <w:sz w:val="22"/>
                <w:szCs w:val="22"/>
              </w:rPr>
            </w:pPr>
            <w:r>
              <w:rPr>
                <w:rFonts w:asciiTheme="minorHAnsi" w:hAnsiTheme="minorHAnsi" w:cstheme="minorHAnsi"/>
                <w:sz w:val="22"/>
                <w:szCs w:val="22"/>
              </w:rPr>
              <w:t>ΤΟΛΙΑΣ ΔΗΜΗΤΡΙΟΣ</w:t>
            </w:r>
          </w:p>
        </w:tc>
        <w:tc>
          <w:tcPr>
            <w:tcW w:w="6072" w:type="dxa"/>
            <w:shd w:val="clear" w:color="auto" w:fill="FFFFFF"/>
          </w:tcPr>
          <w:p w:rsidR="00663E67" w:rsidRPr="00B124AA" w:rsidRDefault="00663E67" w:rsidP="00122CEE">
            <w:pPr>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Pr>
                <w:rFonts w:asciiTheme="minorHAnsi" w:hAnsiTheme="minorHAnsi" w:cstheme="minorHAnsi"/>
                <w:sz w:val="22"/>
                <w:szCs w:val="22"/>
              </w:rPr>
              <w:t xml:space="preserve"> </w:t>
            </w:r>
            <w:r w:rsidRPr="00235355">
              <w:rPr>
                <w:rFonts w:asciiTheme="minorHAnsi" w:hAnsiTheme="minorHAnsi" w:cstheme="minorHAnsi"/>
                <w:sz w:val="22"/>
                <w:szCs w:val="22"/>
              </w:rPr>
              <w:t xml:space="preserve">ΤΟΥΜΑΡΑΣ ΒΑΣΙΛΕΙΟΣ    </w:t>
            </w:r>
          </w:p>
        </w:tc>
        <w:tc>
          <w:tcPr>
            <w:tcW w:w="6072" w:type="dxa"/>
            <w:shd w:val="clear" w:color="auto" w:fill="FFFFFF"/>
          </w:tcPr>
          <w:p w:rsidR="00663E67" w:rsidRPr="00B124AA" w:rsidRDefault="00663E67" w:rsidP="00122CEE">
            <w:pPr>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 xml:space="preserve">ΚΑΛΟΓΡΗΑΣ ΑΘΑΝΑΣΙΟΣ  </w:t>
            </w:r>
          </w:p>
        </w:tc>
        <w:tc>
          <w:tcPr>
            <w:tcW w:w="6072" w:type="dxa"/>
            <w:shd w:val="clear" w:color="auto" w:fill="FFFFFF"/>
          </w:tcPr>
          <w:p w:rsidR="00663E67" w:rsidRPr="00B124AA" w:rsidRDefault="00663E67" w:rsidP="00122CEE">
            <w:pPr>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sidRPr="00235355">
              <w:rPr>
                <w:rFonts w:asciiTheme="minorHAnsi" w:hAnsiTheme="minorHAnsi" w:cstheme="minorHAnsi"/>
                <w:sz w:val="22"/>
                <w:szCs w:val="22"/>
              </w:rPr>
              <w:t xml:space="preserve">ΜΙΧΑΣ ΔΗΜΗΤΡΙΟΣ   </w:t>
            </w:r>
          </w:p>
        </w:tc>
        <w:tc>
          <w:tcPr>
            <w:tcW w:w="6072" w:type="dxa"/>
            <w:shd w:val="clear" w:color="auto" w:fill="FFFFFF"/>
          </w:tcPr>
          <w:p w:rsidR="00663E67" w:rsidRPr="00B124AA" w:rsidRDefault="00663E67" w:rsidP="00122CEE">
            <w:pPr>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rPr>
                <w:rFonts w:asciiTheme="minorHAnsi" w:hAnsiTheme="minorHAnsi" w:cstheme="minorHAnsi"/>
                <w:sz w:val="22"/>
                <w:szCs w:val="22"/>
              </w:rPr>
            </w:pPr>
            <w:r>
              <w:rPr>
                <w:rFonts w:asciiTheme="minorHAnsi" w:hAnsiTheme="minorHAnsi" w:cstheme="minorHAnsi"/>
                <w:sz w:val="22"/>
                <w:szCs w:val="22"/>
              </w:rPr>
              <w:t>ΓΕΡΟΝΙΚΟΛΟΥ ΛΑΜΠΡΙΝΗ</w:t>
            </w:r>
          </w:p>
        </w:tc>
        <w:tc>
          <w:tcPr>
            <w:tcW w:w="6072" w:type="dxa"/>
            <w:shd w:val="clear" w:color="auto" w:fill="FFFFFF"/>
          </w:tcPr>
          <w:p w:rsidR="00663E67" w:rsidRPr="00B124AA" w:rsidRDefault="00663E67" w:rsidP="00122CEE">
            <w:pPr>
              <w:snapToGrid w:val="0"/>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r w:rsidR="00663E67" w:rsidRPr="00B124AA" w:rsidTr="00122CEE">
        <w:trPr>
          <w:trHeight w:val="340"/>
        </w:trPr>
        <w:tc>
          <w:tcPr>
            <w:tcW w:w="993" w:type="dxa"/>
            <w:shd w:val="clear" w:color="auto" w:fill="FFFFFF"/>
          </w:tcPr>
          <w:p w:rsidR="00663E67" w:rsidRPr="00B124AA" w:rsidRDefault="00663E67" w:rsidP="00122CEE">
            <w:pPr>
              <w:pStyle w:val="af8"/>
              <w:widowControl/>
              <w:numPr>
                <w:ilvl w:val="0"/>
                <w:numId w:val="27"/>
              </w:numPr>
              <w:suppressLineNumbers/>
              <w:snapToGrid w:val="0"/>
              <w:ind w:left="0"/>
              <w:jc w:val="center"/>
              <w:rPr>
                <w:rFonts w:asciiTheme="minorHAnsi" w:hAnsiTheme="minorHAnsi" w:cstheme="minorHAnsi"/>
                <w:b/>
                <w:bCs/>
                <w:sz w:val="22"/>
                <w:szCs w:val="22"/>
              </w:rPr>
            </w:pPr>
          </w:p>
        </w:tc>
        <w:tc>
          <w:tcPr>
            <w:tcW w:w="6072" w:type="dxa"/>
            <w:shd w:val="clear" w:color="auto" w:fill="FFFFFF"/>
          </w:tcPr>
          <w:p w:rsidR="00663E67" w:rsidRPr="00235355" w:rsidRDefault="00663E67" w:rsidP="00122CEE">
            <w:pPr>
              <w:tabs>
                <w:tab w:val="center" w:pos="2981"/>
              </w:tabs>
              <w:snapToGrid w:val="0"/>
              <w:rPr>
                <w:rFonts w:asciiTheme="minorHAnsi" w:hAnsiTheme="minorHAnsi" w:cstheme="minorHAnsi"/>
                <w:sz w:val="22"/>
                <w:szCs w:val="22"/>
              </w:rPr>
            </w:pPr>
            <w:r w:rsidRPr="00235355">
              <w:rPr>
                <w:rFonts w:asciiTheme="minorHAnsi" w:hAnsiTheme="minorHAnsi" w:cstheme="minorHAnsi"/>
                <w:sz w:val="22"/>
                <w:szCs w:val="22"/>
              </w:rPr>
              <w:t xml:space="preserve">ΑΡΚΟΥΜΑΝΗΣ ΠΕΤΡΟΣ   </w:t>
            </w:r>
          </w:p>
        </w:tc>
        <w:tc>
          <w:tcPr>
            <w:tcW w:w="6072" w:type="dxa"/>
            <w:shd w:val="clear" w:color="auto" w:fill="FFFFFF"/>
          </w:tcPr>
          <w:p w:rsidR="00663E67" w:rsidRPr="00B124AA" w:rsidRDefault="00663E67" w:rsidP="00122CEE">
            <w:pPr>
              <w:rPr>
                <w:rFonts w:asciiTheme="minorHAnsi" w:hAnsiTheme="minorHAnsi" w:cstheme="minorHAnsi"/>
                <w:sz w:val="22"/>
                <w:szCs w:val="22"/>
              </w:rPr>
            </w:pPr>
          </w:p>
        </w:tc>
        <w:tc>
          <w:tcPr>
            <w:tcW w:w="427" w:type="dxa"/>
            <w:shd w:val="clear" w:color="auto" w:fill="FFFFFF"/>
          </w:tcPr>
          <w:p w:rsidR="00663E67" w:rsidRPr="00B124AA" w:rsidRDefault="00663E67" w:rsidP="00122CEE">
            <w:pPr>
              <w:pStyle w:val="af8"/>
              <w:snapToGrid w:val="0"/>
              <w:jc w:val="center"/>
              <w:rPr>
                <w:rFonts w:asciiTheme="minorHAnsi" w:hAnsiTheme="minorHAnsi" w:cstheme="minorHAnsi"/>
                <w:sz w:val="22"/>
                <w:szCs w:val="22"/>
              </w:rPr>
            </w:pPr>
          </w:p>
        </w:tc>
        <w:tc>
          <w:tcPr>
            <w:tcW w:w="4215" w:type="dxa"/>
            <w:shd w:val="clear" w:color="auto" w:fill="FFFFFF"/>
          </w:tcPr>
          <w:p w:rsidR="00663E67" w:rsidRPr="00B124AA" w:rsidRDefault="00663E67" w:rsidP="00122CEE">
            <w:pPr>
              <w:snapToGrid w:val="0"/>
              <w:rPr>
                <w:rFonts w:asciiTheme="minorHAnsi" w:hAnsiTheme="minorHAnsi" w:cstheme="minorHAnsi"/>
                <w:sz w:val="22"/>
                <w:szCs w:val="22"/>
              </w:rPr>
            </w:pPr>
          </w:p>
        </w:tc>
      </w:tr>
    </w:tbl>
    <w:p w:rsidR="00747B7F" w:rsidRPr="00AD61C5" w:rsidRDefault="00747B7F" w:rsidP="003C7944">
      <w:pPr>
        <w:pStyle w:val="af2"/>
        <w:ind w:left="510" w:firstLine="0"/>
        <w:rPr>
          <w:rFonts w:asciiTheme="minorHAnsi" w:hAnsiTheme="minorHAnsi" w:cstheme="minorHAnsi"/>
          <w:sz w:val="22"/>
          <w:szCs w:val="22"/>
        </w:rPr>
      </w:pPr>
    </w:p>
    <w:sectPr w:rsidR="00747B7F" w:rsidRPr="00AD61C5" w:rsidSect="008C56A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7ED" w:rsidRDefault="00D847ED">
      <w:r>
        <w:separator/>
      </w:r>
    </w:p>
  </w:endnote>
  <w:endnote w:type="continuationSeparator" w:id="0">
    <w:p w:rsidR="00D847ED" w:rsidRDefault="00D847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Arial Unicode MS"/>
    <w:charset w:val="80"/>
    <w:family w:val="swiss"/>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D2" w:rsidRDefault="00D16AD2">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EE" w:rsidRPr="0078793D" w:rsidRDefault="00122CEE" w:rsidP="008F1951">
    <w:pPr>
      <w:pStyle w:val="af3"/>
      <w:jc w:val="center"/>
      <w:rPr>
        <w:rFonts w:asciiTheme="minorHAnsi" w:hAnsiTheme="minorHAnsi" w:cstheme="minorHAnsi"/>
        <w:b/>
        <w:sz w:val="22"/>
        <w:szCs w:val="22"/>
      </w:rPr>
    </w:pPr>
    <w:r>
      <w:rPr>
        <w:rFonts w:asciiTheme="minorHAnsi" w:hAnsiTheme="minorHAnsi" w:cstheme="minorHAnsi"/>
        <w:b/>
        <w:sz w:val="22"/>
        <w:szCs w:val="22"/>
      </w:rPr>
      <w:t>12</w:t>
    </w:r>
    <w:r w:rsidR="00374CA8">
      <w:rPr>
        <w:rFonts w:asciiTheme="minorHAnsi" w:hAnsiTheme="minorHAnsi" w:cstheme="minorHAnsi"/>
        <w:b/>
        <w:sz w:val="22"/>
        <w:szCs w:val="22"/>
      </w:rPr>
      <w:t>1</w:t>
    </w:r>
    <w:r w:rsidRPr="0078793D">
      <w:rPr>
        <w:rFonts w:asciiTheme="minorHAnsi" w:hAnsiTheme="minorHAnsi" w:cstheme="minorHAnsi"/>
        <w:b/>
        <w:sz w:val="22"/>
        <w:szCs w:val="22"/>
      </w:rPr>
      <w:t xml:space="preserve">  /2025 Απόφαση του Δημοτικού Συμβουλίου Δήμου </w:t>
    </w:r>
    <w:proofErr w:type="spellStart"/>
    <w:r w:rsidRPr="0078793D">
      <w:rPr>
        <w:rFonts w:asciiTheme="minorHAnsi" w:hAnsiTheme="minorHAnsi" w:cstheme="minorHAnsi"/>
        <w:b/>
        <w:sz w:val="22"/>
        <w:szCs w:val="22"/>
      </w:rPr>
      <w:t>Λεβαδέων</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D2" w:rsidRDefault="00D16AD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7ED" w:rsidRDefault="00D847ED">
      <w:r>
        <w:separator/>
      </w:r>
    </w:p>
  </w:footnote>
  <w:footnote w:type="continuationSeparator" w:id="0">
    <w:p w:rsidR="00D847ED" w:rsidRDefault="00D847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D2" w:rsidRDefault="00D16AD2">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755516"/>
      <w:docPartObj>
        <w:docPartGallery w:val="Page Numbers (Top of Page)"/>
        <w:docPartUnique/>
      </w:docPartObj>
    </w:sdtPr>
    <w:sdtContent>
      <w:p w:rsidR="00D16AD2" w:rsidRDefault="00D16AD2" w:rsidP="00D16AD2">
        <w:pPr>
          <w:pStyle w:val="af1"/>
          <w:jc w:val="center"/>
        </w:pPr>
        <w:fldSimple w:instr=" PAGE   \* MERGEFORMAT ">
          <w:r>
            <w:rPr>
              <w:noProof/>
            </w:rPr>
            <w:t>10</w:t>
          </w:r>
        </w:fldSimple>
      </w:p>
    </w:sdtContent>
  </w:sdt>
  <w:p w:rsidR="00122CEE" w:rsidRDefault="00122CEE" w:rsidP="00D16AD2">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D2" w:rsidRDefault="00D16AD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EDA29D6"/>
    <w:name w:val="WW8Num3"/>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04BD7FD6"/>
    <w:multiLevelType w:val="hybridMultilevel"/>
    <w:tmpl w:val="5C6E6FF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7143375"/>
    <w:multiLevelType w:val="hybridMultilevel"/>
    <w:tmpl w:val="F0AA71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C013E40"/>
    <w:multiLevelType w:val="hybridMultilevel"/>
    <w:tmpl w:val="A20E5C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0FA315C9"/>
    <w:multiLevelType w:val="hybridMultilevel"/>
    <w:tmpl w:val="D2D01686"/>
    <w:lvl w:ilvl="0" w:tplc="04080001">
      <w:start w:val="1"/>
      <w:numFmt w:val="decimal"/>
      <w:lvlText w:val="%1."/>
      <w:lvlJc w:val="left"/>
      <w:pPr>
        <w:ind w:left="644" w:hanging="360"/>
      </w:pPr>
    </w:lvl>
    <w:lvl w:ilvl="1" w:tplc="04080003" w:tentative="1">
      <w:start w:val="1"/>
      <w:numFmt w:val="lowerLetter"/>
      <w:lvlText w:val="%2."/>
      <w:lvlJc w:val="left"/>
      <w:pPr>
        <w:ind w:left="1364" w:hanging="360"/>
      </w:pPr>
    </w:lvl>
    <w:lvl w:ilvl="2" w:tplc="04080005" w:tentative="1">
      <w:start w:val="1"/>
      <w:numFmt w:val="lowerRoman"/>
      <w:lvlText w:val="%3."/>
      <w:lvlJc w:val="right"/>
      <w:pPr>
        <w:ind w:left="2084" w:hanging="180"/>
      </w:pPr>
    </w:lvl>
    <w:lvl w:ilvl="3" w:tplc="04080001" w:tentative="1">
      <w:start w:val="1"/>
      <w:numFmt w:val="decimal"/>
      <w:lvlText w:val="%4."/>
      <w:lvlJc w:val="left"/>
      <w:pPr>
        <w:ind w:left="2804" w:hanging="360"/>
      </w:pPr>
    </w:lvl>
    <w:lvl w:ilvl="4" w:tplc="04080003" w:tentative="1">
      <w:start w:val="1"/>
      <w:numFmt w:val="lowerLetter"/>
      <w:lvlText w:val="%5."/>
      <w:lvlJc w:val="left"/>
      <w:pPr>
        <w:ind w:left="3524" w:hanging="360"/>
      </w:pPr>
    </w:lvl>
    <w:lvl w:ilvl="5" w:tplc="04080005" w:tentative="1">
      <w:start w:val="1"/>
      <w:numFmt w:val="lowerRoman"/>
      <w:lvlText w:val="%6."/>
      <w:lvlJc w:val="right"/>
      <w:pPr>
        <w:ind w:left="4244" w:hanging="180"/>
      </w:pPr>
    </w:lvl>
    <w:lvl w:ilvl="6" w:tplc="04080001" w:tentative="1">
      <w:start w:val="1"/>
      <w:numFmt w:val="decimal"/>
      <w:lvlText w:val="%7."/>
      <w:lvlJc w:val="left"/>
      <w:pPr>
        <w:ind w:left="4964" w:hanging="360"/>
      </w:pPr>
    </w:lvl>
    <w:lvl w:ilvl="7" w:tplc="04080003" w:tentative="1">
      <w:start w:val="1"/>
      <w:numFmt w:val="lowerLetter"/>
      <w:lvlText w:val="%8."/>
      <w:lvlJc w:val="left"/>
      <w:pPr>
        <w:ind w:left="5684" w:hanging="360"/>
      </w:pPr>
    </w:lvl>
    <w:lvl w:ilvl="8" w:tplc="04080005" w:tentative="1">
      <w:start w:val="1"/>
      <w:numFmt w:val="lowerRoman"/>
      <w:lvlText w:val="%9."/>
      <w:lvlJc w:val="right"/>
      <w:pPr>
        <w:ind w:left="6404" w:hanging="180"/>
      </w:pPr>
    </w:lvl>
  </w:abstractNum>
  <w:abstractNum w:abstractNumId="15">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3E32565"/>
    <w:multiLevelType w:val="hybridMultilevel"/>
    <w:tmpl w:val="A49EAD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186B6C4C"/>
    <w:multiLevelType w:val="multilevel"/>
    <w:tmpl w:val="C7386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7A17A7C"/>
    <w:multiLevelType w:val="hybridMultilevel"/>
    <w:tmpl w:val="E25A172C"/>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2">
    <w:nsid w:val="39CF07F9"/>
    <w:multiLevelType w:val="hybridMultilevel"/>
    <w:tmpl w:val="8BF6E4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5">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7">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DDF2C07"/>
    <w:multiLevelType w:val="hybridMultilevel"/>
    <w:tmpl w:val="153E53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0">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4CE2D28"/>
    <w:multiLevelType w:val="hybridMultilevel"/>
    <w:tmpl w:val="EEA6DEEE"/>
    <w:lvl w:ilvl="0" w:tplc="0F300EA6">
      <w:start w:val="157"/>
      <w:numFmt w:val="bullet"/>
      <w:lvlText w:val="-"/>
      <w:lvlJc w:val="left"/>
      <w:pPr>
        <w:ind w:left="360" w:hanging="360"/>
      </w:pPr>
      <w:rPr>
        <w:rFonts w:ascii="Arial" w:eastAsia="Calibri" w:hAnsi="Arial" w:cs="Arial" w:hint="default"/>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91C5851"/>
    <w:multiLevelType w:val="hybridMultilevel"/>
    <w:tmpl w:val="A81E2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AA4086C"/>
    <w:multiLevelType w:val="hybridMultilevel"/>
    <w:tmpl w:val="C3648310"/>
    <w:lvl w:ilvl="0" w:tplc="A2B470CC">
      <w:start w:val="1"/>
      <w:numFmt w:val="decimal"/>
      <w:lvlText w:val="%1."/>
      <w:lvlJc w:val="left"/>
      <w:pPr>
        <w:ind w:left="720" w:hanging="360"/>
      </w:pPr>
      <w:rPr>
        <w:rFonts w:ascii="Arial" w:hAnsi="Arial" w:cs="Arial"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nsid w:val="63B969F4"/>
    <w:multiLevelType w:val="hybridMultilevel"/>
    <w:tmpl w:val="BD7CE3A2"/>
    <w:lvl w:ilvl="0" w:tplc="EE280C2E">
      <w:start w:val="1"/>
      <w:numFmt w:val="decimal"/>
      <w:lvlText w:val="%1."/>
      <w:lvlJc w:val="left"/>
      <w:pPr>
        <w:ind w:left="720" w:hanging="360"/>
      </w:pPr>
      <w:rPr>
        <w:rFonts w:asciiTheme="minorHAnsi" w:hAnsiTheme="minorHAnsi" w:cstheme="minorHAns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49F7C00"/>
    <w:multiLevelType w:val="hybridMultilevel"/>
    <w:tmpl w:val="A2FE843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7">
    <w:nsid w:val="69104C31"/>
    <w:multiLevelType w:val="hybridMultilevel"/>
    <w:tmpl w:val="F00EF9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DB3417B"/>
    <w:multiLevelType w:val="hybridMultilevel"/>
    <w:tmpl w:val="A732B4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F985E30"/>
    <w:multiLevelType w:val="hybridMultilevel"/>
    <w:tmpl w:val="8ABE3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nsid w:val="71D24E82"/>
    <w:multiLevelType w:val="hybridMultilevel"/>
    <w:tmpl w:val="1444E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AFA14CA"/>
    <w:multiLevelType w:val="hybridMultilevel"/>
    <w:tmpl w:val="4412C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5">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CBD2EE1"/>
    <w:multiLevelType w:val="hybridMultilevel"/>
    <w:tmpl w:val="A20E5C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0"/>
  </w:num>
  <w:num w:numId="4">
    <w:abstractNumId w:val="42"/>
  </w:num>
  <w:num w:numId="5">
    <w:abstractNumId w:val="15"/>
  </w:num>
  <w:num w:numId="6">
    <w:abstractNumId w:val="47"/>
  </w:num>
  <w:num w:numId="7">
    <w:abstractNumId w:val="45"/>
  </w:num>
  <w:num w:numId="8">
    <w:abstractNumId w:val="2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40"/>
  </w:num>
  <w:num w:numId="13">
    <w:abstractNumId w:val="44"/>
  </w:num>
  <w:num w:numId="14">
    <w:abstractNumId w:val="23"/>
  </w:num>
  <w:num w:numId="15">
    <w:abstractNumId w:val="48"/>
  </w:num>
  <w:num w:numId="16">
    <w:abstractNumId w:val="25"/>
  </w:num>
  <w:num w:numId="17">
    <w:abstractNumId w:val="24"/>
  </w:num>
  <w:num w:numId="18">
    <w:abstractNumId w:val="34"/>
  </w:num>
  <w:num w:numId="19">
    <w:abstractNumId w:val="21"/>
  </w:num>
  <w:num w:numId="20">
    <w:abstractNumId w:val="9"/>
  </w:num>
  <w:num w:numId="21">
    <w:abstractNumId w:val="16"/>
  </w:num>
  <w:num w:numId="22">
    <w:abstractNumId w:val="26"/>
  </w:num>
  <w:num w:numId="23">
    <w:abstractNumId w:val="17"/>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31"/>
  </w:num>
  <w:num w:numId="27">
    <w:abstractNumId w:val="14"/>
  </w:num>
  <w:num w:numId="28">
    <w:abstractNumId w:val="13"/>
  </w:num>
  <w:num w:numId="29">
    <w:abstractNumId w:val="43"/>
  </w:num>
  <w:num w:numId="30">
    <w:abstractNumId w:val="18"/>
  </w:num>
  <w:num w:numId="31">
    <w:abstractNumId w:val="41"/>
  </w:num>
  <w:num w:numId="32">
    <w:abstractNumId w:val="46"/>
  </w:num>
  <w:num w:numId="33">
    <w:abstractNumId w:val="19"/>
  </w:num>
  <w:num w:numId="34">
    <w:abstractNumId w:val="32"/>
  </w:num>
  <w:num w:numId="35">
    <w:abstractNumId w:val="36"/>
  </w:num>
  <w:num w:numId="36">
    <w:abstractNumId w:val="33"/>
  </w:num>
  <w:num w:numId="37">
    <w:abstractNumId w:val="11"/>
  </w:num>
  <w:num w:numId="38">
    <w:abstractNumId w:val="39"/>
  </w:num>
  <w:num w:numId="39">
    <w:abstractNumId w:val="35"/>
  </w:num>
  <w:num w:numId="40">
    <w:abstractNumId w:val="2"/>
  </w:num>
  <w:num w:numId="41">
    <w:abstractNumId w:val="3"/>
  </w:num>
  <w:num w:numId="42">
    <w:abstractNumId w:val="12"/>
  </w:num>
  <w:num w:numId="43">
    <w:abstractNumId w:val="22"/>
  </w:num>
  <w:num w:numId="44">
    <w:abstractNumId w:val="38"/>
  </w:num>
  <w:num w:numId="45">
    <w:abstractNumId w:val="3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4914">
      <o:colormenu v:ext="edit" fillcolor="none [4]" strokecolor="none [1]" shadowcolor="none [2]"/>
    </o:shapedefaults>
  </w:hdrShapeDefaults>
  <w:footnotePr>
    <w:footnote w:id="-1"/>
    <w:footnote w:id="0"/>
  </w:footnotePr>
  <w:endnotePr>
    <w:endnote w:id="-1"/>
    <w:endnote w:id="0"/>
  </w:endnotePr>
  <w:compat/>
  <w:rsids>
    <w:rsidRoot w:val="006348A7"/>
    <w:rsid w:val="000013C6"/>
    <w:rsid w:val="000020FF"/>
    <w:rsid w:val="000032F8"/>
    <w:rsid w:val="000036AE"/>
    <w:rsid w:val="000156CC"/>
    <w:rsid w:val="000170D9"/>
    <w:rsid w:val="00017118"/>
    <w:rsid w:val="00017E38"/>
    <w:rsid w:val="00021BAC"/>
    <w:rsid w:val="00022C60"/>
    <w:rsid w:val="000253C8"/>
    <w:rsid w:val="00025B96"/>
    <w:rsid w:val="00033CFA"/>
    <w:rsid w:val="000378B7"/>
    <w:rsid w:val="000413CA"/>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544D"/>
    <w:rsid w:val="000773A4"/>
    <w:rsid w:val="0008151C"/>
    <w:rsid w:val="000912B7"/>
    <w:rsid w:val="00095407"/>
    <w:rsid w:val="0009572E"/>
    <w:rsid w:val="00097687"/>
    <w:rsid w:val="000979BD"/>
    <w:rsid w:val="000A2336"/>
    <w:rsid w:val="000A4F54"/>
    <w:rsid w:val="000A5014"/>
    <w:rsid w:val="000A6145"/>
    <w:rsid w:val="000B247B"/>
    <w:rsid w:val="000B28A3"/>
    <w:rsid w:val="000B2F4A"/>
    <w:rsid w:val="000B32D2"/>
    <w:rsid w:val="000B4F9B"/>
    <w:rsid w:val="000C2D8A"/>
    <w:rsid w:val="000C30B5"/>
    <w:rsid w:val="000C3CCB"/>
    <w:rsid w:val="000C4F4C"/>
    <w:rsid w:val="000D0CBF"/>
    <w:rsid w:val="000D13E7"/>
    <w:rsid w:val="000D3963"/>
    <w:rsid w:val="000D7650"/>
    <w:rsid w:val="000E090E"/>
    <w:rsid w:val="000E1B84"/>
    <w:rsid w:val="000E2771"/>
    <w:rsid w:val="000E3782"/>
    <w:rsid w:val="000E5FAB"/>
    <w:rsid w:val="000E7C30"/>
    <w:rsid w:val="000E7EC7"/>
    <w:rsid w:val="000F10CD"/>
    <w:rsid w:val="000F48EA"/>
    <w:rsid w:val="000F4F9B"/>
    <w:rsid w:val="00105FC4"/>
    <w:rsid w:val="00106413"/>
    <w:rsid w:val="00106EC7"/>
    <w:rsid w:val="001074BF"/>
    <w:rsid w:val="00113E80"/>
    <w:rsid w:val="00114DF6"/>
    <w:rsid w:val="001151E6"/>
    <w:rsid w:val="00116CCD"/>
    <w:rsid w:val="0011744E"/>
    <w:rsid w:val="00120C06"/>
    <w:rsid w:val="0012143F"/>
    <w:rsid w:val="001227CC"/>
    <w:rsid w:val="00122CEE"/>
    <w:rsid w:val="00125FF6"/>
    <w:rsid w:val="001265D3"/>
    <w:rsid w:val="00126ACC"/>
    <w:rsid w:val="001310B5"/>
    <w:rsid w:val="001313E0"/>
    <w:rsid w:val="00132B33"/>
    <w:rsid w:val="001346AB"/>
    <w:rsid w:val="00135C95"/>
    <w:rsid w:val="00144DB6"/>
    <w:rsid w:val="0014555E"/>
    <w:rsid w:val="001459CD"/>
    <w:rsid w:val="00145EE5"/>
    <w:rsid w:val="00150D03"/>
    <w:rsid w:val="001510BA"/>
    <w:rsid w:val="00151262"/>
    <w:rsid w:val="00155779"/>
    <w:rsid w:val="001577EF"/>
    <w:rsid w:val="001579DB"/>
    <w:rsid w:val="00157A71"/>
    <w:rsid w:val="00161DCF"/>
    <w:rsid w:val="001627EC"/>
    <w:rsid w:val="00162B2E"/>
    <w:rsid w:val="00163B3B"/>
    <w:rsid w:val="00164791"/>
    <w:rsid w:val="00166149"/>
    <w:rsid w:val="001675E7"/>
    <w:rsid w:val="0017060F"/>
    <w:rsid w:val="0017320C"/>
    <w:rsid w:val="0017345F"/>
    <w:rsid w:val="00181704"/>
    <w:rsid w:val="00181F92"/>
    <w:rsid w:val="0018286F"/>
    <w:rsid w:val="00183B22"/>
    <w:rsid w:val="00184931"/>
    <w:rsid w:val="00185D0D"/>
    <w:rsid w:val="00190EE2"/>
    <w:rsid w:val="00196C95"/>
    <w:rsid w:val="001A1E4B"/>
    <w:rsid w:val="001A4D79"/>
    <w:rsid w:val="001A4EF0"/>
    <w:rsid w:val="001A6568"/>
    <w:rsid w:val="001A7E43"/>
    <w:rsid w:val="001B049F"/>
    <w:rsid w:val="001B2912"/>
    <w:rsid w:val="001B3932"/>
    <w:rsid w:val="001B3FC7"/>
    <w:rsid w:val="001B4FCA"/>
    <w:rsid w:val="001B5544"/>
    <w:rsid w:val="001B63B1"/>
    <w:rsid w:val="001B7132"/>
    <w:rsid w:val="001C413E"/>
    <w:rsid w:val="001C5AEC"/>
    <w:rsid w:val="001C5E40"/>
    <w:rsid w:val="001C67C9"/>
    <w:rsid w:val="001C6832"/>
    <w:rsid w:val="001C7A8C"/>
    <w:rsid w:val="001D1DB2"/>
    <w:rsid w:val="001D4BBB"/>
    <w:rsid w:val="001D61F9"/>
    <w:rsid w:val="001D69BB"/>
    <w:rsid w:val="001E01CA"/>
    <w:rsid w:val="001E11DA"/>
    <w:rsid w:val="001E4D4C"/>
    <w:rsid w:val="001E5700"/>
    <w:rsid w:val="001F3477"/>
    <w:rsid w:val="001F7DF2"/>
    <w:rsid w:val="00201ED5"/>
    <w:rsid w:val="00202BB9"/>
    <w:rsid w:val="00203260"/>
    <w:rsid w:val="00204658"/>
    <w:rsid w:val="002153E6"/>
    <w:rsid w:val="00220033"/>
    <w:rsid w:val="00220115"/>
    <w:rsid w:val="00222395"/>
    <w:rsid w:val="00223043"/>
    <w:rsid w:val="00226747"/>
    <w:rsid w:val="002338C1"/>
    <w:rsid w:val="002365ED"/>
    <w:rsid w:val="002374D7"/>
    <w:rsid w:val="00237660"/>
    <w:rsid w:val="002377E3"/>
    <w:rsid w:val="0024342D"/>
    <w:rsid w:val="00244F33"/>
    <w:rsid w:val="00245DD8"/>
    <w:rsid w:val="00253B9E"/>
    <w:rsid w:val="002546FE"/>
    <w:rsid w:val="002549B6"/>
    <w:rsid w:val="0025504C"/>
    <w:rsid w:val="002561FE"/>
    <w:rsid w:val="002568F7"/>
    <w:rsid w:val="00256D3C"/>
    <w:rsid w:val="00256DBE"/>
    <w:rsid w:val="00261E54"/>
    <w:rsid w:val="00262B0C"/>
    <w:rsid w:val="00263256"/>
    <w:rsid w:val="00264794"/>
    <w:rsid w:val="00266049"/>
    <w:rsid w:val="00270920"/>
    <w:rsid w:val="0027238F"/>
    <w:rsid w:val="00273558"/>
    <w:rsid w:val="00274158"/>
    <w:rsid w:val="00275B54"/>
    <w:rsid w:val="00276DFB"/>
    <w:rsid w:val="00277FDF"/>
    <w:rsid w:val="002805FB"/>
    <w:rsid w:val="00282F09"/>
    <w:rsid w:val="0028445A"/>
    <w:rsid w:val="00286B3F"/>
    <w:rsid w:val="0029237D"/>
    <w:rsid w:val="0029386D"/>
    <w:rsid w:val="002963E1"/>
    <w:rsid w:val="0029648E"/>
    <w:rsid w:val="002A2040"/>
    <w:rsid w:val="002A4FD5"/>
    <w:rsid w:val="002A54DE"/>
    <w:rsid w:val="002B291B"/>
    <w:rsid w:val="002B3F17"/>
    <w:rsid w:val="002C144B"/>
    <w:rsid w:val="002C18FD"/>
    <w:rsid w:val="002C7914"/>
    <w:rsid w:val="002D061C"/>
    <w:rsid w:val="002D1943"/>
    <w:rsid w:val="002D1997"/>
    <w:rsid w:val="002D2615"/>
    <w:rsid w:val="002D284B"/>
    <w:rsid w:val="002D2B8A"/>
    <w:rsid w:val="002E17B5"/>
    <w:rsid w:val="002E1914"/>
    <w:rsid w:val="002E1AD1"/>
    <w:rsid w:val="002E2279"/>
    <w:rsid w:val="002E4DA7"/>
    <w:rsid w:val="002E6F06"/>
    <w:rsid w:val="002F2D5A"/>
    <w:rsid w:val="002F30A5"/>
    <w:rsid w:val="002F454C"/>
    <w:rsid w:val="002F4F4F"/>
    <w:rsid w:val="003010E7"/>
    <w:rsid w:val="00301399"/>
    <w:rsid w:val="003017C6"/>
    <w:rsid w:val="00302EC4"/>
    <w:rsid w:val="00302ED7"/>
    <w:rsid w:val="0030369C"/>
    <w:rsid w:val="00304490"/>
    <w:rsid w:val="00306108"/>
    <w:rsid w:val="003074FC"/>
    <w:rsid w:val="00313F9F"/>
    <w:rsid w:val="00320AA4"/>
    <w:rsid w:val="0032160F"/>
    <w:rsid w:val="003217F0"/>
    <w:rsid w:val="0032279B"/>
    <w:rsid w:val="003234B1"/>
    <w:rsid w:val="00324A25"/>
    <w:rsid w:val="0032522D"/>
    <w:rsid w:val="00325764"/>
    <w:rsid w:val="0032750E"/>
    <w:rsid w:val="00331559"/>
    <w:rsid w:val="00332B0B"/>
    <w:rsid w:val="003340D2"/>
    <w:rsid w:val="00336006"/>
    <w:rsid w:val="00336897"/>
    <w:rsid w:val="00340BF7"/>
    <w:rsid w:val="00341C67"/>
    <w:rsid w:val="00341EA2"/>
    <w:rsid w:val="00343078"/>
    <w:rsid w:val="00343BC7"/>
    <w:rsid w:val="00345753"/>
    <w:rsid w:val="003460CA"/>
    <w:rsid w:val="00351E64"/>
    <w:rsid w:val="00354467"/>
    <w:rsid w:val="00354A9F"/>
    <w:rsid w:val="00354BBD"/>
    <w:rsid w:val="00356599"/>
    <w:rsid w:val="00363CA6"/>
    <w:rsid w:val="003649AB"/>
    <w:rsid w:val="003666A6"/>
    <w:rsid w:val="00371783"/>
    <w:rsid w:val="00371BB0"/>
    <w:rsid w:val="0037269E"/>
    <w:rsid w:val="00374CA8"/>
    <w:rsid w:val="00377886"/>
    <w:rsid w:val="00377A83"/>
    <w:rsid w:val="003815F0"/>
    <w:rsid w:val="003818B2"/>
    <w:rsid w:val="00384268"/>
    <w:rsid w:val="003878C6"/>
    <w:rsid w:val="00392D6A"/>
    <w:rsid w:val="003930EE"/>
    <w:rsid w:val="0039445A"/>
    <w:rsid w:val="0039500B"/>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EF7"/>
    <w:rsid w:val="003C7944"/>
    <w:rsid w:val="003C79BD"/>
    <w:rsid w:val="003D3232"/>
    <w:rsid w:val="003D36C5"/>
    <w:rsid w:val="003D380D"/>
    <w:rsid w:val="003D4108"/>
    <w:rsid w:val="003D6DC4"/>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2B3"/>
    <w:rsid w:val="00414942"/>
    <w:rsid w:val="004169BD"/>
    <w:rsid w:val="00420982"/>
    <w:rsid w:val="00420C9B"/>
    <w:rsid w:val="00421ACB"/>
    <w:rsid w:val="00421F24"/>
    <w:rsid w:val="00422BC3"/>
    <w:rsid w:val="00423244"/>
    <w:rsid w:val="00423AFD"/>
    <w:rsid w:val="004241E8"/>
    <w:rsid w:val="00424C24"/>
    <w:rsid w:val="00426BAB"/>
    <w:rsid w:val="0043139E"/>
    <w:rsid w:val="0043235C"/>
    <w:rsid w:val="00435514"/>
    <w:rsid w:val="00436220"/>
    <w:rsid w:val="00436ABC"/>
    <w:rsid w:val="00436E0B"/>
    <w:rsid w:val="00443558"/>
    <w:rsid w:val="004444A3"/>
    <w:rsid w:val="0044667E"/>
    <w:rsid w:val="00446B60"/>
    <w:rsid w:val="0045326A"/>
    <w:rsid w:val="0045684B"/>
    <w:rsid w:val="00456E3A"/>
    <w:rsid w:val="004600E1"/>
    <w:rsid w:val="00460569"/>
    <w:rsid w:val="00460C9F"/>
    <w:rsid w:val="004650CA"/>
    <w:rsid w:val="00465325"/>
    <w:rsid w:val="004728DD"/>
    <w:rsid w:val="00476DAD"/>
    <w:rsid w:val="00477A14"/>
    <w:rsid w:val="004806D0"/>
    <w:rsid w:val="00481423"/>
    <w:rsid w:val="00482DC2"/>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D6B05"/>
    <w:rsid w:val="004E42A0"/>
    <w:rsid w:val="004E5178"/>
    <w:rsid w:val="004E66E9"/>
    <w:rsid w:val="004E6F72"/>
    <w:rsid w:val="004E727A"/>
    <w:rsid w:val="004F5512"/>
    <w:rsid w:val="004F7E94"/>
    <w:rsid w:val="00506A37"/>
    <w:rsid w:val="00507FE0"/>
    <w:rsid w:val="005109CE"/>
    <w:rsid w:val="0051595B"/>
    <w:rsid w:val="0051625F"/>
    <w:rsid w:val="0051690C"/>
    <w:rsid w:val="005178E5"/>
    <w:rsid w:val="0052398F"/>
    <w:rsid w:val="005250C3"/>
    <w:rsid w:val="00526082"/>
    <w:rsid w:val="0052635A"/>
    <w:rsid w:val="0052681C"/>
    <w:rsid w:val="00526B61"/>
    <w:rsid w:val="005275C5"/>
    <w:rsid w:val="00531AE2"/>
    <w:rsid w:val="00533389"/>
    <w:rsid w:val="005347F7"/>
    <w:rsid w:val="00535488"/>
    <w:rsid w:val="0054102C"/>
    <w:rsid w:val="0054173F"/>
    <w:rsid w:val="00542CF0"/>
    <w:rsid w:val="00544532"/>
    <w:rsid w:val="005456B8"/>
    <w:rsid w:val="00547183"/>
    <w:rsid w:val="00547736"/>
    <w:rsid w:val="005516FD"/>
    <w:rsid w:val="00553F7E"/>
    <w:rsid w:val="00554F44"/>
    <w:rsid w:val="00557443"/>
    <w:rsid w:val="0056052F"/>
    <w:rsid w:val="00563B0B"/>
    <w:rsid w:val="005643B0"/>
    <w:rsid w:val="00565A09"/>
    <w:rsid w:val="00566834"/>
    <w:rsid w:val="005668EE"/>
    <w:rsid w:val="00567F99"/>
    <w:rsid w:val="00570C36"/>
    <w:rsid w:val="00570EB9"/>
    <w:rsid w:val="005722A8"/>
    <w:rsid w:val="005754D5"/>
    <w:rsid w:val="00575879"/>
    <w:rsid w:val="00576E82"/>
    <w:rsid w:val="0058127F"/>
    <w:rsid w:val="005821F7"/>
    <w:rsid w:val="00582482"/>
    <w:rsid w:val="00582DA8"/>
    <w:rsid w:val="00583B2C"/>
    <w:rsid w:val="00583D18"/>
    <w:rsid w:val="00586F7E"/>
    <w:rsid w:val="0059092C"/>
    <w:rsid w:val="005919E6"/>
    <w:rsid w:val="0059652D"/>
    <w:rsid w:val="005A2181"/>
    <w:rsid w:val="005A5589"/>
    <w:rsid w:val="005A7C2D"/>
    <w:rsid w:val="005B0F3F"/>
    <w:rsid w:val="005B145F"/>
    <w:rsid w:val="005B2318"/>
    <w:rsid w:val="005B5048"/>
    <w:rsid w:val="005B55CE"/>
    <w:rsid w:val="005C2D51"/>
    <w:rsid w:val="005C44F5"/>
    <w:rsid w:val="005C4A6E"/>
    <w:rsid w:val="005C56F0"/>
    <w:rsid w:val="005C6695"/>
    <w:rsid w:val="005D1302"/>
    <w:rsid w:val="005D13B1"/>
    <w:rsid w:val="005D1DE4"/>
    <w:rsid w:val="005D2212"/>
    <w:rsid w:val="005D264F"/>
    <w:rsid w:val="005D4B2A"/>
    <w:rsid w:val="005E0F33"/>
    <w:rsid w:val="005E142B"/>
    <w:rsid w:val="005E186A"/>
    <w:rsid w:val="005E39F4"/>
    <w:rsid w:val="005E447C"/>
    <w:rsid w:val="005E6657"/>
    <w:rsid w:val="005E6AD5"/>
    <w:rsid w:val="005E7301"/>
    <w:rsid w:val="005F1168"/>
    <w:rsid w:val="005F1844"/>
    <w:rsid w:val="005F1F33"/>
    <w:rsid w:val="005F21CC"/>
    <w:rsid w:val="005F3044"/>
    <w:rsid w:val="005F79F8"/>
    <w:rsid w:val="005F7FB2"/>
    <w:rsid w:val="0060147E"/>
    <w:rsid w:val="00601766"/>
    <w:rsid w:val="0060224B"/>
    <w:rsid w:val="0060246D"/>
    <w:rsid w:val="00603BD5"/>
    <w:rsid w:val="006041E2"/>
    <w:rsid w:val="0060495A"/>
    <w:rsid w:val="00604E90"/>
    <w:rsid w:val="00607783"/>
    <w:rsid w:val="00607839"/>
    <w:rsid w:val="00610895"/>
    <w:rsid w:val="006148EF"/>
    <w:rsid w:val="00615C1A"/>
    <w:rsid w:val="00617928"/>
    <w:rsid w:val="00617D51"/>
    <w:rsid w:val="00620870"/>
    <w:rsid w:val="00621EF6"/>
    <w:rsid w:val="00625FF1"/>
    <w:rsid w:val="006265D5"/>
    <w:rsid w:val="0062710C"/>
    <w:rsid w:val="0062735D"/>
    <w:rsid w:val="006311E5"/>
    <w:rsid w:val="00631478"/>
    <w:rsid w:val="00631C7D"/>
    <w:rsid w:val="00632686"/>
    <w:rsid w:val="00633DED"/>
    <w:rsid w:val="006348A7"/>
    <w:rsid w:val="00635B28"/>
    <w:rsid w:val="00635E71"/>
    <w:rsid w:val="00642E44"/>
    <w:rsid w:val="00643B9A"/>
    <w:rsid w:val="00645374"/>
    <w:rsid w:val="00645DC7"/>
    <w:rsid w:val="00656B89"/>
    <w:rsid w:val="00657963"/>
    <w:rsid w:val="00657F62"/>
    <w:rsid w:val="00660AF0"/>
    <w:rsid w:val="00663A0C"/>
    <w:rsid w:val="00663C24"/>
    <w:rsid w:val="00663E67"/>
    <w:rsid w:val="006718C4"/>
    <w:rsid w:val="00674096"/>
    <w:rsid w:val="006743F1"/>
    <w:rsid w:val="00675C34"/>
    <w:rsid w:val="006774C7"/>
    <w:rsid w:val="00680776"/>
    <w:rsid w:val="0068123B"/>
    <w:rsid w:val="0068281C"/>
    <w:rsid w:val="006854B1"/>
    <w:rsid w:val="00686BE7"/>
    <w:rsid w:val="006908AC"/>
    <w:rsid w:val="00696C24"/>
    <w:rsid w:val="006A4578"/>
    <w:rsid w:val="006A654E"/>
    <w:rsid w:val="006C10D0"/>
    <w:rsid w:val="006C12E9"/>
    <w:rsid w:val="006C1CE4"/>
    <w:rsid w:val="006C20D0"/>
    <w:rsid w:val="006C4110"/>
    <w:rsid w:val="006C444B"/>
    <w:rsid w:val="006C67C4"/>
    <w:rsid w:val="006D1419"/>
    <w:rsid w:val="006D243A"/>
    <w:rsid w:val="006D4474"/>
    <w:rsid w:val="006E15EC"/>
    <w:rsid w:val="006E5B34"/>
    <w:rsid w:val="006E6E67"/>
    <w:rsid w:val="006F53B6"/>
    <w:rsid w:val="006F567B"/>
    <w:rsid w:val="006F6673"/>
    <w:rsid w:val="006F6E73"/>
    <w:rsid w:val="00700DEE"/>
    <w:rsid w:val="00701D49"/>
    <w:rsid w:val="0070237F"/>
    <w:rsid w:val="007100F2"/>
    <w:rsid w:val="00710350"/>
    <w:rsid w:val="0071065A"/>
    <w:rsid w:val="00710DD0"/>
    <w:rsid w:val="007131C4"/>
    <w:rsid w:val="00713FE1"/>
    <w:rsid w:val="00714ED8"/>
    <w:rsid w:val="0072037C"/>
    <w:rsid w:val="007207BF"/>
    <w:rsid w:val="00724EDC"/>
    <w:rsid w:val="00730173"/>
    <w:rsid w:val="007303B9"/>
    <w:rsid w:val="00731EC0"/>
    <w:rsid w:val="00735B2D"/>
    <w:rsid w:val="00737C1A"/>
    <w:rsid w:val="007413C4"/>
    <w:rsid w:val="00741E52"/>
    <w:rsid w:val="007456A2"/>
    <w:rsid w:val="00745AD4"/>
    <w:rsid w:val="00746C2E"/>
    <w:rsid w:val="00747B7F"/>
    <w:rsid w:val="00747F8A"/>
    <w:rsid w:val="00753C51"/>
    <w:rsid w:val="007544DE"/>
    <w:rsid w:val="007572BD"/>
    <w:rsid w:val="00757F10"/>
    <w:rsid w:val="00762A5B"/>
    <w:rsid w:val="00762BE2"/>
    <w:rsid w:val="0076351B"/>
    <w:rsid w:val="007638BA"/>
    <w:rsid w:val="007644D4"/>
    <w:rsid w:val="00765350"/>
    <w:rsid w:val="0076549A"/>
    <w:rsid w:val="00766B36"/>
    <w:rsid w:val="007705FC"/>
    <w:rsid w:val="00770847"/>
    <w:rsid w:val="007746EB"/>
    <w:rsid w:val="007748BA"/>
    <w:rsid w:val="00774BE0"/>
    <w:rsid w:val="00781989"/>
    <w:rsid w:val="00784130"/>
    <w:rsid w:val="0078420A"/>
    <w:rsid w:val="0078793D"/>
    <w:rsid w:val="00791389"/>
    <w:rsid w:val="00791690"/>
    <w:rsid w:val="007970C0"/>
    <w:rsid w:val="00797659"/>
    <w:rsid w:val="00797D8A"/>
    <w:rsid w:val="007A0914"/>
    <w:rsid w:val="007A3F13"/>
    <w:rsid w:val="007A5381"/>
    <w:rsid w:val="007A6604"/>
    <w:rsid w:val="007A7A90"/>
    <w:rsid w:val="007A7C17"/>
    <w:rsid w:val="007A7DCB"/>
    <w:rsid w:val="007B0E0C"/>
    <w:rsid w:val="007B0E0F"/>
    <w:rsid w:val="007B179E"/>
    <w:rsid w:val="007B1C4F"/>
    <w:rsid w:val="007B2E87"/>
    <w:rsid w:val="007B5D7F"/>
    <w:rsid w:val="007B5E14"/>
    <w:rsid w:val="007B603B"/>
    <w:rsid w:val="007B7659"/>
    <w:rsid w:val="007C03FD"/>
    <w:rsid w:val="007C11A3"/>
    <w:rsid w:val="007C1222"/>
    <w:rsid w:val="007C3188"/>
    <w:rsid w:val="007C3C96"/>
    <w:rsid w:val="007C5FAD"/>
    <w:rsid w:val="007C7068"/>
    <w:rsid w:val="007C7722"/>
    <w:rsid w:val="007D0E0F"/>
    <w:rsid w:val="007D26EA"/>
    <w:rsid w:val="007D6E23"/>
    <w:rsid w:val="007E0C09"/>
    <w:rsid w:val="007E38A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57E3"/>
    <w:rsid w:val="008271CB"/>
    <w:rsid w:val="00827CB5"/>
    <w:rsid w:val="0083305C"/>
    <w:rsid w:val="00833173"/>
    <w:rsid w:val="008331D9"/>
    <w:rsid w:val="008352F9"/>
    <w:rsid w:val="0084364C"/>
    <w:rsid w:val="008439C5"/>
    <w:rsid w:val="00844CF2"/>
    <w:rsid w:val="00846B24"/>
    <w:rsid w:val="00850936"/>
    <w:rsid w:val="00851763"/>
    <w:rsid w:val="00851835"/>
    <w:rsid w:val="008624CB"/>
    <w:rsid w:val="008633AE"/>
    <w:rsid w:val="008637F8"/>
    <w:rsid w:val="0086636B"/>
    <w:rsid w:val="00870B60"/>
    <w:rsid w:val="00872BDA"/>
    <w:rsid w:val="00880DA2"/>
    <w:rsid w:val="00881E39"/>
    <w:rsid w:val="00884449"/>
    <w:rsid w:val="00885FC0"/>
    <w:rsid w:val="00892CB0"/>
    <w:rsid w:val="0089305D"/>
    <w:rsid w:val="00893891"/>
    <w:rsid w:val="008944EC"/>
    <w:rsid w:val="00895CE5"/>
    <w:rsid w:val="008A2EC5"/>
    <w:rsid w:val="008A5B7E"/>
    <w:rsid w:val="008A64A6"/>
    <w:rsid w:val="008B0877"/>
    <w:rsid w:val="008B1568"/>
    <w:rsid w:val="008B4A1A"/>
    <w:rsid w:val="008C4D4B"/>
    <w:rsid w:val="008C5026"/>
    <w:rsid w:val="008C5440"/>
    <w:rsid w:val="008C56A4"/>
    <w:rsid w:val="008C6923"/>
    <w:rsid w:val="008D04C5"/>
    <w:rsid w:val="008D0DDD"/>
    <w:rsid w:val="008E0542"/>
    <w:rsid w:val="008E13F4"/>
    <w:rsid w:val="008E30AD"/>
    <w:rsid w:val="008E31B7"/>
    <w:rsid w:val="008E4426"/>
    <w:rsid w:val="008E4F88"/>
    <w:rsid w:val="008F1951"/>
    <w:rsid w:val="008F1A92"/>
    <w:rsid w:val="008F26A1"/>
    <w:rsid w:val="008F36F5"/>
    <w:rsid w:val="008F68AE"/>
    <w:rsid w:val="009008E7"/>
    <w:rsid w:val="00902D52"/>
    <w:rsid w:val="009048B6"/>
    <w:rsid w:val="00905BE6"/>
    <w:rsid w:val="009070D5"/>
    <w:rsid w:val="00907BA7"/>
    <w:rsid w:val="009113F5"/>
    <w:rsid w:val="00911A73"/>
    <w:rsid w:val="0091203E"/>
    <w:rsid w:val="00912562"/>
    <w:rsid w:val="00920690"/>
    <w:rsid w:val="00920BAE"/>
    <w:rsid w:val="00920FC0"/>
    <w:rsid w:val="0092163D"/>
    <w:rsid w:val="00922F97"/>
    <w:rsid w:val="00923F1E"/>
    <w:rsid w:val="00931460"/>
    <w:rsid w:val="00931D2E"/>
    <w:rsid w:val="00932489"/>
    <w:rsid w:val="009346A4"/>
    <w:rsid w:val="00940CB0"/>
    <w:rsid w:val="00940DF4"/>
    <w:rsid w:val="00942669"/>
    <w:rsid w:val="009433B3"/>
    <w:rsid w:val="00946ABE"/>
    <w:rsid w:val="00954DB1"/>
    <w:rsid w:val="00955EC6"/>
    <w:rsid w:val="0095620F"/>
    <w:rsid w:val="009576A7"/>
    <w:rsid w:val="0096073A"/>
    <w:rsid w:val="00961EBF"/>
    <w:rsid w:val="009654D4"/>
    <w:rsid w:val="00971AC1"/>
    <w:rsid w:val="00972D10"/>
    <w:rsid w:val="00977139"/>
    <w:rsid w:val="00980554"/>
    <w:rsid w:val="00982094"/>
    <w:rsid w:val="00984106"/>
    <w:rsid w:val="00984777"/>
    <w:rsid w:val="0098515A"/>
    <w:rsid w:val="0098580C"/>
    <w:rsid w:val="00992519"/>
    <w:rsid w:val="00994F76"/>
    <w:rsid w:val="00995C43"/>
    <w:rsid w:val="00996597"/>
    <w:rsid w:val="009A047A"/>
    <w:rsid w:val="009A1139"/>
    <w:rsid w:val="009A1890"/>
    <w:rsid w:val="009A2C02"/>
    <w:rsid w:val="009A7553"/>
    <w:rsid w:val="009B0557"/>
    <w:rsid w:val="009B1D77"/>
    <w:rsid w:val="009B2EA2"/>
    <w:rsid w:val="009B3C48"/>
    <w:rsid w:val="009B41D9"/>
    <w:rsid w:val="009B4AC3"/>
    <w:rsid w:val="009B5098"/>
    <w:rsid w:val="009B63A1"/>
    <w:rsid w:val="009C0DFA"/>
    <w:rsid w:val="009C0F24"/>
    <w:rsid w:val="009C2AE2"/>
    <w:rsid w:val="009C3D03"/>
    <w:rsid w:val="009D127C"/>
    <w:rsid w:val="009D3BB8"/>
    <w:rsid w:val="009D4B51"/>
    <w:rsid w:val="009D531A"/>
    <w:rsid w:val="009D5331"/>
    <w:rsid w:val="009D77FF"/>
    <w:rsid w:val="009E0D7D"/>
    <w:rsid w:val="009E42D5"/>
    <w:rsid w:val="009F3590"/>
    <w:rsid w:val="009F4B5B"/>
    <w:rsid w:val="00A050F8"/>
    <w:rsid w:val="00A06A8A"/>
    <w:rsid w:val="00A078D6"/>
    <w:rsid w:val="00A1357D"/>
    <w:rsid w:val="00A143BA"/>
    <w:rsid w:val="00A1563F"/>
    <w:rsid w:val="00A16A2B"/>
    <w:rsid w:val="00A204D1"/>
    <w:rsid w:val="00A22DB8"/>
    <w:rsid w:val="00A26981"/>
    <w:rsid w:val="00A26A69"/>
    <w:rsid w:val="00A30814"/>
    <w:rsid w:val="00A30EC1"/>
    <w:rsid w:val="00A33924"/>
    <w:rsid w:val="00A369E8"/>
    <w:rsid w:val="00A36F5D"/>
    <w:rsid w:val="00A37F05"/>
    <w:rsid w:val="00A40192"/>
    <w:rsid w:val="00A40B9A"/>
    <w:rsid w:val="00A40F5A"/>
    <w:rsid w:val="00A45396"/>
    <w:rsid w:val="00A5231B"/>
    <w:rsid w:val="00A54613"/>
    <w:rsid w:val="00A568A4"/>
    <w:rsid w:val="00A6574A"/>
    <w:rsid w:val="00A67893"/>
    <w:rsid w:val="00A7271C"/>
    <w:rsid w:val="00A7365F"/>
    <w:rsid w:val="00A743A8"/>
    <w:rsid w:val="00A765B1"/>
    <w:rsid w:val="00A80F1E"/>
    <w:rsid w:val="00A8137D"/>
    <w:rsid w:val="00A8331E"/>
    <w:rsid w:val="00A868BC"/>
    <w:rsid w:val="00A86B9D"/>
    <w:rsid w:val="00A873E0"/>
    <w:rsid w:val="00A90641"/>
    <w:rsid w:val="00A90855"/>
    <w:rsid w:val="00A911B6"/>
    <w:rsid w:val="00A92ED1"/>
    <w:rsid w:val="00A948B7"/>
    <w:rsid w:val="00A94FA2"/>
    <w:rsid w:val="00A955BC"/>
    <w:rsid w:val="00A96DAA"/>
    <w:rsid w:val="00A97836"/>
    <w:rsid w:val="00A9783D"/>
    <w:rsid w:val="00AA0013"/>
    <w:rsid w:val="00AA3775"/>
    <w:rsid w:val="00AA40CD"/>
    <w:rsid w:val="00AA686B"/>
    <w:rsid w:val="00AB002B"/>
    <w:rsid w:val="00AB2C74"/>
    <w:rsid w:val="00AB3804"/>
    <w:rsid w:val="00AB54CF"/>
    <w:rsid w:val="00AB58C9"/>
    <w:rsid w:val="00AB6077"/>
    <w:rsid w:val="00AC1BAA"/>
    <w:rsid w:val="00AC24B1"/>
    <w:rsid w:val="00AC3763"/>
    <w:rsid w:val="00AC3A4E"/>
    <w:rsid w:val="00AC58D6"/>
    <w:rsid w:val="00AC6527"/>
    <w:rsid w:val="00AC662B"/>
    <w:rsid w:val="00AD0CDD"/>
    <w:rsid w:val="00AD28BB"/>
    <w:rsid w:val="00AD43CA"/>
    <w:rsid w:val="00AD61C5"/>
    <w:rsid w:val="00AD6589"/>
    <w:rsid w:val="00AD6747"/>
    <w:rsid w:val="00AE08CC"/>
    <w:rsid w:val="00AE14E6"/>
    <w:rsid w:val="00AE4873"/>
    <w:rsid w:val="00AF55C2"/>
    <w:rsid w:val="00B00C6E"/>
    <w:rsid w:val="00B01B06"/>
    <w:rsid w:val="00B04804"/>
    <w:rsid w:val="00B04994"/>
    <w:rsid w:val="00B04A16"/>
    <w:rsid w:val="00B050E7"/>
    <w:rsid w:val="00B10908"/>
    <w:rsid w:val="00B13C23"/>
    <w:rsid w:val="00B1498F"/>
    <w:rsid w:val="00B14D71"/>
    <w:rsid w:val="00B15518"/>
    <w:rsid w:val="00B161D8"/>
    <w:rsid w:val="00B16BE3"/>
    <w:rsid w:val="00B175F5"/>
    <w:rsid w:val="00B17633"/>
    <w:rsid w:val="00B17B60"/>
    <w:rsid w:val="00B214AE"/>
    <w:rsid w:val="00B23C09"/>
    <w:rsid w:val="00B253EE"/>
    <w:rsid w:val="00B2563A"/>
    <w:rsid w:val="00B279E3"/>
    <w:rsid w:val="00B3207E"/>
    <w:rsid w:val="00B3358C"/>
    <w:rsid w:val="00B34DDB"/>
    <w:rsid w:val="00B36F68"/>
    <w:rsid w:val="00B40110"/>
    <w:rsid w:val="00B408CF"/>
    <w:rsid w:val="00B43889"/>
    <w:rsid w:val="00B44282"/>
    <w:rsid w:val="00B523B0"/>
    <w:rsid w:val="00B5264B"/>
    <w:rsid w:val="00B544A5"/>
    <w:rsid w:val="00B54C42"/>
    <w:rsid w:val="00B54D43"/>
    <w:rsid w:val="00B55AB6"/>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037"/>
    <w:rsid w:val="00BA43E7"/>
    <w:rsid w:val="00BA4881"/>
    <w:rsid w:val="00BA766C"/>
    <w:rsid w:val="00BB51A0"/>
    <w:rsid w:val="00BB5451"/>
    <w:rsid w:val="00BB7805"/>
    <w:rsid w:val="00BC1532"/>
    <w:rsid w:val="00BC4511"/>
    <w:rsid w:val="00BC4B26"/>
    <w:rsid w:val="00BD1784"/>
    <w:rsid w:val="00BD1BEC"/>
    <w:rsid w:val="00BD7021"/>
    <w:rsid w:val="00BD7052"/>
    <w:rsid w:val="00BE30FA"/>
    <w:rsid w:val="00BE3A82"/>
    <w:rsid w:val="00BE4517"/>
    <w:rsid w:val="00BE456D"/>
    <w:rsid w:val="00BE6E39"/>
    <w:rsid w:val="00BF070A"/>
    <w:rsid w:val="00BF2482"/>
    <w:rsid w:val="00BF273F"/>
    <w:rsid w:val="00BF3750"/>
    <w:rsid w:val="00BF535B"/>
    <w:rsid w:val="00BF7F14"/>
    <w:rsid w:val="00C00BA5"/>
    <w:rsid w:val="00C00F5F"/>
    <w:rsid w:val="00C03C6E"/>
    <w:rsid w:val="00C054E9"/>
    <w:rsid w:val="00C05FBE"/>
    <w:rsid w:val="00C05FE5"/>
    <w:rsid w:val="00C06ED8"/>
    <w:rsid w:val="00C07DAD"/>
    <w:rsid w:val="00C11812"/>
    <w:rsid w:val="00C11E3B"/>
    <w:rsid w:val="00C14197"/>
    <w:rsid w:val="00C1449D"/>
    <w:rsid w:val="00C15F9A"/>
    <w:rsid w:val="00C166AA"/>
    <w:rsid w:val="00C16B68"/>
    <w:rsid w:val="00C16E09"/>
    <w:rsid w:val="00C20AA3"/>
    <w:rsid w:val="00C2398F"/>
    <w:rsid w:val="00C23A1D"/>
    <w:rsid w:val="00C23E28"/>
    <w:rsid w:val="00C244D7"/>
    <w:rsid w:val="00C27633"/>
    <w:rsid w:val="00C3084E"/>
    <w:rsid w:val="00C323AB"/>
    <w:rsid w:val="00C35EE2"/>
    <w:rsid w:val="00C361A8"/>
    <w:rsid w:val="00C477A7"/>
    <w:rsid w:val="00C51414"/>
    <w:rsid w:val="00C563B9"/>
    <w:rsid w:val="00C5640A"/>
    <w:rsid w:val="00C57302"/>
    <w:rsid w:val="00C623E6"/>
    <w:rsid w:val="00C65C37"/>
    <w:rsid w:val="00C675EA"/>
    <w:rsid w:val="00C67B2B"/>
    <w:rsid w:val="00C737D9"/>
    <w:rsid w:val="00C75A37"/>
    <w:rsid w:val="00C812E2"/>
    <w:rsid w:val="00C81B65"/>
    <w:rsid w:val="00C86044"/>
    <w:rsid w:val="00C868D8"/>
    <w:rsid w:val="00C90592"/>
    <w:rsid w:val="00C90CF0"/>
    <w:rsid w:val="00C928B0"/>
    <w:rsid w:val="00C96FE6"/>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24CD"/>
    <w:rsid w:val="00CD3402"/>
    <w:rsid w:val="00CD60B3"/>
    <w:rsid w:val="00CD6DF1"/>
    <w:rsid w:val="00CE0D5C"/>
    <w:rsid w:val="00CE0EA5"/>
    <w:rsid w:val="00CE2BBE"/>
    <w:rsid w:val="00CE5857"/>
    <w:rsid w:val="00CE5F90"/>
    <w:rsid w:val="00CE6947"/>
    <w:rsid w:val="00CF493D"/>
    <w:rsid w:val="00D0293B"/>
    <w:rsid w:val="00D0349A"/>
    <w:rsid w:val="00D04F7F"/>
    <w:rsid w:val="00D06531"/>
    <w:rsid w:val="00D071CF"/>
    <w:rsid w:val="00D074CE"/>
    <w:rsid w:val="00D10463"/>
    <w:rsid w:val="00D11BF3"/>
    <w:rsid w:val="00D1254C"/>
    <w:rsid w:val="00D13069"/>
    <w:rsid w:val="00D13A1C"/>
    <w:rsid w:val="00D1421D"/>
    <w:rsid w:val="00D1492F"/>
    <w:rsid w:val="00D163D9"/>
    <w:rsid w:val="00D16632"/>
    <w:rsid w:val="00D16AD2"/>
    <w:rsid w:val="00D17BBF"/>
    <w:rsid w:val="00D203C7"/>
    <w:rsid w:val="00D2710C"/>
    <w:rsid w:val="00D2744A"/>
    <w:rsid w:val="00D33641"/>
    <w:rsid w:val="00D33D62"/>
    <w:rsid w:val="00D33D87"/>
    <w:rsid w:val="00D37CEF"/>
    <w:rsid w:val="00D41BE9"/>
    <w:rsid w:val="00D42221"/>
    <w:rsid w:val="00D47411"/>
    <w:rsid w:val="00D47649"/>
    <w:rsid w:val="00D541B1"/>
    <w:rsid w:val="00D55EBB"/>
    <w:rsid w:val="00D5621A"/>
    <w:rsid w:val="00D64499"/>
    <w:rsid w:val="00D6470D"/>
    <w:rsid w:val="00D656DE"/>
    <w:rsid w:val="00D67E14"/>
    <w:rsid w:val="00D7592D"/>
    <w:rsid w:val="00D82240"/>
    <w:rsid w:val="00D847ED"/>
    <w:rsid w:val="00D847F2"/>
    <w:rsid w:val="00D868E4"/>
    <w:rsid w:val="00D871EE"/>
    <w:rsid w:val="00D92BE3"/>
    <w:rsid w:val="00D939C3"/>
    <w:rsid w:val="00D9532E"/>
    <w:rsid w:val="00DA0251"/>
    <w:rsid w:val="00DA0F06"/>
    <w:rsid w:val="00DA189B"/>
    <w:rsid w:val="00DA24B7"/>
    <w:rsid w:val="00DA5817"/>
    <w:rsid w:val="00DA6897"/>
    <w:rsid w:val="00DA6D14"/>
    <w:rsid w:val="00DB049B"/>
    <w:rsid w:val="00DB28C5"/>
    <w:rsid w:val="00DB2DA0"/>
    <w:rsid w:val="00DB4A49"/>
    <w:rsid w:val="00DB646E"/>
    <w:rsid w:val="00DC146C"/>
    <w:rsid w:val="00DC2A3B"/>
    <w:rsid w:val="00DC3A6E"/>
    <w:rsid w:val="00DC3B30"/>
    <w:rsid w:val="00DC5CDE"/>
    <w:rsid w:val="00DD0156"/>
    <w:rsid w:val="00DD0523"/>
    <w:rsid w:val="00DD42B1"/>
    <w:rsid w:val="00DD4EB6"/>
    <w:rsid w:val="00DD6684"/>
    <w:rsid w:val="00DD75B3"/>
    <w:rsid w:val="00DE11A4"/>
    <w:rsid w:val="00DE1BAB"/>
    <w:rsid w:val="00DE4CCA"/>
    <w:rsid w:val="00DE4D34"/>
    <w:rsid w:val="00DE6A3D"/>
    <w:rsid w:val="00DE6FA3"/>
    <w:rsid w:val="00DE7296"/>
    <w:rsid w:val="00DF0C34"/>
    <w:rsid w:val="00DF208C"/>
    <w:rsid w:val="00DF26DC"/>
    <w:rsid w:val="00DF614A"/>
    <w:rsid w:val="00DF6BA9"/>
    <w:rsid w:val="00DF737C"/>
    <w:rsid w:val="00E06157"/>
    <w:rsid w:val="00E0792A"/>
    <w:rsid w:val="00E12DB0"/>
    <w:rsid w:val="00E133C0"/>
    <w:rsid w:val="00E24E61"/>
    <w:rsid w:val="00E254EC"/>
    <w:rsid w:val="00E2646B"/>
    <w:rsid w:val="00E270B5"/>
    <w:rsid w:val="00E31CED"/>
    <w:rsid w:val="00E33462"/>
    <w:rsid w:val="00E34D19"/>
    <w:rsid w:val="00E35054"/>
    <w:rsid w:val="00E36069"/>
    <w:rsid w:val="00E367EE"/>
    <w:rsid w:val="00E4380B"/>
    <w:rsid w:val="00E46070"/>
    <w:rsid w:val="00E46A8D"/>
    <w:rsid w:val="00E500B5"/>
    <w:rsid w:val="00E556C6"/>
    <w:rsid w:val="00E56368"/>
    <w:rsid w:val="00E571DF"/>
    <w:rsid w:val="00E63027"/>
    <w:rsid w:val="00E63FCD"/>
    <w:rsid w:val="00E6413B"/>
    <w:rsid w:val="00E656C8"/>
    <w:rsid w:val="00E70142"/>
    <w:rsid w:val="00E70AD1"/>
    <w:rsid w:val="00E71863"/>
    <w:rsid w:val="00E75371"/>
    <w:rsid w:val="00E82696"/>
    <w:rsid w:val="00E85A9B"/>
    <w:rsid w:val="00E93B49"/>
    <w:rsid w:val="00E945AD"/>
    <w:rsid w:val="00E96B9C"/>
    <w:rsid w:val="00E975F7"/>
    <w:rsid w:val="00EA0FD0"/>
    <w:rsid w:val="00EA7E43"/>
    <w:rsid w:val="00EB0776"/>
    <w:rsid w:val="00EB112C"/>
    <w:rsid w:val="00EB2A5A"/>
    <w:rsid w:val="00EB6795"/>
    <w:rsid w:val="00EB767F"/>
    <w:rsid w:val="00EC07DF"/>
    <w:rsid w:val="00EC13A7"/>
    <w:rsid w:val="00EC32E9"/>
    <w:rsid w:val="00EC5AA0"/>
    <w:rsid w:val="00EC5BFD"/>
    <w:rsid w:val="00EC6F6D"/>
    <w:rsid w:val="00EC75D1"/>
    <w:rsid w:val="00ED0103"/>
    <w:rsid w:val="00ED344E"/>
    <w:rsid w:val="00ED3BDA"/>
    <w:rsid w:val="00ED6EFF"/>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8A2"/>
    <w:rsid w:val="00F23C6C"/>
    <w:rsid w:val="00F26F30"/>
    <w:rsid w:val="00F278FF"/>
    <w:rsid w:val="00F307B9"/>
    <w:rsid w:val="00F33402"/>
    <w:rsid w:val="00F36FB6"/>
    <w:rsid w:val="00F4342E"/>
    <w:rsid w:val="00F45B30"/>
    <w:rsid w:val="00F45DC3"/>
    <w:rsid w:val="00F47C61"/>
    <w:rsid w:val="00F508D0"/>
    <w:rsid w:val="00F50B4E"/>
    <w:rsid w:val="00F5247A"/>
    <w:rsid w:val="00F52ED1"/>
    <w:rsid w:val="00F553CE"/>
    <w:rsid w:val="00F55FB1"/>
    <w:rsid w:val="00F60159"/>
    <w:rsid w:val="00F62440"/>
    <w:rsid w:val="00F67033"/>
    <w:rsid w:val="00F707AD"/>
    <w:rsid w:val="00F72646"/>
    <w:rsid w:val="00F74868"/>
    <w:rsid w:val="00F75265"/>
    <w:rsid w:val="00F76313"/>
    <w:rsid w:val="00F77FD0"/>
    <w:rsid w:val="00F8177C"/>
    <w:rsid w:val="00F81F17"/>
    <w:rsid w:val="00F8233F"/>
    <w:rsid w:val="00F83ABD"/>
    <w:rsid w:val="00F83ACA"/>
    <w:rsid w:val="00F85874"/>
    <w:rsid w:val="00F87DFB"/>
    <w:rsid w:val="00F9102E"/>
    <w:rsid w:val="00F91B83"/>
    <w:rsid w:val="00F92332"/>
    <w:rsid w:val="00F93349"/>
    <w:rsid w:val="00F975E7"/>
    <w:rsid w:val="00FA396A"/>
    <w:rsid w:val="00FA43E3"/>
    <w:rsid w:val="00FA4FC4"/>
    <w:rsid w:val="00FA551F"/>
    <w:rsid w:val="00FA6008"/>
    <w:rsid w:val="00FA6C1E"/>
    <w:rsid w:val="00FA6E10"/>
    <w:rsid w:val="00FB0006"/>
    <w:rsid w:val="00FB100B"/>
    <w:rsid w:val="00FB1090"/>
    <w:rsid w:val="00FB7B27"/>
    <w:rsid w:val="00FC1880"/>
    <w:rsid w:val="00FC3CFB"/>
    <w:rsid w:val="00FC45E7"/>
    <w:rsid w:val="00FC58BC"/>
    <w:rsid w:val="00FD112D"/>
    <w:rsid w:val="00FD1EB5"/>
    <w:rsid w:val="00FD7DCD"/>
    <w:rsid w:val="00FD7E4E"/>
    <w:rsid w:val="00FE0933"/>
    <w:rsid w:val="00FE0CC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49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uiPriority w:val="9"/>
    <w:qFormat/>
    <w:rsid w:val="008C56A4"/>
    <w:pPr>
      <w:keepNext/>
      <w:numPr>
        <w:ilvl w:val="1"/>
        <w:numId w:val="1"/>
      </w:numPr>
      <w:jc w:val="center"/>
      <w:outlineLvl w:val="1"/>
    </w:pPr>
    <w:rPr>
      <w:b/>
      <w:szCs w:val="20"/>
      <w:u w:val="single"/>
    </w:rPr>
  </w:style>
  <w:style w:type="paragraph" w:styleId="3">
    <w:name w:val="heading 3"/>
    <w:basedOn w:val="a"/>
    <w:next w:val="a"/>
    <w:uiPriority w:val="9"/>
    <w:qFormat/>
    <w:rsid w:val="008C56A4"/>
    <w:pPr>
      <w:keepNext/>
      <w:numPr>
        <w:ilvl w:val="2"/>
        <w:numId w:val="1"/>
      </w:numPr>
      <w:jc w:val="right"/>
      <w:outlineLvl w:val="2"/>
    </w:pPr>
    <w:rPr>
      <w:b/>
      <w:szCs w:val="20"/>
      <w:u w:val="single"/>
    </w:rPr>
  </w:style>
  <w:style w:type="paragraph" w:styleId="4">
    <w:name w:val="heading 4"/>
    <w:basedOn w:val="a"/>
    <w:next w:val="a"/>
    <w:uiPriority w:val="9"/>
    <w:qFormat/>
    <w:rsid w:val="008C56A4"/>
    <w:pPr>
      <w:keepNext/>
      <w:numPr>
        <w:ilvl w:val="3"/>
        <w:numId w:val="1"/>
      </w:numPr>
      <w:outlineLvl w:val="3"/>
    </w:pPr>
    <w:rPr>
      <w:b/>
      <w:bCs/>
    </w:rPr>
  </w:style>
  <w:style w:type="paragraph" w:styleId="5">
    <w:name w:val="heading 5"/>
    <w:basedOn w:val="a"/>
    <w:next w:val="a"/>
    <w:link w:val="5Char"/>
    <w:uiPriority w:val="9"/>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uiPriority w:val="9"/>
    <w:qFormat/>
    <w:rsid w:val="008C56A4"/>
    <w:pPr>
      <w:keepNext/>
      <w:numPr>
        <w:ilvl w:val="6"/>
        <w:numId w:val="1"/>
      </w:numPr>
      <w:ind w:left="1440" w:firstLine="720"/>
      <w:jc w:val="center"/>
      <w:outlineLvl w:val="6"/>
    </w:pPr>
    <w:rPr>
      <w:b/>
      <w:bCs/>
      <w:sz w:val="20"/>
      <w:szCs w:val="20"/>
    </w:rPr>
  </w:style>
  <w:style w:type="paragraph" w:styleId="8">
    <w:name w:val="heading 8"/>
    <w:basedOn w:val="a"/>
    <w:next w:val="a"/>
    <w:uiPriority w:val="9"/>
    <w:qFormat/>
    <w:rsid w:val="008C56A4"/>
    <w:pPr>
      <w:keepNext/>
      <w:numPr>
        <w:ilvl w:val="7"/>
        <w:numId w:val="1"/>
      </w:numPr>
      <w:ind w:firstLine="540"/>
      <w:jc w:val="center"/>
      <w:outlineLvl w:val="7"/>
    </w:pPr>
    <w:rPr>
      <w:b/>
      <w:bCs/>
    </w:rPr>
  </w:style>
  <w:style w:type="paragraph" w:styleId="9">
    <w:name w:val="heading 9"/>
    <w:basedOn w:val="a"/>
    <w:next w:val="a"/>
    <w:uiPriority w:val="9"/>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rsid w:val="002D1997"/>
    <w:rPr>
      <w:b/>
      <w:bCs/>
      <w:sz w:val="24"/>
      <w:szCs w:val="24"/>
      <w:lang w:eastAsia="zh-CN"/>
    </w:rPr>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uiPriority w:val="9"/>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link w:val="20"/>
    <w:rsid w:val="008C56A4"/>
    <w:rPr>
      <w:sz w:val="24"/>
      <w:szCs w:val="24"/>
      <w:lang w:val="el-GR" w:bidi="ar-SA"/>
    </w:rPr>
  </w:style>
  <w:style w:type="paragraph" w:styleId="20">
    <w:name w:val="Body Text Indent 2"/>
    <w:basedOn w:val="a"/>
    <w:link w:val="2Char1"/>
    <w:rsid w:val="0045326A"/>
    <w:pPr>
      <w:suppressAutoHyphens w:val="0"/>
      <w:spacing w:after="120" w:line="480" w:lineRule="auto"/>
      <w:ind w:left="283"/>
    </w:pPr>
    <w:rPr>
      <w:lang w:eastAsia="el-GR"/>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1">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2">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3">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4">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5">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6">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7">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8">
    <w:name w:val="Body Text 2"/>
    <w:basedOn w:val="a"/>
    <w:link w:val="2Char20"/>
    <w:unhideWhenUsed/>
    <w:rsid w:val="00741E52"/>
    <w:pPr>
      <w:spacing w:after="120" w:line="480" w:lineRule="auto"/>
    </w:pPr>
  </w:style>
  <w:style w:type="character" w:customStyle="1" w:styleId="2Char20">
    <w:name w:val="Σώμα κείμενου 2 Char2"/>
    <w:basedOn w:val="a0"/>
    <w:link w:val="28"/>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5">
    <w:name w:val="List 3"/>
    <w:basedOn w:val="a"/>
    <w:uiPriority w:val="99"/>
    <w:unhideWhenUsed/>
    <w:rsid w:val="00C11812"/>
    <w:pPr>
      <w:ind w:left="849" w:hanging="283"/>
      <w:contextualSpacing/>
    </w:pPr>
  </w:style>
  <w:style w:type="character" w:customStyle="1" w:styleId="apple-converted-space">
    <w:name w:val="apple-converted-space"/>
    <w:basedOn w:val="a0"/>
    <w:rsid w:val="002D1997"/>
  </w:style>
  <w:style w:type="paragraph" w:styleId="aff0">
    <w:name w:val="No Spacing"/>
    <w:link w:val="Char9"/>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9">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a">
    <w:name w:val="Απλό κείμενο2"/>
    <w:basedOn w:val="a"/>
    <w:rsid w:val="00617D51"/>
    <w:rPr>
      <w:rFonts w:ascii="Courier New" w:hAnsi="Courier New" w:cs="Courier New"/>
      <w:color w:val="00000A"/>
      <w:kern w:val="2"/>
      <w:sz w:val="20"/>
      <w:szCs w:val="20"/>
      <w:lang w:eastAsia="el-GR"/>
    </w:rPr>
  </w:style>
  <w:style w:type="character" w:customStyle="1" w:styleId="2b">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semiHidden/>
    <w:unhideWhenUsed/>
    <w:rsid w:val="005A5589"/>
    <w:rPr>
      <w:vertAlign w:val="superscript"/>
    </w:rPr>
  </w:style>
  <w:style w:type="character" w:styleId="aff3">
    <w:name w:val="footnote reference"/>
    <w:rsid w:val="003A0B0A"/>
    <w:rPr>
      <w:vertAlign w:val="superscript"/>
    </w:rPr>
  </w:style>
  <w:style w:type="paragraph" w:customStyle="1" w:styleId="2c">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qFormat/>
    <w:rsid w:val="00045E34"/>
    <w:pPr>
      <w:ind w:left="720"/>
      <w:contextualSpacing/>
    </w:pPr>
    <w:rPr>
      <w:kern w:val="1"/>
      <w:lang w:eastAsia="el-GR"/>
    </w:rPr>
  </w:style>
  <w:style w:type="character" w:customStyle="1" w:styleId="2Char3">
    <w:name w:val="Σώμα κείμενου με εσοχή 2 Char3"/>
    <w:basedOn w:val="a0"/>
    <w:link w:val="20"/>
    <w:uiPriority w:val="99"/>
    <w:semiHidden/>
    <w:rsid w:val="0045326A"/>
    <w:rPr>
      <w:sz w:val="24"/>
      <w:szCs w:val="24"/>
      <w:lang w:eastAsia="zh-CN"/>
    </w:rPr>
  </w:style>
  <w:style w:type="character" w:customStyle="1" w:styleId="Chara">
    <w:name w:val="Κείμενο σχολίου Char"/>
    <w:basedOn w:val="a0"/>
    <w:link w:val="aff4"/>
    <w:semiHidden/>
    <w:rsid w:val="0045326A"/>
  </w:style>
  <w:style w:type="paragraph" w:styleId="aff4">
    <w:name w:val="annotation text"/>
    <w:basedOn w:val="a"/>
    <w:link w:val="Chara"/>
    <w:semiHidden/>
    <w:unhideWhenUsed/>
    <w:rsid w:val="0045326A"/>
    <w:pPr>
      <w:suppressAutoHyphens w:val="0"/>
    </w:pPr>
    <w:rPr>
      <w:sz w:val="20"/>
      <w:szCs w:val="20"/>
      <w:lang w:eastAsia="el-GR"/>
    </w:rPr>
  </w:style>
  <w:style w:type="character" w:customStyle="1" w:styleId="Charb">
    <w:name w:val="Θέμα σχολίου Char"/>
    <w:basedOn w:val="Chara"/>
    <w:link w:val="aff5"/>
    <w:semiHidden/>
    <w:rsid w:val="0045326A"/>
    <w:rPr>
      <w:b/>
      <w:bCs/>
    </w:rPr>
  </w:style>
  <w:style w:type="paragraph" w:styleId="aff5">
    <w:name w:val="annotation subject"/>
    <w:basedOn w:val="aff4"/>
    <w:next w:val="aff4"/>
    <w:link w:val="Charb"/>
    <w:semiHidden/>
    <w:unhideWhenUsed/>
    <w:rsid w:val="0045326A"/>
    <w:rPr>
      <w:b/>
      <w:bCs/>
    </w:rPr>
  </w:style>
  <w:style w:type="character" w:customStyle="1" w:styleId="t22">
    <w:name w:val="t22"/>
    <w:basedOn w:val="a0"/>
    <w:rsid w:val="0045326A"/>
  </w:style>
  <w:style w:type="paragraph" w:styleId="aff6">
    <w:name w:val="Title"/>
    <w:basedOn w:val="a"/>
    <w:next w:val="a"/>
    <w:link w:val="Charc"/>
    <w:qFormat/>
    <w:rsid w:val="0045326A"/>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l-GR"/>
    </w:rPr>
  </w:style>
  <w:style w:type="character" w:customStyle="1" w:styleId="Charc">
    <w:name w:val="Τίτλος Char"/>
    <w:basedOn w:val="a0"/>
    <w:link w:val="aff6"/>
    <w:rsid w:val="0045326A"/>
    <w:rPr>
      <w:rFonts w:asciiTheme="majorHAnsi" w:eastAsiaTheme="majorEastAsia" w:hAnsiTheme="majorHAnsi" w:cstheme="majorBidi"/>
      <w:color w:val="17365D" w:themeColor="text2" w:themeShade="BF"/>
      <w:spacing w:val="5"/>
      <w:kern w:val="28"/>
      <w:sz w:val="52"/>
      <w:szCs w:val="52"/>
    </w:rPr>
  </w:style>
  <w:style w:type="paragraph" w:styleId="aff7">
    <w:name w:val="Subtitle"/>
    <w:basedOn w:val="a"/>
    <w:next w:val="a"/>
    <w:link w:val="Chard"/>
    <w:qFormat/>
    <w:rsid w:val="0045326A"/>
    <w:pPr>
      <w:numPr>
        <w:ilvl w:val="1"/>
      </w:numPr>
      <w:suppressAutoHyphens w:val="0"/>
    </w:pPr>
    <w:rPr>
      <w:rFonts w:asciiTheme="majorHAnsi" w:eastAsiaTheme="majorEastAsia" w:hAnsiTheme="majorHAnsi" w:cstheme="majorBidi"/>
      <w:i/>
      <w:iCs/>
      <w:color w:val="4F81BD" w:themeColor="accent1"/>
      <w:spacing w:val="15"/>
      <w:lang w:eastAsia="el-GR"/>
    </w:rPr>
  </w:style>
  <w:style w:type="character" w:customStyle="1" w:styleId="Chard">
    <w:name w:val="Υπότιτλος Char"/>
    <w:basedOn w:val="a0"/>
    <w:link w:val="aff7"/>
    <w:rsid w:val="0045326A"/>
    <w:rPr>
      <w:rFonts w:asciiTheme="majorHAnsi" w:eastAsiaTheme="majorEastAsia" w:hAnsiTheme="majorHAnsi" w:cstheme="majorBidi"/>
      <w:i/>
      <w:iCs/>
      <w:color w:val="4F81BD" w:themeColor="accent1"/>
      <w:spacing w:val="15"/>
      <w:sz w:val="24"/>
      <w:szCs w:val="24"/>
    </w:rPr>
  </w:style>
  <w:style w:type="character" w:styleId="aff8">
    <w:name w:val="Intense Reference"/>
    <w:basedOn w:val="a0"/>
    <w:uiPriority w:val="32"/>
    <w:qFormat/>
    <w:rsid w:val="0045326A"/>
    <w:rPr>
      <w:b/>
      <w:bCs/>
      <w:smallCaps/>
      <w:color w:val="C0504D" w:themeColor="accent2"/>
      <w:spacing w:val="5"/>
      <w:u w:val="single"/>
    </w:rPr>
  </w:style>
  <w:style w:type="character" w:customStyle="1" w:styleId="Char9">
    <w:name w:val="Χωρίς διάστιχο Char"/>
    <w:basedOn w:val="a0"/>
    <w:link w:val="aff0"/>
    <w:uiPriority w:val="1"/>
    <w:rsid w:val="00603BD5"/>
    <w:rPr>
      <w:rFonts w:ascii="Calibri" w:hAnsi="Calibri"/>
      <w:sz w:val="22"/>
      <w:szCs w:val="22"/>
    </w:rPr>
  </w:style>
  <w:style w:type="paragraph" w:customStyle="1" w:styleId="normal">
    <w:name w:val="normal"/>
    <w:rsid w:val="005B0F3F"/>
    <w:pPr>
      <w:spacing w:after="200" w:line="276" w:lineRule="auto"/>
    </w:pPr>
    <w:rPr>
      <w:rFonts w:ascii="Cambria" w:eastAsia="Cambria" w:hAnsi="Cambria" w:cs="Cambria"/>
      <w:sz w:val="22"/>
      <w:szCs w:val="22"/>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45323084">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15509880">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20DB-A097-42F7-B6FE-6F6639D6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4066</Words>
  <Characters>21962</Characters>
  <Application>Microsoft Office Word</Application>
  <DocSecurity>0</DocSecurity>
  <Lines>183</Lines>
  <Paragraphs>51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25977</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User</cp:lastModifiedBy>
  <cp:revision>13</cp:revision>
  <cp:lastPrinted>2025-07-28T07:42:00Z</cp:lastPrinted>
  <dcterms:created xsi:type="dcterms:W3CDTF">2025-07-25T08:27:00Z</dcterms:created>
  <dcterms:modified xsi:type="dcterms:W3CDTF">2025-08-28T06:13:00Z</dcterms:modified>
</cp:coreProperties>
</file>