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C15CA0" w:rsidRDefault="004435D9" w:rsidP="004D2663">
      <w:pPr>
        <w:numPr>
          <w:ilvl w:val="2"/>
          <w:numId w:val="1"/>
        </w:numPr>
        <w:spacing w:before="240" w:after="6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A4667C" w:rsidRPr="00C15CA0" w:rsidRDefault="00B07AFA" w:rsidP="00593AB3">
      <w:pPr>
        <w:tabs>
          <w:tab w:val="num" w:pos="0"/>
        </w:tabs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7006B7" w:rsidRPr="007006B7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22</w:t>
      </w:r>
      <w:r w:rsidR="00B36504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</w:t>
      </w:r>
      <w:r w:rsidR="007006B7" w:rsidRPr="007006B7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8</w:t>
      </w:r>
      <w:r w:rsidR="001669FC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B65F9"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B36504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C15CA0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AC74B2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7006B7" w:rsidRPr="00AB0BFE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BD635F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16674</w:t>
      </w:r>
      <w:r w:rsidR="00201FBF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B3650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960A89" w:rsidRDefault="0060642B" w:rsidP="00593AB3">
      <w:pPr>
        <w:tabs>
          <w:tab w:val="num" w:pos="0"/>
        </w:tabs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C15CA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</w:t>
      </w:r>
    </w:p>
    <w:p w:rsidR="00A4667C" w:rsidRPr="00C15CA0" w:rsidRDefault="0060642B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</w:t>
      </w:r>
    </w:p>
    <w:p w:rsidR="00A4667C" w:rsidRPr="002B2908" w:rsidRDefault="0060642B" w:rsidP="00593AB3">
      <w:pPr>
        <w:tabs>
          <w:tab w:val="num" w:pos="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</w:t>
      </w:r>
      <w:r w:rsidR="00960A89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ρ</w:t>
      </w:r>
      <w:r w:rsidR="00960A89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ό</w:t>
      </w:r>
      <w:r w:rsidR="00960A89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σκληση</w:t>
      </w:r>
      <w:r w:rsidR="002B2908" w:rsidRPr="002B290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2B2908" w:rsidRPr="002B2908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σε Ειδική Συνεδρίαση του Δημοτικού Συμβουλίου</w:t>
      </w:r>
    </w:p>
    <w:p w:rsidR="00A4667C" w:rsidRPr="00C15CA0" w:rsidRDefault="00A4667C" w:rsidP="00593AB3">
      <w:pPr>
        <w:tabs>
          <w:tab w:val="num" w:pos="0"/>
        </w:tabs>
        <w:rPr>
          <w:rFonts w:asciiTheme="minorHAnsi" w:hAnsiTheme="minorHAnsi" w:cstheme="minorHAnsi"/>
          <w:sz w:val="22"/>
          <w:szCs w:val="22"/>
        </w:rPr>
      </w:pP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2B2908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2B2908">
        <w:rPr>
          <w:rFonts w:asciiTheme="minorHAnsi" w:hAnsiTheme="minorHAnsi" w:cstheme="minorHAnsi"/>
          <w:b/>
          <w:color w:val="000000"/>
          <w:sz w:val="22"/>
          <w:szCs w:val="22"/>
        </w:rPr>
        <w:t>ΠΡΟΣ: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 Α) Τ</w:t>
      </w:r>
      <w:r w:rsidRPr="00C15CA0">
        <w:rPr>
          <w:rFonts w:asciiTheme="minorHAnsi" w:hAnsiTheme="minorHAnsi" w:cstheme="minorHAnsi"/>
          <w:color w:val="000000"/>
          <w:sz w:val="22"/>
          <w:szCs w:val="22"/>
          <w:lang w:val="en-US"/>
        </w:rPr>
        <w:t>o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Δήμαρχο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 :  </w:t>
      </w:r>
      <w:r w:rsidR="00641DF7" w:rsidRPr="00C15CA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ΔΗΜΗΤΡΙΟ Κ. ΚΑΡΑΜΑΝΗ  </w:t>
      </w: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        </w:t>
      </w:r>
    </w:p>
    <w:p w:rsidR="00A4667C" w:rsidRPr="00C15CA0" w:rsidRDefault="0060642B" w:rsidP="00593AB3">
      <w:pPr>
        <w:tabs>
          <w:tab w:val="num" w:pos="0"/>
          <w:tab w:val="left" w:pos="6237"/>
        </w:tabs>
        <w:rPr>
          <w:rFonts w:asciiTheme="minorHAnsi" w:eastAsia="Arial" w:hAnsiTheme="minorHAnsi" w:cstheme="minorHAnsi"/>
          <w:sz w:val="22"/>
          <w:szCs w:val="22"/>
        </w:rPr>
      </w:pPr>
      <w:r w:rsidRPr="00C15CA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              </w:t>
      </w:r>
      <w:r w:rsidRPr="00C15CA0">
        <w:rPr>
          <w:rFonts w:asciiTheme="minorHAnsi" w:hAnsiTheme="minorHAnsi" w:cstheme="minorHAnsi"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C15CA0">
        <w:rPr>
          <w:rFonts w:asciiTheme="minorHAnsi" w:hAnsiTheme="minorHAnsi" w:cstheme="minorHAnsi"/>
          <w:color w:val="000000"/>
          <w:sz w:val="22"/>
          <w:szCs w:val="22"/>
        </w:rPr>
        <w:t>Λεβαδέων</w:t>
      </w:r>
      <w:proofErr w:type="spellEnd"/>
      <w:r w:rsidRPr="00C15CA0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:rsidR="00073AC3" w:rsidRPr="00C15CA0" w:rsidRDefault="00073AC3" w:rsidP="00593AB3">
      <w:pPr>
        <w:tabs>
          <w:tab w:val="num" w:pos="0"/>
          <w:tab w:val="left" w:pos="6237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915" w:type="dxa"/>
        <w:tblInd w:w="3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4670"/>
      </w:tblGrid>
      <w:tr w:rsidR="00D96C93" w:rsidRPr="00C15CA0" w:rsidTr="000C1570">
        <w:trPr>
          <w:trHeight w:val="390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3D01F5" w:rsidRPr="00C15CA0" w:rsidRDefault="003D01F5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ΜΕΡΤΖΑΝΗΣ ΚΩΝ/ΝΟΣ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C15CA0" w:rsidTr="000C157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D96C93">
            <w:pPr>
              <w:pStyle w:val="a4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C15CA0" w:rsidTr="000C1570">
        <w:trPr>
          <w:gridAfter w:val="1"/>
          <w:wAfter w:w="4670" w:type="dxa"/>
          <w:trHeight w:val="23"/>
        </w:trPr>
        <w:tc>
          <w:tcPr>
            <w:tcW w:w="5245" w:type="dxa"/>
            <w:shd w:val="clear" w:color="auto" w:fill="FFFFFF"/>
          </w:tcPr>
          <w:p w:rsidR="00D96C93" w:rsidRPr="00C15CA0" w:rsidRDefault="00D96C93" w:rsidP="003E05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C15CA0" w:rsidTr="00C80BA0">
        <w:trPr>
          <w:trHeight w:val="23"/>
        </w:trPr>
        <w:tc>
          <w:tcPr>
            <w:tcW w:w="9915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C15CA0" w:rsidTr="00C80BA0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C15CA0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C15CA0" w:rsidTr="00C80BA0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C15CA0" w:rsidRDefault="00BC2F17" w:rsidP="00C80BA0">
                        <w:pPr>
                          <w:tabs>
                            <w:tab w:val="num" w:pos="0"/>
                          </w:tabs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C15CA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C15CA0" w:rsidRDefault="00BC2F17" w:rsidP="00C80BA0">
                  <w:pPr>
                    <w:tabs>
                      <w:tab w:val="num" w:pos="0"/>
                    </w:tabs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061378" w:rsidRPr="00591F8F" w:rsidRDefault="00061378" w:rsidP="00AB0BFE">
            <w:pPr>
              <w:tabs>
                <w:tab w:val="num" w:pos="0"/>
              </w:tabs>
              <w:spacing w:beforeLines="20" w:afterLines="20"/>
              <w:ind w:left="8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</w:pP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 xml:space="preserve">ΘΕΜΑ: </w:t>
            </w:r>
            <w:r w:rsidR="00952A97"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ΕΙΔΙΚΗ ΣΥΝΕΔΡΙΑΣΗ ΛΟΓΟΔΟΣΙΑΣ</w:t>
            </w:r>
            <w:r w:rsidR="002B2908"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ΤΗΣ ΔΗΜΟΤΙΚΗΣ ΑΡΧΗΣ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ΓΙΑ ΤΟ </w:t>
            </w:r>
            <w:r w:rsidR="00AC74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Τ</w:t>
            </w:r>
            <w:r w:rsidR="007006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ΕΤΑ</w:t>
            </w:r>
            <w:r w:rsidR="00AC74B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ΡΤΟ</w:t>
            </w:r>
            <w:r w:rsidR="00B365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591F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ΔΙΜΗΝΟ ΤΟΥ 202</w:t>
            </w:r>
            <w:r w:rsidR="00B365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5</w:t>
            </w:r>
          </w:p>
          <w:p w:rsidR="00061378" w:rsidRDefault="00061378" w:rsidP="00AB0BFE">
            <w:pPr>
              <w:tabs>
                <w:tab w:val="num" w:pos="0"/>
              </w:tabs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061378" w:rsidRDefault="00061378" w:rsidP="00AB0BFE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σας 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καλούμε  να συμμετάσχετε σ</w:t>
            </w:r>
            <w:r w:rsidR="0065260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652604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F3BB5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ειδική </w:t>
            </w:r>
            <w:r w:rsidR="00BC2F17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συνεδρίαση</w:t>
            </w:r>
            <w:r w:rsidR="00EF3BB5" w:rsidRPr="006526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λογοδοσίας της δημοτικής αρχής </w:t>
            </w:r>
            <w:r w:rsidR="008B7CB0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1D43B1" w:rsidRPr="005B1AF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1D43B1" w:rsidRPr="005B1AFB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</w:t>
            </w: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1D43B1">
              <w:rPr>
                <w:rStyle w:val="a5"/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BC2F17" w:rsidRPr="00C15CA0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στην αίθουσα συνεδριάσεων του Δημοτικού Συμβουλίου στο Παλαιό Δημαρχείο </w:t>
            </w:r>
            <w:r w:rsidR="00BC2F17" w:rsidRPr="00C15CA0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C4E9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2E6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την </w:t>
            </w:r>
            <w:r w:rsidR="005F647C" w:rsidRPr="002E6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5400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E04F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n-US"/>
              </w:rPr>
              <w:t>T</w:t>
            </w:r>
            <w:proofErr w:type="spellStart"/>
            <w:r w:rsidR="00E04F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ετάρτη</w:t>
            </w:r>
            <w:proofErr w:type="spellEnd"/>
            <w:r w:rsidR="007A56D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7006B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3-9-</w:t>
            </w:r>
            <w:r w:rsidR="004435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2025</w:t>
            </w:r>
            <w:r w:rsidR="009D5B92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 xml:space="preserve">    και ώρα  </w:t>
            </w:r>
            <w:r w:rsidR="004D01E6" w:rsidRPr="004D01E6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18</w:t>
            </w:r>
            <w:r w:rsidR="009D5B92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:</w:t>
            </w:r>
            <w:r w:rsidR="004D01E6" w:rsidRPr="004D01E6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3</w:t>
            </w:r>
            <w:r w:rsidR="009D5B92" w:rsidRPr="002E6B77">
              <w:rPr>
                <w:rStyle w:val="a5"/>
                <w:rFonts w:asciiTheme="minorHAnsi" w:hAnsiTheme="minorHAnsi" w:cstheme="minorHAnsi"/>
                <w:sz w:val="22"/>
                <w:szCs w:val="22"/>
                <w:u w:val="single"/>
                <w:shd w:val="clear" w:color="auto" w:fill="FFFFFF"/>
              </w:rPr>
              <w:t>0</w:t>
            </w:r>
            <w:r w:rsidR="009D5B92" w:rsidRPr="00CB431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BC2F17" w:rsidRPr="00CB431E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 </w:t>
            </w:r>
            <w:r w:rsidR="00BC2F17" w:rsidRPr="00CB431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BC2F17" w:rsidRPr="00C15C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διατάξεων του άρθρου </w:t>
            </w:r>
            <w:r w:rsidR="00BC2F17"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67Α  του Ν. 3852/2010, όπως τροποποιήθηκε</w:t>
            </w:r>
            <w:r w:rsidR="00094F0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094F01"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και ισχύει</w:t>
            </w:r>
            <w:r w:rsidRPr="0006137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από το άρθρο 7 του Ν. 5056/2023 και σύμφωνα με την </w:t>
            </w:r>
            <w:r w:rsidRPr="00061378">
              <w:rPr>
                <w:rFonts w:asciiTheme="minorHAnsi" w:hAnsiTheme="minorHAnsi" w:cstheme="minorHAnsi"/>
                <w:sz w:val="22"/>
                <w:szCs w:val="22"/>
              </w:rPr>
              <w:t>εγκύκλιο  του ΥΠ.ΕΣ</w:t>
            </w:r>
            <w:r w:rsidRPr="0006137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hyperlink r:id="rId9" w:tgtFrame="_blank" w:history="1">
              <w:r w:rsidRPr="00061378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  <w:shd w:val="clear" w:color="auto" w:fill="FFFFFF"/>
                </w:rPr>
                <w:t>1237/94548/06.11.2023</w:t>
              </w:r>
            </w:hyperlink>
            <w:r w:rsidRPr="00061378">
              <w:rPr>
                <w:rFonts w:asciiTheme="minorHAnsi" w:hAnsiTheme="minorHAnsi" w:cstheme="minorHAnsi"/>
                <w:sz w:val="22"/>
                <w:szCs w:val="22"/>
              </w:rPr>
              <w:t xml:space="preserve"> « </w:t>
            </w:r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Γνωστοποίηση διατάξεων του ν. 5056/2023 (Α΄163) για την αναμόρφωση του συστήματος διακυβέρνησης των δήμων και την κατάργηση των δημοτικών </w:t>
            </w:r>
            <w:proofErr w:type="spellStart"/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ν.π.δ.δ</w:t>
            </w:r>
            <w:proofErr w:type="spellEnd"/>
            <w:r w:rsidRPr="000613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» </w:t>
            </w:r>
            <w:r w:rsidRPr="00061378">
              <w:rPr>
                <w:rFonts w:asciiTheme="minorHAnsi" w:hAnsiTheme="minorHAnsi" w:cstheme="minorHAnsi"/>
                <w:sz w:val="22"/>
                <w:szCs w:val="22"/>
              </w:rPr>
              <w:t>και την   εγκύκλιο  του ΥΠ.ΕΣ 98/8182/26-1-2024  «Λειτουργία Δημοτικού Συμβουλίου» όμοια του ΥΠ.ΕΣ</w:t>
            </w:r>
            <w:r w:rsidR="00E023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42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1426E" w:rsidRPr="00061378" w:rsidRDefault="0011426E" w:rsidP="00AB0BFE">
            <w:pPr>
              <w:tabs>
                <w:tab w:val="num" w:pos="0"/>
              </w:tabs>
              <w:spacing w:beforeLines="20" w:afterLines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2E6B77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6B77" w:rsidRPr="002E6B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Ειδικότερα </w:t>
            </w:r>
            <w:r w:rsidR="0011426E">
              <w:rPr>
                <w:rFonts w:asciiTheme="minorHAnsi" w:hAnsiTheme="minorHAnsi" w:cstheme="minorHAnsi"/>
                <w:b/>
                <w:sz w:val="22"/>
                <w:szCs w:val="22"/>
              </w:rPr>
              <w:t>σύμφωνα με</w:t>
            </w:r>
            <w:r w:rsidR="002E6B77" w:rsidRPr="002E6B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τις παραπάνω διατάξεις προβλέπεται:</w:t>
            </w:r>
            <w:r w:rsidR="002E6B77" w:rsidRPr="002E6B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2E6B77" w:rsidRPr="002E6B77" w:rsidRDefault="002E6B77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Χρόνος κατάθεσης θεμάτων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Σύμφωνα με τα παραπάνω στην ημερήσια διάταξη της ειδικής αυτής συνεδρίασης  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εγγράφονται υποχρεωτικά τα θέματα που επιθυμεί να θέσει κάθε δημοτικός σύμβουλος, τα οποία αφορούν στο έργο της δημοτικής αρχής,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εφόσον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έχουν κατατεθεί εγγράφως στο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προεδρείο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του δημοτικού συμβουλίου τρεις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(3) ημέρες πριν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από τη συνεδρίαση.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Κάθε δημοτικός σύμβουλος μπορεί να θέσει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ένα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1) θέμα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Αριθμός θεμάτων προς συζήτηση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Εφόσον έχουν υποβληθεί συνολικά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πάνω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από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δέκα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θέματα, διενεργείται δημόσια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κλήρωση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από το προεδρείο για τα θέματα που πρόκειται να συζητηθούν και τα οποία εγγράφονται στην ημερήσια διάταξη. 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Στην ημερήσια διάταξη εγγράφονται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τρία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 που προτείνονται από συμβούλους της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πλειοψηφίας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Επιπλέον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των ανωτέρω δέκα (10) θεμάτων,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έως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δύο (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θέματα μπορούν να συζητούνται εφόσον τα έχουν θέσει οι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πρόεδροι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των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δημοτικών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κοινοτήτων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Αν έχουν υποβληθεί πάνω από δύο (2) θέματα από τους προέδρους δημοτικών κοινοτήτων, τότε διενεργείται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κλήρωση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</w:pP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  <w:shd w:val="clear" w:color="auto" w:fill="FFFFFF"/>
              </w:rPr>
              <w:t>Υποχρεωτική παρουσία αιρετών</w:t>
            </w: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</w:pPr>
          </w:p>
          <w:p w:rsidR="00094F01" w:rsidRPr="008B5B98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B5B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 παρουσία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δημάρχου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του αρμόδιου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αντιδημάρχου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εντεταλμένου συμβούλου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ή του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πρόεδρου νομικού προσώπου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στη συνεδρίαση είναι υποχρεωτική, </w:t>
            </w:r>
            <w:r w:rsidRPr="008B5B98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εφόσον</w:t>
            </w:r>
            <w:r w:rsidRPr="008B5B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έχει εγγραφεί θέμα της αρμοδιότητάς τους στην ημερήσια διάταξη. Σε περίπτωση κωλύματος, ορίζεται από τον δήμαρχο ο ίδιος ή άλλος αντιδήμαρχος ή εντεταλμένος σύμβουλος για να συμμετάσχει στη συζήτηση του εν λόγω θέματος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094F01" w:rsidRDefault="00094F01" w:rsidP="00094F01">
            <w:pPr>
              <w:spacing w:after="36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 xml:space="preserve"> Χρόνος ενημέρωσης δημοτικών συμβούλων</w:t>
            </w:r>
          </w:p>
          <w:p w:rsidR="00094F01" w:rsidRPr="00094F01" w:rsidRDefault="00E77DD8" w:rsidP="00094F01">
            <w:pPr>
              <w:spacing w:after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Η</w:t>
            </w:r>
            <w:r w:rsidR="00094F01"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πρόεδρος του δημοτικού συμβουλίου ενημερώνει, δέκα (</w:t>
            </w:r>
            <w:r w:rsidR="00094F01"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>10) τουλάχιστον ημέρες πριν</w:t>
            </w:r>
            <w:r w:rsidR="00094F01"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από τη συνεδρίαση, τους δημοτικούς συμβούλους για την ημερομηνία, τον τόπο συνεδρίασης, καθώς και για την καταληκτική ημερομηνία υποβολής των θεμάτων.  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Συζήτηση άλλων θεμάτων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Απαγορεύεται η συζήτηση οποιουδήποτε άλλου θέματος κατά τη συνεδρίαση αυτή, καθώς και η λήψη οποιαδήποτε απόφασης.  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Κανονισμός λειτουργίας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Θέματα διεξαγωγής της συνεδρίασης αυτής δύνανται να περιλαμβάνονται στον Κανονισμό Λειτουργίας του δημοτικού συμβουλίου.   </w:t>
            </w:r>
          </w:p>
          <w:p w:rsidR="00E0232A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Απαρτία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Για τη συνεδρίαση αυτή δεν εφαρμόζεται η </w:t>
            </w:r>
            <w:hyperlink r:id="rId10" w:tgtFrame="_blank" w:history="1">
              <w:r w:rsidRPr="00094F01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</w:rPr>
                <w:t>παρ. 10 του άρθρου 67</w:t>
              </w:r>
              <w:r w:rsidRPr="00094F01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,</w:t>
              </w:r>
            </w:hyperlink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 περί απαρτίας του δημοτικού συμβουλίου </w:t>
            </w: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094F01" w:rsidRPr="00094F01" w:rsidRDefault="00094F01" w:rsidP="00094F01">
            <w:pPr>
              <w:pStyle w:val="Web"/>
              <w:shd w:val="clear" w:color="auto" w:fill="FFFFFF"/>
              <w:spacing w:before="0" w:beforeAutospacing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  <w:r w:rsidRPr="00094F01">
              <w:rPr>
                <w:rStyle w:val="a5"/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t>Λοιπές ρυθμίσεις</w:t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</w:rPr>
              <w:br/>
            </w:r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Κατά τα λοιπά εφαρμόζεται </w:t>
            </w: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>το </w:t>
            </w:r>
            <w:hyperlink r:id="rId11" w:tgtFrame="_blank" w:history="1">
              <w:r w:rsidRPr="00094F01">
                <w:rPr>
                  <w:rStyle w:val="-"/>
                  <w:rFonts w:asciiTheme="minorHAnsi" w:hAnsiTheme="minorHAnsi" w:cstheme="minorHAnsi"/>
                  <w:color w:val="auto"/>
                  <w:sz w:val="22"/>
                  <w:szCs w:val="22"/>
                </w:rPr>
                <w:t>άρθρο 67</w:t>
              </w:r>
            </w:hyperlink>
            <w:r w:rsidRPr="00094F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   </w:t>
            </w:r>
          </w:p>
          <w:p w:rsidR="00094F01" w:rsidRPr="00652604" w:rsidRDefault="00094F01" w:rsidP="00094F01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0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Ύστερα από τα παραπάνω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σας γνωστοποιούμε ότι καταληκτική ημερομηνία για την έγγραφη υποβολή θεμάτων από τους Δημοτικούς Συμβούλους , τους Προέδρους  Συμβουλίων των Δημοτικών Κοινοτήτων και τους Προέδρους Δημοτικών Κοινοτήτων</w:t>
            </w:r>
            <w:r w:rsidR="002B2908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ορίζεται η  </w:t>
            </w:r>
            <w:r w:rsidR="00E04F34" w:rsidRPr="00AB0BF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Δευτέρα </w:t>
            </w:r>
            <w:r w:rsidR="007A56D2" w:rsidRPr="00AB0BF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0561B0" w:rsidRPr="00AB0BF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201FBF" w:rsidRPr="00AB0BF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  <w:r w:rsidR="000561B0" w:rsidRPr="00AB0BF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1</w:t>
            </w:r>
            <w:r w:rsidR="009A202E" w:rsidRPr="00AB0BF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/</w:t>
            </w:r>
            <w:r w:rsidR="007006B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9</w:t>
            </w:r>
            <w:r w:rsidR="00B365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/</w:t>
            </w:r>
            <w:r w:rsidR="007A56D2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2025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και ώρα</w:t>
            </w:r>
            <w:r w:rsidR="009A20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  <w:r w:rsidR="000561B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9A202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0561B0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0561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0561B0">
              <w:rPr>
                <w:rFonts w:asciiTheme="minorHAnsi" w:hAnsiTheme="minorHAnsi" w:cstheme="minorHAnsi"/>
                <w:b/>
                <w:sz w:val="22"/>
                <w:szCs w:val="22"/>
              </w:rPr>
              <w:t>π.μ</w:t>
            </w:r>
            <w:proofErr w:type="spellEnd"/>
            <w:r w:rsidR="00201FB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A20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με μήνυμα ηλεκτρονικού ταχυδρομείου στ</w:t>
            </w:r>
            <w:r w:rsidR="00AB0BF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ο </w:t>
            </w:r>
            <w:proofErr w:type="spellStart"/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proofErr w:type="spellEnd"/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E77D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της Προέδρου του Δ.Σ </w:t>
            </w:r>
            <w:hyperlink r:id="rId12" w:history="1"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nanxev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@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gmail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</w:rPr>
                <w:t>.</w:t>
              </w:r>
              <w:r w:rsidRPr="00652604">
                <w:rPr>
                  <w:rStyle w:val="-"/>
                  <w:rFonts w:asciiTheme="minorHAnsi" w:hAnsiTheme="minorHAnsi" w:cstheme="minorHAnsi"/>
                  <w:b/>
                  <w:sz w:val="22"/>
                  <w:szCs w:val="22"/>
                  <w:lang w:val="en-US"/>
                </w:rPr>
                <w:t>com</w:t>
              </w:r>
            </w:hyperlink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ώστε 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να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καταρτιστεί η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ημερήσια διάταξη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της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ειδική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ς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συνεδρίαση</w:t>
            </w:r>
            <w:r w:rsidR="00626D0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λογοδοσίας της δημοτικής αρχής </w:t>
            </w:r>
            <w:r w:rsidR="00626D0A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  <w:r w:rsidR="00671EDE"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6526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  <w:p w:rsidR="00BC2F17" w:rsidRPr="00C15CA0" w:rsidRDefault="006A1226" w:rsidP="00671EDE">
            <w:pPr>
              <w:tabs>
                <w:tab w:val="num" w:pos="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C15CA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C15CA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D40123" w:rsidRPr="00C15CA0" w:rsidRDefault="00D40123" w:rsidP="00BC2F17">
      <w:pPr>
        <w:widowControl w:val="0"/>
        <w:tabs>
          <w:tab w:val="num" w:pos="0"/>
          <w:tab w:val="left" w:pos="6350"/>
          <w:tab w:val="left" w:pos="8388"/>
        </w:tabs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C15CA0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>Η  ΠΡΟΕΔΡΟΣ ΤΟΥ ΔΗΜΟΤΙΚΟΥ ΣΥΜΒΟΥΛΙΟΥ</w:t>
      </w:r>
    </w:p>
    <w:p w:rsidR="00790913" w:rsidRPr="00C15CA0" w:rsidRDefault="00790913" w:rsidP="00593AB3">
      <w:pPr>
        <w:tabs>
          <w:tab w:val="num" w:pos="0"/>
        </w:tabs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D40123" w:rsidRPr="00C15CA0" w:rsidRDefault="00721904" w:rsidP="00593AB3">
      <w:pPr>
        <w:tabs>
          <w:tab w:val="num" w:pos="0"/>
        </w:tabs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15CA0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A6AED" w:rsidRPr="00EF3BB5" w:rsidRDefault="00A81BC3" w:rsidP="006B6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5CA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6AED" w:rsidRPr="00591F8F" w:rsidRDefault="003A6AED" w:rsidP="006B6E1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6E5C87" w:rsidRPr="00C15CA0" w:rsidTr="00963293">
        <w:trPr>
          <w:trHeight w:val="708"/>
        </w:trPr>
        <w:tc>
          <w:tcPr>
            <w:tcW w:w="1068" w:type="dxa"/>
            <w:shd w:val="clear" w:color="auto" w:fill="FFFFFF"/>
          </w:tcPr>
          <w:p w:rsidR="006E5C87" w:rsidRPr="00C15CA0" w:rsidRDefault="006E5C87" w:rsidP="00094F0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E5C87" w:rsidRPr="00C15CA0" w:rsidRDefault="006E5C87" w:rsidP="006E5C87">
            <w:pPr>
              <w:tabs>
                <w:tab w:val="num" w:pos="0"/>
                <w:tab w:val="center" w:pos="6379"/>
              </w:tabs>
              <w:spacing w:before="57" w:after="5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6E5C87" w:rsidRPr="00C15CA0" w:rsidTr="00963293">
        <w:trPr>
          <w:trHeight w:val="708"/>
        </w:trPr>
        <w:tc>
          <w:tcPr>
            <w:tcW w:w="1068" w:type="dxa"/>
            <w:shd w:val="clear" w:color="auto" w:fill="FFFFFF"/>
          </w:tcPr>
          <w:p w:rsidR="006E5C87" w:rsidRPr="00C15CA0" w:rsidRDefault="006E5C87" w:rsidP="008B7CB0">
            <w:pPr>
              <w:tabs>
                <w:tab w:val="num" w:pos="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E5C87" w:rsidRPr="00C15CA0" w:rsidRDefault="006E5C87" w:rsidP="006178FB">
            <w:pPr>
              <w:tabs>
                <w:tab w:val="num" w:pos="0"/>
                <w:tab w:val="center" w:pos="6379"/>
              </w:tabs>
              <w:spacing w:before="57" w:after="57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BC2F17" w:rsidRPr="00C15CA0" w:rsidRDefault="00BC2F17" w:rsidP="00593AB3">
      <w:pPr>
        <w:tabs>
          <w:tab w:val="num" w:pos="0"/>
          <w:tab w:val="left" w:pos="62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BC2F17" w:rsidRPr="00C15CA0" w:rsidSect="00A4667C">
      <w:footerReference w:type="default" r:id="rId13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60E" w:rsidRDefault="00F0060E" w:rsidP="005E5D39">
      <w:r>
        <w:separator/>
      </w:r>
    </w:p>
  </w:endnote>
  <w:endnote w:type="continuationSeparator" w:id="0">
    <w:p w:rsidR="00F0060E" w:rsidRDefault="00F0060E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725CDC" w:rsidRDefault="00725CDC">
        <w:pPr>
          <w:pStyle w:val="aa"/>
          <w:jc w:val="center"/>
        </w:pPr>
        <w:r>
          <w:t>[</w:t>
        </w:r>
        <w:fldSimple w:instr=" PAGE   \* MERGEFORMAT ">
          <w:r w:rsidR="00BD635F">
            <w:rPr>
              <w:noProof/>
            </w:rPr>
            <w:t>1</w:t>
          </w:r>
        </w:fldSimple>
        <w:r>
          <w:t>]</w:t>
        </w:r>
      </w:p>
    </w:sdtContent>
  </w:sdt>
  <w:p w:rsidR="00725CDC" w:rsidRDefault="00725CD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60E" w:rsidRDefault="00F0060E" w:rsidP="005E5D39">
      <w:r>
        <w:separator/>
      </w:r>
    </w:p>
  </w:footnote>
  <w:footnote w:type="continuationSeparator" w:id="0">
    <w:p w:rsidR="00F0060E" w:rsidRDefault="00F0060E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436072"/>
    <w:multiLevelType w:val="hybridMultilevel"/>
    <w:tmpl w:val="8C02B9C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2866F4C"/>
    <w:multiLevelType w:val="hybridMultilevel"/>
    <w:tmpl w:val="8E2E0C52"/>
    <w:lvl w:ilvl="0" w:tplc="0408000F">
      <w:start w:val="1"/>
      <w:numFmt w:val="decimal"/>
      <w:lvlText w:val="%1."/>
      <w:lvlJc w:val="left"/>
      <w:pPr>
        <w:ind w:left="1290" w:hanging="360"/>
      </w:p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0">
    <w:nsid w:val="0471125E"/>
    <w:multiLevelType w:val="hybridMultilevel"/>
    <w:tmpl w:val="9AE83F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646D6"/>
    <w:multiLevelType w:val="hybridMultilevel"/>
    <w:tmpl w:val="ACEA1E8C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A4863A8"/>
    <w:multiLevelType w:val="hybridMultilevel"/>
    <w:tmpl w:val="BD8ACBC2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B442A77"/>
    <w:multiLevelType w:val="hybridMultilevel"/>
    <w:tmpl w:val="9184EF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465061"/>
    <w:multiLevelType w:val="hybridMultilevel"/>
    <w:tmpl w:val="D894284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E1F46E2"/>
    <w:multiLevelType w:val="multilevel"/>
    <w:tmpl w:val="FA0AF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0B04932"/>
    <w:multiLevelType w:val="hybridMultilevel"/>
    <w:tmpl w:val="6526E69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5624E65"/>
    <w:multiLevelType w:val="hybridMultilevel"/>
    <w:tmpl w:val="CAA823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6CE544E"/>
    <w:multiLevelType w:val="multilevel"/>
    <w:tmpl w:val="2C3689C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285D2838"/>
    <w:multiLevelType w:val="hybridMultilevel"/>
    <w:tmpl w:val="04627FA6"/>
    <w:lvl w:ilvl="0" w:tplc="5FE8D0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335DCD"/>
    <w:multiLevelType w:val="hybridMultilevel"/>
    <w:tmpl w:val="A9768494"/>
    <w:lvl w:ilvl="0" w:tplc="0408000F">
      <w:start w:val="1"/>
      <w:numFmt w:val="decimal"/>
      <w:lvlText w:val="%1."/>
      <w:lvlJc w:val="left"/>
      <w:pPr>
        <w:ind w:left="1095" w:hanging="360"/>
      </w:pPr>
    </w:lvl>
    <w:lvl w:ilvl="1" w:tplc="04080019" w:tentative="1">
      <w:start w:val="1"/>
      <w:numFmt w:val="lowerLetter"/>
      <w:lvlText w:val="%2."/>
      <w:lvlJc w:val="left"/>
      <w:pPr>
        <w:ind w:left="1815" w:hanging="360"/>
      </w:pPr>
    </w:lvl>
    <w:lvl w:ilvl="2" w:tplc="0408001B" w:tentative="1">
      <w:start w:val="1"/>
      <w:numFmt w:val="lowerRoman"/>
      <w:lvlText w:val="%3."/>
      <w:lvlJc w:val="right"/>
      <w:pPr>
        <w:ind w:left="2535" w:hanging="180"/>
      </w:pPr>
    </w:lvl>
    <w:lvl w:ilvl="3" w:tplc="0408000F" w:tentative="1">
      <w:start w:val="1"/>
      <w:numFmt w:val="decimal"/>
      <w:lvlText w:val="%4."/>
      <w:lvlJc w:val="left"/>
      <w:pPr>
        <w:ind w:left="3255" w:hanging="360"/>
      </w:pPr>
    </w:lvl>
    <w:lvl w:ilvl="4" w:tplc="04080019" w:tentative="1">
      <w:start w:val="1"/>
      <w:numFmt w:val="lowerLetter"/>
      <w:lvlText w:val="%5."/>
      <w:lvlJc w:val="left"/>
      <w:pPr>
        <w:ind w:left="3975" w:hanging="360"/>
      </w:pPr>
    </w:lvl>
    <w:lvl w:ilvl="5" w:tplc="0408001B" w:tentative="1">
      <w:start w:val="1"/>
      <w:numFmt w:val="lowerRoman"/>
      <w:lvlText w:val="%6."/>
      <w:lvlJc w:val="right"/>
      <w:pPr>
        <w:ind w:left="4695" w:hanging="180"/>
      </w:pPr>
    </w:lvl>
    <w:lvl w:ilvl="6" w:tplc="0408000F" w:tentative="1">
      <w:start w:val="1"/>
      <w:numFmt w:val="decimal"/>
      <w:lvlText w:val="%7."/>
      <w:lvlJc w:val="left"/>
      <w:pPr>
        <w:ind w:left="5415" w:hanging="360"/>
      </w:pPr>
    </w:lvl>
    <w:lvl w:ilvl="7" w:tplc="04080019" w:tentative="1">
      <w:start w:val="1"/>
      <w:numFmt w:val="lowerLetter"/>
      <w:lvlText w:val="%8."/>
      <w:lvlJc w:val="left"/>
      <w:pPr>
        <w:ind w:left="6135" w:hanging="360"/>
      </w:pPr>
    </w:lvl>
    <w:lvl w:ilvl="8" w:tplc="040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2C53310A"/>
    <w:multiLevelType w:val="hybridMultilevel"/>
    <w:tmpl w:val="F98286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776EBA"/>
    <w:multiLevelType w:val="hybridMultilevel"/>
    <w:tmpl w:val="06288BF8"/>
    <w:lvl w:ilvl="0" w:tplc="9382548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C4F94"/>
    <w:multiLevelType w:val="hybridMultilevel"/>
    <w:tmpl w:val="2B12E0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39954930"/>
    <w:multiLevelType w:val="hybridMultilevel"/>
    <w:tmpl w:val="D7E868AA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AF501C5"/>
    <w:multiLevelType w:val="hybridMultilevel"/>
    <w:tmpl w:val="0A188E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D7A39"/>
    <w:multiLevelType w:val="hybridMultilevel"/>
    <w:tmpl w:val="C180D06A"/>
    <w:lvl w:ilvl="0" w:tplc="F98E6F3C">
      <w:start w:val="1"/>
      <w:numFmt w:val="decimal"/>
      <w:lvlText w:val="%1."/>
      <w:lvlJc w:val="left"/>
      <w:pPr>
        <w:ind w:left="4613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0E97B65"/>
    <w:multiLevelType w:val="hybridMultilevel"/>
    <w:tmpl w:val="EC1EBC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A46457"/>
    <w:multiLevelType w:val="hybridMultilevel"/>
    <w:tmpl w:val="89EA53F0"/>
    <w:lvl w:ilvl="0" w:tplc="0408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>
    <w:nsid w:val="43682527"/>
    <w:multiLevelType w:val="hybridMultilevel"/>
    <w:tmpl w:val="DFAEBE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A1600E5"/>
    <w:multiLevelType w:val="hybridMultilevel"/>
    <w:tmpl w:val="2E060684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1">
    <w:nsid w:val="4B8E4705"/>
    <w:multiLevelType w:val="hybridMultilevel"/>
    <w:tmpl w:val="B71400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2017A4"/>
    <w:multiLevelType w:val="hybridMultilevel"/>
    <w:tmpl w:val="4384B33C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51486D6A"/>
    <w:multiLevelType w:val="hybridMultilevel"/>
    <w:tmpl w:val="9EC46E4A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76506D3"/>
    <w:multiLevelType w:val="hybridMultilevel"/>
    <w:tmpl w:val="E2B8383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7D3040B"/>
    <w:multiLevelType w:val="hybridMultilevel"/>
    <w:tmpl w:val="3AAAF63E"/>
    <w:lvl w:ilvl="0" w:tplc="2CC03C6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86E30E8"/>
    <w:multiLevelType w:val="hybridMultilevel"/>
    <w:tmpl w:val="2D4C0E3A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591B3726"/>
    <w:multiLevelType w:val="hybridMultilevel"/>
    <w:tmpl w:val="536CBD60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>
    <w:nsid w:val="64851A5F"/>
    <w:multiLevelType w:val="hybridMultilevel"/>
    <w:tmpl w:val="D57ED766"/>
    <w:lvl w:ilvl="0" w:tplc="6212AC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063EF"/>
    <w:multiLevelType w:val="multilevel"/>
    <w:tmpl w:val="44609A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77B1AC4"/>
    <w:multiLevelType w:val="hybridMultilevel"/>
    <w:tmpl w:val="204432A6"/>
    <w:lvl w:ilvl="0" w:tplc="E14CB70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A1A64"/>
    <w:multiLevelType w:val="hybridMultilevel"/>
    <w:tmpl w:val="69D445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04131"/>
    <w:multiLevelType w:val="hybridMultilevel"/>
    <w:tmpl w:val="64C2F2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BA5502"/>
    <w:multiLevelType w:val="hybridMultilevel"/>
    <w:tmpl w:val="BB04FD08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>
    <w:nsid w:val="6FF6011A"/>
    <w:multiLevelType w:val="hybridMultilevel"/>
    <w:tmpl w:val="44501468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C45707"/>
    <w:multiLevelType w:val="hybridMultilevel"/>
    <w:tmpl w:val="C2EC7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366F81"/>
    <w:multiLevelType w:val="hybridMultilevel"/>
    <w:tmpl w:val="132A9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D044D4"/>
    <w:multiLevelType w:val="hybridMultilevel"/>
    <w:tmpl w:val="3FFE514E"/>
    <w:lvl w:ilvl="0" w:tplc="23E0B78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AF90227"/>
    <w:multiLevelType w:val="hybridMultilevel"/>
    <w:tmpl w:val="D5E68C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4F11B2"/>
    <w:multiLevelType w:val="hybridMultilevel"/>
    <w:tmpl w:val="67966676"/>
    <w:lvl w:ilvl="0" w:tplc="0408000F">
      <w:start w:val="1"/>
      <w:numFmt w:val="decimal"/>
      <w:lvlText w:val="%1."/>
      <w:lvlJc w:val="left"/>
      <w:pPr>
        <w:ind w:left="1290" w:hanging="360"/>
      </w:pPr>
    </w:lvl>
    <w:lvl w:ilvl="1" w:tplc="04080019" w:tentative="1">
      <w:start w:val="1"/>
      <w:numFmt w:val="lowerLetter"/>
      <w:lvlText w:val="%2."/>
      <w:lvlJc w:val="left"/>
      <w:pPr>
        <w:ind w:left="2010" w:hanging="360"/>
      </w:pPr>
    </w:lvl>
    <w:lvl w:ilvl="2" w:tplc="0408001B" w:tentative="1">
      <w:start w:val="1"/>
      <w:numFmt w:val="lowerRoman"/>
      <w:lvlText w:val="%3."/>
      <w:lvlJc w:val="right"/>
      <w:pPr>
        <w:ind w:left="2730" w:hanging="180"/>
      </w:pPr>
    </w:lvl>
    <w:lvl w:ilvl="3" w:tplc="0408000F" w:tentative="1">
      <w:start w:val="1"/>
      <w:numFmt w:val="decimal"/>
      <w:lvlText w:val="%4."/>
      <w:lvlJc w:val="left"/>
      <w:pPr>
        <w:ind w:left="3450" w:hanging="360"/>
      </w:pPr>
    </w:lvl>
    <w:lvl w:ilvl="4" w:tplc="04080019" w:tentative="1">
      <w:start w:val="1"/>
      <w:numFmt w:val="lowerLetter"/>
      <w:lvlText w:val="%5."/>
      <w:lvlJc w:val="left"/>
      <w:pPr>
        <w:ind w:left="4170" w:hanging="360"/>
      </w:pPr>
    </w:lvl>
    <w:lvl w:ilvl="5" w:tplc="0408001B" w:tentative="1">
      <w:start w:val="1"/>
      <w:numFmt w:val="lowerRoman"/>
      <w:lvlText w:val="%6."/>
      <w:lvlJc w:val="right"/>
      <w:pPr>
        <w:ind w:left="4890" w:hanging="180"/>
      </w:pPr>
    </w:lvl>
    <w:lvl w:ilvl="6" w:tplc="0408000F" w:tentative="1">
      <w:start w:val="1"/>
      <w:numFmt w:val="decimal"/>
      <w:lvlText w:val="%7."/>
      <w:lvlJc w:val="left"/>
      <w:pPr>
        <w:ind w:left="5610" w:hanging="360"/>
      </w:pPr>
    </w:lvl>
    <w:lvl w:ilvl="7" w:tplc="04080019" w:tentative="1">
      <w:start w:val="1"/>
      <w:numFmt w:val="lowerLetter"/>
      <w:lvlText w:val="%8."/>
      <w:lvlJc w:val="left"/>
      <w:pPr>
        <w:ind w:left="6330" w:hanging="360"/>
      </w:pPr>
    </w:lvl>
    <w:lvl w:ilvl="8" w:tplc="0408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0"/>
  </w:num>
  <w:num w:numId="2">
    <w:abstractNumId w:val="40"/>
  </w:num>
  <w:num w:numId="3">
    <w:abstractNumId w:val="30"/>
  </w:num>
  <w:num w:numId="4">
    <w:abstractNumId w:val="33"/>
  </w:num>
  <w:num w:numId="5">
    <w:abstractNumId w:val="26"/>
  </w:num>
  <w:num w:numId="6">
    <w:abstractNumId w:val="23"/>
  </w:num>
  <w:num w:numId="7">
    <w:abstractNumId w:val="34"/>
  </w:num>
  <w:num w:numId="8">
    <w:abstractNumId w:val="24"/>
  </w:num>
  <w:num w:numId="9">
    <w:abstractNumId w:val="8"/>
  </w:num>
  <w:num w:numId="10">
    <w:abstractNumId w:val="29"/>
  </w:num>
  <w:num w:numId="11">
    <w:abstractNumId w:val="46"/>
  </w:num>
  <w:num w:numId="12">
    <w:abstractNumId w:val="13"/>
  </w:num>
  <w:num w:numId="13">
    <w:abstractNumId w:val="45"/>
  </w:num>
  <w:num w:numId="14">
    <w:abstractNumId w:val="42"/>
  </w:num>
  <w:num w:numId="15">
    <w:abstractNumId w:val="25"/>
  </w:num>
  <w:num w:numId="16">
    <w:abstractNumId w:val="12"/>
  </w:num>
  <w:num w:numId="17">
    <w:abstractNumId w:val="31"/>
  </w:num>
  <w:num w:numId="18">
    <w:abstractNumId w:val="47"/>
  </w:num>
  <w:num w:numId="19">
    <w:abstractNumId w:val="48"/>
  </w:num>
  <w:num w:numId="20">
    <w:abstractNumId w:val="28"/>
  </w:num>
  <w:num w:numId="21">
    <w:abstractNumId w:val="22"/>
  </w:num>
  <w:num w:numId="22">
    <w:abstractNumId w:val="37"/>
  </w:num>
  <w:num w:numId="23">
    <w:abstractNumId w:val="27"/>
  </w:num>
  <w:num w:numId="24">
    <w:abstractNumId w:val="17"/>
  </w:num>
  <w:num w:numId="25">
    <w:abstractNumId w:val="35"/>
  </w:num>
  <w:num w:numId="26">
    <w:abstractNumId w:val="16"/>
  </w:num>
  <w:num w:numId="27">
    <w:abstractNumId w:val="38"/>
  </w:num>
  <w:num w:numId="28">
    <w:abstractNumId w:val="39"/>
  </w:num>
  <w:num w:numId="29">
    <w:abstractNumId w:val="18"/>
  </w:num>
  <w:num w:numId="30">
    <w:abstractNumId w:val="43"/>
  </w:num>
  <w:num w:numId="31">
    <w:abstractNumId w:val="11"/>
  </w:num>
  <w:num w:numId="32">
    <w:abstractNumId w:val="20"/>
  </w:num>
  <w:num w:numId="33">
    <w:abstractNumId w:val="41"/>
  </w:num>
  <w:num w:numId="34">
    <w:abstractNumId w:val="21"/>
  </w:num>
  <w:num w:numId="35">
    <w:abstractNumId w:val="10"/>
  </w:num>
  <w:num w:numId="36">
    <w:abstractNumId w:val="44"/>
  </w:num>
  <w:num w:numId="37">
    <w:abstractNumId w:val="19"/>
  </w:num>
  <w:num w:numId="38">
    <w:abstractNumId w:val="15"/>
  </w:num>
  <w:num w:numId="39">
    <w:abstractNumId w:val="32"/>
  </w:num>
  <w:num w:numId="40">
    <w:abstractNumId w:val="14"/>
  </w:num>
  <w:num w:numId="41">
    <w:abstractNumId w:val="36"/>
  </w:num>
  <w:num w:numId="42">
    <w:abstractNumId w:val="49"/>
  </w:num>
  <w:num w:numId="4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8505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2700"/>
    <w:rsid w:val="00005E79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BDD"/>
    <w:rsid w:val="00022798"/>
    <w:rsid w:val="00025C38"/>
    <w:rsid w:val="00026742"/>
    <w:rsid w:val="00027DA9"/>
    <w:rsid w:val="00032FBB"/>
    <w:rsid w:val="0003409F"/>
    <w:rsid w:val="00035D37"/>
    <w:rsid w:val="00035F35"/>
    <w:rsid w:val="000362FE"/>
    <w:rsid w:val="00042423"/>
    <w:rsid w:val="00043C28"/>
    <w:rsid w:val="00043F2D"/>
    <w:rsid w:val="00044241"/>
    <w:rsid w:val="00044D49"/>
    <w:rsid w:val="000450A5"/>
    <w:rsid w:val="00046738"/>
    <w:rsid w:val="0004746B"/>
    <w:rsid w:val="0005070F"/>
    <w:rsid w:val="0005515D"/>
    <w:rsid w:val="000551DA"/>
    <w:rsid w:val="000561B0"/>
    <w:rsid w:val="0005722A"/>
    <w:rsid w:val="00061378"/>
    <w:rsid w:val="000629B8"/>
    <w:rsid w:val="00062A70"/>
    <w:rsid w:val="00062A86"/>
    <w:rsid w:val="0006636E"/>
    <w:rsid w:val="00070A6F"/>
    <w:rsid w:val="00071BC1"/>
    <w:rsid w:val="00073AC3"/>
    <w:rsid w:val="00073DD0"/>
    <w:rsid w:val="00074643"/>
    <w:rsid w:val="000807EE"/>
    <w:rsid w:val="00082E7E"/>
    <w:rsid w:val="0008360C"/>
    <w:rsid w:val="00083744"/>
    <w:rsid w:val="000949C1"/>
    <w:rsid w:val="00094F01"/>
    <w:rsid w:val="000951B0"/>
    <w:rsid w:val="000A05CC"/>
    <w:rsid w:val="000A1B19"/>
    <w:rsid w:val="000A3092"/>
    <w:rsid w:val="000A3CB5"/>
    <w:rsid w:val="000A5564"/>
    <w:rsid w:val="000A5E9C"/>
    <w:rsid w:val="000A5EB9"/>
    <w:rsid w:val="000A66B4"/>
    <w:rsid w:val="000B1235"/>
    <w:rsid w:val="000B1367"/>
    <w:rsid w:val="000B3720"/>
    <w:rsid w:val="000B50A0"/>
    <w:rsid w:val="000B5BC0"/>
    <w:rsid w:val="000B6177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65E6"/>
    <w:rsid w:val="000C74B8"/>
    <w:rsid w:val="000D1864"/>
    <w:rsid w:val="000D320F"/>
    <w:rsid w:val="000D45FE"/>
    <w:rsid w:val="000D6445"/>
    <w:rsid w:val="000D6830"/>
    <w:rsid w:val="000D7218"/>
    <w:rsid w:val="000E2A55"/>
    <w:rsid w:val="000E32AC"/>
    <w:rsid w:val="000E4BC2"/>
    <w:rsid w:val="000E569C"/>
    <w:rsid w:val="000F2665"/>
    <w:rsid w:val="000F38FB"/>
    <w:rsid w:val="000F4E02"/>
    <w:rsid w:val="000F4F5B"/>
    <w:rsid w:val="00100890"/>
    <w:rsid w:val="00101199"/>
    <w:rsid w:val="001033DA"/>
    <w:rsid w:val="00105EAC"/>
    <w:rsid w:val="001077C3"/>
    <w:rsid w:val="0011426E"/>
    <w:rsid w:val="0011454F"/>
    <w:rsid w:val="00116AB2"/>
    <w:rsid w:val="001177B8"/>
    <w:rsid w:val="00122139"/>
    <w:rsid w:val="00122641"/>
    <w:rsid w:val="001241D3"/>
    <w:rsid w:val="0012444B"/>
    <w:rsid w:val="00126E45"/>
    <w:rsid w:val="00126E55"/>
    <w:rsid w:val="00127B99"/>
    <w:rsid w:val="001300E3"/>
    <w:rsid w:val="0013202E"/>
    <w:rsid w:val="00133E2C"/>
    <w:rsid w:val="00134A1E"/>
    <w:rsid w:val="00141D59"/>
    <w:rsid w:val="00144338"/>
    <w:rsid w:val="00145B00"/>
    <w:rsid w:val="00145DB4"/>
    <w:rsid w:val="001469D1"/>
    <w:rsid w:val="00146B4F"/>
    <w:rsid w:val="00150E21"/>
    <w:rsid w:val="00151758"/>
    <w:rsid w:val="001605DE"/>
    <w:rsid w:val="00161245"/>
    <w:rsid w:val="0016169F"/>
    <w:rsid w:val="00163110"/>
    <w:rsid w:val="00164A6E"/>
    <w:rsid w:val="00165996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91499"/>
    <w:rsid w:val="001916A5"/>
    <w:rsid w:val="00195185"/>
    <w:rsid w:val="0019684B"/>
    <w:rsid w:val="001A2C70"/>
    <w:rsid w:val="001A42D1"/>
    <w:rsid w:val="001A531C"/>
    <w:rsid w:val="001A7A62"/>
    <w:rsid w:val="001B1BC6"/>
    <w:rsid w:val="001B28B0"/>
    <w:rsid w:val="001B454A"/>
    <w:rsid w:val="001B5CE8"/>
    <w:rsid w:val="001C08E8"/>
    <w:rsid w:val="001C4175"/>
    <w:rsid w:val="001C42DD"/>
    <w:rsid w:val="001D0DD5"/>
    <w:rsid w:val="001D1210"/>
    <w:rsid w:val="001D2C1B"/>
    <w:rsid w:val="001D43B1"/>
    <w:rsid w:val="001D6AE7"/>
    <w:rsid w:val="001D744A"/>
    <w:rsid w:val="001E16D8"/>
    <w:rsid w:val="001E1913"/>
    <w:rsid w:val="001E1FD5"/>
    <w:rsid w:val="001E2397"/>
    <w:rsid w:val="001E62A5"/>
    <w:rsid w:val="001F0918"/>
    <w:rsid w:val="001F2173"/>
    <w:rsid w:val="001F289D"/>
    <w:rsid w:val="001F3598"/>
    <w:rsid w:val="001F3707"/>
    <w:rsid w:val="001F3A61"/>
    <w:rsid w:val="001F4F81"/>
    <w:rsid w:val="002014C5"/>
    <w:rsid w:val="00201FBF"/>
    <w:rsid w:val="00202332"/>
    <w:rsid w:val="002033F4"/>
    <w:rsid w:val="0020498C"/>
    <w:rsid w:val="00204EFD"/>
    <w:rsid w:val="00206473"/>
    <w:rsid w:val="00206C93"/>
    <w:rsid w:val="002137D6"/>
    <w:rsid w:val="00213A30"/>
    <w:rsid w:val="00213D78"/>
    <w:rsid w:val="00215C15"/>
    <w:rsid w:val="00215F7F"/>
    <w:rsid w:val="00216EF9"/>
    <w:rsid w:val="0022109E"/>
    <w:rsid w:val="00221D74"/>
    <w:rsid w:val="0022615C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50D02"/>
    <w:rsid w:val="002529E3"/>
    <w:rsid w:val="0025362F"/>
    <w:rsid w:val="00253803"/>
    <w:rsid w:val="00253EBD"/>
    <w:rsid w:val="00254003"/>
    <w:rsid w:val="00256213"/>
    <w:rsid w:val="00257E06"/>
    <w:rsid w:val="002669A9"/>
    <w:rsid w:val="00266FFA"/>
    <w:rsid w:val="00267428"/>
    <w:rsid w:val="00274548"/>
    <w:rsid w:val="00275DA8"/>
    <w:rsid w:val="00276D6B"/>
    <w:rsid w:val="002803F4"/>
    <w:rsid w:val="002816DF"/>
    <w:rsid w:val="00282D5B"/>
    <w:rsid w:val="00283ED1"/>
    <w:rsid w:val="00285909"/>
    <w:rsid w:val="002913E8"/>
    <w:rsid w:val="002939E7"/>
    <w:rsid w:val="00293F00"/>
    <w:rsid w:val="00295CEA"/>
    <w:rsid w:val="00297190"/>
    <w:rsid w:val="00297D80"/>
    <w:rsid w:val="002A10EE"/>
    <w:rsid w:val="002A1742"/>
    <w:rsid w:val="002A361C"/>
    <w:rsid w:val="002B16A2"/>
    <w:rsid w:val="002B2908"/>
    <w:rsid w:val="002B5147"/>
    <w:rsid w:val="002B6949"/>
    <w:rsid w:val="002B6EBD"/>
    <w:rsid w:val="002C1756"/>
    <w:rsid w:val="002C2799"/>
    <w:rsid w:val="002C3D1D"/>
    <w:rsid w:val="002C4195"/>
    <w:rsid w:val="002C6A9C"/>
    <w:rsid w:val="002C6CF5"/>
    <w:rsid w:val="002D219E"/>
    <w:rsid w:val="002D38A3"/>
    <w:rsid w:val="002D76CD"/>
    <w:rsid w:val="002E52F1"/>
    <w:rsid w:val="002E5FAF"/>
    <w:rsid w:val="002E6B77"/>
    <w:rsid w:val="002E6D92"/>
    <w:rsid w:val="002F0E43"/>
    <w:rsid w:val="002F0E82"/>
    <w:rsid w:val="002F239B"/>
    <w:rsid w:val="002F4BE5"/>
    <w:rsid w:val="002F59DD"/>
    <w:rsid w:val="003004E8"/>
    <w:rsid w:val="00301DB2"/>
    <w:rsid w:val="00303D34"/>
    <w:rsid w:val="003055DB"/>
    <w:rsid w:val="0030584F"/>
    <w:rsid w:val="0030623B"/>
    <w:rsid w:val="0031032F"/>
    <w:rsid w:val="00310AC5"/>
    <w:rsid w:val="00311486"/>
    <w:rsid w:val="00311ACD"/>
    <w:rsid w:val="003156EC"/>
    <w:rsid w:val="00315A2E"/>
    <w:rsid w:val="003160A2"/>
    <w:rsid w:val="00316ED5"/>
    <w:rsid w:val="00320739"/>
    <w:rsid w:val="003208B6"/>
    <w:rsid w:val="00323281"/>
    <w:rsid w:val="003237AE"/>
    <w:rsid w:val="003257D8"/>
    <w:rsid w:val="00327AA0"/>
    <w:rsid w:val="0033095D"/>
    <w:rsid w:val="00330F9D"/>
    <w:rsid w:val="003321D6"/>
    <w:rsid w:val="00332CB4"/>
    <w:rsid w:val="00340F24"/>
    <w:rsid w:val="00341B34"/>
    <w:rsid w:val="00342839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4107"/>
    <w:rsid w:val="00354D85"/>
    <w:rsid w:val="003553B6"/>
    <w:rsid w:val="0035546A"/>
    <w:rsid w:val="00355BC4"/>
    <w:rsid w:val="00357E43"/>
    <w:rsid w:val="00360E35"/>
    <w:rsid w:val="00361769"/>
    <w:rsid w:val="00362AA0"/>
    <w:rsid w:val="00363A0C"/>
    <w:rsid w:val="003640F9"/>
    <w:rsid w:val="00364133"/>
    <w:rsid w:val="003656B9"/>
    <w:rsid w:val="00366183"/>
    <w:rsid w:val="00375E8D"/>
    <w:rsid w:val="0037620B"/>
    <w:rsid w:val="00380CFA"/>
    <w:rsid w:val="00380F0E"/>
    <w:rsid w:val="00387087"/>
    <w:rsid w:val="00390DD9"/>
    <w:rsid w:val="003918B6"/>
    <w:rsid w:val="003924A3"/>
    <w:rsid w:val="00392DE2"/>
    <w:rsid w:val="003936BB"/>
    <w:rsid w:val="00395049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28E5"/>
    <w:rsid w:val="003B3A55"/>
    <w:rsid w:val="003B43F7"/>
    <w:rsid w:val="003B447D"/>
    <w:rsid w:val="003B5F8F"/>
    <w:rsid w:val="003C17A6"/>
    <w:rsid w:val="003C1F90"/>
    <w:rsid w:val="003C348A"/>
    <w:rsid w:val="003C4BD0"/>
    <w:rsid w:val="003C56A4"/>
    <w:rsid w:val="003C7D17"/>
    <w:rsid w:val="003D01F5"/>
    <w:rsid w:val="003D0389"/>
    <w:rsid w:val="003D2C28"/>
    <w:rsid w:val="003D7553"/>
    <w:rsid w:val="003E050D"/>
    <w:rsid w:val="003E099A"/>
    <w:rsid w:val="003E2D31"/>
    <w:rsid w:val="003E439F"/>
    <w:rsid w:val="003E4B33"/>
    <w:rsid w:val="003E4E66"/>
    <w:rsid w:val="003E5239"/>
    <w:rsid w:val="003E6D29"/>
    <w:rsid w:val="003E6E31"/>
    <w:rsid w:val="003F1477"/>
    <w:rsid w:val="003F2B71"/>
    <w:rsid w:val="003F33BC"/>
    <w:rsid w:val="003F466A"/>
    <w:rsid w:val="003F5BEF"/>
    <w:rsid w:val="00400D6A"/>
    <w:rsid w:val="00401F5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E99"/>
    <w:rsid w:val="00431DEB"/>
    <w:rsid w:val="00432129"/>
    <w:rsid w:val="004341DB"/>
    <w:rsid w:val="00437F18"/>
    <w:rsid w:val="004435D9"/>
    <w:rsid w:val="004435F2"/>
    <w:rsid w:val="00443657"/>
    <w:rsid w:val="00445F68"/>
    <w:rsid w:val="00446433"/>
    <w:rsid w:val="0044724A"/>
    <w:rsid w:val="004511C0"/>
    <w:rsid w:val="00451E19"/>
    <w:rsid w:val="00455192"/>
    <w:rsid w:val="0045637A"/>
    <w:rsid w:val="004564EF"/>
    <w:rsid w:val="00460373"/>
    <w:rsid w:val="00470262"/>
    <w:rsid w:val="00470C14"/>
    <w:rsid w:val="00471355"/>
    <w:rsid w:val="0047178A"/>
    <w:rsid w:val="00472588"/>
    <w:rsid w:val="00472C9A"/>
    <w:rsid w:val="00475E92"/>
    <w:rsid w:val="00476CA0"/>
    <w:rsid w:val="0047745D"/>
    <w:rsid w:val="004778CB"/>
    <w:rsid w:val="004804F5"/>
    <w:rsid w:val="004805BA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4D8"/>
    <w:rsid w:val="004A07D0"/>
    <w:rsid w:val="004A25EE"/>
    <w:rsid w:val="004A3186"/>
    <w:rsid w:val="004A6DAB"/>
    <w:rsid w:val="004B065A"/>
    <w:rsid w:val="004B0A1A"/>
    <w:rsid w:val="004B1800"/>
    <w:rsid w:val="004B283C"/>
    <w:rsid w:val="004B3D30"/>
    <w:rsid w:val="004B4A8E"/>
    <w:rsid w:val="004B5B9D"/>
    <w:rsid w:val="004C0A26"/>
    <w:rsid w:val="004C102B"/>
    <w:rsid w:val="004C2A0E"/>
    <w:rsid w:val="004C7720"/>
    <w:rsid w:val="004D01E6"/>
    <w:rsid w:val="004D18D8"/>
    <w:rsid w:val="004D2663"/>
    <w:rsid w:val="004D4098"/>
    <w:rsid w:val="004D47CE"/>
    <w:rsid w:val="004E157F"/>
    <w:rsid w:val="004E1FF5"/>
    <w:rsid w:val="004E5137"/>
    <w:rsid w:val="004E6418"/>
    <w:rsid w:val="004E71B4"/>
    <w:rsid w:val="004E71D9"/>
    <w:rsid w:val="004F646B"/>
    <w:rsid w:val="0050035E"/>
    <w:rsid w:val="0050064D"/>
    <w:rsid w:val="00500FBC"/>
    <w:rsid w:val="0050121B"/>
    <w:rsid w:val="00502220"/>
    <w:rsid w:val="0050482D"/>
    <w:rsid w:val="005061FA"/>
    <w:rsid w:val="00507D33"/>
    <w:rsid w:val="00511650"/>
    <w:rsid w:val="00511BE8"/>
    <w:rsid w:val="00511DC2"/>
    <w:rsid w:val="005124C9"/>
    <w:rsid w:val="0051451B"/>
    <w:rsid w:val="005154B1"/>
    <w:rsid w:val="00521202"/>
    <w:rsid w:val="00522382"/>
    <w:rsid w:val="0052255A"/>
    <w:rsid w:val="00523504"/>
    <w:rsid w:val="00525142"/>
    <w:rsid w:val="005252E7"/>
    <w:rsid w:val="005268A6"/>
    <w:rsid w:val="00531360"/>
    <w:rsid w:val="00531930"/>
    <w:rsid w:val="0053396A"/>
    <w:rsid w:val="00534605"/>
    <w:rsid w:val="00535DD1"/>
    <w:rsid w:val="005400D4"/>
    <w:rsid w:val="005417A6"/>
    <w:rsid w:val="00541B64"/>
    <w:rsid w:val="005450A4"/>
    <w:rsid w:val="00546781"/>
    <w:rsid w:val="005519D2"/>
    <w:rsid w:val="00552050"/>
    <w:rsid w:val="005534E6"/>
    <w:rsid w:val="00553776"/>
    <w:rsid w:val="00555286"/>
    <w:rsid w:val="00555BE6"/>
    <w:rsid w:val="0055600A"/>
    <w:rsid w:val="005562AA"/>
    <w:rsid w:val="0055701E"/>
    <w:rsid w:val="00557938"/>
    <w:rsid w:val="00560DB1"/>
    <w:rsid w:val="00560E07"/>
    <w:rsid w:val="0056109C"/>
    <w:rsid w:val="005611E1"/>
    <w:rsid w:val="00562389"/>
    <w:rsid w:val="005637D9"/>
    <w:rsid w:val="0056474F"/>
    <w:rsid w:val="005701EB"/>
    <w:rsid w:val="00573EC4"/>
    <w:rsid w:val="00576078"/>
    <w:rsid w:val="00577670"/>
    <w:rsid w:val="005819F8"/>
    <w:rsid w:val="00586194"/>
    <w:rsid w:val="005865A6"/>
    <w:rsid w:val="00591A62"/>
    <w:rsid w:val="00591F8F"/>
    <w:rsid w:val="0059215E"/>
    <w:rsid w:val="00593AB3"/>
    <w:rsid w:val="00593E62"/>
    <w:rsid w:val="00594E5D"/>
    <w:rsid w:val="00595419"/>
    <w:rsid w:val="005976CE"/>
    <w:rsid w:val="005A18A6"/>
    <w:rsid w:val="005A2B93"/>
    <w:rsid w:val="005A4D32"/>
    <w:rsid w:val="005A6160"/>
    <w:rsid w:val="005A66E0"/>
    <w:rsid w:val="005B25E5"/>
    <w:rsid w:val="005B3FD0"/>
    <w:rsid w:val="005B4BB1"/>
    <w:rsid w:val="005B50DC"/>
    <w:rsid w:val="005B53DC"/>
    <w:rsid w:val="005B65F9"/>
    <w:rsid w:val="005B7F47"/>
    <w:rsid w:val="005C0B0C"/>
    <w:rsid w:val="005C0E48"/>
    <w:rsid w:val="005C3C71"/>
    <w:rsid w:val="005C66D6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6160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2E68"/>
    <w:rsid w:val="006034FD"/>
    <w:rsid w:val="006041FF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16BC"/>
    <w:rsid w:val="006222F1"/>
    <w:rsid w:val="00622CC5"/>
    <w:rsid w:val="00626D0A"/>
    <w:rsid w:val="00627A16"/>
    <w:rsid w:val="00627F87"/>
    <w:rsid w:val="006304C0"/>
    <w:rsid w:val="00632ED4"/>
    <w:rsid w:val="006362BD"/>
    <w:rsid w:val="00641731"/>
    <w:rsid w:val="00641DF7"/>
    <w:rsid w:val="00644DB2"/>
    <w:rsid w:val="00645822"/>
    <w:rsid w:val="0064670F"/>
    <w:rsid w:val="00646B35"/>
    <w:rsid w:val="00650FDC"/>
    <w:rsid w:val="0065138B"/>
    <w:rsid w:val="00652604"/>
    <w:rsid w:val="0065482E"/>
    <w:rsid w:val="00656B5C"/>
    <w:rsid w:val="00660F71"/>
    <w:rsid w:val="0066693B"/>
    <w:rsid w:val="00666A80"/>
    <w:rsid w:val="00666C68"/>
    <w:rsid w:val="00671EDE"/>
    <w:rsid w:val="00673505"/>
    <w:rsid w:val="00674CC6"/>
    <w:rsid w:val="00675088"/>
    <w:rsid w:val="00676F9B"/>
    <w:rsid w:val="00677E69"/>
    <w:rsid w:val="0068127F"/>
    <w:rsid w:val="00681FE7"/>
    <w:rsid w:val="00683345"/>
    <w:rsid w:val="0068340E"/>
    <w:rsid w:val="006835B8"/>
    <w:rsid w:val="006838FE"/>
    <w:rsid w:val="00686103"/>
    <w:rsid w:val="00686254"/>
    <w:rsid w:val="00690502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7FD"/>
    <w:rsid w:val="006B296A"/>
    <w:rsid w:val="006B430A"/>
    <w:rsid w:val="006B6E1D"/>
    <w:rsid w:val="006B7B3C"/>
    <w:rsid w:val="006B7E49"/>
    <w:rsid w:val="006C1853"/>
    <w:rsid w:val="006C2A55"/>
    <w:rsid w:val="006C2AD4"/>
    <w:rsid w:val="006C2CD4"/>
    <w:rsid w:val="006C48B6"/>
    <w:rsid w:val="006C79E4"/>
    <w:rsid w:val="006D1833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8C6"/>
    <w:rsid w:val="006F2EF2"/>
    <w:rsid w:val="006F5416"/>
    <w:rsid w:val="006F57C7"/>
    <w:rsid w:val="006F7187"/>
    <w:rsid w:val="007006B7"/>
    <w:rsid w:val="00701B38"/>
    <w:rsid w:val="0070363B"/>
    <w:rsid w:val="00704BD6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1904"/>
    <w:rsid w:val="00724888"/>
    <w:rsid w:val="00725CDC"/>
    <w:rsid w:val="00731D35"/>
    <w:rsid w:val="0073372F"/>
    <w:rsid w:val="00733B6B"/>
    <w:rsid w:val="00736EF3"/>
    <w:rsid w:val="007409D5"/>
    <w:rsid w:val="0074187D"/>
    <w:rsid w:val="00744627"/>
    <w:rsid w:val="007464FB"/>
    <w:rsid w:val="007478CC"/>
    <w:rsid w:val="00747B59"/>
    <w:rsid w:val="007504AE"/>
    <w:rsid w:val="00751ECC"/>
    <w:rsid w:val="00754042"/>
    <w:rsid w:val="00754A21"/>
    <w:rsid w:val="00756D7D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601C"/>
    <w:rsid w:val="00776B36"/>
    <w:rsid w:val="00780F09"/>
    <w:rsid w:val="0078137E"/>
    <w:rsid w:val="00781DF8"/>
    <w:rsid w:val="007836FC"/>
    <w:rsid w:val="007846E7"/>
    <w:rsid w:val="00785E4E"/>
    <w:rsid w:val="00785E8C"/>
    <w:rsid w:val="00790913"/>
    <w:rsid w:val="007956AB"/>
    <w:rsid w:val="00796755"/>
    <w:rsid w:val="007A0EB8"/>
    <w:rsid w:val="007A2A62"/>
    <w:rsid w:val="007A56D2"/>
    <w:rsid w:val="007A72CC"/>
    <w:rsid w:val="007B4086"/>
    <w:rsid w:val="007B62B6"/>
    <w:rsid w:val="007C1BEB"/>
    <w:rsid w:val="007C4967"/>
    <w:rsid w:val="007C5CB0"/>
    <w:rsid w:val="007C64EC"/>
    <w:rsid w:val="007D01D5"/>
    <w:rsid w:val="007D669C"/>
    <w:rsid w:val="007D7048"/>
    <w:rsid w:val="007D744D"/>
    <w:rsid w:val="007E164A"/>
    <w:rsid w:val="007E33C5"/>
    <w:rsid w:val="007E419E"/>
    <w:rsid w:val="007E4976"/>
    <w:rsid w:val="007E4CA7"/>
    <w:rsid w:val="007E63B4"/>
    <w:rsid w:val="007E76ED"/>
    <w:rsid w:val="007F1059"/>
    <w:rsid w:val="007F2528"/>
    <w:rsid w:val="007F6C9D"/>
    <w:rsid w:val="0080067F"/>
    <w:rsid w:val="00800ED3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308A4"/>
    <w:rsid w:val="00831FDB"/>
    <w:rsid w:val="00833473"/>
    <w:rsid w:val="008334F1"/>
    <w:rsid w:val="008357EA"/>
    <w:rsid w:val="00835DF0"/>
    <w:rsid w:val="008417B5"/>
    <w:rsid w:val="0084189B"/>
    <w:rsid w:val="00841C86"/>
    <w:rsid w:val="008420D5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82FE0"/>
    <w:rsid w:val="008832B2"/>
    <w:rsid w:val="00883C01"/>
    <w:rsid w:val="00883F24"/>
    <w:rsid w:val="008849D5"/>
    <w:rsid w:val="0088705D"/>
    <w:rsid w:val="008901F0"/>
    <w:rsid w:val="008902D0"/>
    <w:rsid w:val="00892FC0"/>
    <w:rsid w:val="00893986"/>
    <w:rsid w:val="008A4540"/>
    <w:rsid w:val="008A524E"/>
    <w:rsid w:val="008B0BBC"/>
    <w:rsid w:val="008B0EAE"/>
    <w:rsid w:val="008B3054"/>
    <w:rsid w:val="008B33E6"/>
    <w:rsid w:val="008B4F3F"/>
    <w:rsid w:val="008B5499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E1293"/>
    <w:rsid w:val="008E1513"/>
    <w:rsid w:val="008E1DF4"/>
    <w:rsid w:val="008E3689"/>
    <w:rsid w:val="008E3830"/>
    <w:rsid w:val="008E4E09"/>
    <w:rsid w:val="008E5EDD"/>
    <w:rsid w:val="008F0ADB"/>
    <w:rsid w:val="008F161C"/>
    <w:rsid w:val="008F218A"/>
    <w:rsid w:val="008F2CB7"/>
    <w:rsid w:val="008F3C7D"/>
    <w:rsid w:val="009023F7"/>
    <w:rsid w:val="0090304D"/>
    <w:rsid w:val="0090669E"/>
    <w:rsid w:val="009068F2"/>
    <w:rsid w:val="009104B7"/>
    <w:rsid w:val="009109DD"/>
    <w:rsid w:val="00915842"/>
    <w:rsid w:val="00917117"/>
    <w:rsid w:val="00917619"/>
    <w:rsid w:val="00920CFF"/>
    <w:rsid w:val="00924857"/>
    <w:rsid w:val="00930A5B"/>
    <w:rsid w:val="00931527"/>
    <w:rsid w:val="009320B8"/>
    <w:rsid w:val="00932284"/>
    <w:rsid w:val="0093693E"/>
    <w:rsid w:val="009372A5"/>
    <w:rsid w:val="00937EEF"/>
    <w:rsid w:val="00941EDB"/>
    <w:rsid w:val="009431DB"/>
    <w:rsid w:val="009454C4"/>
    <w:rsid w:val="00945DFC"/>
    <w:rsid w:val="00946C53"/>
    <w:rsid w:val="0095147C"/>
    <w:rsid w:val="00952A97"/>
    <w:rsid w:val="009532D4"/>
    <w:rsid w:val="009532DE"/>
    <w:rsid w:val="00954749"/>
    <w:rsid w:val="00956B77"/>
    <w:rsid w:val="00956E37"/>
    <w:rsid w:val="009606B3"/>
    <w:rsid w:val="00960A89"/>
    <w:rsid w:val="00960B2E"/>
    <w:rsid w:val="00961F93"/>
    <w:rsid w:val="00962D30"/>
    <w:rsid w:val="009655AD"/>
    <w:rsid w:val="00965E03"/>
    <w:rsid w:val="009665BE"/>
    <w:rsid w:val="009670EF"/>
    <w:rsid w:val="00970D2F"/>
    <w:rsid w:val="00976645"/>
    <w:rsid w:val="00976C2E"/>
    <w:rsid w:val="00981537"/>
    <w:rsid w:val="009830A7"/>
    <w:rsid w:val="009849C9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02E"/>
    <w:rsid w:val="009A2403"/>
    <w:rsid w:val="009A6251"/>
    <w:rsid w:val="009A79DB"/>
    <w:rsid w:val="009B2DB0"/>
    <w:rsid w:val="009B35B2"/>
    <w:rsid w:val="009C0287"/>
    <w:rsid w:val="009C17C0"/>
    <w:rsid w:val="009C30CA"/>
    <w:rsid w:val="009C3708"/>
    <w:rsid w:val="009C3BEF"/>
    <w:rsid w:val="009C4E96"/>
    <w:rsid w:val="009D26A9"/>
    <w:rsid w:val="009D3151"/>
    <w:rsid w:val="009D3456"/>
    <w:rsid w:val="009D3F8B"/>
    <w:rsid w:val="009D404F"/>
    <w:rsid w:val="009D5B92"/>
    <w:rsid w:val="009D7C0A"/>
    <w:rsid w:val="009E013D"/>
    <w:rsid w:val="009E0B47"/>
    <w:rsid w:val="009E2207"/>
    <w:rsid w:val="009E3D2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7659"/>
    <w:rsid w:val="00A37F35"/>
    <w:rsid w:val="00A436FA"/>
    <w:rsid w:val="00A44D26"/>
    <w:rsid w:val="00A45B71"/>
    <w:rsid w:val="00A4667C"/>
    <w:rsid w:val="00A46978"/>
    <w:rsid w:val="00A5384F"/>
    <w:rsid w:val="00A55D02"/>
    <w:rsid w:val="00A6069F"/>
    <w:rsid w:val="00A624A4"/>
    <w:rsid w:val="00A71C92"/>
    <w:rsid w:val="00A813D4"/>
    <w:rsid w:val="00A81BC3"/>
    <w:rsid w:val="00A81F33"/>
    <w:rsid w:val="00A8446A"/>
    <w:rsid w:val="00A86570"/>
    <w:rsid w:val="00A865D6"/>
    <w:rsid w:val="00AA113B"/>
    <w:rsid w:val="00AA1184"/>
    <w:rsid w:val="00AA1498"/>
    <w:rsid w:val="00AA178B"/>
    <w:rsid w:val="00AA19F2"/>
    <w:rsid w:val="00AA1E2D"/>
    <w:rsid w:val="00AA3482"/>
    <w:rsid w:val="00AA4873"/>
    <w:rsid w:val="00AB095B"/>
    <w:rsid w:val="00AB0BFE"/>
    <w:rsid w:val="00AB2525"/>
    <w:rsid w:val="00AB3FFF"/>
    <w:rsid w:val="00AB52DC"/>
    <w:rsid w:val="00AB70A3"/>
    <w:rsid w:val="00AC15BB"/>
    <w:rsid w:val="00AC167E"/>
    <w:rsid w:val="00AC27D1"/>
    <w:rsid w:val="00AC29FF"/>
    <w:rsid w:val="00AC31C7"/>
    <w:rsid w:val="00AC6806"/>
    <w:rsid w:val="00AC747E"/>
    <w:rsid w:val="00AC74B2"/>
    <w:rsid w:val="00AD1CEE"/>
    <w:rsid w:val="00AD2BBF"/>
    <w:rsid w:val="00AD6462"/>
    <w:rsid w:val="00AE1C67"/>
    <w:rsid w:val="00AE40CE"/>
    <w:rsid w:val="00AE6E8F"/>
    <w:rsid w:val="00AE6F30"/>
    <w:rsid w:val="00AE7645"/>
    <w:rsid w:val="00AF1A19"/>
    <w:rsid w:val="00AF1BB7"/>
    <w:rsid w:val="00AF26BE"/>
    <w:rsid w:val="00B00B3E"/>
    <w:rsid w:val="00B01620"/>
    <w:rsid w:val="00B04377"/>
    <w:rsid w:val="00B04661"/>
    <w:rsid w:val="00B05A97"/>
    <w:rsid w:val="00B07AFA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504"/>
    <w:rsid w:val="00B369E0"/>
    <w:rsid w:val="00B37618"/>
    <w:rsid w:val="00B40406"/>
    <w:rsid w:val="00B41208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B2D"/>
    <w:rsid w:val="00B6641C"/>
    <w:rsid w:val="00B70147"/>
    <w:rsid w:val="00B756C8"/>
    <w:rsid w:val="00B7749E"/>
    <w:rsid w:val="00B81965"/>
    <w:rsid w:val="00B82140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20D9"/>
    <w:rsid w:val="00BA3742"/>
    <w:rsid w:val="00BA689E"/>
    <w:rsid w:val="00BA795E"/>
    <w:rsid w:val="00BB06AE"/>
    <w:rsid w:val="00BB2541"/>
    <w:rsid w:val="00BB47AD"/>
    <w:rsid w:val="00BB49C1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635F"/>
    <w:rsid w:val="00BD69FF"/>
    <w:rsid w:val="00BD71A3"/>
    <w:rsid w:val="00BD7409"/>
    <w:rsid w:val="00BE080F"/>
    <w:rsid w:val="00BE0A99"/>
    <w:rsid w:val="00BE695D"/>
    <w:rsid w:val="00BF0E6C"/>
    <w:rsid w:val="00BF5821"/>
    <w:rsid w:val="00BF6CAE"/>
    <w:rsid w:val="00BF7509"/>
    <w:rsid w:val="00BF767B"/>
    <w:rsid w:val="00C01464"/>
    <w:rsid w:val="00C01568"/>
    <w:rsid w:val="00C03603"/>
    <w:rsid w:val="00C07D26"/>
    <w:rsid w:val="00C100F6"/>
    <w:rsid w:val="00C104F0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A57"/>
    <w:rsid w:val="00C33ED2"/>
    <w:rsid w:val="00C3626A"/>
    <w:rsid w:val="00C37A1C"/>
    <w:rsid w:val="00C37A55"/>
    <w:rsid w:val="00C400F2"/>
    <w:rsid w:val="00C42406"/>
    <w:rsid w:val="00C42E18"/>
    <w:rsid w:val="00C43160"/>
    <w:rsid w:val="00C449E1"/>
    <w:rsid w:val="00C46006"/>
    <w:rsid w:val="00C466ED"/>
    <w:rsid w:val="00C523C6"/>
    <w:rsid w:val="00C53278"/>
    <w:rsid w:val="00C54B04"/>
    <w:rsid w:val="00C55B74"/>
    <w:rsid w:val="00C5783B"/>
    <w:rsid w:val="00C61D74"/>
    <w:rsid w:val="00C62671"/>
    <w:rsid w:val="00C70021"/>
    <w:rsid w:val="00C7048B"/>
    <w:rsid w:val="00C72A58"/>
    <w:rsid w:val="00C75189"/>
    <w:rsid w:val="00C77EB2"/>
    <w:rsid w:val="00C83AB9"/>
    <w:rsid w:val="00C87666"/>
    <w:rsid w:val="00C876C9"/>
    <w:rsid w:val="00C93679"/>
    <w:rsid w:val="00C948F2"/>
    <w:rsid w:val="00CA086E"/>
    <w:rsid w:val="00CA1654"/>
    <w:rsid w:val="00CA363A"/>
    <w:rsid w:val="00CA7905"/>
    <w:rsid w:val="00CA791F"/>
    <w:rsid w:val="00CA7F4F"/>
    <w:rsid w:val="00CB0540"/>
    <w:rsid w:val="00CB0696"/>
    <w:rsid w:val="00CB13CB"/>
    <w:rsid w:val="00CB1A5F"/>
    <w:rsid w:val="00CB3588"/>
    <w:rsid w:val="00CB3C29"/>
    <w:rsid w:val="00CB431E"/>
    <w:rsid w:val="00CB6725"/>
    <w:rsid w:val="00CB6738"/>
    <w:rsid w:val="00CB7D91"/>
    <w:rsid w:val="00CC2343"/>
    <w:rsid w:val="00CC28ED"/>
    <w:rsid w:val="00CC2BF6"/>
    <w:rsid w:val="00CC4285"/>
    <w:rsid w:val="00CC55FA"/>
    <w:rsid w:val="00CC639E"/>
    <w:rsid w:val="00CC7562"/>
    <w:rsid w:val="00CC779D"/>
    <w:rsid w:val="00CD44E6"/>
    <w:rsid w:val="00CD5294"/>
    <w:rsid w:val="00CD6031"/>
    <w:rsid w:val="00CD6CAA"/>
    <w:rsid w:val="00CE2926"/>
    <w:rsid w:val="00CE396B"/>
    <w:rsid w:val="00CE4F53"/>
    <w:rsid w:val="00CF06EC"/>
    <w:rsid w:val="00CF1898"/>
    <w:rsid w:val="00CF48C2"/>
    <w:rsid w:val="00CF50FF"/>
    <w:rsid w:val="00D00490"/>
    <w:rsid w:val="00D02572"/>
    <w:rsid w:val="00D03729"/>
    <w:rsid w:val="00D10C7F"/>
    <w:rsid w:val="00D11F43"/>
    <w:rsid w:val="00D13649"/>
    <w:rsid w:val="00D14B6B"/>
    <w:rsid w:val="00D17993"/>
    <w:rsid w:val="00D21241"/>
    <w:rsid w:val="00D222DA"/>
    <w:rsid w:val="00D22E02"/>
    <w:rsid w:val="00D2309A"/>
    <w:rsid w:val="00D25D0C"/>
    <w:rsid w:val="00D26F67"/>
    <w:rsid w:val="00D2743B"/>
    <w:rsid w:val="00D31632"/>
    <w:rsid w:val="00D33180"/>
    <w:rsid w:val="00D33430"/>
    <w:rsid w:val="00D34EF1"/>
    <w:rsid w:val="00D35E40"/>
    <w:rsid w:val="00D372FB"/>
    <w:rsid w:val="00D37708"/>
    <w:rsid w:val="00D40123"/>
    <w:rsid w:val="00D45F18"/>
    <w:rsid w:val="00D45F61"/>
    <w:rsid w:val="00D47BAA"/>
    <w:rsid w:val="00D51990"/>
    <w:rsid w:val="00D54165"/>
    <w:rsid w:val="00D60E88"/>
    <w:rsid w:val="00D61A2C"/>
    <w:rsid w:val="00D6489A"/>
    <w:rsid w:val="00D65AA3"/>
    <w:rsid w:val="00D672CB"/>
    <w:rsid w:val="00D75C2A"/>
    <w:rsid w:val="00D75E4A"/>
    <w:rsid w:val="00D75F35"/>
    <w:rsid w:val="00D77077"/>
    <w:rsid w:val="00D80ADA"/>
    <w:rsid w:val="00D8137A"/>
    <w:rsid w:val="00D83539"/>
    <w:rsid w:val="00D92210"/>
    <w:rsid w:val="00D9658B"/>
    <w:rsid w:val="00D96C93"/>
    <w:rsid w:val="00DA1261"/>
    <w:rsid w:val="00DA3CF3"/>
    <w:rsid w:val="00DA5CD1"/>
    <w:rsid w:val="00DB0B02"/>
    <w:rsid w:val="00DB1B6B"/>
    <w:rsid w:val="00DB2696"/>
    <w:rsid w:val="00DB7648"/>
    <w:rsid w:val="00DC03AD"/>
    <w:rsid w:val="00DC3C5F"/>
    <w:rsid w:val="00DC3FB8"/>
    <w:rsid w:val="00DC7090"/>
    <w:rsid w:val="00DC719C"/>
    <w:rsid w:val="00DC7BFF"/>
    <w:rsid w:val="00DD157C"/>
    <w:rsid w:val="00DD1C9A"/>
    <w:rsid w:val="00DD32AF"/>
    <w:rsid w:val="00DD6E43"/>
    <w:rsid w:val="00DD7316"/>
    <w:rsid w:val="00DD784A"/>
    <w:rsid w:val="00DE1C5B"/>
    <w:rsid w:val="00DE551C"/>
    <w:rsid w:val="00DE575D"/>
    <w:rsid w:val="00DE63A8"/>
    <w:rsid w:val="00DF0FD2"/>
    <w:rsid w:val="00DF34CF"/>
    <w:rsid w:val="00DF34D7"/>
    <w:rsid w:val="00DF7244"/>
    <w:rsid w:val="00E00780"/>
    <w:rsid w:val="00E00D28"/>
    <w:rsid w:val="00E0232A"/>
    <w:rsid w:val="00E0257F"/>
    <w:rsid w:val="00E02E18"/>
    <w:rsid w:val="00E02ED1"/>
    <w:rsid w:val="00E03C43"/>
    <w:rsid w:val="00E04B91"/>
    <w:rsid w:val="00E04F34"/>
    <w:rsid w:val="00E07A38"/>
    <w:rsid w:val="00E10BBF"/>
    <w:rsid w:val="00E12C12"/>
    <w:rsid w:val="00E12F96"/>
    <w:rsid w:val="00E13DAF"/>
    <w:rsid w:val="00E14216"/>
    <w:rsid w:val="00E151A2"/>
    <w:rsid w:val="00E159B7"/>
    <w:rsid w:val="00E17D53"/>
    <w:rsid w:val="00E20890"/>
    <w:rsid w:val="00E228FF"/>
    <w:rsid w:val="00E22BD4"/>
    <w:rsid w:val="00E25C2F"/>
    <w:rsid w:val="00E3023A"/>
    <w:rsid w:val="00E332A8"/>
    <w:rsid w:val="00E33B6A"/>
    <w:rsid w:val="00E3619E"/>
    <w:rsid w:val="00E368AF"/>
    <w:rsid w:val="00E416CF"/>
    <w:rsid w:val="00E428AB"/>
    <w:rsid w:val="00E44290"/>
    <w:rsid w:val="00E44BB7"/>
    <w:rsid w:val="00E47AA8"/>
    <w:rsid w:val="00E52618"/>
    <w:rsid w:val="00E5439A"/>
    <w:rsid w:val="00E54650"/>
    <w:rsid w:val="00E54CFD"/>
    <w:rsid w:val="00E557B8"/>
    <w:rsid w:val="00E5714B"/>
    <w:rsid w:val="00E61ADA"/>
    <w:rsid w:val="00E640DF"/>
    <w:rsid w:val="00E646A5"/>
    <w:rsid w:val="00E661F8"/>
    <w:rsid w:val="00E673B5"/>
    <w:rsid w:val="00E71DD8"/>
    <w:rsid w:val="00E776CC"/>
    <w:rsid w:val="00E77DD8"/>
    <w:rsid w:val="00E83245"/>
    <w:rsid w:val="00E90A6E"/>
    <w:rsid w:val="00E914F9"/>
    <w:rsid w:val="00E9317B"/>
    <w:rsid w:val="00E932EE"/>
    <w:rsid w:val="00E93D48"/>
    <w:rsid w:val="00E94D92"/>
    <w:rsid w:val="00E95C6A"/>
    <w:rsid w:val="00E963A5"/>
    <w:rsid w:val="00E976A6"/>
    <w:rsid w:val="00EA185F"/>
    <w:rsid w:val="00EA27D5"/>
    <w:rsid w:val="00EA3419"/>
    <w:rsid w:val="00EA4A22"/>
    <w:rsid w:val="00EA6C40"/>
    <w:rsid w:val="00EA7E11"/>
    <w:rsid w:val="00EB78BE"/>
    <w:rsid w:val="00EC11B6"/>
    <w:rsid w:val="00EC216F"/>
    <w:rsid w:val="00ED00B7"/>
    <w:rsid w:val="00EE0125"/>
    <w:rsid w:val="00EE027D"/>
    <w:rsid w:val="00EE107C"/>
    <w:rsid w:val="00EE305F"/>
    <w:rsid w:val="00EE35D0"/>
    <w:rsid w:val="00EE3D66"/>
    <w:rsid w:val="00EE73C2"/>
    <w:rsid w:val="00EF205C"/>
    <w:rsid w:val="00EF22CB"/>
    <w:rsid w:val="00EF3BB5"/>
    <w:rsid w:val="00EF3C82"/>
    <w:rsid w:val="00EF6191"/>
    <w:rsid w:val="00F0060E"/>
    <w:rsid w:val="00F0229D"/>
    <w:rsid w:val="00F02427"/>
    <w:rsid w:val="00F03A1A"/>
    <w:rsid w:val="00F051CB"/>
    <w:rsid w:val="00F05DDC"/>
    <w:rsid w:val="00F158E6"/>
    <w:rsid w:val="00F168DF"/>
    <w:rsid w:val="00F17145"/>
    <w:rsid w:val="00F2180F"/>
    <w:rsid w:val="00F27407"/>
    <w:rsid w:val="00F27602"/>
    <w:rsid w:val="00F317CC"/>
    <w:rsid w:val="00F36C42"/>
    <w:rsid w:val="00F37FD3"/>
    <w:rsid w:val="00F4198B"/>
    <w:rsid w:val="00F42A55"/>
    <w:rsid w:val="00F44D80"/>
    <w:rsid w:val="00F471E0"/>
    <w:rsid w:val="00F47C6B"/>
    <w:rsid w:val="00F5706A"/>
    <w:rsid w:val="00F57796"/>
    <w:rsid w:val="00F61847"/>
    <w:rsid w:val="00F61C0D"/>
    <w:rsid w:val="00F6413E"/>
    <w:rsid w:val="00F65EBB"/>
    <w:rsid w:val="00F66483"/>
    <w:rsid w:val="00F67EF2"/>
    <w:rsid w:val="00F73136"/>
    <w:rsid w:val="00F73698"/>
    <w:rsid w:val="00F775BA"/>
    <w:rsid w:val="00F82272"/>
    <w:rsid w:val="00F870A5"/>
    <w:rsid w:val="00F96122"/>
    <w:rsid w:val="00F963AA"/>
    <w:rsid w:val="00FA4888"/>
    <w:rsid w:val="00FB0B12"/>
    <w:rsid w:val="00FB25B2"/>
    <w:rsid w:val="00FB6874"/>
    <w:rsid w:val="00FC1E3B"/>
    <w:rsid w:val="00FC24C6"/>
    <w:rsid w:val="00FC2BD8"/>
    <w:rsid w:val="00FC3D91"/>
    <w:rsid w:val="00FC5EDF"/>
    <w:rsid w:val="00FD0956"/>
    <w:rsid w:val="00FD2114"/>
    <w:rsid w:val="00FD326F"/>
    <w:rsid w:val="00FD3828"/>
    <w:rsid w:val="00FD546C"/>
    <w:rsid w:val="00FD57F6"/>
    <w:rsid w:val="00FD5BC5"/>
    <w:rsid w:val="00FD6C56"/>
    <w:rsid w:val="00FD7ABF"/>
    <w:rsid w:val="00FE1353"/>
    <w:rsid w:val="00FE2668"/>
    <w:rsid w:val="00FE26CC"/>
    <w:rsid w:val="00FE565D"/>
    <w:rsid w:val="00FE630D"/>
    <w:rsid w:val="00FE7157"/>
    <w:rsid w:val="00FE75E9"/>
    <w:rsid w:val="00FF452E"/>
    <w:rsid w:val="00FF47B7"/>
    <w:rsid w:val="00FF47BF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505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semiHidden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semiHidden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nxe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mosnet.gr/blog/laws/%ce%b1%cf%81%ce%b8%cf%81%ce%bf-67-%cf%83%cf%8d%ce%b3%ce%ba%ce%bb%ce%b7%cf%83%ce%b7-%cf%84%ce%bf%cf%85-%ce%b4%ce%b7%ce%bc%ce%bf%cf%84%ce%b9%ce%ba%ce%bf%cf%8d-%cf%83%cf%85%ce%bc%ce%b2%ce%bf%cf%85%ce%b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mosnet.gr/blog/laws/%ce%b1%cf%81%ce%b8%cf%81%ce%bf-67-%cf%83%cf%8d%ce%b3%ce%ba%ce%bb%ce%b7%cf%83%ce%b7-%cf%84%ce%bf%cf%85-%ce%b4%ce%b7%ce%bc%ce%bf%cf%84%ce%b9%ce%ba%ce%bf%cf%8d-%cf%83%cf%85%ce%bc%ce%b2%ce%bf%cf%85%ce%bb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mosnet.gr/blog/laws/%cf%85%cf%80-%ce%b5%cf%83-%ce%b5%ce%b3%ce%ba-12379454806-11-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7A7A-84DC-4720-8E6F-51A80142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1066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5</cp:revision>
  <cp:lastPrinted>2025-08-22T07:23:00Z</cp:lastPrinted>
  <dcterms:created xsi:type="dcterms:W3CDTF">2025-08-19T05:22:00Z</dcterms:created>
  <dcterms:modified xsi:type="dcterms:W3CDTF">2025-08-22T07:30:00Z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