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942ABA">
        <w:rPr>
          <w:rFonts w:ascii="Arial" w:hAnsi="Arial" w:cs="Arial"/>
          <w:sz w:val="22"/>
          <w:szCs w:val="22"/>
        </w:rPr>
        <w:t>2</w:t>
      </w:r>
      <w:r w:rsidR="003E6104">
        <w:rPr>
          <w:rFonts w:ascii="Arial" w:hAnsi="Arial" w:cs="Arial"/>
          <w:sz w:val="22"/>
          <w:szCs w:val="22"/>
        </w:rPr>
        <w:t>8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F12B9D" w:rsidRPr="00CD5782">
        <w:rPr>
          <w:rFonts w:ascii="Arial" w:hAnsi="Arial" w:cs="Arial"/>
          <w:sz w:val="22"/>
          <w:szCs w:val="22"/>
        </w:rPr>
        <w:t>8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942ABA">
        <w:rPr>
          <w:rFonts w:ascii="Arial" w:hAnsi="Arial" w:cs="Arial"/>
          <w:bCs/>
          <w:sz w:val="22"/>
          <w:szCs w:val="22"/>
        </w:rPr>
        <w:t xml:space="preserve"> </w:t>
      </w:r>
      <w:r w:rsidR="004F4A8D">
        <w:rPr>
          <w:rFonts w:ascii="Arial" w:hAnsi="Arial" w:cs="Arial"/>
          <w:bCs/>
          <w:sz w:val="22"/>
          <w:szCs w:val="22"/>
        </w:rPr>
        <w:t>17006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942AB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στις  2 </w:t>
      </w:r>
      <w:r w:rsidR="00942ABA">
        <w:rPr>
          <w:rFonts w:ascii="Arial" w:hAnsi="Arial" w:cs="Arial"/>
          <w:sz w:val="22"/>
          <w:szCs w:val="22"/>
        </w:rPr>
        <w:t>Σεπτεμβρίου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C64F7A" w:rsidRPr="008A2722">
        <w:rPr>
          <w:rFonts w:ascii="Arial" w:hAnsi="Arial" w:cs="Arial"/>
          <w:sz w:val="22"/>
          <w:szCs w:val="22"/>
        </w:rPr>
        <w:t xml:space="preserve"> </w:t>
      </w:r>
      <w:r w:rsidR="0064193F">
        <w:rPr>
          <w:rFonts w:ascii="Arial" w:hAnsi="Arial" w:cs="Arial"/>
          <w:sz w:val="22"/>
          <w:szCs w:val="22"/>
        </w:rPr>
        <w:t>Τρίτη</w:t>
      </w:r>
      <w:r w:rsidR="00C06A8C">
        <w:rPr>
          <w:rFonts w:ascii="Arial" w:hAnsi="Arial" w:cs="Arial"/>
          <w:sz w:val="22"/>
          <w:szCs w:val="22"/>
        </w:rPr>
        <w:t xml:space="preserve"> 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13</w:t>
      </w:r>
      <w:r w:rsidR="006C5848">
        <w:rPr>
          <w:rFonts w:ascii="Arial" w:hAnsi="Arial" w:cs="Arial"/>
          <w:sz w:val="22"/>
          <w:szCs w:val="22"/>
        </w:rPr>
        <w:t>.</w:t>
      </w:r>
      <w:r w:rsidR="0059162C">
        <w:rPr>
          <w:rFonts w:ascii="Arial" w:hAnsi="Arial" w:cs="Arial"/>
          <w:sz w:val="22"/>
          <w:szCs w:val="22"/>
        </w:rPr>
        <w:t>45</w:t>
      </w:r>
      <w:r w:rsidR="005C2C2E">
        <w:rPr>
          <w:rFonts w:ascii="Arial" w:hAnsi="Arial" w:cs="Arial"/>
          <w:sz w:val="22"/>
          <w:szCs w:val="22"/>
        </w:rPr>
        <w:t>.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6A683F" w:rsidRDefault="006A683F" w:rsidP="006A683F">
      <w:pPr>
        <w:pStyle w:val="af0"/>
        <w:ind w:left="1440"/>
        <w:rPr>
          <w:rFonts w:ascii="Arial" w:hAnsi="Arial" w:cs="Arial"/>
          <w:sz w:val="22"/>
          <w:szCs w:val="22"/>
        </w:rPr>
      </w:pPr>
      <w:bookmarkStart w:id="0" w:name="__DdeLink__474_2103837444"/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38117A" w:rsidRPr="0038117A" w:rsidRDefault="0038117A" w:rsidP="0038117A">
      <w:pPr>
        <w:pStyle w:val="af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17A">
        <w:rPr>
          <w:rFonts w:ascii="Arial" w:hAnsi="Arial" w:cs="Arial"/>
          <w:sz w:val="22"/>
          <w:szCs w:val="22"/>
        </w:rPr>
        <w:t>Εν μέρει τροποποίηση της αριθ. 499/2024 απόφασης της Δημοτικής Επιτροπής : «Συγκρότηση Επιτροπών παρακολούθησης &amp; παραλαβής προμηθειών και παραλαβής  αντικειμένου συμβάσεων παροχής γενικών υπηρεσιών σύμφωνα με τις διατάξεις του Ν. 4412/2016, για το έτος 2025»</w:t>
      </w:r>
    </w:p>
    <w:p w:rsidR="00560B2F" w:rsidRDefault="00560B2F" w:rsidP="0038117A">
      <w:pPr>
        <w:pStyle w:val="af0"/>
        <w:numPr>
          <w:ilvl w:val="0"/>
          <w:numId w:val="9"/>
        </w:numPr>
        <w:shd w:val="clear" w:color="auto" w:fill="FFFFFF"/>
        <w:spacing w:before="4" w:line="360" w:lineRule="auto"/>
        <w:ind w:left="11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Εξειδίκευση πίστωσης ποσού 449,20 € για την πραγματοποίηση εργαστηρίου με τίτλο «Εκπαίδευση Εκπαιδευτών» στο πλαίσιο του ευρωπαϊκού προγράμματος </w:t>
      </w:r>
      <w:r>
        <w:rPr>
          <w:rFonts w:ascii="Arial" w:hAnsi="Arial" w:cs="Arial"/>
          <w:sz w:val="22"/>
          <w:szCs w:val="22"/>
          <w:lang w:val="en-US"/>
        </w:rPr>
        <w:t>New</w:t>
      </w:r>
      <w:r w:rsidRPr="00560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Olympiads</w:t>
      </w:r>
      <w:r w:rsidRPr="00560B2F">
        <w:rPr>
          <w:rFonts w:ascii="Arial" w:hAnsi="Arial" w:cs="Arial"/>
          <w:sz w:val="22"/>
          <w:szCs w:val="22"/>
        </w:rPr>
        <w:t>.</w:t>
      </w:r>
    </w:p>
    <w:p w:rsidR="00ED6996" w:rsidRPr="0027684C" w:rsidRDefault="00942ABA" w:rsidP="0038117A">
      <w:pPr>
        <w:pStyle w:val="af0"/>
        <w:numPr>
          <w:ilvl w:val="0"/>
          <w:numId w:val="9"/>
        </w:numPr>
        <w:shd w:val="clear" w:color="auto" w:fill="FFFFFF"/>
        <w:spacing w:before="4" w:line="360" w:lineRule="auto"/>
        <w:ind w:left="1196" w:hanging="357"/>
        <w:jc w:val="both"/>
        <w:rPr>
          <w:rFonts w:ascii="Arial" w:hAnsi="Arial" w:cs="Arial"/>
          <w:sz w:val="22"/>
          <w:szCs w:val="22"/>
        </w:rPr>
      </w:pPr>
      <w:r w:rsidRPr="0027684C">
        <w:rPr>
          <w:rFonts w:ascii="Arial" w:hAnsi="Arial" w:cs="Arial"/>
          <w:sz w:val="22"/>
          <w:szCs w:val="22"/>
        </w:rPr>
        <w:t xml:space="preserve">Λήψη απόφασης επί αιτήματος </w:t>
      </w:r>
      <w:proofErr w:type="spellStart"/>
      <w:r w:rsidRPr="0027684C">
        <w:rPr>
          <w:rFonts w:ascii="Arial" w:hAnsi="Arial" w:cs="Arial"/>
          <w:sz w:val="22"/>
          <w:szCs w:val="22"/>
        </w:rPr>
        <w:t>Δημ</w:t>
      </w:r>
      <w:proofErr w:type="spellEnd"/>
      <w:r w:rsidRPr="0027684C">
        <w:rPr>
          <w:rFonts w:ascii="Arial" w:hAnsi="Arial" w:cs="Arial"/>
          <w:sz w:val="22"/>
          <w:szCs w:val="22"/>
        </w:rPr>
        <w:t>. Αργυρίου περί παραχώρησης θέσης  στάθμευσης αυτοκινήτου του</w:t>
      </w:r>
      <w:r w:rsidR="00D1226C">
        <w:rPr>
          <w:rFonts w:ascii="Arial" w:hAnsi="Arial" w:cs="Arial"/>
          <w:sz w:val="22"/>
          <w:szCs w:val="22"/>
        </w:rPr>
        <w:t xml:space="preserve">, </w:t>
      </w:r>
      <w:r w:rsidRPr="0027684C">
        <w:rPr>
          <w:rFonts w:ascii="Arial" w:hAnsi="Arial" w:cs="Arial"/>
          <w:sz w:val="22"/>
          <w:szCs w:val="22"/>
        </w:rPr>
        <w:t xml:space="preserve"> σε χώρο πλησίον της επαγγελματικής του δραστηριοποίησης</w:t>
      </w:r>
    </w:p>
    <w:p w:rsidR="00942ABA" w:rsidRPr="0027684C" w:rsidRDefault="00942ABA" w:rsidP="0038117A">
      <w:pPr>
        <w:pStyle w:val="af0"/>
        <w:numPr>
          <w:ilvl w:val="0"/>
          <w:numId w:val="9"/>
        </w:numPr>
        <w:shd w:val="clear" w:color="auto" w:fill="FFFFFF"/>
        <w:spacing w:before="4" w:line="360" w:lineRule="auto"/>
        <w:ind w:left="1196" w:hanging="357"/>
        <w:jc w:val="both"/>
        <w:rPr>
          <w:rFonts w:ascii="Arial" w:hAnsi="Arial" w:cs="Arial"/>
          <w:sz w:val="22"/>
          <w:szCs w:val="22"/>
        </w:rPr>
      </w:pPr>
      <w:r w:rsidRPr="0027684C">
        <w:rPr>
          <w:rFonts w:ascii="Arial" w:hAnsi="Arial" w:cs="Arial"/>
          <w:sz w:val="22"/>
          <w:szCs w:val="22"/>
        </w:rPr>
        <w:t>Λήψη απόφασης επί αιτήματος</w:t>
      </w:r>
      <w:r w:rsidR="0027684C" w:rsidRPr="0027684C">
        <w:rPr>
          <w:rFonts w:ascii="Arial" w:hAnsi="Arial" w:cs="Arial"/>
          <w:sz w:val="22"/>
          <w:szCs w:val="22"/>
        </w:rPr>
        <w:t xml:space="preserve"> </w:t>
      </w:r>
      <w:r w:rsidRPr="0027684C">
        <w:rPr>
          <w:rFonts w:ascii="Arial" w:hAnsi="Arial" w:cs="Arial"/>
          <w:sz w:val="22"/>
          <w:szCs w:val="22"/>
        </w:rPr>
        <w:t xml:space="preserve">Ε-ΕΦΚΑ </w:t>
      </w:r>
      <w:proofErr w:type="spellStart"/>
      <w:r w:rsidRPr="0027684C">
        <w:rPr>
          <w:rFonts w:ascii="Arial" w:hAnsi="Arial" w:cs="Arial"/>
          <w:sz w:val="22"/>
          <w:szCs w:val="22"/>
        </w:rPr>
        <w:t>Α΄Βοιωτίας</w:t>
      </w:r>
      <w:proofErr w:type="spellEnd"/>
      <w:r w:rsidRPr="0027684C">
        <w:rPr>
          <w:rFonts w:ascii="Arial" w:hAnsi="Arial" w:cs="Arial"/>
          <w:sz w:val="22"/>
          <w:szCs w:val="22"/>
        </w:rPr>
        <w:t xml:space="preserve"> </w:t>
      </w:r>
      <w:r w:rsidR="0027684C" w:rsidRPr="0027684C">
        <w:rPr>
          <w:rFonts w:ascii="Arial" w:hAnsi="Arial" w:cs="Arial"/>
          <w:sz w:val="22"/>
          <w:szCs w:val="22"/>
        </w:rPr>
        <w:t>περί παραχώρησης θέσης  στάθμευσης υπηρεσιακού αυτοκινήτου</w:t>
      </w:r>
      <w:r w:rsidR="00D1226C">
        <w:rPr>
          <w:rFonts w:ascii="Arial" w:hAnsi="Arial" w:cs="Arial"/>
          <w:sz w:val="22"/>
          <w:szCs w:val="22"/>
        </w:rPr>
        <w:t xml:space="preserve">, </w:t>
      </w:r>
      <w:r w:rsidR="0027684C" w:rsidRPr="0027684C">
        <w:rPr>
          <w:rFonts w:ascii="Arial" w:hAnsi="Arial" w:cs="Arial"/>
          <w:sz w:val="22"/>
          <w:szCs w:val="22"/>
        </w:rPr>
        <w:t xml:space="preserve"> επί της οδού Δημάρχου Χρ. Παλαιολόγου</w:t>
      </w:r>
    </w:p>
    <w:p w:rsidR="0027684C" w:rsidRPr="0027684C" w:rsidRDefault="0027684C" w:rsidP="0038117A">
      <w:pPr>
        <w:pStyle w:val="af0"/>
        <w:numPr>
          <w:ilvl w:val="0"/>
          <w:numId w:val="9"/>
        </w:numPr>
        <w:shd w:val="clear" w:color="auto" w:fill="FFFFFF"/>
        <w:spacing w:before="4" w:line="360" w:lineRule="auto"/>
        <w:ind w:left="1196" w:hanging="357"/>
        <w:jc w:val="both"/>
        <w:rPr>
          <w:rFonts w:ascii="Arial" w:hAnsi="Arial" w:cs="Arial"/>
          <w:sz w:val="22"/>
          <w:szCs w:val="22"/>
        </w:rPr>
      </w:pPr>
      <w:r w:rsidRPr="0027684C">
        <w:rPr>
          <w:rFonts w:ascii="Arial" w:hAnsi="Arial" w:cs="Arial"/>
          <w:sz w:val="22"/>
          <w:szCs w:val="22"/>
        </w:rPr>
        <w:t xml:space="preserve">Λήψη απόφασης για απόσυρση τεσσάρων μηχανικών βυθιζόμενων κάδων επί των οδών Χρ. Παλαιολόγου &amp; Δελφών </w:t>
      </w:r>
    </w:p>
    <w:p w:rsidR="0027684C" w:rsidRPr="0027684C" w:rsidRDefault="0027684C" w:rsidP="0038117A">
      <w:pPr>
        <w:pStyle w:val="af0"/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27684C">
        <w:rPr>
          <w:rFonts w:ascii="Arial" w:hAnsi="Arial" w:cs="Arial"/>
          <w:sz w:val="22"/>
          <w:szCs w:val="22"/>
        </w:rPr>
        <w:t xml:space="preserve">Αποδοχή δωρεάς  </w:t>
      </w:r>
      <w:r w:rsidR="00D1226C">
        <w:rPr>
          <w:rFonts w:ascii="Arial" w:hAnsi="Arial" w:cs="Arial"/>
          <w:sz w:val="22"/>
          <w:szCs w:val="22"/>
        </w:rPr>
        <w:t>τριακοσίων (300) κιλών</w:t>
      </w:r>
      <w:r w:rsidRPr="0027684C">
        <w:rPr>
          <w:rFonts w:ascii="Arial" w:eastAsia="Calibri" w:hAnsi="Arial" w:cs="Arial"/>
          <w:iCs/>
          <w:sz w:val="22"/>
          <w:szCs w:val="22"/>
        </w:rPr>
        <w:t xml:space="preserve"> ζωοτροφής</w:t>
      </w:r>
      <w:r w:rsidR="00D1226C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D1226C" w:rsidRPr="00D1226C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D1226C" w:rsidRPr="0027684C">
        <w:rPr>
          <w:rFonts w:ascii="Arial" w:eastAsia="Calibri" w:hAnsi="Arial" w:cs="Arial"/>
          <w:iCs/>
          <w:sz w:val="22"/>
          <w:szCs w:val="22"/>
        </w:rPr>
        <w:t>από την εταιρεία  ΠΕΝΤΕ Α.Ε. – Ανώνυμη Εμπορική Εταιρεία Τροφίμων, Ειδών Οικιακής Χρήσης &amp; Γενικά Καταναλωτικών Αγαθών με διακριτικό τίτλο «ΓΑΛΑΞΙΑΣ»,</w:t>
      </w:r>
      <w:r w:rsidRPr="0027684C">
        <w:rPr>
          <w:rFonts w:ascii="Arial" w:eastAsia="Calibri" w:hAnsi="Arial" w:cs="Arial"/>
          <w:iCs/>
          <w:sz w:val="22"/>
          <w:szCs w:val="22"/>
        </w:rPr>
        <w:t xml:space="preserve"> για τη σίτιση αδέσποτων ζώων συντροφιάς του Δήμου </w:t>
      </w:r>
      <w:proofErr w:type="spellStart"/>
      <w:r w:rsidRPr="0027684C">
        <w:rPr>
          <w:rFonts w:ascii="Arial" w:eastAsia="Calibri" w:hAnsi="Arial" w:cs="Arial"/>
          <w:iCs/>
          <w:sz w:val="22"/>
          <w:szCs w:val="22"/>
        </w:rPr>
        <w:t>Λεβαδέων</w:t>
      </w:r>
      <w:proofErr w:type="spellEnd"/>
      <w:r w:rsidRPr="0027684C">
        <w:rPr>
          <w:rFonts w:ascii="Arial" w:eastAsia="Calibri" w:hAnsi="Arial" w:cs="Arial"/>
          <w:iCs/>
          <w:sz w:val="22"/>
          <w:szCs w:val="22"/>
        </w:rPr>
        <w:t xml:space="preserve"> </w:t>
      </w:r>
    </w:p>
    <w:p w:rsidR="00825809" w:rsidRPr="0027684C" w:rsidRDefault="0027684C" w:rsidP="0038117A">
      <w:pPr>
        <w:pStyle w:val="af0"/>
        <w:numPr>
          <w:ilvl w:val="0"/>
          <w:numId w:val="9"/>
        </w:numPr>
        <w:shd w:val="clear" w:color="auto" w:fill="FFFFFF"/>
        <w:spacing w:before="4" w:line="360" w:lineRule="auto"/>
        <w:ind w:left="1196" w:hanging="357"/>
        <w:jc w:val="both"/>
        <w:rPr>
          <w:rFonts w:ascii="Arial" w:hAnsi="Arial" w:cs="Arial"/>
          <w:sz w:val="22"/>
          <w:szCs w:val="22"/>
        </w:rPr>
      </w:pPr>
      <w:r w:rsidRPr="0027684C">
        <w:rPr>
          <w:rFonts w:ascii="Arial" w:hAnsi="Arial" w:cs="Arial"/>
          <w:sz w:val="22"/>
          <w:szCs w:val="22"/>
        </w:rPr>
        <w:t xml:space="preserve">Αποδοχή δωρεάς  </w:t>
      </w:r>
      <w:r w:rsidRPr="0027684C">
        <w:rPr>
          <w:rFonts w:ascii="Arial" w:eastAsia="Calibri" w:hAnsi="Arial" w:cs="Arial"/>
          <w:iCs/>
          <w:sz w:val="22"/>
          <w:szCs w:val="22"/>
        </w:rPr>
        <w:t xml:space="preserve"> κλιματιστικού</w:t>
      </w:r>
      <w:r w:rsidRPr="0027684C">
        <w:rPr>
          <w:rFonts w:ascii="Arial" w:hAnsi="Arial" w:cs="Arial"/>
          <w:b/>
          <w:sz w:val="22"/>
          <w:szCs w:val="22"/>
        </w:rPr>
        <w:t xml:space="preserve"> </w:t>
      </w:r>
      <w:r w:rsidRPr="0027684C">
        <w:rPr>
          <w:rFonts w:ascii="Arial" w:hAnsi="Arial" w:cs="Arial"/>
          <w:sz w:val="22"/>
          <w:szCs w:val="22"/>
        </w:rPr>
        <w:t>στο 2</w:t>
      </w:r>
      <w:r w:rsidRPr="0027684C">
        <w:rPr>
          <w:rFonts w:ascii="Arial" w:hAnsi="Arial" w:cs="Arial"/>
          <w:sz w:val="22"/>
          <w:szCs w:val="22"/>
          <w:vertAlign w:val="superscript"/>
        </w:rPr>
        <w:t>ο</w:t>
      </w:r>
      <w:r w:rsidRPr="0027684C">
        <w:rPr>
          <w:rFonts w:ascii="Arial" w:hAnsi="Arial" w:cs="Arial"/>
          <w:sz w:val="22"/>
          <w:szCs w:val="22"/>
        </w:rPr>
        <w:t xml:space="preserve"> Νηπιαγωγείο Λιβαδειάς</w:t>
      </w:r>
      <w:r w:rsidR="00D1226C">
        <w:rPr>
          <w:rFonts w:ascii="Arial" w:hAnsi="Arial" w:cs="Arial"/>
          <w:sz w:val="22"/>
          <w:szCs w:val="22"/>
        </w:rPr>
        <w:t xml:space="preserve">, </w:t>
      </w:r>
      <w:r w:rsidRPr="0027684C">
        <w:rPr>
          <w:rFonts w:ascii="Arial" w:eastAsia="Calibri" w:hAnsi="Arial" w:cs="Arial"/>
          <w:iCs/>
          <w:sz w:val="22"/>
          <w:szCs w:val="22"/>
        </w:rPr>
        <w:t xml:space="preserve">  από </w:t>
      </w:r>
      <w:r w:rsidRPr="0027684C">
        <w:rPr>
          <w:rFonts w:ascii="Arial" w:hAnsi="Arial" w:cs="Arial"/>
          <w:sz w:val="22"/>
          <w:szCs w:val="22"/>
        </w:rPr>
        <w:t>το Σύλλογο  Γονέων και Κηδεμόνων του σχολείου.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9A25BE" w:rsidRDefault="009A25BE" w:rsidP="003D01D0">
      <w:pPr>
        <w:ind w:right="-397"/>
        <w:rPr>
          <w:rFonts w:ascii="Arial" w:hAnsi="Arial" w:cs="Arial"/>
          <w:sz w:val="22"/>
          <w:szCs w:val="22"/>
        </w:rPr>
      </w:pPr>
    </w:p>
    <w:p w:rsidR="009A25BE" w:rsidRDefault="009A25BE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3B" w:rsidRDefault="00EF203B">
      <w:r>
        <w:separator/>
      </w:r>
    </w:p>
  </w:endnote>
  <w:endnote w:type="continuationSeparator" w:id="0">
    <w:p w:rsidR="00EF203B" w:rsidRDefault="00EF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3B" w:rsidRDefault="00EF203B">
      <w:r>
        <w:separator/>
      </w:r>
    </w:p>
  </w:footnote>
  <w:footnote w:type="continuationSeparator" w:id="0">
    <w:p w:rsidR="00EF203B" w:rsidRDefault="00EF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9F550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9F5506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4193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117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135"/>
    <w:rsid w:val="000C52A0"/>
    <w:rsid w:val="000C5433"/>
    <w:rsid w:val="000C544C"/>
    <w:rsid w:val="000C56B1"/>
    <w:rsid w:val="000C58E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24C9"/>
    <w:rsid w:val="001F2EB3"/>
    <w:rsid w:val="001F43B5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3A1A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C09CD"/>
    <w:rsid w:val="003C10F1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699"/>
    <w:rsid w:val="003D28E7"/>
    <w:rsid w:val="003D404F"/>
    <w:rsid w:val="003D41AC"/>
    <w:rsid w:val="003D46AA"/>
    <w:rsid w:val="003D4731"/>
    <w:rsid w:val="003D490A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BA"/>
    <w:rsid w:val="004E2D03"/>
    <w:rsid w:val="004E30E0"/>
    <w:rsid w:val="004E3561"/>
    <w:rsid w:val="004E5CCE"/>
    <w:rsid w:val="004E5E51"/>
    <w:rsid w:val="004E6010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3251"/>
    <w:rsid w:val="005737E7"/>
    <w:rsid w:val="00574538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163B"/>
    <w:rsid w:val="005E1842"/>
    <w:rsid w:val="005E1932"/>
    <w:rsid w:val="005E2702"/>
    <w:rsid w:val="005E324A"/>
    <w:rsid w:val="005E3CD5"/>
    <w:rsid w:val="005E43BB"/>
    <w:rsid w:val="005E4448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BA7"/>
    <w:rsid w:val="00614C78"/>
    <w:rsid w:val="006152A5"/>
    <w:rsid w:val="00615385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C18"/>
    <w:rsid w:val="007F1F3D"/>
    <w:rsid w:val="007F21E4"/>
    <w:rsid w:val="007F3FDC"/>
    <w:rsid w:val="007F426E"/>
    <w:rsid w:val="007F437A"/>
    <w:rsid w:val="007F4411"/>
    <w:rsid w:val="007F4EB9"/>
    <w:rsid w:val="007F5DB0"/>
    <w:rsid w:val="007F793F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D76"/>
    <w:rsid w:val="008450BA"/>
    <w:rsid w:val="008451C2"/>
    <w:rsid w:val="00845984"/>
    <w:rsid w:val="00846978"/>
    <w:rsid w:val="00847BE1"/>
    <w:rsid w:val="00850447"/>
    <w:rsid w:val="008505BD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1031"/>
    <w:rsid w:val="00931616"/>
    <w:rsid w:val="00931DB3"/>
    <w:rsid w:val="00932653"/>
    <w:rsid w:val="00932821"/>
    <w:rsid w:val="00932E48"/>
    <w:rsid w:val="009333A4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60C8F"/>
    <w:rsid w:val="00B61198"/>
    <w:rsid w:val="00B616E9"/>
    <w:rsid w:val="00B62658"/>
    <w:rsid w:val="00B629ED"/>
    <w:rsid w:val="00B62C42"/>
    <w:rsid w:val="00B62F08"/>
    <w:rsid w:val="00B63045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B68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E88"/>
    <w:rsid w:val="00C74323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C42"/>
    <w:rsid w:val="00D25CD6"/>
    <w:rsid w:val="00D26D5C"/>
    <w:rsid w:val="00D27539"/>
    <w:rsid w:val="00D27B43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CF6"/>
    <w:rsid w:val="00DE578B"/>
    <w:rsid w:val="00DE6579"/>
    <w:rsid w:val="00DE7626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FF4"/>
    <w:rsid w:val="00E11967"/>
    <w:rsid w:val="00E1295A"/>
    <w:rsid w:val="00E12CF6"/>
    <w:rsid w:val="00E14019"/>
    <w:rsid w:val="00E145D5"/>
    <w:rsid w:val="00E1482A"/>
    <w:rsid w:val="00E14C8E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50ABC"/>
    <w:rsid w:val="00F515A5"/>
    <w:rsid w:val="00F51A49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17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34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06CC-7CA0-4544-AAD7-4044BB75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8</cp:revision>
  <cp:lastPrinted>2025-08-28T09:15:00Z</cp:lastPrinted>
  <dcterms:created xsi:type="dcterms:W3CDTF">2025-08-26T09:48:00Z</dcterms:created>
  <dcterms:modified xsi:type="dcterms:W3CDTF">2025-08-28T09:51:00Z</dcterms:modified>
</cp:coreProperties>
</file>