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60C1" w:rsidRPr="008A2722" w:rsidRDefault="008912BB" w:rsidP="002C4248">
      <w:pPr>
        <w:keepNext/>
        <w:ind w:left="720" w:right="-795"/>
        <w:rPr>
          <w:rFonts w:ascii="Arial" w:hAnsi="Arial" w:cs="Arial"/>
          <w:noProof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     </w:t>
      </w:r>
      <w:r w:rsidR="00AF4400" w:rsidRPr="008A2722">
        <w:rPr>
          <w:rFonts w:ascii="Arial" w:hAnsi="Arial" w:cs="Arial"/>
          <w:sz w:val="22"/>
          <w:szCs w:val="22"/>
        </w:rPr>
        <w:t xml:space="preserve"> </w:t>
      </w:r>
      <w:r w:rsidR="00921C7D" w:rsidRPr="008A2722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6C4487" w:rsidRPr="008A2722">
        <w:rPr>
          <w:rFonts w:ascii="Arial" w:hAnsi="Arial" w:cs="Arial"/>
          <w:noProof/>
          <w:sz w:val="22"/>
          <w:szCs w:val="22"/>
          <w:lang w:eastAsia="el-GR"/>
        </w:rPr>
        <w:drawing>
          <wp:inline distT="0" distB="0" distL="0" distR="0">
            <wp:extent cx="586740" cy="569595"/>
            <wp:effectExtent l="19050" t="0" r="3810" b="0"/>
            <wp:docPr id="1" name="Εικόνα 5" descr="e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ell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4813" w:rsidRPr="008A2722">
        <w:rPr>
          <w:rFonts w:ascii="Arial" w:hAnsi="Arial" w:cs="Arial"/>
          <w:noProof/>
          <w:sz w:val="22"/>
          <w:szCs w:val="22"/>
        </w:rPr>
        <w:t xml:space="preserve"> </w:t>
      </w:r>
      <w:r w:rsidR="00220C8B" w:rsidRPr="008A2722">
        <w:rPr>
          <w:rFonts w:ascii="Arial" w:hAnsi="Arial" w:cs="Arial"/>
          <w:noProof/>
          <w:sz w:val="22"/>
          <w:szCs w:val="22"/>
        </w:rPr>
        <w:t xml:space="preserve">    </w:t>
      </w:r>
      <w:r w:rsidR="00AF1347" w:rsidRPr="008A2722">
        <w:rPr>
          <w:rFonts w:ascii="Arial" w:hAnsi="Arial" w:cs="Arial"/>
          <w:noProof/>
          <w:sz w:val="22"/>
          <w:szCs w:val="22"/>
        </w:rPr>
        <w:t xml:space="preserve">             </w:t>
      </w:r>
    </w:p>
    <w:p w:rsidR="005C673B" w:rsidRPr="008A2722" w:rsidRDefault="007A60C1" w:rsidP="002C4248">
      <w:pPr>
        <w:keepNext/>
        <w:ind w:left="720" w:right="-795"/>
        <w:rPr>
          <w:rFonts w:ascii="Arial" w:hAnsi="Arial" w:cs="Arial"/>
          <w:noProof/>
          <w:sz w:val="22"/>
          <w:szCs w:val="22"/>
        </w:rPr>
      </w:pPr>
      <w:r w:rsidRPr="008A2722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      </w:t>
      </w:r>
    </w:p>
    <w:p w:rsidR="00D84813" w:rsidRPr="008A2722" w:rsidRDefault="00AF1347" w:rsidP="006E0BAE">
      <w:pPr>
        <w:keepNext/>
        <w:ind w:left="72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noProof/>
          <w:sz w:val="22"/>
          <w:szCs w:val="22"/>
        </w:rPr>
        <w:t xml:space="preserve">       </w:t>
      </w:r>
      <w:r w:rsidR="00220C8B" w:rsidRPr="008A2722">
        <w:rPr>
          <w:rFonts w:ascii="Arial" w:hAnsi="Arial" w:cs="Arial"/>
          <w:noProof/>
          <w:sz w:val="22"/>
          <w:szCs w:val="22"/>
        </w:rPr>
        <w:t xml:space="preserve"> </w:t>
      </w:r>
      <w:r w:rsidR="00371836" w:rsidRPr="008A2722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</w:t>
      </w:r>
    </w:p>
    <w:p w:rsidR="00D84813" w:rsidRPr="008A2722" w:rsidRDefault="00D84813" w:rsidP="00372DCC">
      <w:pPr>
        <w:pStyle w:val="1"/>
        <w:jc w:val="left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ΕΛΛΗΝΙΚΗ  ΔΗΜΟΚΡΑΤΙΑ                </w:t>
      </w:r>
    </w:p>
    <w:p w:rsidR="00D84813" w:rsidRPr="008A2722" w:rsidRDefault="00D84813" w:rsidP="003B0F43">
      <w:pPr>
        <w:pStyle w:val="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ΝΟΜΟΣ  ΒΟΙΩΤΙΑΣ                                                           </w:t>
      </w:r>
      <w:r w:rsidR="006F2B92" w:rsidRPr="008A2722">
        <w:rPr>
          <w:rFonts w:ascii="Arial" w:hAnsi="Arial" w:cs="Arial"/>
          <w:sz w:val="22"/>
          <w:szCs w:val="22"/>
        </w:rPr>
        <w:t xml:space="preserve">                    </w:t>
      </w:r>
      <w:r w:rsidR="00AE1ACE" w:rsidRPr="008A2722">
        <w:rPr>
          <w:rFonts w:ascii="Arial" w:hAnsi="Arial" w:cs="Arial"/>
          <w:sz w:val="22"/>
          <w:szCs w:val="22"/>
        </w:rPr>
        <w:t xml:space="preserve">       </w:t>
      </w:r>
      <w:r w:rsidR="006F2B92" w:rsidRPr="008A2722">
        <w:rPr>
          <w:rFonts w:ascii="Arial" w:hAnsi="Arial" w:cs="Arial"/>
          <w:sz w:val="22"/>
          <w:szCs w:val="22"/>
        </w:rPr>
        <w:t xml:space="preserve">  Λιβαδειά </w:t>
      </w:r>
      <w:r w:rsidR="00350949">
        <w:rPr>
          <w:rFonts w:ascii="Arial" w:hAnsi="Arial" w:cs="Arial"/>
          <w:sz w:val="22"/>
          <w:szCs w:val="22"/>
        </w:rPr>
        <w:t xml:space="preserve"> </w:t>
      </w:r>
      <w:r w:rsidR="003E6104">
        <w:rPr>
          <w:rFonts w:ascii="Arial" w:hAnsi="Arial" w:cs="Arial"/>
          <w:sz w:val="22"/>
          <w:szCs w:val="22"/>
        </w:rPr>
        <w:t>18</w:t>
      </w:r>
      <w:r w:rsidR="00825809">
        <w:rPr>
          <w:rFonts w:ascii="Arial" w:hAnsi="Arial" w:cs="Arial"/>
          <w:sz w:val="22"/>
          <w:szCs w:val="22"/>
        </w:rPr>
        <w:t xml:space="preserve"> </w:t>
      </w:r>
      <w:r w:rsidR="00851B35" w:rsidRPr="008A2722">
        <w:rPr>
          <w:rFonts w:ascii="Arial" w:hAnsi="Arial" w:cs="Arial"/>
          <w:sz w:val="22"/>
          <w:szCs w:val="22"/>
        </w:rPr>
        <w:t>/</w:t>
      </w:r>
      <w:r w:rsidR="00286924">
        <w:rPr>
          <w:rFonts w:ascii="Arial" w:hAnsi="Arial" w:cs="Arial"/>
          <w:sz w:val="22"/>
          <w:szCs w:val="22"/>
        </w:rPr>
        <w:t>0</w:t>
      </w:r>
      <w:r w:rsidR="00F12B9D" w:rsidRPr="00CD5782">
        <w:rPr>
          <w:rFonts w:ascii="Arial" w:hAnsi="Arial" w:cs="Arial"/>
          <w:sz w:val="22"/>
          <w:szCs w:val="22"/>
        </w:rPr>
        <w:t>8</w:t>
      </w:r>
      <w:r w:rsidRPr="008A2722">
        <w:rPr>
          <w:rFonts w:ascii="Arial" w:hAnsi="Arial" w:cs="Arial"/>
          <w:sz w:val="22"/>
          <w:szCs w:val="22"/>
        </w:rPr>
        <w:t>/20</w:t>
      </w:r>
      <w:r w:rsidR="00B34075" w:rsidRPr="008A2722">
        <w:rPr>
          <w:rFonts w:ascii="Arial" w:hAnsi="Arial" w:cs="Arial"/>
          <w:sz w:val="22"/>
          <w:szCs w:val="22"/>
        </w:rPr>
        <w:t>2</w:t>
      </w:r>
      <w:r w:rsidR="00286924">
        <w:rPr>
          <w:rFonts w:ascii="Arial" w:hAnsi="Arial" w:cs="Arial"/>
          <w:sz w:val="22"/>
          <w:szCs w:val="22"/>
        </w:rPr>
        <w:t>5</w:t>
      </w:r>
      <w:r w:rsidRPr="008A2722">
        <w:rPr>
          <w:rFonts w:ascii="Arial" w:hAnsi="Arial" w:cs="Arial"/>
          <w:sz w:val="22"/>
          <w:szCs w:val="22"/>
        </w:rPr>
        <w:t xml:space="preserve">           </w:t>
      </w:r>
    </w:p>
    <w:p w:rsidR="006C6E24" w:rsidRPr="008A2722" w:rsidRDefault="00D84813" w:rsidP="00A255FC">
      <w:pPr>
        <w:pStyle w:val="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ΔΗΜΟΣ  ΛΕΒΑΔΕΩΝ                                            </w:t>
      </w:r>
      <w:r w:rsidRPr="008A2722">
        <w:rPr>
          <w:rFonts w:ascii="Arial" w:hAnsi="Arial" w:cs="Arial"/>
          <w:bCs/>
          <w:sz w:val="22"/>
          <w:szCs w:val="22"/>
        </w:rPr>
        <w:t xml:space="preserve">                                </w:t>
      </w:r>
      <w:r w:rsidR="00E76CFB" w:rsidRPr="008A2722">
        <w:rPr>
          <w:rFonts w:ascii="Arial" w:hAnsi="Arial" w:cs="Arial"/>
          <w:bCs/>
          <w:sz w:val="22"/>
          <w:szCs w:val="22"/>
        </w:rPr>
        <w:t xml:space="preserve">      </w:t>
      </w:r>
      <w:r w:rsidR="00560027" w:rsidRPr="008A2722">
        <w:rPr>
          <w:rFonts w:ascii="Arial" w:hAnsi="Arial" w:cs="Arial"/>
          <w:bCs/>
          <w:sz w:val="22"/>
          <w:szCs w:val="22"/>
        </w:rPr>
        <w:t xml:space="preserve">  </w:t>
      </w:r>
      <w:r w:rsidRPr="008A2722">
        <w:rPr>
          <w:rFonts w:ascii="Arial" w:hAnsi="Arial" w:cs="Arial"/>
          <w:bCs/>
          <w:sz w:val="22"/>
          <w:szCs w:val="22"/>
        </w:rPr>
        <w:t xml:space="preserve">  </w:t>
      </w:r>
      <w:r w:rsidR="00690DE6" w:rsidRPr="008A2722">
        <w:rPr>
          <w:rFonts w:ascii="Arial" w:hAnsi="Arial" w:cs="Arial"/>
          <w:bCs/>
          <w:sz w:val="22"/>
          <w:szCs w:val="22"/>
        </w:rPr>
        <w:t xml:space="preserve">Αρ. </w:t>
      </w:r>
      <w:proofErr w:type="spellStart"/>
      <w:r w:rsidR="00690DE6" w:rsidRPr="008A2722">
        <w:rPr>
          <w:rFonts w:ascii="Arial" w:hAnsi="Arial" w:cs="Arial"/>
          <w:bCs/>
          <w:sz w:val="22"/>
          <w:szCs w:val="22"/>
        </w:rPr>
        <w:t>Πρωτ</w:t>
      </w:r>
      <w:proofErr w:type="spellEnd"/>
      <w:r w:rsidR="00690DE6" w:rsidRPr="008A2722">
        <w:rPr>
          <w:rFonts w:ascii="Arial" w:hAnsi="Arial" w:cs="Arial"/>
          <w:bCs/>
          <w:sz w:val="22"/>
          <w:szCs w:val="22"/>
        </w:rPr>
        <w:t>.</w:t>
      </w:r>
      <w:r w:rsidR="00AB3EA6" w:rsidRPr="008A2722">
        <w:rPr>
          <w:rFonts w:ascii="Arial" w:hAnsi="Arial" w:cs="Arial"/>
          <w:bCs/>
          <w:sz w:val="22"/>
          <w:szCs w:val="22"/>
        </w:rPr>
        <w:t xml:space="preserve"> </w:t>
      </w:r>
      <w:r w:rsidR="00B55941">
        <w:rPr>
          <w:rFonts w:ascii="Arial" w:hAnsi="Arial" w:cs="Arial"/>
          <w:bCs/>
          <w:sz w:val="22"/>
          <w:szCs w:val="22"/>
        </w:rPr>
        <w:t>16437</w:t>
      </w:r>
    </w:p>
    <w:p w:rsidR="00D84813" w:rsidRPr="008A2722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proofErr w:type="spellStart"/>
      <w:r w:rsidRPr="008A2722">
        <w:rPr>
          <w:rFonts w:ascii="Arial" w:hAnsi="Arial" w:cs="Arial"/>
          <w:sz w:val="22"/>
          <w:szCs w:val="22"/>
        </w:rPr>
        <w:t>Ταχ</w:t>
      </w:r>
      <w:proofErr w:type="spellEnd"/>
      <w:r w:rsidRPr="008A2722">
        <w:rPr>
          <w:rFonts w:ascii="Arial" w:hAnsi="Arial" w:cs="Arial"/>
          <w:sz w:val="22"/>
          <w:szCs w:val="22"/>
        </w:rPr>
        <w:t>. Δ/</w:t>
      </w:r>
      <w:proofErr w:type="spellStart"/>
      <w:r w:rsidRPr="008A2722">
        <w:rPr>
          <w:rFonts w:ascii="Arial" w:hAnsi="Arial" w:cs="Arial"/>
          <w:sz w:val="22"/>
          <w:szCs w:val="22"/>
        </w:rPr>
        <w:t>νση</w:t>
      </w:r>
      <w:proofErr w:type="spellEnd"/>
      <w:r w:rsidRPr="008A2722">
        <w:rPr>
          <w:rFonts w:ascii="Arial" w:hAnsi="Arial" w:cs="Arial"/>
          <w:sz w:val="22"/>
          <w:szCs w:val="22"/>
        </w:rPr>
        <w:t xml:space="preserve"> : </w:t>
      </w:r>
      <w:r w:rsidR="00F56642" w:rsidRPr="008A2722">
        <w:rPr>
          <w:rFonts w:ascii="Arial" w:hAnsi="Arial" w:cs="Arial"/>
          <w:sz w:val="22"/>
          <w:szCs w:val="22"/>
        </w:rPr>
        <w:t>Πλατεία Λάμπρου Κατσώνη</w:t>
      </w:r>
      <w:r w:rsidRPr="008A2722">
        <w:rPr>
          <w:rFonts w:ascii="Arial" w:hAnsi="Arial" w:cs="Arial"/>
          <w:sz w:val="22"/>
          <w:szCs w:val="22"/>
        </w:rPr>
        <w:t xml:space="preserve"> </w:t>
      </w:r>
    </w:p>
    <w:p w:rsidR="00D84813" w:rsidRPr="008A2722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Τ.Κ.  32 1</w:t>
      </w:r>
      <w:r w:rsidR="006C6E24" w:rsidRPr="008A2722">
        <w:rPr>
          <w:rFonts w:ascii="Arial" w:hAnsi="Arial" w:cs="Arial"/>
          <w:sz w:val="22"/>
          <w:szCs w:val="22"/>
        </w:rPr>
        <w:t>31</w:t>
      </w:r>
      <w:r w:rsidRPr="008A2722">
        <w:rPr>
          <w:rFonts w:ascii="Arial" w:hAnsi="Arial" w:cs="Arial"/>
          <w:sz w:val="22"/>
          <w:szCs w:val="22"/>
        </w:rPr>
        <w:t xml:space="preserve">  ΛΙΒΑΔΕΙΑ </w:t>
      </w:r>
    </w:p>
    <w:p w:rsidR="00D84813" w:rsidRPr="008A2722" w:rsidRDefault="00242AD5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Πληροφορίες :</w:t>
      </w:r>
      <w:proofErr w:type="spellStart"/>
      <w:r w:rsidR="000E546B" w:rsidRPr="008A2722">
        <w:rPr>
          <w:rFonts w:ascii="Arial" w:hAnsi="Arial" w:cs="Arial"/>
          <w:sz w:val="22"/>
          <w:szCs w:val="22"/>
        </w:rPr>
        <w:t>Κασσάρα</w:t>
      </w:r>
      <w:proofErr w:type="spellEnd"/>
      <w:r w:rsidR="000E546B" w:rsidRPr="008A2722">
        <w:rPr>
          <w:rFonts w:ascii="Arial" w:hAnsi="Arial" w:cs="Arial"/>
          <w:sz w:val="22"/>
          <w:szCs w:val="22"/>
        </w:rPr>
        <w:t xml:space="preserve"> Γεωργία</w:t>
      </w:r>
    </w:p>
    <w:p w:rsidR="00D84813" w:rsidRPr="008A2722" w:rsidRDefault="00D870EC" w:rsidP="00D84813">
      <w:pPr>
        <w:pStyle w:val="4"/>
        <w:rPr>
          <w:b w:val="0"/>
          <w:sz w:val="22"/>
          <w:szCs w:val="22"/>
        </w:rPr>
      </w:pPr>
      <w:r w:rsidRPr="008A2722">
        <w:rPr>
          <w:b w:val="0"/>
          <w:sz w:val="22"/>
          <w:szCs w:val="22"/>
        </w:rPr>
        <w:t>Τηλέφωνο   : 22613 50</w:t>
      </w:r>
      <w:r w:rsidR="00EA3C77" w:rsidRPr="008A2722">
        <w:rPr>
          <w:b w:val="0"/>
          <w:sz w:val="22"/>
          <w:szCs w:val="22"/>
        </w:rPr>
        <w:t>817</w:t>
      </w:r>
    </w:p>
    <w:p w:rsidR="00D84813" w:rsidRPr="008A2722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  <w:lang w:val="en-US"/>
        </w:rPr>
        <w:t>EMAIL</w:t>
      </w:r>
      <w:r w:rsidRPr="008A2722">
        <w:rPr>
          <w:rFonts w:ascii="Arial" w:hAnsi="Arial" w:cs="Arial"/>
          <w:sz w:val="22"/>
          <w:szCs w:val="22"/>
        </w:rPr>
        <w:t xml:space="preserve"> :</w:t>
      </w:r>
      <w:proofErr w:type="spellStart"/>
      <w:r w:rsidR="00FD62A3" w:rsidRPr="008A2722">
        <w:rPr>
          <w:rFonts w:ascii="Arial" w:hAnsi="Arial" w:cs="Arial"/>
          <w:sz w:val="22"/>
          <w:szCs w:val="22"/>
          <w:lang w:val="en-US"/>
        </w:rPr>
        <w:t>g</w:t>
      </w:r>
      <w:r w:rsidR="00D870EC" w:rsidRPr="008A2722">
        <w:rPr>
          <w:rFonts w:ascii="Arial" w:hAnsi="Arial" w:cs="Arial"/>
          <w:sz w:val="22"/>
          <w:szCs w:val="22"/>
          <w:lang w:val="en-US"/>
        </w:rPr>
        <w:t>k</w:t>
      </w:r>
      <w:r w:rsidR="00FD62A3" w:rsidRPr="008A2722">
        <w:rPr>
          <w:rFonts w:ascii="Arial" w:hAnsi="Arial" w:cs="Arial"/>
          <w:sz w:val="22"/>
          <w:szCs w:val="22"/>
          <w:lang w:val="en-US"/>
        </w:rPr>
        <w:t>asara</w:t>
      </w:r>
      <w:proofErr w:type="spellEnd"/>
      <w:r w:rsidR="006C6E24" w:rsidRPr="008A2722">
        <w:rPr>
          <w:rFonts w:ascii="Arial" w:hAnsi="Arial" w:cs="Arial"/>
          <w:sz w:val="22"/>
          <w:szCs w:val="22"/>
        </w:rPr>
        <w:t>@</w:t>
      </w:r>
      <w:proofErr w:type="spellStart"/>
      <w:r w:rsidR="006C6E24" w:rsidRPr="008A2722">
        <w:rPr>
          <w:rFonts w:ascii="Arial" w:hAnsi="Arial" w:cs="Arial"/>
          <w:sz w:val="22"/>
          <w:szCs w:val="22"/>
          <w:lang w:val="en-US"/>
        </w:rPr>
        <w:t>livadia</w:t>
      </w:r>
      <w:proofErr w:type="spellEnd"/>
      <w:r w:rsidR="006C6E24" w:rsidRPr="008A2722">
        <w:rPr>
          <w:rFonts w:ascii="Arial" w:hAnsi="Arial" w:cs="Arial"/>
          <w:sz w:val="22"/>
          <w:szCs w:val="22"/>
        </w:rPr>
        <w:t>.</w:t>
      </w:r>
      <w:proofErr w:type="spellStart"/>
      <w:r w:rsidR="0037260F" w:rsidRPr="008A2722">
        <w:rPr>
          <w:rFonts w:ascii="Arial" w:hAnsi="Arial" w:cs="Arial"/>
          <w:sz w:val="22"/>
          <w:szCs w:val="22"/>
          <w:lang w:val="en-US"/>
        </w:rPr>
        <w:t>gr</w:t>
      </w:r>
      <w:proofErr w:type="spellEnd"/>
      <w:r w:rsidRPr="008A2722">
        <w:rPr>
          <w:rFonts w:ascii="Arial" w:hAnsi="Arial" w:cs="Arial"/>
          <w:sz w:val="22"/>
          <w:szCs w:val="22"/>
        </w:rPr>
        <w:t xml:space="preserve"> </w:t>
      </w:r>
    </w:p>
    <w:p w:rsidR="00462555" w:rsidRPr="008A2722" w:rsidRDefault="00462555" w:rsidP="002E0892">
      <w:pPr>
        <w:pStyle w:val="1"/>
        <w:tabs>
          <w:tab w:val="clear" w:pos="0"/>
          <w:tab w:val="left" w:pos="6300"/>
        </w:tabs>
        <w:ind w:right="1331"/>
        <w:rPr>
          <w:rFonts w:ascii="Arial" w:hAnsi="Arial" w:cs="Arial"/>
          <w:sz w:val="22"/>
          <w:szCs w:val="22"/>
        </w:rPr>
      </w:pPr>
    </w:p>
    <w:p w:rsidR="00975556" w:rsidRPr="008A2722" w:rsidRDefault="00975556">
      <w:pPr>
        <w:pStyle w:val="1"/>
        <w:tabs>
          <w:tab w:val="left" w:pos="6300"/>
        </w:tabs>
        <w:ind w:right="1331"/>
        <w:rPr>
          <w:rFonts w:ascii="Arial" w:hAnsi="Arial" w:cs="Arial"/>
          <w:b/>
          <w:bCs/>
          <w:sz w:val="22"/>
          <w:szCs w:val="22"/>
          <w:u w:val="single"/>
        </w:rPr>
      </w:pPr>
      <w:r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ΠΡΟΣΚΛΗΣΗ </w:t>
      </w:r>
      <w:r w:rsidR="007401EF">
        <w:rPr>
          <w:rFonts w:ascii="Arial" w:hAnsi="Arial" w:cs="Arial"/>
          <w:b/>
          <w:bCs/>
          <w:sz w:val="22"/>
          <w:szCs w:val="22"/>
          <w:u w:val="single"/>
        </w:rPr>
        <w:t>30</w:t>
      </w:r>
      <w:r w:rsidR="000609EC" w:rsidRPr="000609EC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ΗΣ</w:t>
      </w:r>
      <w:r w:rsidR="000609EC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D01352"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65FC2"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ΤΑΚΤΙΚΗΣ </w:t>
      </w:r>
      <w:r w:rsidR="00151057"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65FC2" w:rsidRPr="008A2722">
        <w:rPr>
          <w:rFonts w:ascii="Arial" w:hAnsi="Arial" w:cs="Arial"/>
          <w:b/>
          <w:bCs/>
          <w:sz w:val="22"/>
          <w:szCs w:val="22"/>
          <w:u w:val="single"/>
        </w:rPr>
        <w:t>ΣΥΝΕΔΡΙΑΣΗΣ ΔΗΜΟΤΙΚΗΣ ΕΠΙΤΡΟΠΗΣ</w:t>
      </w:r>
    </w:p>
    <w:p w:rsidR="00465FC2" w:rsidRPr="008A2722" w:rsidRDefault="00465FC2" w:rsidP="00465FC2">
      <w:pPr>
        <w:rPr>
          <w:rFonts w:ascii="Arial" w:hAnsi="Arial" w:cs="Arial"/>
          <w:sz w:val="22"/>
          <w:szCs w:val="22"/>
        </w:rPr>
      </w:pPr>
    </w:p>
    <w:p w:rsidR="00975556" w:rsidRPr="008A2722" w:rsidRDefault="00975556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  <w:r w:rsidRPr="008A2722">
        <w:rPr>
          <w:rFonts w:ascii="Arial" w:eastAsia="Arial" w:hAnsi="Arial" w:cs="Arial"/>
          <w:b/>
          <w:bCs/>
          <w:sz w:val="22"/>
          <w:szCs w:val="22"/>
        </w:rPr>
        <w:t xml:space="preserve">   </w:t>
      </w:r>
      <w:r w:rsidRPr="008A2722">
        <w:rPr>
          <w:rFonts w:ascii="Arial" w:hAnsi="Arial" w:cs="Arial"/>
          <w:b/>
          <w:bCs/>
          <w:sz w:val="22"/>
          <w:szCs w:val="22"/>
        </w:rPr>
        <w:t xml:space="preserve">ΠΡΟΣ: </w:t>
      </w:r>
      <w:r w:rsidR="00C21E23">
        <w:rPr>
          <w:rFonts w:ascii="Arial" w:hAnsi="Arial" w:cs="Arial"/>
          <w:b/>
          <w:bCs/>
          <w:sz w:val="22"/>
          <w:szCs w:val="22"/>
        </w:rPr>
        <w:t xml:space="preserve"> </w:t>
      </w:r>
      <w:r w:rsidRPr="008A2722">
        <w:rPr>
          <w:rFonts w:ascii="Arial" w:hAnsi="Arial" w:cs="Arial"/>
          <w:sz w:val="22"/>
          <w:szCs w:val="22"/>
        </w:rPr>
        <w:t xml:space="preserve">Τα Τακτικά Μέλη της </w:t>
      </w:r>
      <w:r w:rsidR="00221108" w:rsidRPr="008A2722">
        <w:rPr>
          <w:rFonts w:ascii="Arial" w:hAnsi="Arial" w:cs="Arial"/>
          <w:sz w:val="22"/>
          <w:szCs w:val="22"/>
        </w:rPr>
        <w:t xml:space="preserve">Δημοτικής </w:t>
      </w:r>
      <w:r w:rsidRPr="008A2722">
        <w:rPr>
          <w:rFonts w:ascii="Arial" w:hAnsi="Arial" w:cs="Arial"/>
          <w:sz w:val="22"/>
          <w:szCs w:val="22"/>
        </w:rPr>
        <w:t xml:space="preserve"> Επιτροπής Δήμου </w:t>
      </w:r>
      <w:proofErr w:type="spellStart"/>
      <w:r w:rsidRPr="008A2722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124E0E" w:rsidRPr="008A2722" w:rsidRDefault="00124E0E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</w:p>
    <w:p w:rsidR="00975556" w:rsidRPr="008A2722" w:rsidRDefault="00B26494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1</w:t>
      </w:r>
      <w:r w:rsidRPr="008A2722">
        <w:rPr>
          <w:rFonts w:ascii="Arial" w:hAnsi="Arial" w:cs="Arial"/>
          <w:sz w:val="22"/>
          <w:szCs w:val="22"/>
          <w:lang w:val="en-US"/>
        </w:rPr>
        <w:t>.</w:t>
      </w:r>
      <w:proofErr w:type="spellStart"/>
      <w:r w:rsidR="00124E0E" w:rsidRPr="008A2722">
        <w:rPr>
          <w:rFonts w:ascii="Arial" w:hAnsi="Arial" w:cs="Arial"/>
          <w:sz w:val="22"/>
          <w:szCs w:val="22"/>
        </w:rPr>
        <w:t>Τουμαρά</w:t>
      </w:r>
      <w:proofErr w:type="spellEnd"/>
      <w:r w:rsidR="00124E0E" w:rsidRPr="008A2722">
        <w:rPr>
          <w:rFonts w:ascii="Arial" w:hAnsi="Arial" w:cs="Arial"/>
          <w:sz w:val="22"/>
          <w:szCs w:val="22"/>
        </w:rPr>
        <w:t xml:space="preserve"> Βασίλειο</w:t>
      </w:r>
    </w:p>
    <w:p w:rsidR="00975556" w:rsidRPr="008A2722" w:rsidRDefault="007D7203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2.</w:t>
      </w:r>
      <w:r w:rsidR="00124E0E" w:rsidRPr="008A2722">
        <w:rPr>
          <w:rFonts w:ascii="Arial" w:hAnsi="Arial" w:cs="Arial"/>
          <w:sz w:val="22"/>
          <w:szCs w:val="22"/>
        </w:rPr>
        <w:t>Αγνιάδη Παναγιώτη</w:t>
      </w:r>
    </w:p>
    <w:p w:rsidR="00975556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3.</w:t>
      </w:r>
      <w:r w:rsidR="00124E0E" w:rsidRPr="008A2722">
        <w:rPr>
          <w:rFonts w:ascii="Arial" w:hAnsi="Arial" w:cs="Arial"/>
          <w:sz w:val="22"/>
          <w:szCs w:val="22"/>
        </w:rPr>
        <w:t>Καλλιαντάση Χρήστο</w:t>
      </w:r>
    </w:p>
    <w:p w:rsidR="00975556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4.</w:t>
      </w:r>
      <w:r w:rsidR="00124E0E" w:rsidRPr="008A2722">
        <w:rPr>
          <w:rFonts w:ascii="Arial" w:hAnsi="Arial" w:cs="Arial"/>
          <w:sz w:val="22"/>
          <w:szCs w:val="22"/>
        </w:rPr>
        <w:t>Παπαβασιλείου Αικατερίνη</w:t>
      </w:r>
    </w:p>
    <w:p w:rsidR="00124E0E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5.</w:t>
      </w:r>
      <w:r w:rsidR="00124E0E" w:rsidRPr="008A2722">
        <w:rPr>
          <w:rFonts w:ascii="Arial" w:hAnsi="Arial" w:cs="Arial"/>
          <w:sz w:val="22"/>
          <w:szCs w:val="22"/>
        </w:rPr>
        <w:t>Μίχα Δημήτριο</w:t>
      </w:r>
    </w:p>
    <w:p w:rsidR="00975556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6.</w:t>
      </w:r>
      <w:r w:rsidR="00124E0E" w:rsidRPr="008A2722">
        <w:rPr>
          <w:rFonts w:ascii="Arial" w:hAnsi="Arial" w:cs="Arial"/>
          <w:sz w:val="22"/>
          <w:szCs w:val="22"/>
        </w:rPr>
        <w:t>Ταγκαλέγκα Ιωάννη</w:t>
      </w:r>
    </w:p>
    <w:p w:rsidR="00975556" w:rsidRDefault="00975556" w:rsidP="00D72F65">
      <w:pPr>
        <w:tabs>
          <w:tab w:val="left" w:pos="360"/>
          <w:tab w:val="left" w:pos="6237"/>
        </w:tabs>
        <w:suppressAutoHyphens w:val="0"/>
        <w:ind w:left="432"/>
        <w:rPr>
          <w:rFonts w:ascii="Arial" w:hAnsi="Arial" w:cs="Arial"/>
          <w:sz w:val="22"/>
          <w:szCs w:val="22"/>
        </w:rPr>
      </w:pPr>
    </w:p>
    <w:p w:rsidR="003768C9" w:rsidRDefault="003768C9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C21E23" w:rsidRPr="008A2722" w:rsidRDefault="00C21E23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b/>
          <w:sz w:val="22"/>
          <w:szCs w:val="22"/>
          <w:lang w:val="en-US"/>
        </w:rPr>
        <w:t>KOINO</w:t>
      </w:r>
      <w:r w:rsidRPr="008A2722">
        <w:rPr>
          <w:rFonts w:ascii="Arial" w:hAnsi="Arial" w:cs="Arial"/>
          <w:b/>
          <w:sz w:val="22"/>
          <w:szCs w:val="22"/>
        </w:rPr>
        <w:t xml:space="preserve">ΠΟΙΗΣΗ:  </w:t>
      </w:r>
      <w:r w:rsidRPr="008A2722">
        <w:rPr>
          <w:rFonts w:ascii="Arial" w:hAnsi="Arial" w:cs="Arial"/>
          <w:sz w:val="22"/>
          <w:szCs w:val="22"/>
        </w:rPr>
        <w:t xml:space="preserve">Αναπληρωματικά Μέλη της </w:t>
      </w:r>
      <w:r w:rsidR="00221108" w:rsidRPr="008A2722">
        <w:rPr>
          <w:rFonts w:ascii="Arial" w:hAnsi="Arial" w:cs="Arial"/>
          <w:sz w:val="22"/>
          <w:szCs w:val="22"/>
        </w:rPr>
        <w:t xml:space="preserve">Δημοτικής </w:t>
      </w:r>
      <w:r w:rsidRPr="008A2722">
        <w:rPr>
          <w:rFonts w:ascii="Arial" w:hAnsi="Arial" w:cs="Arial"/>
          <w:sz w:val="22"/>
          <w:szCs w:val="22"/>
        </w:rPr>
        <w:t xml:space="preserve"> Επιτροπής Δήμου </w:t>
      </w:r>
      <w:proofErr w:type="spellStart"/>
      <w:r w:rsidRPr="008A2722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124E0E" w:rsidRPr="008A2722" w:rsidRDefault="00124E0E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1.</w:t>
      </w:r>
      <w:r w:rsidR="00FC27F2" w:rsidRPr="008A272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24E0E" w:rsidRPr="008A2722">
        <w:rPr>
          <w:rFonts w:ascii="Arial" w:hAnsi="Arial" w:cs="Arial"/>
          <w:sz w:val="22"/>
          <w:szCs w:val="22"/>
        </w:rPr>
        <w:t>Καφρίτσα</w:t>
      </w:r>
      <w:proofErr w:type="spellEnd"/>
      <w:r w:rsidR="00124E0E" w:rsidRPr="008A2722">
        <w:rPr>
          <w:rFonts w:ascii="Arial" w:hAnsi="Arial" w:cs="Arial"/>
          <w:sz w:val="22"/>
          <w:szCs w:val="22"/>
        </w:rPr>
        <w:t xml:space="preserve"> Δημήτριο</w:t>
      </w:r>
    </w:p>
    <w:p w:rsidR="00975556" w:rsidRPr="008A2722" w:rsidRDefault="007D7203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2.</w:t>
      </w:r>
      <w:r w:rsidR="00124E0E" w:rsidRPr="008A2722">
        <w:rPr>
          <w:rFonts w:ascii="Arial" w:hAnsi="Arial" w:cs="Arial"/>
          <w:sz w:val="22"/>
          <w:szCs w:val="22"/>
        </w:rPr>
        <w:t>Πολυτάρχου Λουκά</w:t>
      </w:r>
    </w:p>
    <w:p w:rsidR="00124E0E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3.</w:t>
      </w:r>
      <w:r w:rsidR="00124E0E" w:rsidRPr="008A2722">
        <w:rPr>
          <w:rFonts w:ascii="Arial" w:hAnsi="Arial" w:cs="Arial"/>
          <w:sz w:val="22"/>
          <w:szCs w:val="22"/>
        </w:rPr>
        <w:t>Τζουβάρα Νικόλαο</w:t>
      </w: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4.</w:t>
      </w:r>
      <w:r w:rsidR="000A6AB3" w:rsidRPr="008A2722">
        <w:rPr>
          <w:rFonts w:ascii="Arial" w:hAnsi="Arial" w:cs="Arial"/>
          <w:sz w:val="22"/>
          <w:szCs w:val="22"/>
        </w:rPr>
        <w:t>Τ</w:t>
      </w:r>
      <w:r w:rsidR="00124E0E" w:rsidRPr="008A2722">
        <w:rPr>
          <w:rFonts w:ascii="Arial" w:hAnsi="Arial" w:cs="Arial"/>
          <w:sz w:val="22"/>
          <w:szCs w:val="22"/>
        </w:rPr>
        <w:t>όλια Δημήτριο</w:t>
      </w: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5.</w:t>
      </w:r>
      <w:r w:rsidR="00124E0E" w:rsidRPr="008A2722">
        <w:rPr>
          <w:rFonts w:ascii="Arial" w:hAnsi="Arial" w:cs="Arial"/>
          <w:sz w:val="22"/>
          <w:szCs w:val="22"/>
        </w:rPr>
        <w:t>Δήμου Ιωάννη</w:t>
      </w: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6.</w:t>
      </w:r>
      <w:r w:rsidR="00124E0E" w:rsidRPr="008A2722">
        <w:rPr>
          <w:rFonts w:ascii="Arial" w:hAnsi="Arial" w:cs="Arial"/>
          <w:sz w:val="22"/>
          <w:szCs w:val="22"/>
        </w:rPr>
        <w:t>Σαγιάννη  Μιχαήλ</w:t>
      </w:r>
    </w:p>
    <w:p w:rsidR="002C0838" w:rsidRDefault="002C0838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D72F65" w:rsidRPr="008A2722" w:rsidRDefault="00D72F65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2C0838" w:rsidRPr="008A2722" w:rsidRDefault="00D25C42" w:rsidP="002C0838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b/>
          <w:sz w:val="22"/>
          <w:szCs w:val="22"/>
        </w:rPr>
        <w:t xml:space="preserve">     </w:t>
      </w:r>
      <w:r w:rsidR="002C0838" w:rsidRPr="008A2722">
        <w:rPr>
          <w:rFonts w:ascii="Arial" w:hAnsi="Arial" w:cs="Arial"/>
          <w:b/>
          <w:sz w:val="22"/>
          <w:szCs w:val="22"/>
        </w:rPr>
        <w:t>Καλείται</w:t>
      </w:r>
      <w:r w:rsidR="002C0838" w:rsidRPr="008A2722">
        <w:rPr>
          <w:rFonts w:ascii="Arial" w:hAnsi="Arial" w:cs="Arial"/>
          <w:sz w:val="22"/>
          <w:szCs w:val="22"/>
        </w:rPr>
        <w:t xml:space="preserve">  επίσης ο κύριος </w:t>
      </w:r>
      <w:proofErr w:type="spellStart"/>
      <w:r w:rsidR="002C0838" w:rsidRPr="008A2722">
        <w:rPr>
          <w:rFonts w:ascii="Arial" w:hAnsi="Arial" w:cs="Arial"/>
          <w:sz w:val="22"/>
          <w:szCs w:val="22"/>
        </w:rPr>
        <w:t>Αρκουμάνης</w:t>
      </w:r>
      <w:proofErr w:type="spellEnd"/>
      <w:r w:rsidR="002C0838" w:rsidRPr="008A2722">
        <w:rPr>
          <w:rFonts w:ascii="Arial" w:hAnsi="Arial" w:cs="Arial"/>
          <w:sz w:val="22"/>
          <w:szCs w:val="22"/>
        </w:rPr>
        <w:t xml:space="preserve">   Πέτρος  - Δημοτικός  Σύμβουλος  Μειοψηφίας</w:t>
      </w:r>
      <w:r w:rsidR="005848AE" w:rsidRPr="008A2722">
        <w:rPr>
          <w:rFonts w:ascii="Arial" w:hAnsi="Arial" w:cs="Arial"/>
          <w:sz w:val="22"/>
          <w:szCs w:val="22"/>
        </w:rPr>
        <w:t xml:space="preserve"> της Δημοτικής Παράταξης ΛΑΪΚΗ ΣΥΣΠΕΙΡΩΣΗ</w:t>
      </w:r>
      <w:r w:rsidR="002C0838" w:rsidRPr="008A2722">
        <w:rPr>
          <w:rFonts w:ascii="Arial" w:hAnsi="Arial" w:cs="Arial"/>
          <w:sz w:val="22"/>
          <w:szCs w:val="22"/>
        </w:rPr>
        <w:t xml:space="preserve">, δυνάμει της 6/2024 </w:t>
      </w:r>
      <w:r w:rsidR="00A67C7E" w:rsidRPr="008A2722">
        <w:rPr>
          <w:rFonts w:ascii="Arial" w:hAnsi="Arial" w:cs="Arial"/>
          <w:sz w:val="22"/>
          <w:szCs w:val="22"/>
        </w:rPr>
        <w:t xml:space="preserve"> </w:t>
      </w:r>
      <w:r w:rsidR="002C0838" w:rsidRPr="008A2722">
        <w:rPr>
          <w:rFonts w:ascii="Arial" w:hAnsi="Arial" w:cs="Arial"/>
          <w:sz w:val="22"/>
          <w:szCs w:val="22"/>
        </w:rPr>
        <w:t>Απόφασης του Δημοτικού Συμβουλίου.</w:t>
      </w:r>
    </w:p>
    <w:p w:rsidR="00746286" w:rsidRPr="008A2722" w:rsidRDefault="00746286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424A4D" w:rsidRPr="008A2722" w:rsidRDefault="00424A4D" w:rsidP="00424A4D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     Με την παρούσα σας </w:t>
      </w:r>
      <w:r w:rsidR="0076045F" w:rsidRPr="008A2722">
        <w:rPr>
          <w:rFonts w:ascii="Arial" w:hAnsi="Arial" w:cs="Arial"/>
          <w:sz w:val="22"/>
          <w:szCs w:val="22"/>
        </w:rPr>
        <w:t xml:space="preserve">προσκαλούμε σε συνεδρίαση της </w:t>
      </w:r>
      <w:r w:rsidR="00124E0E" w:rsidRPr="008A2722">
        <w:rPr>
          <w:rFonts w:ascii="Arial" w:hAnsi="Arial" w:cs="Arial"/>
          <w:sz w:val="22"/>
          <w:szCs w:val="22"/>
        </w:rPr>
        <w:t>Δημοτικής Επιτροπής</w:t>
      </w:r>
      <w:r w:rsidR="0076045F" w:rsidRPr="008A2722">
        <w:rPr>
          <w:rFonts w:ascii="Arial" w:hAnsi="Arial" w:cs="Arial"/>
          <w:sz w:val="22"/>
          <w:szCs w:val="22"/>
        </w:rPr>
        <w:t xml:space="preserve"> , που θα πραγματοποιηθεί </w:t>
      </w:r>
      <w:r w:rsidR="00B77414">
        <w:rPr>
          <w:rFonts w:ascii="Arial" w:hAnsi="Arial" w:cs="Arial"/>
          <w:sz w:val="22"/>
          <w:szCs w:val="22"/>
        </w:rPr>
        <w:t xml:space="preserve">  </w:t>
      </w:r>
      <w:r w:rsidR="00825809">
        <w:rPr>
          <w:rFonts w:ascii="Arial" w:hAnsi="Arial" w:cs="Arial"/>
          <w:sz w:val="22"/>
          <w:szCs w:val="22"/>
        </w:rPr>
        <w:t xml:space="preserve"> </w:t>
      </w:r>
      <w:r w:rsidR="0059162C">
        <w:rPr>
          <w:rFonts w:ascii="Arial" w:hAnsi="Arial" w:cs="Arial"/>
          <w:sz w:val="22"/>
          <w:szCs w:val="22"/>
        </w:rPr>
        <w:t xml:space="preserve"> </w:t>
      </w:r>
      <w:r w:rsidR="007103B9">
        <w:rPr>
          <w:rFonts w:ascii="Arial" w:hAnsi="Arial" w:cs="Arial"/>
          <w:sz w:val="22"/>
          <w:szCs w:val="22"/>
        </w:rPr>
        <w:t>22</w:t>
      </w:r>
      <w:r w:rsidR="000441A7" w:rsidRPr="008A2722">
        <w:rPr>
          <w:rFonts w:ascii="Arial" w:hAnsi="Arial" w:cs="Arial"/>
          <w:sz w:val="22"/>
          <w:szCs w:val="22"/>
          <w:vertAlign w:val="superscript"/>
        </w:rPr>
        <w:t>η</w:t>
      </w:r>
      <w:r w:rsidR="000441A7" w:rsidRPr="008A2722">
        <w:rPr>
          <w:rFonts w:ascii="Arial" w:hAnsi="Arial" w:cs="Arial"/>
          <w:sz w:val="22"/>
          <w:szCs w:val="22"/>
        </w:rPr>
        <w:t xml:space="preserve"> </w:t>
      </w:r>
      <w:r w:rsidR="00625A33">
        <w:rPr>
          <w:rFonts w:ascii="Arial" w:hAnsi="Arial" w:cs="Arial"/>
          <w:sz w:val="22"/>
          <w:szCs w:val="22"/>
        </w:rPr>
        <w:t xml:space="preserve"> </w:t>
      </w:r>
      <w:r w:rsidR="007F1709">
        <w:rPr>
          <w:rFonts w:ascii="Arial" w:hAnsi="Arial" w:cs="Arial"/>
          <w:sz w:val="22"/>
          <w:szCs w:val="22"/>
        </w:rPr>
        <w:t>Αυγούστου</w:t>
      </w:r>
      <w:r w:rsidRPr="008A2722">
        <w:rPr>
          <w:rFonts w:ascii="Arial" w:hAnsi="Arial" w:cs="Arial"/>
          <w:sz w:val="22"/>
          <w:szCs w:val="22"/>
        </w:rPr>
        <w:t xml:space="preserve"> </w:t>
      </w:r>
      <w:r w:rsidR="00286924">
        <w:rPr>
          <w:rFonts w:ascii="Arial" w:hAnsi="Arial" w:cs="Arial"/>
          <w:sz w:val="22"/>
          <w:szCs w:val="22"/>
        </w:rPr>
        <w:t xml:space="preserve"> 2025 </w:t>
      </w:r>
      <w:r w:rsidRPr="008A2722">
        <w:rPr>
          <w:rFonts w:ascii="Arial" w:hAnsi="Arial" w:cs="Arial"/>
          <w:sz w:val="22"/>
          <w:szCs w:val="22"/>
        </w:rPr>
        <w:t xml:space="preserve">, ημέρα </w:t>
      </w:r>
      <w:r w:rsidR="00C64F7A" w:rsidRPr="008A2722">
        <w:rPr>
          <w:rFonts w:ascii="Arial" w:hAnsi="Arial" w:cs="Arial"/>
          <w:sz w:val="22"/>
          <w:szCs w:val="22"/>
        </w:rPr>
        <w:t xml:space="preserve"> </w:t>
      </w:r>
      <w:r w:rsidR="007103B9">
        <w:rPr>
          <w:rFonts w:ascii="Arial" w:hAnsi="Arial" w:cs="Arial"/>
          <w:sz w:val="22"/>
          <w:szCs w:val="22"/>
        </w:rPr>
        <w:t>Παρασκευή</w:t>
      </w:r>
      <w:r w:rsidR="00C06A8C">
        <w:rPr>
          <w:rFonts w:ascii="Arial" w:hAnsi="Arial" w:cs="Arial"/>
          <w:sz w:val="22"/>
          <w:szCs w:val="22"/>
        </w:rPr>
        <w:t xml:space="preserve"> </w:t>
      </w:r>
      <w:r w:rsidR="00314A73" w:rsidRPr="008A2722">
        <w:rPr>
          <w:rFonts w:ascii="Arial" w:hAnsi="Arial" w:cs="Arial"/>
          <w:sz w:val="22"/>
          <w:szCs w:val="22"/>
        </w:rPr>
        <w:t xml:space="preserve"> </w:t>
      </w:r>
      <w:r w:rsidRPr="008A2722">
        <w:rPr>
          <w:rFonts w:ascii="Arial" w:hAnsi="Arial" w:cs="Arial"/>
          <w:sz w:val="22"/>
          <w:szCs w:val="22"/>
        </w:rPr>
        <w:t xml:space="preserve"> και  ώρα </w:t>
      </w:r>
      <w:r w:rsidR="0059162C">
        <w:rPr>
          <w:rFonts w:ascii="Arial" w:hAnsi="Arial" w:cs="Arial"/>
          <w:sz w:val="22"/>
          <w:szCs w:val="22"/>
        </w:rPr>
        <w:t>13</w:t>
      </w:r>
      <w:r w:rsidR="006C5848">
        <w:rPr>
          <w:rFonts w:ascii="Arial" w:hAnsi="Arial" w:cs="Arial"/>
          <w:sz w:val="22"/>
          <w:szCs w:val="22"/>
        </w:rPr>
        <w:t>.</w:t>
      </w:r>
      <w:r w:rsidR="0059162C">
        <w:rPr>
          <w:rFonts w:ascii="Arial" w:hAnsi="Arial" w:cs="Arial"/>
          <w:sz w:val="22"/>
          <w:szCs w:val="22"/>
        </w:rPr>
        <w:t>45</w:t>
      </w:r>
      <w:r w:rsidR="005C2C2E">
        <w:rPr>
          <w:rFonts w:ascii="Arial" w:hAnsi="Arial" w:cs="Arial"/>
          <w:sz w:val="22"/>
          <w:szCs w:val="22"/>
        </w:rPr>
        <w:t>.</w:t>
      </w:r>
      <w:r w:rsidR="00A54615">
        <w:rPr>
          <w:rFonts w:ascii="Arial" w:hAnsi="Arial" w:cs="Arial"/>
          <w:sz w:val="22"/>
          <w:szCs w:val="22"/>
        </w:rPr>
        <w:t xml:space="preserve">  </w:t>
      </w:r>
      <w:r w:rsidRPr="008A2722">
        <w:rPr>
          <w:rFonts w:ascii="Arial" w:hAnsi="Arial" w:cs="Arial"/>
          <w:sz w:val="22"/>
          <w:szCs w:val="22"/>
        </w:rPr>
        <w:t xml:space="preserve">στην αίθουσα συνεδριάσεων του Δημοτικού Συμβουλίου </w:t>
      </w:r>
      <w:proofErr w:type="spellStart"/>
      <w:r w:rsidRPr="008A2722">
        <w:rPr>
          <w:rFonts w:ascii="Arial" w:hAnsi="Arial" w:cs="Arial"/>
          <w:sz w:val="22"/>
          <w:szCs w:val="22"/>
        </w:rPr>
        <w:t>Λεβαδέων</w:t>
      </w:r>
      <w:proofErr w:type="spellEnd"/>
      <w:r w:rsidRPr="008A2722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σε εφαρμογή των διατάξεων :</w:t>
      </w:r>
    </w:p>
    <w:p w:rsidR="00424A4D" w:rsidRPr="008A2722" w:rsidRDefault="00424A4D" w:rsidP="00424A4D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:rsidR="00424A4D" w:rsidRPr="008A2722" w:rsidRDefault="00424A4D" w:rsidP="00424A4D">
      <w:pPr>
        <w:pStyle w:val="32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   α) Τ</w:t>
      </w:r>
      <w:r w:rsidR="00124E0E" w:rsidRPr="008A2722">
        <w:rPr>
          <w:rFonts w:ascii="Arial" w:hAnsi="Arial" w:cs="Arial"/>
          <w:sz w:val="22"/>
          <w:szCs w:val="22"/>
        </w:rPr>
        <w:t>ων  διατάξεων τ</w:t>
      </w:r>
      <w:r w:rsidRPr="008A2722">
        <w:rPr>
          <w:rFonts w:ascii="Arial" w:hAnsi="Arial" w:cs="Arial"/>
          <w:sz w:val="22"/>
          <w:szCs w:val="22"/>
        </w:rPr>
        <w:t>ου άρθρου 7</w:t>
      </w:r>
      <w:r w:rsidR="00124E0E" w:rsidRPr="008A2722">
        <w:rPr>
          <w:rFonts w:ascii="Arial" w:hAnsi="Arial" w:cs="Arial"/>
          <w:sz w:val="22"/>
          <w:szCs w:val="22"/>
        </w:rPr>
        <w:t>5</w:t>
      </w:r>
      <w:r w:rsidRPr="008A2722">
        <w:rPr>
          <w:rFonts w:ascii="Arial" w:hAnsi="Arial" w:cs="Arial"/>
          <w:sz w:val="22"/>
          <w:szCs w:val="22"/>
        </w:rPr>
        <w:t xml:space="preserve"> του Ν. </w:t>
      </w:r>
      <w:r w:rsidR="00124E0E" w:rsidRPr="008A2722">
        <w:rPr>
          <w:rFonts w:ascii="Arial" w:hAnsi="Arial" w:cs="Arial"/>
          <w:sz w:val="22"/>
          <w:szCs w:val="22"/>
        </w:rPr>
        <w:t>3852/2010 όπως αυτό αντικαταστάθηκε από το άρθρο 77 του Ν. 4555/2018.</w:t>
      </w:r>
    </w:p>
    <w:p w:rsidR="007905DA" w:rsidRPr="008A2722" w:rsidRDefault="007905DA" w:rsidP="007905DA">
      <w:pPr>
        <w:pStyle w:val="af0"/>
        <w:rPr>
          <w:rFonts w:ascii="Arial" w:hAnsi="Arial" w:cs="Arial"/>
          <w:sz w:val="22"/>
          <w:szCs w:val="22"/>
        </w:rPr>
      </w:pPr>
    </w:p>
    <w:p w:rsidR="00F51FD5" w:rsidRPr="008A2722" w:rsidRDefault="00424A4D" w:rsidP="00F51FD5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β)Των  διατάξεων του  άρθρου </w:t>
      </w:r>
      <w:r w:rsidR="00F51FD5" w:rsidRPr="008A2722">
        <w:rPr>
          <w:rFonts w:ascii="Arial" w:hAnsi="Arial" w:cs="Arial"/>
          <w:sz w:val="22"/>
          <w:szCs w:val="22"/>
        </w:rPr>
        <w:t>74</w:t>
      </w:r>
      <w:r w:rsidR="00F51FD5" w:rsidRPr="008A2722">
        <w:rPr>
          <w:rFonts w:ascii="Arial" w:hAnsi="Arial" w:cs="Arial"/>
          <w:sz w:val="22"/>
          <w:szCs w:val="22"/>
          <w:vertAlign w:val="superscript"/>
        </w:rPr>
        <w:t>Α</w:t>
      </w:r>
      <w:r w:rsidR="00F51FD5" w:rsidRPr="008A2722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11328D" w:rsidRPr="008A2722" w:rsidRDefault="0011328D" w:rsidP="00F51FD5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</w:t>
      </w:r>
    </w:p>
    <w:p w:rsidR="0011328D" w:rsidRPr="004F0148" w:rsidRDefault="0011328D" w:rsidP="004F0148">
      <w:pPr>
        <w:pStyle w:val="a7"/>
        <w:ind w:left="0"/>
        <w:rPr>
          <w:rFonts w:ascii="Arial" w:hAnsi="Arial" w:cs="Arial"/>
          <w:sz w:val="22"/>
          <w:szCs w:val="22"/>
          <w:u w:val="single"/>
        </w:rPr>
      </w:pPr>
      <w:r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Σε περίπτωση απουσίας των τακτικών μελών , παρακαλείσθε να ενημερώσετε εγκαίρως τη γραμματεία της </w:t>
      </w:r>
      <w:r w:rsidR="00F51FD5" w:rsidRPr="008A2722">
        <w:rPr>
          <w:rFonts w:ascii="Arial" w:hAnsi="Arial" w:cs="Arial"/>
          <w:b/>
          <w:bCs/>
          <w:sz w:val="22"/>
          <w:szCs w:val="22"/>
          <w:u w:val="single"/>
        </w:rPr>
        <w:t>Δημοτικής Επιτροπής</w:t>
      </w:r>
      <w:r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4F0148">
        <w:rPr>
          <w:rFonts w:ascii="Arial" w:hAnsi="Arial" w:cs="Arial"/>
          <w:b/>
          <w:bCs/>
          <w:sz w:val="22"/>
          <w:szCs w:val="22"/>
          <w:u w:val="single"/>
        </w:rPr>
        <w:t xml:space="preserve">στο </w:t>
      </w:r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EMAIL</w:t>
      </w:r>
      <w:r w:rsidR="004F0148" w:rsidRPr="004F0148">
        <w:rPr>
          <w:rFonts w:ascii="Arial" w:hAnsi="Arial" w:cs="Arial"/>
          <w:b/>
          <w:sz w:val="22"/>
          <w:szCs w:val="22"/>
          <w:u w:val="single"/>
        </w:rPr>
        <w:t xml:space="preserve"> :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gkasara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>@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livadia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>.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gr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 xml:space="preserve"> ή στο 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ampalaska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 xml:space="preserve">@ 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livadia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>.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gr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Pr="004F0148">
        <w:rPr>
          <w:rFonts w:ascii="Arial" w:hAnsi="Arial" w:cs="Arial"/>
          <w:b/>
          <w:bCs/>
          <w:sz w:val="22"/>
          <w:szCs w:val="22"/>
          <w:u w:val="single"/>
        </w:rPr>
        <w:t>προκειμένου να προσκληθεί αναπληρωματικό μέλος.</w:t>
      </w:r>
    </w:p>
    <w:p w:rsidR="0011328D" w:rsidRDefault="0011328D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27636A" w:rsidRDefault="0027636A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27636A" w:rsidRPr="008A2722" w:rsidRDefault="0027636A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F56351" w:rsidRPr="008A2722" w:rsidRDefault="00F56351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DC5BE7" w:rsidRPr="008A2722" w:rsidRDefault="00587FE8" w:rsidP="00BB5CB0">
      <w:pPr>
        <w:pStyle w:val="aa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  <w:r w:rsidRPr="008A2722">
        <w:rPr>
          <w:rFonts w:ascii="Arial" w:hAnsi="Arial" w:cs="Arial"/>
          <w:bCs/>
          <w:sz w:val="22"/>
          <w:szCs w:val="22"/>
        </w:rPr>
        <w:t>Τα θέματα της ημερήσιας διάταξης είναι:</w:t>
      </w:r>
    </w:p>
    <w:p w:rsidR="006A683F" w:rsidRDefault="006A683F" w:rsidP="006A683F">
      <w:pPr>
        <w:pStyle w:val="af0"/>
        <w:ind w:left="1440"/>
        <w:rPr>
          <w:rFonts w:ascii="Arial" w:hAnsi="Arial" w:cs="Arial"/>
          <w:sz w:val="22"/>
          <w:szCs w:val="22"/>
        </w:rPr>
      </w:pPr>
      <w:bookmarkStart w:id="0" w:name="__DdeLink__474_2103837444"/>
    </w:p>
    <w:p w:rsidR="008F2FDF" w:rsidRDefault="008F2FDF" w:rsidP="009A25BE">
      <w:pPr>
        <w:pStyle w:val="af0"/>
        <w:shd w:val="clear" w:color="auto" w:fill="FFFFFF"/>
        <w:spacing w:before="4"/>
        <w:ind w:left="1196"/>
        <w:jc w:val="both"/>
        <w:rPr>
          <w:rFonts w:ascii="Arial" w:hAnsi="Arial" w:cs="Arial"/>
          <w:sz w:val="22"/>
          <w:szCs w:val="22"/>
        </w:rPr>
      </w:pPr>
    </w:p>
    <w:p w:rsidR="009A25BE" w:rsidRDefault="009A25BE" w:rsidP="00825809">
      <w:pPr>
        <w:pStyle w:val="af0"/>
        <w:numPr>
          <w:ilvl w:val="0"/>
          <w:numId w:val="9"/>
        </w:numPr>
        <w:shd w:val="clear" w:color="auto" w:fill="FFFFFF"/>
        <w:spacing w:before="4"/>
        <w:ind w:left="1196" w:hanging="35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΄Εγκριση</w:t>
      </w:r>
      <w:proofErr w:type="spellEnd"/>
      <w:r>
        <w:rPr>
          <w:rFonts w:ascii="Arial" w:hAnsi="Arial" w:cs="Arial"/>
          <w:sz w:val="22"/>
          <w:szCs w:val="22"/>
        </w:rPr>
        <w:t xml:space="preserve"> πρόσληψης προσωπικού δύο (2) ατόμων ειδικότητας ΥΕ Εργατών Γενικών Καθηκόντων για την αντιμετώπιση των κατεπειγουσών εποχιακών και πρόσκαιρων αναγκών πυροπροστασίας , με σύμβαση εργασίας ιδιωτικού δικαίου ορισμένου χρόνου διάρκειας δύο (2) μηνών από την υπογραφή της σύμβασης.</w:t>
      </w:r>
    </w:p>
    <w:p w:rsidR="00BE5142" w:rsidRDefault="00BE5142" w:rsidP="00825809">
      <w:pPr>
        <w:pStyle w:val="af0"/>
        <w:numPr>
          <w:ilvl w:val="0"/>
          <w:numId w:val="9"/>
        </w:numPr>
        <w:shd w:val="clear" w:color="auto" w:fill="FFFFFF"/>
        <w:spacing w:before="4"/>
        <w:ind w:left="119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Προγραμματισμός προσλήψεων έκτακτου προσωπικού για την κάλυψη των αναγκών της ανταποδοτικής Υπηρεσίας Καθαριότητας του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για το έτος 2026.</w:t>
      </w:r>
    </w:p>
    <w:p w:rsidR="0059162C" w:rsidRDefault="0059162C" w:rsidP="00825809">
      <w:pPr>
        <w:pStyle w:val="af0"/>
        <w:numPr>
          <w:ilvl w:val="0"/>
          <w:numId w:val="9"/>
        </w:numPr>
        <w:shd w:val="clear" w:color="auto" w:fill="FFFFFF"/>
        <w:spacing w:before="4"/>
        <w:ind w:left="119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Αποδοχή δωρεάς από την ΚΟΙΝΣΕΠ «</w:t>
      </w:r>
      <w:proofErr w:type="spellStart"/>
      <w:r>
        <w:rPr>
          <w:rFonts w:ascii="Arial" w:hAnsi="Arial" w:cs="Arial"/>
          <w:sz w:val="22"/>
          <w:szCs w:val="22"/>
        </w:rPr>
        <w:t>΄Ερκυνα</w:t>
      </w:r>
      <w:proofErr w:type="spellEnd"/>
      <w:r>
        <w:rPr>
          <w:rFonts w:ascii="Arial" w:hAnsi="Arial" w:cs="Arial"/>
          <w:sz w:val="22"/>
          <w:szCs w:val="22"/>
        </w:rPr>
        <w:t>» για τις εκδηλώσεις ‘’</w:t>
      </w:r>
      <w:proofErr w:type="spellStart"/>
      <w:r>
        <w:rPr>
          <w:rFonts w:ascii="Arial" w:hAnsi="Arial" w:cs="Arial"/>
          <w:sz w:val="22"/>
          <w:szCs w:val="22"/>
        </w:rPr>
        <w:t>Τροφώνια</w:t>
      </w:r>
      <w:proofErr w:type="spellEnd"/>
      <w:r>
        <w:rPr>
          <w:rFonts w:ascii="Arial" w:hAnsi="Arial" w:cs="Arial"/>
          <w:sz w:val="22"/>
          <w:szCs w:val="22"/>
        </w:rPr>
        <w:t xml:space="preserve"> 2025΄΄.</w:t>
      </w:r>
    </w:p>
    <w:p w:rsidR="00ED6996" w:rsidRDefault="00666C69" w:rsidP="00825809">
      <w:pPr>
        <w:pStyle w:val="af0"/>
        <w:numPr>
          <w:ilvl w:val="0"/>
          <w:numId w:val="9"/>
        </w:numPr>
        <w:shd w:val="clear" w:color="auto" w:fill="FFFFFF"/>
        <w:spacing w:before="4"/>
        <w:ind w:left="119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Αποδοχή δωρεάς /χορηγίας από </w:t>
      </w:r>
      <w:r>
        <w:rPr>
          <w:rFonts w:ascii="Arial" w:hAnsi="Arial" w:cs="Arial"/>
          <w:sz w:val="22"/>
          <w:szCs w:val="22"/>
          <w:lang w:val="en-US"/>
        </w:rPr>
        <w:t>METLEN</w:t>
      </w:r>
      <w:r w:rsidRPr="00666C6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ENERGY</w:t>
      </w:r>
      <w:r w:rsidRPr="00666C69">
        <w:rPr>
          <w:rFonts w:ascii="Arial" w:hAnsi="Arial" w:cs="Arial"/>
          <w:sz w:val="22"/>
          <w:szCs w:val="22"/>
        </w:rPr>
        <w:t xml:space="preserve"> &amp; </w:t>
      </w:r>
      <w:r>
        <w:rPr>
          <w:rFonts w:ascii="Arial" w:hAnsi="Arial" w:cs="Arial"/>
          <w:sz w:val="22"/>
          <w:szCs w:val="22"/>
          <w:lang w:val="en-US"/>
        </w:rPr>
        <w:t>METALS</w:t>
      </w:r>
      <w:r w:rsidRPr="00666C6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για  :</w:t>
      </w:r>
      <w:proofErr w:type="spellStart"/>
      <w:r>
        <w:rPr>
          <w:rFonts w:ascii="Arial" w:hAnsi="Arial" w:cs="Arial"/>
          <w:sz w:val="22"/>
          <w:szCs w:val="22"/>
        </w:rPr>
        <w:t>΄΄</w:t>
      </w:r>
      <w:proofErr w:type="spellEnd"/>
      <w:r>
        <w:rPr>
          <w:rFonts w:ascii="Arial" w:hAnsi="Arial" w:cs="Arial"/>
          <w:sz w:val="22"/>
          <w:szCs w:val="22"/>
        </w:rPr>
        <w:t xml:space="preserve"> Εγκατάσταση κεραίας αναμεταδότη τηλεόρασης στο </w:t>
      </w:r>
      <w:proofErr w:type="spellStart"/>
      <w:r>
        <w:rPr>
          <w:rFonts w:ascii="Arial" w:hAnsi="Arial" w:cs="Arial"/>
          <w:sz w:val="22"/>
          <w:szCs w:val="22"/>
        </w:rPr>
        <w:t>Κυριάκι</w:t>
      </w:r>
      <w:proofErr w:type="spellEnd"/>
      <w:r>
        <w:rPr>
          <w:rFonts w:ascii="Arial" w:hAnsi="Arial" w:cs="Arial"/>
          <w:sz w:val="22"/>
          <w:szCs w:val="22"/>
        </w:rPr>
        <w:t xml:space="preserve">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>’’ .</w:t>
      </w:r>
    </w:p>
    <w:p w:rsidR="00666C69" w:rsidRDefault="00666C69" w:rsidP="00666C69">
      <w:pPr>
        <w:pStyle w:val="af0"/>
        <w:numPr>
          <w:ilvl w:val="0"/>
          <w:numId w:val="9"/>
        </w:numPr>
        <w:shd w:val="clear" w:color="auto" w:fill="FFFFFF"/>
        <w:spacing w:before="4"/>
        <w:ind w:left="1196" w:hanging="35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΄Εγκριση</w:t>
      </w:r>
      <w:proofErr w:type="spellEnd"/>
      <w:r>
        <w:rPr>
          <w:rFonts w:ascii="Arial" w:hAnsi="Arial" w:cs="Arial"/>
          <w:sz w:val="22"/>
          <w:szCs w:val="22"/>
        </w:rPr>
        <w:t xml:space="preserve"> μελέτης προμήθειας – Τεχνικών προδιαγραφών για : </w:t>
      </w:r>
      <w:proofErr w:type="spellStart"/>
      <w:r>
        <w:rPr>
          <w:rFonts w:ascii="Arial" w:hAnsi="Arial" w:cs="Arial"/>
          <w:sz w:val="22"/>
          <w:szCs w:val="22"/>
        </w:rPr>
        <w:t>΄΄Εγκατάσταση</w:t>
      </w:r>
      <w:proofErr w:type="spellEnd"/>
      <w:r>
        <w:rPr>
          <w:rFonts w:ascii="Arial" w:hAnsi="Arial" w:cs="Arial"/>
          <w:sz w:val="22"/>
          <w:szCs w:val="22"/>
        </w:rPr>
        <w:t xml:space="preserve"> κεραίας αναμεταδότη τηλεόρασης στο </w:t>
      </w:r>
      <w:proofErr w:type="spellStart"/>
      <w:r>
        <w:rPr>
          <w:rFonts w:ascii="Arial" w:hAnsi="Arial" w:cs="Arial"/>
          <w:sz w:val="22"/>
          <w:szCs w:val="22"/>
        </w:rPr>
        <w:t>Κυριάκι</w:t>
      </w:r>
      <w:proofErr w:type="spellEnd"/>
      <w:r>
        <w:rPr>
          <w:rFonts w:ascii="Arial" w:hAnsi="Arial" w:cs="Arial"/>
          <w:sz w:val="22"/>
          <w:szCs w:val="22"/>
        </w:rPr>
        <w:t xml:space="preserve">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>’’ .</w:t>
      </w:r>
    </w:p>
    <w:p w:rsidR="00825809" w:rsidRPr="005968F0" w:rsidRDefault="00825809" w:rsidP="00825809">
      <w:pPr>
        <w:pStyle w:val="af0"/>
        <w:numPr>
          <w:ilvl w:val="0"/>
          <w:numId w:val="9"/>
        </w:numPr>
        <w:shd w:val="clear" w:color="auto" w:fill="FFFFFF"/>
        <w:spacing w:before="4"/>
        <w:ind w:left="1196" w:hanging="357"/>
        <w:jc w:val="both"/>
        <w:rPr>
          <w:rFonts w:ascii="Arial" w:hAnsi="Arial" w:cs="Arial"/>
          <w:sz w:val="22"/>
          <w:szCs w:val="22"/>
        </w:rPr>
      </w:pPr>
      <w:proofErr w:type="spellStart"/>
      <w:r w:rsidRPr="005968F0">
        <w:rPr>
          <w:rFonts w:ascii="Arial" w:hAnsi="Arial" w:cs="Arial"/>
          <w:sz w:val="22"/>
          <w:szCs w:val="22"/>
        </w:rPr>
        <w:t>΄Εγκριση</w:t>
      </w:r>
      <w:proofErr w:type="spellEnd"/>
      <w:r w:rsidRPr="005968F0">
        <w:rPr>
          <w:rFonts w:ascii="Arial" w:hAnsi="Arial" w:cs="Arial"/>
          <w:sz w:val="22"/>
          <w:szCs w:val="22"/>
        </w:rPr>
        <w:t xml:space="preserve"> </w:t>
      </w:r>
      <w:r w:rsidR="005968F0">
        <w:rPr>
          <w:rFonts w:ascii="Arial" w:hAnsi="Arial" w:cs="Arial"/>
          <w:sz w:val="22"/>
          <w:szCs w:val="22"/>
        </w:rPr>
        <w:t>δικαιολογητικών δαπανών που πληρώθηκαν από την πάγια προκαταβολή.</w:t>
      </w:r>
    </w:p>
    <w:p w:rsidR="003D01D0" w:rsidRDefault="003D01D0" w:rsidP="003D01D0">
      <w:pPr>
        <w:ind w:right="-397"/>
        <w:rPr>
          <w:rFonts w:ascii="Arial" w:hAnsi="Arial" w:cs="Arial"/>
          <w:sz w:val="22"/>
          <w:szCs w:val="22"/>
        </w:rPr>
      </w:pPr>
    </w:p>
    <w:p w:rsidR="009A25BE" w:rsidRDefault="009A25BE" w:rsidP="003D01D0">
      <w:pPr>
        <w:ind w:right="-397"/>
        <w:rPr>
          <w:rFonts w:ascii="Arial" w:hAnsi="Arial" w:cs="Arial"/>
          <w:sz w:val="22"/>
          <w:szCs w:val="22"/>
        </w:rPr>
      </w:pPr>
    </w:p>
    <w:p w:rsidR="009A25BE" w:rsidRDefault="009A25BE" w:rsidP="003D01D0">
      <w:pPr>
        <w:ind w:right="-397"/>
        <w:rPr>
          <w:rFonts w:ascii="Arial" w:hAnsi="Arial" w:cs="Arial"/>
          <w:sz w:val="22"/>
          <w:szCs w:val="22"/>
        </w:rPr>
      </w:pPr>
    </w:p>
    <w:p w:rsidR="003D01D0" w:rsidRPr="003D01D0" w:rsidRDefault="003D01D0" w:rsidP="003D01D0">
      <w:pPr>
        <w:ind w:right="-397"/>
        <w:rPr>
          <w:rFonts w:ascii="Arial" w:hAnsi="Arial" w:cs="Arial"/>
          <w:sz w:val="22"/>
          <w:szCs w:val="22"/>
        </w:rPr>
      </w:pPr>
    </w:p>
    <w:bookmarkEnd w:id="0"/>
    <w:p w:rsidR="006242F8" w:rsidRPr="008A2722" w:rsidRDefault="006242F8" w:rsidP="006242F8">
      <w:pPr>
        <w:pStyle w:val="2"/>
        <w:rPr>
          <w:rFonts w:ascii="Arial" w:eastAsia="Arial" w:hAnsi="Arial" w:cs="Arial"/>
          <w:b/>
          <w:sz w:val="22"/>
          <w:szCs w:val="22"/>
        </w:rPr>
      </w:pPr>
      <w:r w:rsidRPr="008A2722">
        <w:rPr>
          <w:rFonts w:ascii="Arial" w:eastAsia="Arial" w:hAnsi="Arial" w:cs="Arial"/>
          <w:b/>
          <w:sz w:val="22"/>
          <w:szCs w:val="22"/>
        </w:rPr>
        <w:t xml:space="preserve">                                    </w:t>
      </w:r>
      <w:r w:rsidR="005E4448" w:rsidRPr="008A2722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8A2722">
        <w:rPr>
          <w:rFonts w:ascii="Arial" w:eastAsia="Arial" w:hAnsi="Arial" w:cs="Arial"/>
          <w:b/>
          <w:sz w:val="22"/>
          <w:szCs w:val="22"/>
        </w:rPr>
        <w:t xml:space="preserve"> Ο ΠΡΟΕΔΡΟΣ ΤΗΣ </w:t>
      </w:r>
      <w:r w:rsidR="00F51FD5" w:rsidRPr="008A2722">
        <w:rPr>
          <w:rFonts w:ascii="Arial" w:eastAsia="Arial" w:hAnsi="Arial" w:cs="Arial"/>
          <w:b/>
          <w:sz w:val="22"/>
          <w:szCs w:val="22"/>
        </w:rPr>
        <w:t xml:space="preserve">ΔΗΜΟΤΙΚΗΣ </w:t>
      </w:r>
      <w:r w:rsidRPr="008A2722">
        <w:rPr>
          <w:rFonts w:ascii="Arial" w:eastAsia="Arial" w:hAnsi="Arial" w:cs="Arial"/>
          <w:b/>
          <w:sz w:val="22"/>
          <w:szCs w:val="22"/>
        </w:rPr>
        <w:t xml:space="preserve"> ΕΠΙΤΡΟΠΗΣ        </w:t>
      </w:r>
    </w:p>
    <w:p w:rsidR="006242F8" w:rsidRPr="008A2722" w:rsidRDefault="006242F8" w:rsidP="006242F8">
      <w:pPr>
        <w:rPr>
          <w:rFonts w:ascii="Arial" w:eastAsia="Arial" w:hAnsi="Arial" w:cs="Arial"/>
          <w:sz w:val="22"/>
          <w:szCs w:val="22"/>
        </w:rPr>
      </w:pPr>
    </w:p>
    <w:p w:rsidR="006242F8" w:rsidRPr="008A2722" w:rsidRDefault="006242F8" w:rsidP="006242F8">
      <w:pPr>
        <w:pStyle w:val="2"/>
        <w:rPr>
          <w:rFonts w:ascii="Arial" w:hAnsi="Arial" w:cs="Arial"/>
          <w:b/>
          <w:sz w:val="22"/>
          <w:szCs w:val="22"/>
        </w:rPr>
      </w:pPr>
      <w:r w:rsidRPr="008A2722">
        <w:rPr>
          <w:rFonts w:ascii="Arial" w:eastAsia="Arial" w:hAnsi="Arial" w:cs="Arial"/>
          <w:b/>
          <w:sz w:val="22"/>
          <w:szCs w:val="22"/>
        </w:rPr>
        <w:t xml:space="preserve">                                      </w:t>
      </w:r>
    </w:p>
    <w:p w:rsidR="006242F8" w:rsidRPr="008A2722" w:rsidRDefault="006242F8" w:rsidP="006242F8">
      <w:pPr>
        <w:pStyle w:val="3"/>
        <w:rPr>
          <w:rFonts w:ascii="Arial" w:hAnsi="Arial" w:cs="Arial"/>
          <w:b/>
          <w:sz w:val="22"/>
          <w:szCs w:val="22"/>
        </w:rPr>
      </w:pPr>
      <w:r w:rsidRPr="008A2722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</w:t>
      </w:r>
      <w:r w:rsidR="00F51FD5" w:rsidRPr="008A2722">
        <w:rPr>
          <w:rFonts w:ascii="Arial" w:eastAsia="Arial" w:hAnsi="Arial" w:cs="Arial"/>
          <w:b/>
          <w:sz w:val="22"/>
          <w:szCs w:val="22"/>
        </w:rPr>
        <w:t>ΔΗΜΗΤΡΙΟΣ  Κ. ΚΑΡΑΜΑΝΗΣ</w:t>
      </w:r>
      <w:r w:rsidRPr="008A2722">
        <w:rPr>
          <w:rFonts w:ascii="Arial" w:eastAsia="Arial" w:hAnsi="Arial" w:cs="Arial"/>
          <w:b/>
          <w:sz w:val="22"/>
          <w:szCs w:val="22"/>
        </w:rPr>
        <w:t xml:space="preserve">     </w:t>
      </w:r>
    </w:p>
    <w:p w:rsidR="001A759B" w:rsidRPr="00486F7E" w:rsidRDefault="006242F8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i/>
          <w:sz w:val="22"/>
          <w:szCs w:val="22"/>
        </w:rPr>
      </w:pPr>
      <w:r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                                           </w:t>
      </w:r>
      <w:r w:rsidR="006E2F4F"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6E2F4F"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</w:t>
      </w:r>
      <w:r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ΔΗΜΑΡΧΟΣ ΛΕΒΑΔΕΩΝ</w:t>
      </w:r>
      <w:r w:rsidRPr="008A2722">
        <w:rPr>
          <w:rFonts w:ascii="Arial" w:hAnsi="Arial" w:cs="Arial"/>
          <w:b/>
          <w:sz w:val="22"/>
          <w:szCs w:val="22"/>
        </w:rPr>
        <w:t xml:space="preserve"> </w:t>
      </w:r>
    </w:p>
    <w:sectPr w:rsidR="001A759B" w:rsidRPr="00486F7E" w:rsidSect="00E9071D">
      <w:headerReference w:type="default" r:id="rId9"/>
      <w:headerReference w:type="first" r:id="rId10"/>
      <w:pgSz w:w="11906" w:h="16838"/>
      <w:pgMar w:top="1134" w:right="566" w:bottom="1134" w:left="96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1C0" w:rsidRDefault="009F41C0">
      <w:r>
        <w:separator/>
      </w:r>
    </w:p>
  </w:endnote>
  <w:endnote w:type="continuationSeparator" w:id="0">
    <w:p w:rsidR="009F41C0" w:rsidRDefault="009F4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1C0" w:rsidRDefault="009F41C0">
      <w:r>
        <w:separator/>
      </w:r>
    </w:p>
  </w:footnote>
  <w:footnote w:type="continuationSeparator" w:id="0">
    <w:p w:rsidR="009F41C0" w:rsidRDefault="009F41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69" w:rsidRDefault="00B97DF7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65pt;height:13.4pt;z-index:251657728;mso-wrap-distance-left:0;mso-wrap-distance-right:0;mso-position-horizontal:center;mso-position-horizontal-relative:margin" stroked="f">
          <v:fill opacity="0" color2="black"/>
          <v:textbox inset=".35pt,.35pt,.35pt,.35pt">
            <w:txbxContent>
              <w:p w:rsidR="00AE4669" w:rsidRDefault="00B97DF7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 w:rsidR="00AE4669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666C69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69" w:rsidRDefault="00AE466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sz w:val="22"/>
        <w:szCs w:val="22"/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</w:abstractNum>
  <w:abstractNum w:abstractNumId="3">
    <w:nsid w:val="36760B3F"/>
    <w:multiLevelType w:val="hybridMultilevel"/>
    <w:tmpl w:val="DC0660A6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6B377466"/>
    <w:multiLevelType w:val="hybridMultilevel"/>
    <w:tmpl w:val="1674B7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C23164"/>
    <w:multiLevelType w:val="hybridMultilevel"/>
    <w:tmpl w:val="16DAEC18"/>
    <w:lvl w:ilvl="0" w:tplc="6C9E89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34A3C93"/>
    <w:multiLevelType w:val="hybridMultilevel"/>
    <w:tmpl w:val="327C3698"/>
    <w:lvl w:ilvl="0" w:tplc="00000003">
      <w:start w:val="1"/>
      <w:numFmt w:val="decimal"/>
      <w:lvlText w:val="%1."/>
      <w:lvlJc w:val="left"/>
      <w:pPr>
        <w:tabs>
          <w:tab w:val="num" w:pos="573"/>
        </w:tabs>
        <w:ind w:left="1353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2013" w:hanging="360"/>
      </w:pPr>
    </w:lvl>
    <w:lvl w:ilvl="2" w:tplc="0408001B" w:tentative="1">
      <w:start w:val="1"/>
      <w:numFmt w:val="lowerRoman"/>
      <w:lvlText w:val="%3."/>
      <w:lvlJc w:val="right"/>
      <w:pPr>
        <w:ind w:left="2733" w:hanging="180"/>
      </w:pPr>
    </w:lvl>
    <w:lvl w:ilvl="3" w:tplc="0408000F" w:tentative="1">
      <w:start w:val="1"/>
      <w:numFmt w:val="decimal"/>
      <w:lvlText w:val="%4."/>
      <w:lvlJc w:val="left"/>
      <w:pPr>
        <w:ind w:left="3453" w:hanging="360"/>
      </w:pPr>
    </w:lvl>
    <w:lvl w:ilvl="4" w:tplc="04080019" w:tentative="1">
      <w:start w:val="1"/>
      <w:numFmt w:val="lowerLetter"/>
      <w:lvlText w:val="%5."/>
      <w:lvlJc w:val="left"/>
      <w:pPr>
        <w:ind w:left="4173" w:hanging="360"/>
      </w:pPr>
    </w:lvl>
    <w:lvl w:ilvl="5" w:tplc="0408001B" w:tentative="1">
      <w:start w:val="1"/>
      <w:numFmt w:val="lowerRoman"/>
      <w:lvlText w:val="%6."/>
      <w:lvlJc w:val="right"/>
      <w:pPr>
        <w:ind w:left="4893" w:hanging="180"/>
      </w:pPr>
    </w:lvl>
    <w:lvl w:ilvl="6" w:tplc="0408000F" w:tentative="1">
      <w:start w:val="1"/>
      <w:numFmt w:val="decimal"/>
      <w:lvlText w:val="%7."/>
      <w:lvlJc w:val="left"/>
      <w:pPr>
        <w:ind w:left="5613" w:hanging="360"/>
      </w:pPr>
    </w:lvl>
    <w:lvl w:ilvl="7" w:tplc="04080019" w:tentative="1">
      <w:start w:val="1"/>
      <w:numFmt w:val="lowerLetter"/>
      <w:lvlText w:val="%8."/>
      <w:lvlJc w:val="left"/>
      <w:pPr>
        <w:ind w:left="6333" w:hanging="360"/>
      </w:pPr>
    </w:lvl>
    <w:lvl w:ilvl="8" w:tplc="0408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7">
    <w:nsid w:val="741F1B41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7B6B056D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01538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0135F"/>
    <w:rsid w:val="0000007D"/>
    <w:rsid w:val="0000135F"/>
    <w:rsid w:val="0000147F"/>
    <w:rsid w:val="000016B8"/>
    <w:rsid w:val="0000212C"/>
    <w:rsid w:val="00002A2D"/>
    <w:rsid w:val="00002AC6"/>
    <w:rsid w:val="00002B7F"/>
    <w:rsid w:val="00002BCB"/>
    <w:rsid w:val="00002EA0"/>
    <w:rsid w:val="0000308B"/>
    <w:rsid w:val="000046AD"/>
    <w:rsid w:val="00005288"/>
    <w:rsid w:val="00005684"/>
    <w:rsid w:val="0000569F"/>
    <w:rsid w:val="000063E2"/>
    <w:rsid w:val="00007134"/>
    <w:rsid w:val="0001052B"/>
    <w:rsid w:val="00010C0B"/>
    <w:rsid w:val="00011D59"/>
    <w:rsid w:val="0001207A"/>
    <w:rsid w:val="000128BE"/>
    <w:rsid w:val="00012D06"/>
    <w:rsid w:val="00012E46"/>
    <w:rsid w:val="000131DB"/>
    <w:rsid w:val="00013270"/>
    <w:rsid w:val="00013853"/>
    <w:rsid w:val="00013BBB"/>
    <w:rsid w:val="00014998"/>
    <w:rsid w:val="00014CAB"/>
    <w:rsid w:val="00014E28"/>
    <w:rsid w:val="000151B3"/>
    <w:rsid w:val="00015345"/>
    <w:rsid w:val="000156E8"/>
    <w:rsid w:val="000166EE"/>
    <w:rsid w:val="00016B74"/>
    <w:rsid w:val="00017BD0"/>
    <w:rsid w:val="00017DAA"/>
    <w:rsid w:val="00020354"/>
    <w:rsid w:val="000204FE"/>
    <w:rsid w:val="00020B0E"/>
    <w:rsid w:val="0002142F"/>
    <w:rsid w:val="00021791"/>
    <w:rsid w:val="00021FD4"/>
    <w:rsid w:val="000226CC"/>
    <w:rsid w:val="00022F3F"/>
    <w:rsid w:val="00022FD4"/>
    <w:rsid w:val="000235D7"/>
    <w:rsid w:val="000236AD"/>
    <w:rsid w:val="000238C4"/>
    <w:rsid w:val="00023EE0"/>
    <w:rsid w:val="0002407F"/>
    <w:rsid w:val="00024BD8"/>
    <w:rsid w:val="00025416"/>
    <w:rsid w:val="000254C2"/>
    <w:rsid w:val="00025EAF"/>
    <w:rsid w:val="000270C6"/>
    <w:rsid w:val="000276FD"/>
    <w:rsid w:val="00030204"/>
    <w:rsid w:val="000306BA"/>
    <w:rsid w:val="0003070D"/>
    <w:rsid w:val="00031989"/>
    <w:rsid w:val="0003230D"/>
    <w:rsid w:val="00032E00"/>
    <w:rsid w:val="00034547"/>
    <w:rsid w:val="00035932"/>
    <w:rsid w:val="00035D8B"/>
    <w:rsid w:val="00035F92"/>
    <w:rsid w:val="00036337"/>
    <w:rsid w:val="000367D1"/>
    <w:rsid w:val="00037655"/>
    <w:rsid w:val="000379FE"/>
    <w:rsid w:val="00040219"/>
    <w:rsid w:val="0004135B"/>
    <w:rsid w:val="0004153A"/>
    <w:rsid w:val="00041CEB"/>
    <w:rsid w:val="00042516"/>
    <w:rsid w:val="00042928"/>
    <w:rsid w:val="00043C94"/>
    <w:rsid w:val="00043CD9"/>
    <w:rsid w:val="00043D9B"/>
    <w:rsid w:val="000441A7"/>
    <w:rsid w:val="00044265"/>
    <w:rsid w:val="000446ED"/>
    <w:rsid w:val="00044A75"/>
    <w:rsid w:val="00044E03"/>
    <w:rsid w:val="00044F59"/>
    <w:rsid w:val="00044F83"/>
    <w:rsid w:val="00045367"/>
    <w:rsid w:val="00045765"/>
    <w:rsid w:val="00046549"/>
    <w:rsid w:val="00046D78"/>
    <w:rsid w:val="00046F85"/>
    <w:rsid w:val="00047093"/>
    <w:rsid w:val="00050374"/>
    <w:rsid w:val="00050865"/>
    <w:rsid w:val="0005188E"/>
    <w:rsid w:val="0005205B"/>
    <w:rsid w:val="000528F1"/>
    <w:rsid w:val="00053252"/>
    <w:rsid w:val="0005330A"/>
    <w:rsid w:val="00053879"/>
    <w:rsid w:val="00053C6C"/>
    <w:rsid w:val="00054ACC"/>
    <w:rsid w:val="00055D28"/>
    <w:rsid w:val="00055FBA"/>
    <w:rsid w:val="00056A3C"/>
    <w:rsid w:val="00057DCB"/>
    <w:rsid w:val="000600D4"/>
    <w:rsid w:val="00060244"/>
    <w:rsid w:val="000609EC"/>
    <w:rsid w:val="00060AED"/>
    <w:rsid w:val="00060F79"/>
    <w:rsid w:val="00061170"/>
    <w:rsid w:val="000619E9"/>
    <w:rsid w:val="00061B40"/>
    <w:rsid w:val="00061EA4"/>
    <w:rsid w:val="00062180"/>
    <w:rsid w:val="00062225"/>
    <w:rsid w:val="00063750"/>
    <w:rsid w:val="0006387D"/>
    <w:rsid w:val="00063D95"/>
    <w:rsid w:val="00064046"/>
    <w:rsid w:val="000647D1"/>
    <w:rsid w:val="0006562C"/>
    <w:rsid w:val="00065B07"/>
    <w:rsid w:val="00066AB7"/>
    <w:rsid w:val="00066F0F"/>
    <w:rsid w:val="00067375"/>
    <w:rsid w:val="000675A0"/>
    <w:rsid w:val="000679A7"/>
    <w:rsid w:val="00070A36"/>
    <w:rsid w:val="00070CD3"/>
    <w:rsid w:val="00070F0A"/>
    <w:rsid w:val="000715E0"/>
    <w:rsid w:val="0007164C"/>
    <w:rsid w:val="00071732"/>
    <w:rsid w:val="00071D92"/>
    <w:rsid w:val="0007267B"/>
    <w:rsid w:val="0007329D"/>
    <w:rsid w:val="000733D8"/>
    <w:rsid w:val="0007386B"/>
    <w:rsid w:val="00073E1F"/>
    <w:rsid w:val="000747C6"/>
    <w:rsid w:val="000750B5"/>
    <w:rsid w:val="0007535C"/>
    <w:rsid w:val="00075577"/>
    <w:rsid w:val="00075A10"/>
    <w:rsid w:val="000762D6"/>
    <w:rsid w:val="00076306"/>
    <w:rsid w:val="000765C1"/>
    <w:rsid w:val="00076E74"/>
    <w:rsid w:val="00077111"/>
    <w:rsid w:val="00077439"/>
    <w:rsid w:val="00077847"/>
    <w:rsid w:val="00077BB8"/>
    <w:rsid w:val="00077C35"/>
    <w:rsid w:val="00080779"/>
    <w:rsid w:val="00081417"/>
    <w:rsid w:val="00081BB1"/>
    <w:rsid w:val="00083365"/>
    <w:rsid w:val="0008362E"/>
    <w:rsid w:val="00084046"/>
    <w:rsid w:val="00084211"/>
    <w:rsid w:val="00084381"/>
    <w:rsid w:val="00085DE0"/>
    <w:rsid w:val="0008648C"/>
    <w:rsid w:val="0008729D"/>
    <w:rsid w:val="00090FB5"/>
    <w:rsid w:val="00091460"/>
    <w:rsid w:val="00091839"/>
    <w:rsid w:val="0009303C"/>
    <w:rsid w:val="000938C8"/>
    <w:rsid w:val="000940C0"/>
    <w:rsid w:val="00094442"/>
    <w:rsid w:val="00095390"/>
    <w:rsid w:val="0009582D"/>
    <w:rsid w:val="00095BBD"/>
    <w:rsid w:val="000961CA"/>
    <w:rsid w:val="000961EA"/>
    <w:rsid w:val="000963D8"/>
    <w:rsid w:val="00096646"/>
    <w:rsid w:val="000968B8"/>
    <w:rsid w:val="00096A98"/>
    <w:rsid w:val="00097FCE"/>
    <w:rsid w:val="000A01B3"/>
    <w:rsid w:val="000A1C3F"/>
    <w:rsid w:val="000A1D8B"/>
    <w:rsid w:val="000A1DC1"/>
    <w:rsid w:val="000A1EB6"/>
    <w:rsid w:val="000A203D"/>
    <w:rsid w:val="000A3D21"/>
    <w:rsid w:val="000A3D69"/>
    <w:rsid w:val="000A4491"/>
    <w:rsid w:val="000A456E"/>
    <w:rsid w:val="000A4988"/>
    <w:rsid w:val="000A5756"/>
    <w:rsid w:val="000A61F1"/>
    <w:rsid w:val="000A68EE"/>
    <w:rsid w:val="000A6AB3"/>
    <w:rsid w:val="000A7E5E"/>
    <w:rsid w:val="000B01D1"/>
    <w:rsid w:val="000B0A70"/>
    <w:rsid w:val="000B115B"/>
    <w:rsid w:val="000B1BA0"/>
    <w:rsid w:val="000B2653"/>
    <w:rsid w:val="000B32A8"/>
    <w:rsid w:val="000B33B1"/>
    <w:rsid w:val="000B396A"/>
    <w:rsid w:val="000B3E6E"/>
    <w:rsid w:val="000B4FD4"/>
    <w:rsid w:val="000B58D0"/>
    <w:rsid w:val="000B5A30"/>
    <w:rsid w:val="000B5DAA"/>
    <w:rsid w:val="000B761E"/>
    <w:rsid w:val="000C0878"/>
    <w:rsid w:val="000C147A"/>
    <w:rsid w:val="000C14EC"/>
    <w:rsid w:val="000C16B4"/>
    <w:rsid w:val="000C1DA8"/>
    <w:rsid w:val="000C256F"/>
    <w:rsid w:val="000C2C09"/>
    <w:rsid w:val="000C31E4"/>
    <w:rsid w:val="000C397E"/>
    <w:rsid w:val="000C4217"/>
    <w:rsid w:val="000C4660"/>
    <w:rsid w:val="000C5135"/>
    <w:rsid w:val="000C52A0"/>
    <w:rsid w:val="000C5433"/>
    <w:rsid w:val="000C544C"/>
    <w:rsid w:val="000C56B1"/>
    <w:rsid w:val="000C58EB"/>
    <w:rsid w:val="000C5D03"/>
    <w:rsid w:val="000C6291"/>
    <w:rsid w:val="000C6F7D"/>
    <w:rsid w:val="000C70CA"/>
    <w:rsid w:val="000C73B9"/>
    <w:rsid w:val="000C7520"/>
    <w:rsid w:val="000C7595"/>
    <w:rsid w:val="000D01D5"/>
    <w:rsid w:val="000D06B3"/>
    <w:rsid w:val="000D08C7"/>
    <w:rsid w:val="000D13EA"/>
    <w:rsid w:val="000D1C65"/>
    <w:rsid w:val="000D1E77"/>
    <w:rsid w:val="000D219B"/>
    <w:rsid w:val="000D21AB"/>
    <w:rsid w:val="000D22D4"/>
    <w:rsid w:val="000D25E4"/>
    <w:rsid w:val="000D37FE"/>
    <w:rsid w:val="000D41D6"/>
    <w:rsid w:val="000D5340"/>
    <w:rsid w:val="000D5F3D"/>
    <w:rsid w:val="000D6905"/>
    <w:rsid w:val="000D6BB3"/>
    <w:rsid w:val="000D6C4C"/>
    <w:rsid w:val="000D747C"/>
    <w:rsid w:val="000D749C"/>
    <w:rsid w:val="000D7A24"/>
    <w:rsid w:val="000D7C7D"/>
    <w:rsid w:val="000E1218"/>
    <w:rsid w:val="000E12B2"/>
    <w:rsid w:val="000E1CBC"/>
    <w:rsid w:val="000E203F"/>
    <w:rsid w:val="000E2AA8"/>
    <w:rsid w:val="000E2C39"/>
    <w:rsid w:val="000E3769"/>
    <w:rsid w:val="000E49AC"/>
    <w:rsid w:val="000E502E"/>
    <w:rsid w:val="000E5395"/>
    <w:rsid w:val="000E546B"/>
    <w:rsid w:val="000E557C"/>
    <w:rsid w:val="000E58B4"/>
    <w:rsid w:val="000E5AD5"/>
    <w:rsid w:val="000E5DBB"/>
    <w:rsid w:val="000E6637"/>
    <w:rsid w:val="000E6CA5"/>
    <w:rsid w:val="000E6DA9"/>
    <w:rsid w:val="000E710B"/>
    <w:rsid w:val="000E7B1D"/>
    <w:rsid w:val="000E7BEE"/>
    <w:rsid w:val="000F0590"/>
    <w:rsid w:val="000F0722"/>
    <w:rsid w:val="000F13A7"/>
    <w:rsid w:val="000F162F"/>
    <w:rsid w:val="000F1890"/>
    <w:rsid w:val="000F1A61"/>
    <w:rsid w:val="000F1F3A"/>
    <w:rsid w:val="000F2425"/>
    <w:rsid w:val="000F2B51"/>
    <w:rsid w:val="000F2BBD"/>
    <w:rsid w:val="000F383F"/>
    <w:rsid w:val="000F3CEA"/>
    <w:rsid w:val="000F46D9"/>
    <w:rsid w:val="000F4A2A"/>
    <w:rsid w:val="000F53C8"/>
    <w:rsid w:val="000F53EA"/>
    <w:rsid w:val="000F5956"/>
    <w:rsid w:val="000F5C0C"/>
    <w:rsid w:val="000F5CCF"/>
    <w:rsid w:val="000F5FED"/>
    <w:rsid w:val="000F6105"/>
    <w:rsid w:val="000F6708"/>
    <w:rsid w:val="000F6C09"/>
    <w:rsid w:val="000F6DCA"/>
    <w:rsid w:val="000F722A"/>
    <w:rsid w:val="000F7681"/>
    <w:rsid w:val="0010041E"/>
    <w:rsid w:val="00101018"/>
    <w:rsid w:val="00101296"/>
    <w:rsid w:val="00101B24"/>
    <w:rsid w:val="00102899"/>
    <w:rsid w:val="001043A0"/>
    <w:rsid w:val="0010457B"/>
    <w:rsid w:val="001052EC"/>
    <w:rsid w:val="001054CD"/>
    <w:rsid w:val="00105929"/>
    <w:rsid w:val="00105C06"/>
    <w:rsid w:val="00106489"/>
    <w:rsid w:val="0010695D"/>
    <w:rsid w:val="00106E23"/>
    <w:rsid w:val="00107170"/>
    <w:rsid w:val="001075D3"/>
    <w:rsid w:val="00107931"/>
    <w:rsid w:val="00110720"/>
    <w:rsid w:val="0011088E"/>
    <w:rsid w:val="0011134E"/>
    <w:rsid w:val="00112291"/>
    <w:rsid w:val="001124FD"/>
    <w:rsid w:val="0011328D"/>
    <w:rsid w:val="00113BFF"/>
    <w:rsid w:val="00113D89"/>
    <w:rsid w:val="00114BF8"/>
    <w:rsid w:val="00114C47"/>
    <w:rsid w:val="00114E00"/>
    <w:rsid w:val="00116A2C"/>
    <w:rsid w:val="00120A7C"/>
    <w:rsid w:val="00120C2F"/>
    <w:rsid w:val="00121106"/>
    <w:rsid w:val="0012117B"/>
    <w:rsid w:val="00121291"/>
    <w:rsid w:val="001221DD"/>
    <w:rsid w:val="0012297B"/>
    <w:rsid w:val="00122DEF"/>
    <w:rsid w:val="001232D0"/>
    <w:rsid w:val="0012343A"/>
    <w:rsid w:val="0012358B"/>
    <w:rsid w:val="00123B5E"/>
    <w:rsid w:val="0012433D"/>
    <w:rsid w:val="0012474F"/>
    <w:rsid w:val="00124E0E"/>
    <w:rsid w:val="001255BE"/>
    <w:rsid w:val="00125998"/>
    <w:rsid w:val="001259DA"/>
    <w:rsid w:val="00125F5F"/>
    <w:rsid w:val="0012686B"/>
    <w:rsid w:val="001279D5"/>
    <w:rsid w:val="00127E97"/>
    <w:rsid w:val="001307AE"/>
    <w:rsid w:val="00130954"/>
    <w:rsid w:val="00131C09"/>
    <w:rsid w:val="0013217F"/>
    <w:rsid w:val="00132469"/>
    <w:rsid w:val="0013298C"/>
    <w:rsid w:val="001329CC"/>
    <w:rsid w:val="00132A92"/>
    <w:rsid w:val="00132FAE"/>
    <w:rsid w:val="0013349E"/>
    <w:rsid w:val="001334D1"/>
    <w:rsid w:val="00134CDD"/>
    <w:rsid w:val="00134D72"/>
    <w:rsid w:val="00134F6A"/>
    <w:rsid w:val="001350FB"/>
    <w:rsid w:val="00135C5C"/>
    <w:rsid w:val="00136495"/>
    <w:rsid w:val="00136534"/>
    <w:rsid w:val="0013665F"/>
    <w:rsid w:val="001367D3"/>
    <w:rsid w:val="0013694B"/>
    <w:rsid w:val="00136A4A"/>
    <w:rsid w:val="00136D23"/>
    <w:rsid w:val="0013770D"/>
    <w:rsid w:val="0014082C"/>
    <w:rsid w:val="00140BF2"/>
    <w:rsid w:val="00140DA0"/>
    <w:rsid w:val="00141295"/>
    <w:rsid w:val="001416F1"/>
    <w:rsid w:val="00141D64"/>
    <w:rsid w:val="0014209D"/>
    <w:rsid w:val="00142BB9"/>
    <w:rsid w:val="00142FC1"/>
    <w:rsid w:val="001439E5"/>
    <w:rsid w:val="00143C5F"/>
    <w:rsid w:val="00144E3D"/>
    <w:rsid w:val="00146047"/>
    <w:rsid w:val="00146B52"/>
    <w:rsid w:val="00146B79"/>
    <w:rsid w:val="0014727B"/>
    <w:rsid w:val="0014748C"/>
    <w:rsid w:val="00147785"/>
    <w:rsid w:val="001502C1"/>
    <w:rsid w:val="0015083F"/>
    <w:rsid w:val="00150E3C"/>
    <w:rsid w:val="00151057"/>
    <w:rsid w:val="001518E4"/>
    <w:rsid w:val="0015227C"/>
    <w:rsid w:val="0015264B"/>
    <w:rsid w:val="001527AA"/>
    <w:rsid w:val="00152EB2"/>
    <w:rsid w:val="0015315F"/>
    <w:rsid w:val="00153497"/>
    <w:rsid w:val="001534C1"/>
    <w:rsid w:val="001540BA"/>
    <w:rsid w:val="001541D1"/>
    <w:rsid w:val="001542A9"/>
    <w:rsid w:val="0015489F"/>
    <w:rsid w:val="00154A83"/>
    <w:rsid w:val="00155499"/>
    <w:rsid w:val="00155608"/>
    <w:rsid w:val="001557D3"/>
    <w:rsid w:val="0015639B"/>
    <w:rsid w:val="0015671E"/>
    <w:rsid w:val="00157707"/>
    <w:rsid w:val="001603C3"/>
    <w:rsid w:val="00160483"/>
    <w:rsid w:val="001609DB"/>
    <w:rsid w:val="00160CD3"/>
    <w:rsid w:val="00161450"/>
    <w:rsid w:val="00162B01"/>
    <w:rsid w:val="0016373F"/>
    <w:rsid w:val="00164178"/>
    <w:rsid w:val="001651B6"/>
    <w:rsid w:val="001651F3"/>
    <w:rsid w:val="00165D4A"/>
    <w:rsid w:val="00165E95"/>
    <w:rsid w:val="001666A0"/>
    <w:rsid w:val="00166A53"/>
    <w:rsid w:val="00167019"/>
    <w:rsid w:val="0016716C"/>
    <w:rsid w:val="00167342"/>
    <w:rsid w:val="00167381"/>
    <w:rsid w:val="00167B93"/>
    <w:rsid w:val="00170177"/>
    <w:rsid w:val="0017021A"/>
    <w:rsid w:val="00170739"/>
    <w:rsid w:val="0017073F"/>
    <w:rsid w:val="00170A16"/>
    <w:rsid w:val="00170E85"/>
    <w:rsid w:val="0017136D"/>
    <w:rsid w:val="0017235A"/>
    <w:rsid w:val="0017238C"/>
    <w:rsid w:val="00172CA3"/>
    <w:rsid w:val="001733DC"/>
    <w:rsid w:val="00173D15"/>
    <w:rsid w:val="00173EE0"/>
    <w:rsid w:val="00174223"/>
    <w:rsid w:val="00175BA8"/>
    <w:rsid w:val="00175F64"/>
    <w:rsid w:val="00176298"/>
    <w:rsid w:val="0017659B"/>
    <w:rsid w:val="00177214"/>
    <w:rsid w:val="001778E6"/>
    <w:rsid w:val="00180FF5"/>
    <w:rsid w:val="001812B1"/>
    <w:rsid w:val="00181779"/>
    <w:rsid w:val="00181D35"/>
    <w:rsid w:val="0018279A"/>
    <w:rsid w:val="00182B51"/>
    <w:rsid w:val="001832CF"/>
    <w:rsid w:val="00183317"/>
    <w:rsid w:val="0018338F"/>
    <w:rsid w:val="00183EED"/>
    <w:rsid w:val="00184426"/>
    <w:rsid w:val="00184862"/>
    <w:rsid w:val="00185209"/>
    <w:rsid w:val="0018573E"/>
    <w:rsid w:val="001862B0"/>
    <w:rsid w:val="00186424"/>
    <w:rsid w:val="0018656C"/>
    <w:rsid w:val="00186698"/>
    <w:rsid w:val="00186966"/>
    <w:rsid w:val="0018701C"/>
    <w:rsid w:val="00187453"/>
    <w:rsid w:val="00187471"/>
    <w:rsid w:val="00187553"/>
    <w:rsid w:val="001902DB"/>
    <w:rsid w:val="001906DB"/>
    <w:rsid w:val="00190D3C"/>
    <w:rsid w:val="0019144F"/>
    <w:rsid w:val="00191EEC"/>
    <w:rsid w:val="00192055"/>
    <w:rsid w:val="0019275E"/>
    <w:rsid w:val="00193EB8"/>
    <w:rsid w:val="001944FD"/>
    <w:rsid w:val="001946A1"/>
    <w:rsid w:val="00195168"/>
    <w:rsid w:val="001951CE"/>
    <w:rsid w:val="001954A7"/>
    <w:rsid w:val="00195D35"/>
    <w:rsid w:val="001961F3"/>
    <w:rsid w:val="0019620F"/>
    <w:rsid w:val="00196B9E"/>
    <w:rsid w:val="00197678"/>
    <w:rsid w:val="00197921"/>
    <w:rsid w:val="001A0847"/>
    <w:rsid w:val="001A0AE1"/>
    <w:rsid w:val="001A0C2C"/>
    <w:rsid w:val="001A11EA"/>
    <w:rsid w:val="001A2165"/>
    <w:rsid w:val="001A2534"/>
    <w:rsid w:val="001A2E99"/>
    <w:rsid w:val="001A308C"/>
    <w:rsid w:val="001A3551"/>
    <w:rsid w:val="001A3599"/>
    <w:rsid w:val="001A387C"/>
    <w:rsid w:val="001A3916"/>
    <w:rsid w:val="001A4AE1"/>
    <w:rsid w:val="001A52EB"/>
    <w:rsid w:val="001A536F"/>
    <w:rsid w:val="001A5CD4"/>
    <w:rsid w:val="001A693A"/>
    <w:rsid w:val="001A6A46"/>
    <w:rsid w:val="001A72E4"/>
    <w:rsid w:val="001A759B"/>
    <w:rsid w:val="001A75D3"/>
    <w:rsid w:val="001A767A"/>
    <w:rsid w:val="001B09D6"/>
    <w:rsid w:val="001B0A38"/>
    <w:rsid w:val="001B0CAB"/>
    <w:rsid w:val="001B0D83"/>
    <w:rsid w:val="001B0FDC"/>
    <w:rsid w:val="001B1B47"/>
    <w:rsid w:val="001B1EE1"/>
    <w:rsid w:val="001B2D36"/>
    <w:rsid w:val="001B3649"/>
    <w:rsid w:val="001B38A9"/>
    <w:rsid w:val="001B38F3"/>
    <w:rsid w:val="001B39D3"/>
    <w:rsid w:val="001B4277"/>
    <w:rsid w:val="001B42AC"/>
    <w:rsid w:val="001B44AF"/>
    <w:rsid w:val="001B4AA0"/>
    <w:rsid w:val="001B4BED"/>
    <w:rsid w:val="001B5228"/>
    <w:rsid w:val="001B59A3"/>
    <w:rsid w:val="001B5AAF"/>
    <w:rsid w:val="001B5B5B"/>
    <w:rsid w:val="001B63B0"/>
    <w:rsid w:val="001B6EF3"/>
    <w:rsid w:val="001B7FA2"/>
    <w:rsid w:val="001C09F8"/>
    <w:rsid w:val="001C1214"/>
    <w:rsid w:val="001C191B"/>
    <w:rsid w:val="001C1D70"/>
    <w:rsid w:val="001C20B0"/>
    <w:rsid w:val="001C24E6"/>
    <w:rsid w:val="001C2633"/>
    <w:rsid w:val="001C2BD9"/>
    <w:rsid w:val="001C30F3"/>
    <w:rsid w:val="001C3ED9"/>
    <w:rsid w:val="001C408B"/>
    <w:rsid w:val="001C4CB7"/>
    <w:rsid w:val="001C55EE"/>
    <w:rsid w:val="001C5CC6"/>
    <w:rsid w:val="001C77AA"/>
    <w:rsid w:val="001C7B3A"/>
    <w:rsid w:val="001C7E23"/>
    <w:rsid w:val="001D1583"/>
    <w:rsid w:val="001D28A4"/>
    <w:rsid w:val="001D2C6E"/>
    <w:rsid w:val="001D2FC0"/>
    <w:rsid w:val="001D311F"/>
    <w:rsid w:val="001D3476"/>
    <w:rsid w:val="001D3932"/>
    <w:rsid w:val="001D4948"/>
    <w:rsid w:val="001D4B9E"/>
    <w:rsid w:val="001D4F15"/>
    <w:rsid w:val="001D58D6"/>
    <w:rsid w:val="001D6379"/>
    <w:rsid w:val="001D6664"/>
    <w:rsid w:val="001D74E6"/>
    <w:rsid w:val="001D7AD1"/>
    <w:rsid w:val="001E02C8"/>
    <w:rsid w:val="001E0AEB"/>
    <w:rsid w:val="001E0CC4"/>
    <w:rsid w:val="001E1112"/>
    <w:rsid w:val="001E1636"/>
    <w:rsid w:val="001E17E1"/>
    <w:rsid w:val="001E2C6D"/>
    <w:rsid w:val="001E429A"/>
    <w:rsid w:val="001E441C"/>
    <w:rsid w:val="001E4A3B"/>
    <w:rsid w:val="001E4C21"/>
    <w:rsid w:val="001E4C5B"/>
    <w:rsid w:val="001E4E3D"/>
    <w:rsid w:val="001E507F"/>
    <w:rsid w:val="001E50FE"/>
    <w:rsid w:val="001E5BB2"/>
    <w:rsid w:val="001E654E"/>
    <w:rsid w:val="001E6EB8"/>
    <w:rsid w:val="001E6FEF"/>
    <w:rsid w:val="001E7082"/>
    <w:rsid w:val="001E7174"/>
    <w:rsid w:val="001E72CC"/>
    <w:rsid w:val="001E7435"/>
    <w:rsid w:val="001E7F0F"/>
    <w:rsid w:val="001F06CF"/>
    <w:rsid w:val="001F0A8E"/>
    <w:rsid w:val="001F24C9"/>
    <w:rsid w:val="001F2EB3"/>
    <w:rsid w:val="001F43B5"/>
    <w:rsid w:val="001F4E2E"/>
    <w:rsid w:val="001F4EC6"/>
    <w:rsid w:val="001F674C"/>
    <w:rsid w:val="001F6DCF"/>
    <w:rsid w:val="001F6E00"/>
    <w:rsid w:val="001F6ECE"/>
    <w:rsid w:val="001F6F63"/>
    <w:rsid w:val="001F75D2"/>
    <w:rsid w:val="0020064B"/>
    <w:rsid w:val="00201046"/>
    <w:rsid w:val="0020256F"/>
    <w:rsid w:val="002028A6"/>
    <w:rsid w:val="00203294"/>
    <w:rsid w:val="002038B5"/>
    <w:rsid w:val="00204BB8"/>
    <w:rsid w:val="00205F90"/>
    <w:rsid w:val="00205FFB"/>
    <w:rsid w:val="002060A8"/>
    <w:rsid w:val="00206908"/>
    <w:rsid w:val="00206D72"/>
    <w:rsid w:val="00207A21"/>
    <w:rsid w:val="00207CEB"/>
    <w:rsid w:val="00210F3A"/>
    <w:rsid w:val="00210F9C"/>
    <w:rsid w:val="00211D56"/>
    <w:rsid w:val="0021235D"/>
    <w:rsid w:val="00212BB7"/>
    <w:rsid w:val="00212FCE"/>
    <w:rsid w:val="00213AD6"/>
    <w:rsid w:val="002142B7"/>
    <w:rsid w:val="002153C9"/>
    <w:rsid w:val="00216030"/>
    <w:rsid w:val="0021690D"/>
    <w:rsid w:val="00216F8E"/>
    <w:rsid w:val="002173AB"/>
    <w:rsid w:val="0022075F"/>
    <w:rsid w:val="00220C8B"/>
    <w:rsid w:val="0022103E"/>
    <w:rsid w:val="00221108"/>
    <w:rsid w:val="00221FBD"/>
    <w:rsid w:val="002222CE"/>
    <w:rsid w:val="0022249C"/>
    <w:rsid w:val="00222FF8"/>
    <w:rsid w:val="0022317B"/>
    <w:rsid w:val="0022362C"/>
    <w:rsid w:val="00223A59"/>
    <w:rsid w:val="00223F01"/>
    <w:rsid w:val="00224185"/>
    <w:rsid w:val="00224303"/>
    <w:rsid w:val="002243B6"/>
    <w:rsid w:val="0022536B"/>
    <w:rsid w:val="002270E2"/>
    <w:rsid w:val="00227B71"/>
    <w:rsid w:val="00227E0C"/>
    <w:rsid w:val="00230858"/>
    <w:rsid w:val="00230C70"/>
    <w:rsid w:val="00231168"/>
    <w:rsid w:val="00231240"/>
    <w:rsid w:val="002319DA"/>
    <w:rsid w:val="002323D2"/>
    <w:rsid w:val="002335F8"/>
    <w:rsid w:val="00235505"/>
    <w:rsid w:val="00236A22"/>
    <w:rsid w:val="00237748"/>
    <w:rsid w:val="00237A26"/>
    <w:rsid w:val="0024025F"/>
    <w:rsid w:val="00240509"/>
    <w:rsid w:val="002414B6"/>
    <w:rsid w:val="00241C80"/>
    <w:rsid w:val="00242795"/>
    <w:rsid w:val="00242AD5"/>
    <w:rsid w:val="00242D0F"/>
    <w:rsid w:val="00242E36"/>
    <w:rsid w:val="0024377D"/>
    <w:rsid w:val="00243852"/>
    <w:rsid w:val="002442A3"/>
    <w:rsid w:val="00244670"/>
    <w:rsid w:val="00245099"/>
    <w:rsid w:val="00245108"/>
    <w:rsid w:val="00245404"/>
    <w:rsid w:val="002455C9"/>
    <w:rsid w:val="002458E5"/>
    <w:rsid w:val="00245A59"/>
    <w:rsid w:val="00245B3F"/>
    <w:rsid w:val="00245E42"/>
    <w:rsid w:val="00246230"/>
    <w:rsid w:val="00246400"/>
    <w:rsid w:val="002476DE"/>
    <w:rsid w:val="0024770A"/>
    <w:rsid w:val="00247A78"/>
    <w:rsid w:val="00247C9F"/>
    <w:rsid w:val="00247ECD"/>
    <w:rsid w:val="00247EF6"/>
    <w:rsid w:val="00247F47"/>
    <w:rsid w:val="00250D04"/>
    <w:rsid w:val="0025112F"/>
    <w:rsid w:val="00251273"/>
    <w:rsid w:val="00251791"/>
    <w:rsid w:val="002518E9"/>
    <w:rsid w:val="002523B6"/>
    <w:rsid w:val="00252777"/>
    <w:rsid w:val="002537BD"/>
    <w:rsid w:val="00254496"/>
    <w:rsid w:val="002548E8"/>
    <w:rsid w:val="00254F73"/>
    <w:rsid w:val="0025525C"/>
    <w:rsid w:val="0025539E"/>
    <w:rsid w:val="002555B7"/>
    <w:rsid w:val="0025629B"/>
    <w:rsid w:val="00256360"/>
    <w:rsid w:val="00256442"/>
    <w:rsid w:val="00256535"/>
    <w:rsid w:val="002566B7"/>
    <w:rsid w:val="0025714C"/>
    <w:rsid w:val="0025717E"/>
    <w:rsid w:val="0025731F"/>
    <w:rsid w:val="00257417"/>
    <w:rsid w:val="002576C4"/>
    <w:rsid w:val="00260648"/>
    <w:rsid w:val="0026168C"/>
    <w:rsid w:val="002628EB"/>
    <w:rsid w:val="00262C98"/>
    <w:rsid w:val="002630A3"/>
    <w:rsid w:val="00263A85"/>
    <w:rsid w:val="00263E4D"/>
    <w:rsid w:val="00264698"/>
    <w:rsid w:val="0026540B"/>
    <w:rsid w:val="00265A2B"/>
    <w:rsid w:val="00265DA7"/>
    <w:rsid w:val="00267211"/>
    <w:rsid w:val="00267329"/>
    <w:rsid w:val="00267643"/>
    <w:rsid w:val="00267F9F"/>
    <w:rsid w:val="002701EC"/>
    <w:rsid w:val="00270544"/>
    <w:rsid w:val="00270678"/>
    <w:rsid w:val="00270EC9"/>
    <w:rsid w:val="002732F1"/>
    <w:rsid w:val="002734B9"/>
    <w:rsid w:val="0027364D"/>
    <w:rsid w:val="0027391F"/>
    <w:rsid w:val="00273DF3"/>
    <w:rsid w:val="002743DB"/>
    <w:rsid w:val="00275156"/>
    <w:rsid w:val="002751C6"/>
    <w:rsid w:val="0027544B"/>
    <w:rsid w:val="00275DC8"/>
    <w:rsid w:val="00275F4F"/>
    <w:rsid w:val="00276151"/>
    <w:rsid w:val="0027636A"/>
    <w:rsid w:val="0027646B"/>
    <w:rsid w:val="00276526"/>
    <w:rsid w:val="00276836"/>
    <w:rsid w:val="002768FB"/>
    <w:rsid w:val="00276958"/>
    <w:rsid w:val="00276E51"/>
    <w:rsid w:val="00277BD9"/>
    <w:rsid w:val="00277D96"/>
    <w:rsid w:val="002801B8"/>
    <w:rsid w:val="002804F9"/>
    <w:rsid w:val="00280F4B"/>
    <w:rsid w:val="00281609"/>
    <w:rsid w:val="002817E4"/>
    <w:rsid w:val="00281DCF"/>
    <w:rsid w:val="00281F21"/>
    <w:rsid w:val="002824F3"/>
    <w:rsid w:val="00282981"/>
    <w:rsid w:val="00282B0B"/>
    <w:rsid w:val="002833A0"/>
    <w:rsid w:val="002833B6"/>
    <w:rsid w:val="002835FD"/>
    <w:rsid w:val="002841A9"/>
    <w:rsid w:val="002841B7"/>
    <w:rsid w:val="00284356"/>
    <w:rsid w:val="002849CC"/>
    <w:rsid w:val="00284D5B"/>
    <w:rsid w:val="00284F3C"/>
    <w:rsid w:val="00285C48"/>
    <w:rsid w:val="0028657E"/>
    <w:rsid w:val="00286645"/>
    <w:rsid w:val="0028680C"/>
    <w:rsid w:val="00286924"/>
    <w:rsid w:val="00286A1A"/>
    <w:rsid w:val="00286C04"/>
    <w:rsid w:val="00286CE9"/>
    <w:rsid w:val="00287299"/>
    <w:rsid w:val="00287361"/>
    <w:rsid w:val="00287798"/>
    <w:rsid w:val="002878C0"/>
    <w:rsid w:val="0029059E"/>
    <w:rsid w:val="00290755"/>
    <w:rsid w:val="00291796"/>
    <w:rsid w:val="00291821"/>
    <w:rsid w:val="0029225C"/>
    <w:rsid w:val="0029229F"/>
    <w:rsid w:val="00292BFE"/>
    <w:rsid w:val="00292CB7"/>
    <w:rsid w:val="002933FA"/>
    <w:rsid w:val="00293918"/>
    <w:rsid w:val="002939D3"/>
    <w:rsid w:val="002946A2"/>
    <w:rsid w:val="00294D6F"/>
    <w:rsid w:val="00295FC1"/>
    <w:rsid w:val="0029744C"/>
    <w:rsid w:val="0029749C"/>
    <w:rsid w:val="00297715"/>
    <w:rsid w:val="0029781A"/>
    <w:rsid w:val="002A0B2D"/>
    <w:rsid w:val="002A1911"/>
    <w:rsid w:val="002A1C87"/>
    <w:rsid w:val="002A20FE"/>
    <w:rsid w:val="002A2424"/>
    <w:rsid w:val="002A249D"/>
    <w:rsid w:val="002A2506"/>
    <w:rsid w:val="002A2790"/>
    <w:rsid w:val="002A2D4B"/>
    <w:rsid w:val="002A2D66"/>
    <w:rsid w:val="002A3152"/>
    <w:rsid w:val="002A3209"/>
    <w:rsid w:val="002A3474"/>
    <w:rsid w:val="002A39EE"/>
    <w:rsid w:val="002A3C91"/>
    <w:rsid w:val="002A409A"/>
    <w:rsid w:val="002A42FA"/>
    <w:rsid w:val="002A45A9"/>
    <w:rsid w:val="002A46DF"/>
    <w:rsid w:val="002A57AB"/>
    <w:rsid w:val="002A5DB9"/>
    <w:rsid w:val="002A64CA"/>
    <w:rsid w:val="002A698B"/>
    <w:rsid w:val="002A74B2"/>
    <w:rsid w:val="002A7650"/>
    <w:rsid w:val="002A76A8"/>
    <w:rsid w:val="002B08A1"/>
    <w:rsid w:val="002B096B"/>
    <w:rsid w:val="002B0B83"/>
    <w:rsid w:val="002B1241"/>
    <w:rsid w:val="002B216D"/>
    <w:rsid w:val="002B2A45"/>
    <w:rsid w:val="002B2F68"/>
    <w:rsid w:val="002B3123"/>
    <w:rsid w:val="002B35AC"/>
    <w:rsid w:val="002B37C8"/>
    <w:rsid w:val="002B3B3B"/>
    <w:rsid w:val="002B3C66"/>
    <w:rsid w:val="002B3C85"/>
    <w:rsid w:val="002B4DE6"/>
    <w:rsid w:val="002B516A"/>
    <w:rsid w:val="002B5460"/>
    <w:rsid w:val="002B5604"/>
    <w:rsid w:val="002B5DC5"/>
    <w:rsid w:val="002B626C"/>
    <w:rsid w:val="002B6CAE"/>
    <w:rsid w:val="002B70AA"/>
    <w:rsid w:val="002B71EE"/>
    <w:rsid w:val="002B757B"/>
    <w:rsid w:val="002B7F16"/>
    <w:rsid w:val="002C0808"/>
    <w:rsid w:val="002C0838"/>
    <w:rsid w:val="002C0AEE"/>
    <w:rsid w:val="002C16A3"/>
    <w:rsid w:val="002C199D"/>
    <w:rsid w:val="002C2631"/>
    <w:rsid w:val="002C2ADE"/>
    <w:rsid w:val="002C36E2"/>
    <w:rsid w:val="002C3F41"/>
    <w:rsid w:val="002C3FE9"/>
    <w:rsid w:val="002C40DE"/>
    <w:rsid w:val="002C4248"/>
    <w:rsid w:val="002C4FD4"/>
    <w:rsid w:val="002C537C"/>
    <w:rsid w:val="002C5C59"/>
    <w:rsid w:val="002C5E69"/>
    <w:rsid w:val="002C7E04"/>
    <w:rsid w:val="002D0757"/>
    <w:rsid w:val="002D0AA3"/>
    <w:rsid w:val="002D0C24"/>
    <w:rsid w:val="002D24DF"/>
    <w:rsid w:val="002D2655"/>
    <w:rsid w:val="002D2787"/>
    <w:rsid w:val="002D295E"/>
    <w:rsid w:val="002D2F6B"/>
    <w:rsid w:val="002D3704"/>
    <w:rsid w:val="002D3E9D"/>
    <w:rsid w:val="002D4FD2"/>
    <w:rsid w:val="002D5D72"/>
    <w:rsid w:val="002D7245"/>
    <w:rsid w:val="002D7B58"/>
    <w:rsid w:val="002D7F70"/>
    <w:rsid w:val="002D7FBD"/>
    <w:rsid w:val="002E0744"/>
    <w:rsid w:val="002E086D"/>
    <w:rsid w:val="002E0892"/>
    <w:rsid w:val="002E0988"/>
    <w:rsid w:val="002E10C2"/>
    <w:rsid w:val="002E2759"/>
    <w:rsid w:val="002E3186"/>
    <w:rsid w:val="002E37CB"/>
    <w:rsid w:val="002E3873"/>
    <w:rsid w:val="002E3CEB"/>
    <w:rsid w:val="002E443C"/>
    <w:rsid w:val="002E4726"/>
    <w:rsid w:val="002E5619"/>
    <w:rsid w:val="002E73B9"/>
    <w:rsid w:val="002E73C5"/>
    <w:rsid w:val="002E7BA5"/>
    <w:rsid w:val="002F084E"/>
    <w:rsid w:val="002F1CFB"/>
    <w:rsid w:val="002F1DD0"/>
    <w:rsid w:val="002F1F23"/>
    <w:rsid w:val="002F2582"/>
    <w:rsid w:val="002F350C"/>
    <w:rsid w:val="002F36CE"/>
    <w:rsid w:val="002F3781"/>
    <w:rsid w:val="002F3CCF"/>
    <w:rsid w:val="002F4C83"/>
    <w:rsid w:val="002F4CBC"/>
    <w:rsid w:val="002F5E1C"/>
    <w:rsid w:val="002F5E93"/>
    <w:rsid w:val="002F7472"/>
    <w:rsid w:val="002F7703"/>
    <w:rsid w:val="002F794F"/>
    <w:rsid w:val="002F7965"/>
    <w:rsid w:val="002F7CB7"/>
    <w:rsid w:val="00300725"/>
    <w:rsid w:val="00300A9D"/>
    <w:rsid w:val="003016BD"/>
    <w:rsid w:val="0030247D"/>
    <w:rsid w:val="00302CA7"/>
    <w:rsid w:val="003034B8"/>
    <w:rsid w:val="00303CDC"/>
    <w:rsid w:val="00303E54"/>
    <w:rsid w:val="003040CA"/>
    <w:rsid w:val="00304119"/>
    <w:rsid w:val="003047D1"/>
    <w:rsid w:val="00304818"/>
    <w:rsid w:val="00304A7A"/>
    <w:rsid w:val="00305C2A"/>
    <w:rsid w:val="00305C78"/>
    <w:rsid w:val="00305D05"/>
    <w:rsid w:val="00305DAA"/>
    <w:rsid w:val="00305EC7"/>
    <w:rsid w:val="0030699B"/>
    <w:rsid w:val="00306E0D"/>
    <w:rsid w:val="00306F7E"/>
    <w:rsid w:val="003100D7"/>
    <w:rsid w:val="003102B6"/>
    <w:rsid w:val="00310949"/>
    <w:rsid w:val="00310ABB"/>
    <w:rsid w:val="0031109F"/>
    <w:rsid w:val="00311530"/>
    <w:rsid w:val="0031180E"/>
    <w:rsid w:val="00311835"/>
    <w:rsid w:val="00311E22"/>
    <w:rsid w:val="003126D6"/>
    <w:rsid w:val="00312C41"/>
    <w:rsid w:val="00312DD3"/>
    <w:rsid w:val="00313E52"/>
    <w:rsid w:val="003146A9"/>
    <w:rsid w:val="00314A73"/>
    <w:rsid w:val="00314C14"/>
    <w:rsid w:val="00314F64"/>
    <w:rsid w:val="003159D7"/>
    <w:rsid w:val="00315B8B"/>
    <w:rsid w:val="00315F80"/>
    <w:rsid w:val="0031670D"/>
    <w:rsid w:val="003170BE"/>
    <w:rsid w:val="0031756C"/>
    <w:rsid w:val="0032014D"/>
    <w:rsid w:val="0032090F"/>
    <w:rsid w:val="00320BF1"/>
    <w:rsid w:val="00321126"/>
    <w:rsid w:val="0032188A"/>
    <w:rsid w:val="00322B6C"/>
    <w:rsid w:val="003240E1"/>
    <w:rsid w:val="003242F0"/>
    <w:rsid w:val="00324F65"/>
    <w:rsid w:val="00325CAB"/>
    <w:rsid w:val="00326B9D"/>
    <w:rsid w:val="00326DFC"/>
    <w:rsid w:val="00326FCB"/>
    <w:rsid w:val="00327066"/>
    <w:rsid w:val="0032739E"/>
    <w:rsid w:val="00327854"/>
    <w:rsid w:val="00327A0E"/>
    <w:rsid w:val="00327A93"/>
    <w:rsid w:val="00327E14"/>
    <w:rsid w:val="00330CCF"/>
    <w:rsid w:val="00330DF2"/>
    <w:rsid w:val="00330E26"/>
    <w:rsid w:val="003312CE"/>
    <w:rsid w:val="003312DF"/>
    <w:rsid w:val="0033156E"/>
    <w:rsid w:val="00332B43"/>
    <w:rsid w:val="00332B67"/>
    <w:rsid w:val="00332BC2"/>
    <w:rsid w:val="003330C1"/>
    <w:rsid w:val="0033393D"/>
    <w:rsid w:val="00333FA6"/>
    <w:rsid w:val="003341A8"/>
    <w:rsid w:val="00334244"/>
    <w:rsid w:val="00334652"/>
    <w:rsid w:val="00334A09"/>
    <w:rsid w:val="00334B17"/>
    <w:rsid w:val="00334E30"/>
    <w:rsid w:val="00334F80"/>
    <w:rsid w:val="003356CF"/>
    <w:rsid w:val="003356D9"/>
    <w:rsid w:val="003357D4"/>
    <w:rsid w:val="003365FE"/>
    <w:rsid w:val="00336E33"/>
    <w:rsid w:val="003371B1"/>
    <w:rsid w:val="003372BB"/>
    <w:rsid w:val="00337918"/>
    <w:rsid w:val="003402AB"/>
    <w:rsid w:val="0034056F"/>
    <w:rsid w:val="003405BC"/>
    <w:rsid w:val="0034068A"/>
    <w:rsid w:val="0034161A"/>
    <w:rsid w:val="00341C4B"/>
    <w:rsid w:val="00342580"/>
    <w:rsid w:val="0034283E"/>
    <w:rsid w:val="00342FE1"/>
    <w:rsid w:val="00343012"/>
    <w:rsid w:val="003436C6"/>
    <w:rsid w:val="00343EF3"/>
    <w:rsid w:val="00344136"/>
    <w:rsid w:val="00344883"/>
    <w:rsid w:val="00344CA5"/>
    <w:rsid w:val="00344D3F"/>
    <w:rsid w:val="00345211"/>
    <w:rsid w:val="00345830"/>
    <w:rsid w:val="00345B71"/>
    <w:rsid w:val="00345EAF"/>
    <w:rsid w:val="00346D74"/>
    <w:rsid w:val="00346E1E"/>
    <w:rsid w:val="00347FBE"/>
    <w:rsid w:val="0035004D"/>
    <w:rsid w:val="00350949"/>
    <w:rsid w:val="00350EAE"/>
    <w:rsid w:val="003529E5"/>
    <w:rsid w:val="00352C86"/>
    <w:rsid w:val="00352E8E"/>
    <w:rsid w:val="003530FE"/>
    <w:rsid w:val="00353961"/>
    <w:rsid w:val="00353A83"/>
    <w:rsid w:val="00355FAC"/>
    <w:rsid w:val="0035658B"/>
    <w:rsid w:val="003570F3"/>
    <w:rsid w:val="00357D6C"/>
    <w:rsid w:val="00357DC9"/>
    <w:rsid w:val="00360160"/>
    <w:rsid w:val="00360402"/>
    <w:rsid w:val="003606BA"/>
    <w:rsid w:val="003606CA"/>
    <w:rsid w:val="00360762"/>
    <w:rsid w:val="003607AE"/>
    <w:rsid w:val="00360CCB"/>
    <w:rsid w:val="00361075"/>
    <w:rsid w:val="003617DF"/>
    <w:rsid w:val="00361D55"/>
    <w:rsid w:val="00361DFC"/>
    <w:rsid w:val="00361EDA"/>
    <w:rsid w:val="0036227B"/>
    <w:rsid w:val="00362B43"/>
    <w:rsid w:val="00362C22"/>
    <w:rsid w:val="00363122"/>
    <w:rsid w:val="00363684"/>
    <w:rsid w:val="003646E4"/>
    <w:rsid w:val="00364764"/>
    <w:rsid w:val="00364912"/>
    <w:rsid w:val="003651B4"/>
    <w:rsid w:val="00365A3D"/>
    <w:rsid w:val="00365D18"/>
    <w:rsid w:val="0036605F"/>
    <w:rsid w:val="0036798B"/>
    <w:rsid w:val="00367A3B"/>
    <w:rsid w:val="0037029E"/>
    <w:rsid w:val="00370BD1"/>
    <w:rsid w:val="003712BF"/>
    <w:rsid w:val="00371836"/>
    <w:rsid w:val="00371D65"/>
    <w:rsid w:val="0037260F"/>
    <w:rsid w:val="0037269C"/>
    <w:rsid w:val="00372856"/>
    <w:rsid w:val="00372D16"/>
    <w:rsid w:val="00372DCC"/>
    <w:rsid w:val="00373D05"/>
    <w:rsid w:val="003743A6"/>
    <w:rsid w:val="00374755"/>
    <w:rsid w:val="00374A94"/>
    <w:rsid w:val="00374ECE"/>
    <w:rsid w:val="003750BE"/>
    <w:rsid w:val="003768C9"/>
    <w:rsid w:val="00376C67"/>
    <w:rsid w:val="00376FDB"/>
    <w:rsid w:val="00377FE1"/>
    <w:rsid w:val="00380025"/>
    <w:rsid w:val="0038038F"/>
    <w:rsid w:val="00380B85"/>
    <w:rsid w:val="00380D23"/>
    <w:rsid w:val="00381929"/>
    <w:rsid w:val="003821A3"/>
    <w:rsid w:val="003823B3"/>
    <w:rsid w:val="00382BDC"/>
    <w:rsid w:val="00383D24"/>
    <w:rsid w:val="00384799"/>
    <w:rsid w:val="003855B5"/>
    <w:rsid w:val="00385791"/>
    <w:rsid w:val="00385DE4"/>
    <w:rsid w:val="00386EF3"/>
    <w:rsid w:val="00386F83"/>
    <w:rsid w:val="003874E3"/>
    <w:rsid w:val="00387C68"/>
    <w:rsid w:val="003905BD"/>
    <w:rsid w:val="00390E26"/>
    <w:rsid w:val="00390E51"/>
    <w:rsid w:val="0039152C"/>
    <w:rsid w:val="00391839"/>
    <w:rsid w:val="003919F3"/>
    <w:rsid w:val="00391CC9"/>
    <w:rsid w:val="003922DF"/>
    <w:rsid w:val="003927A0"/>
    <w:rsid w:val="003929E3"/>
    <w:rsid w:val="00392D50"/>
    <w:rsid w:val="00392D70"/>
    <w:rsid w:val="003936DB"/>
    <w:rsid w:val="0039393D"/>
    <w:rsid w:val="00393CCC"/>
    <w:rsid w:val="00394332"/>
    <w:rsid w:val="003948FF"/>
    <w:rsid w:val="003949A0"/>
    <w:rsid w:val="00394F3D"/>
    <w:rsid w:val="00394F3F"/>
    <w:rsid w:val="003952E3"/>
    <w:rsid w:val="0039578E"/>
    <w:rsid w:val="00395DE9"/>
    <w:rsid w:val="00395EBD"/>
    <w:rsid w:val="003977A3"/>
    <w:rsid w:val="003A094A"/>
    <w:rsid w:val="003A1143"/>
    <w:rsid w:val="003A1388"/>
    <w:rsid w:val="003A1811"/>
    <w:rsid w:val="003A1E3E"/>
    <w:rsid w:val="003A1F3F"/>
    <w:rsid w:val="003A20F1"/>
    <w:rsid w:val="003A3A1A"/>
    <w:rsid w:val="003A3F62"/>
    <w:rsid w:val="003A424A"/>
    <w:rsid w:val="003A487A"/>
    <w:rsid w:val="003A4F35"/>
    <w:rsid w:val="003A5441"/>
    <w:rsid w:val="003A5757"/>
    <w:rsid w:val="003A613E"/>
    <w:rsid w:val="003A6DC8"/>
    <w:rsid w:val="003B011A"/>
    <w:rsid w:val="003B0A2A"/>
    <w:rsid w:val="003B0F43"/>
    <w:rsid w:val="003B1019"/>
    <w:rsid w:val="003B115E"/>
    <w:rsid w:val="003B1897"/>
    <w:rsid w:val="003B2022"/>
    <w:rsid w:val="003B2424"/>
    <w:rsid w:val="003B2496"/>
    <w:rsid w:val="003B2CD2"/>
    <w:rsid w:val="003B2FBA"/>
    <w:rsid w:val="003B328A"/>
    <w:rsid w:val="003B49E1"/>
    <w:rsid w:val="003B4AEC"/>
    <w:rsid w:val="003B6EC9"/>
    <w:rsid w:val="003B714F"/>
    <w:rsid w:val="003B7172"/>
    <w:rsid w:val="003B758C"/>
    <w:rsid w:val="003B7935"/>
    <w:rsid w:val="003B7A73"/>
    <w:rsid w:val="003B7D6F"/>
    <w:rsid w:val="003B7FB0"/>
    <w:rsid w:val="003C09CD"/>
    <w:rsid w:val="003C10F1"/>
    <w:rsid w:val="003C1A00"/>
    <w:rsid w:val="003C1AFC"/>
    <w:rsid w:val="003C1FBF"/>
    <w:rsid w:val="003C249B"/>
    <w:rsid w:val="003C2928"/>
    <w:rsid w:val="003C2DF1"/>
    <w:rsid w:val="003C33EB"/>
    <w:rsid w:val="003C354F"/>
    <w:rsid w:val="003C35FA"/>
    <w:rsid w:val="003C3757"/>
    <w:rsid w:val="003C49F3"/>
    <w:rsid w:val="003C4B98"/>
    <w:rsid w:val="003C4CD9"/>
    <w:rsid w:val="003C52B5"/>
    <w:rsid w:val="003C5B9B"/>
    <w:rsid w:val="003C6489"/>
    <w:rsid w:val="003C670C"/>
    <w:rsid w:val="003C7198"/>
    <w:rsid w:val="003C7690"/>
    <w:rsid w:val="003C78C3"/>
    <w:rsid w:val="003C7AC5"/>
    <w:rsid w:val="003D01D0"/>
    <w:rsid w:val="003D02F4"/>
    <w:rsid w:val="003D06B2"/>
    <w:rsid w:val="003D09E7"/>
    <w:rsid w:val="003D0AD4"/>
    <w:rsid w:val="003D1603"/>
    <w:rsid w:val="003D257F"/>
    <w:rsid w:val="003D2699"/>
    <w:rsid w:val="003D28E7"/>
    <w:rsid w:val="003D404F"/>
    <w:rsid w:val="003D41AC"/>
    <w:rsid w:val="003D46AA"/>
    <w:rsid w:val="003D4731"/>
    <w:rsid w:val="003D490A"/>
    <w:rsid w:val="003D550F"/>
    <w:rsid w:val="003D5DD3"/>
    <w:rsid w:val="003D5DD5"/>
    <w:rsid w:val="003D68C2"/>
    <w:rsid w:val="003D7244"/>
    <w:rsid w:val="003D7AF3"/>
    <w:rsid w:val="003D7C62"/>
    <w:rsid w:val="003E0984"/>
    <w:rsid w:val="003E09E5"/>
    <w:rsid w:val="003E0BD0"/>
    <w:rsid w:val="003E1BA8"/>
    <w:rsid w:val="003E1C7B"/>
    <w:rsid w:val="003E1E6F"/>
    <w:rsid w:val="003E2260"/>
    <w:rsid w:val="003E2560"/>
    <w:rsid w:val="003E2A16"/>
    <w:rsid w:val="003E30BD"/>
    <w:rsid w:val="003E314B"/>
    <w:rsid w:val="003E33BA"/>
    <w:rsid w:val="003E397F"/>
    <w:rsid w:val="003E3B38"/>
    <w:rsid w:val="003E4080"/>
    <w:rsid w:val="003E408A"/>
    <w:rsid w:val="003E45E0"/>
    <w:rsid w:val="003E46B3"/>
    <w:rsid w:val="003E4AAF"/>
    <w:rsid w:val="003E4CA5"/>
    <w:rsid w:val="003E4F5D"/>
    <w:rsid w:val="003E6104"/>
    <w:rsid w:val="003E6290"/>
    <w:rsid w:val="003E6DE7"/>
    <w:rsid w:val="003E71CA"/>
    <w:rsid w:val="003E74DE"/>
    <w:rsid w:val="003E77BF"/>
    <w:rsid w:val="003E7EC0"/>
    <w:rsid w:val="003F00C0"/>
    <w:rsid w:val="003F0382"/>
    <w:rsid w:val="003F06ED"/>
    <w:rsid w:val="003F06F9"/>
    <w:rsid w:val="003F0AAC"/>
    <w:rsid w:val="003F0D4C"/>
    <w:rsid w:val="003F13AF"/>
    <w:rsid w:val="003F2C65"/>
    <w:rsid w:val="003F302B"/>
    <w:rsid w:val="003F3BBA"/>
    <w:rsid w:val="003F4D70"/>
    <w:rsid w:val="003F4DED"/>
    <w:rsid w:val="003F5999"/>
    <w:rsid w:val="003F71FC"/>
    <w:rsid w:val="003F7341"/>
    <w:rsid w:val="003F7434"/>
    <w:rsid w:val="003F76F5"/>
    <w:rsid w:val="004004AB"/>
    <w:rsid w:val="004010BF"/>
    <w:rsid w:val="0040119D"/>
    <w:rsid w:val="00401408"/>
    <w:rsid w:val="0040185E"/>
    <w:rsid w:val="004018EF"/>
    <w:rsid w:val="004024AE"/>
    <w:rsid w:val="0040317F"/>
    <w:rsid w:val="004034A9"/>
    <w:rsid w:val="00403B60"/>
    <w:rsid w:val="004048BD"/>
    <w:rsid w:val="00405462"/>
    <w:rsid w:val="004054EF"/>
    <w:rsid w:val="00406172"/>
    <w:rsid w:val="0040651C"/>
    <w:rsid w:val="004076B3"/>
    <w:rsid w:val="00410403"/>
    <w:rsid w:val="00410E44"/>
    <w:rsid w:val="0041165F"/>
    <w:rsid w:val="004120F0"/>
    <w:rsid w:val="004127E6"/>
    <w:rsid w:val="00412964"/>
    <w:rsid w:val="00412E4A"/>
    <w:rsid w:val="00412F2D"/>
    <w:rsid w:val="004134BC"/>
    <w:rsid w:val="00413C13"/>
    <w:rsid w:val="0041443D"/>
    <w:rsid w:val="00414D5C"/>
    <w:rsid w:val="0041519A"/>
    <w:rsid w:val="004151D3"/>
    <w:rsid w:val="00415996"/>
    <w:rsid w:val="00415B4D"/>
    <w:rsid w:val="00415E86"/>
    <w:rsid w:val="00416586"/>
    <w:rsid w:val="004175A5"/>
    <w:rsid w:val="00417D30"/>
    <w:rsid w:val="00420162"/>
    <w:rsid w:val="004201DB"/>
    <w:rsid w:val="00420399"/>
    <w:rsid w:val="0042098D"/>
    <w:rsid w:val="004214BD"/>
    <w:rsid w:val="00421583"/>
    <w:rsid w:val="004222B4"/>
    <w:rsid w:val="0042296D"/>
    <w:rsid w:val="004229D0"/>
    <w:rsid w:val="00422EA0"/>
    <w:rsid w:val="004236B4"/>
    <w:rsid w:val="00424316"/>
    <w:rsid w:val="00424664"/>
    <w:rsid w:val="00424A4D"/>
    <w:rsid w:val="004254F0"/>
    <w:rsid w:val="00425ED4"/>
    <w:rsid w:val="00426857"/>
    <w:rsid w:val="0042704C"/>
    <w:rsid w:val="004272FD"/>
    <w:rsid w:val="00430CB8"/>
    <w:rsid w:val="00431F38"/>
    <w:rsid w:val="00432275"/>
    <w:rsid w:val="004322DA"/>
    <w:rsid w:val="0043299D"/>
    <w:rsid w:val="00432ADD"/>
    <w:rsid w:val="00434C27"/>
    <w:rsid w:val="00434D49"/>
    <w:rsid w:val="00435241"/>
    <w:rsid w:val="0043524B"/>
    <w:rsid w:val="004354AE"/>
    <w:rsid w:val="00435F4C"/>
    <w:rsid w:val="00436115"/>
    <w:rsid w:val="00436485"/>
    <w:rsid w:val="00436B66"/>
    <w:rsid w:val="00437C75"/>
    <w:rsid w:val="00440FBA"/>
    <w:rsid w:val="0044186A"/>
    <w:rsid w:val="0044227A"/>
    <w:rsid w:val="004426F1"/>
    <w:rsid w:val="0044276B"/>
    <w:rsid w:val="004429F8"/>
    <w:rsid w:val="00443257"/>
    <w:rsid w:val="0044344C"/>
    <w:rsid w:val="004442B0"/>
    <w:rsid w:val="00444652"/>
    <w:rsid w:val="00444A54"/>
    <w:rsid w:val="0044540C"/>
    <w:rsid w:val="00445631"/>
    <w:rsid w:val="00446091"/>
    <w:rsid w:val="00446330"/>
    <w:rsid w:val="004465AF"/>
    <w:rsid w:val="00446F82"/>
    <w:rsid w:val="00447376"/>
    <w:rsid w:val="004475E1"/>
    <w:rsid w:val="004502BB"/>
    <w:rsid w:val="0045053C"/>
    <w:rsid w:val="00450A14"/>
    <w:rsid w:val="004514E4"/>
    <w:rsid w:val="00451BBD"/>
    <w:rsid w:val="00451CD8"/>
    <w:rsid w:val="00451FB4"/>
    <w:rsid w:val="00452542"/>
    <w:rsid w:val="00453A51"/>
    <w:rsid w:val="004552F2"/>
    <w:rsid w:val="00455442"/>
    <w:rsid w:val="00455C07"/>
    <w:rsid w:val="00455D6D"/>
    <w:rsid w:val="004561B2"/>
    <w:rsid w:val="00456FF0"/>
    <w:rsid w:val="004574ED"/>
    <w:rsid w:val="0045783C"/>
    <w:rsid w:val="00457AE0"/>
    <w:rsid w:val="00457DF3"/>
    <w:rsid w:val="00460588"/>
    <w:rsid w:val="00460FEE"/>
    <w:rsid w:val="0046157A"/>
    <w:rsid w:val="00461B0A"/>
    <w:rsid w:val="00461EC1"/>
    <w:rsid w:val="004622CF"/>
    <w:rsid w:val="00462555"/>
    <w:rsid w:val="00462AAE"/>
    <w:rsid w:val="00463810"/>
    <w:rsid w:val="00463E2C"/>
    <w:rsid w:val="0046479A"/>
    <w:rsid w:val="00464983"/>
    <w:rsid w:val="0046533E"/>
    <w:rsid w:val="00465340"/>
    <w:rsid w:val="00465480"/>
    <w:rsid w:val="00465FC2"/>
    <w:rsid w:val="00465FEB"/>
    <w:rsid w:val="004660A6"/>
    <w:rsid w:val="00466229"/>
    <w:rsid w:val="00466D09"/>
    <w:rsid w:val="004677D9"/>
    <w:rsid w:val="00467DBF"/>
    <w:rsid w:val="0047020E"/>
    <w:rsid w:val="0047064B"/>
    <w:rsid w:val="00470713"/>
    <w:rsid w:val="00470AD7"/>
    <w:rsid w:val="00470B0F"/>
    <w:rsid w:val="0047119B"/>
    <w:rsid w:val="0047153D"/>
    <w:rsid w:val="00471C4C"/>
    <w:rsid w:val="004722A1"/>
    <w:rsid w:val="0047254D"/>
    <w:rsid w:val="004735F6"/>
    <w:rsid w:val="0047453E"/>
    <w:rsid w:val="00474F30"/>
    <w:rsid w:val="00475195"/>
    <w:rsid w:val="0047537C"/>
    <w:rsid w:val="004758AA"/>
    <w:rsid w:val="004759B9"/>
    <w:rsid w:val="0047619F"/>
    <w:rsid w:val="0047680B"/>
    <w:rsid w:val="004772A0"/>
    <w:rsid w:val="004775BA"/>
    <w:rsid w:val="00477CD2"/>
    <w:rsid w:val="004805C7"/>
    <w:rsid w:val="00481903"/>
    <w:rsid w:val="00482735"/>
    <w:rsid w:val="00483BC0"/>
    <w:rsid w:val="0048430F"/>
    <w:rsid w:val="00485441"/>
    <w:rsid w:val="00485BA4"/>
    <w:rsid w:val="0048620B"/>
    <w:rsid w:val="0048642D"/>
    <w:rsid w:val="00486B82"/>
    <w:rsid w:val="00486F7E"/>
    <w:rsid w:val="00487816"/>
    <w:rsid w:val="0048793E"/>
    <w:rsid w:val="00490EDC"/>
    <w:rsid w:val="00491E0F"/>
    <w:rsid w:val="0049256D"/>
    <w:rsid w:val="004927E4"/>
    <w:rsid w:val="004928A4"/>
    <w:rsid w:val="004933AA"/>
    <w:rsid w:val="00493626"/>
    <w:rsid w:val="00493976"/>
    <w:rsid w:val="00493E15"/>
    <w:rsid w:val="00493FE7"/>
    <w:rsid w:val="004940C1"/>
    <w:rsid w:val="004944FA"/>
    <w:rsid w:val="00494813"/>
    <w:rsid w:val="00494CF6"/>
    <w:rsid w:val="00495B82"/>
    <w:rsid w:val="00496CA8"/>
    <w:rsid w:val="00496E98"/>
    <w:rsid w:val="00497547"/>
    <w:rsid w:val="004975B1"/>
    <w:rsid w:val="00497950"/>
    <w:rsid w:val="00497F47"/>
    <w:rsid w:val="004A017F"/>
    <w:rsid w:val="004A0507"/>
    <w:rsid w:val="004A0BC9"/>
    <w:rsid w:val="004A10F8"/>
    <w:rsid w:val="004A1C28"/>
    <w:rsid w:val="004A1D09"/>
    <w:rsid w:val="004A32DD"/>
    <w:rsid w:val="004A3655"/>
    <w:rsid w:val="004A41E0"/>
    <w:rsid w:val="004A4430"/>
    <w:rsid w:val="004A4868"/>
    <w:rsid w:val="004A545F"/>
    <w:rsid w:val="004A57EE"/>
    <w:rsid w:val="004A5871"/>
    <w:rsid w:val="004A5B0A"/>
    <w:rsid w:val="004A6169"/>
    <w:rsid w:val="004A7A55"/>
    <w:rsid w:val="004A7F8C"/>
    <w:rsid w:val="004B0CB5"/>
    <w:rsid w:val="004B104A"/>
    <w:rsid w:val="004B139E"/>
    <w:rsid w:val="004B1812"/>
    <w:rsid w:val="004B25CB"/>
    <w:rsid w:val="004B332F"/>
    <w:rsid w:val="004B4374"/>
    <w:rsid w:val="004B4CDA"/>
    <w:rsid w:val="004B50BF"/>
    <w:rsid w:val="004B5631"/>
    <w:rsid w:val="004B6235"/>
    <w:rsid w:val="004B67DF"/>
    <w:rsid w:val="004B6C34"/>
    <w:rsid w:val="004B6FEC"/>
    <w:rsid w:val="004B733C"/>
    <w:rsid w:val="004C051C"/>
    <w:rsid w:val="004C0604"/>
    <w:rsid w:val="004C0613"/>
    <w:rsid w:val="004C1029"/>
    <w:rsid w:val="004C12D5"/>
    <w:rsid w:val="004C1432"/>
    <w:rsid w:val="004C17E5"/>
    <w:rsid w:val="004C2825"/>
    <w:rsid w:val="004C2AF8"/>
    <w:rsid w:val="004C2F2A"/>
    <w:rsid w:val="004C3567"/>
    <w:rsid w:val="004C3578"/>
    <w:rsid w:val="004C3E8F"/>
    <w:rsid w:val="004C4567"/>
    <w:rsid w:val="004C4EFA"/>
    <w:rsid w:val="004C5251"/>
    <w:rsid w:val="004C574D"/>
    <w:rsid w:val="004C5EB2"/>
    <w:rsid w:val="004C7635"/>
    <w:rsid w:val="004D0179"/>
    <w:rsid w:val="004D079D"/>
    <w:rsid w:val="004D0CE6"/>
    <w:rsid w:val="004D106E"/>
    <w:rsid w:val="004D16B0"/>
    <w:rsid w:val="004D2841"/>
    <w:rsid w:val="004D4C69"/>
    <w:rsid w:val="004D4DC3"/>
    <w:rsid w:val="004D4FC2"/>
    <w:rsid w:val="004D5339"/>
    <w:rsid w:val="004D5653"/>
    <w:rsid w:val="004D6F28"/>
    <w:rsid w:val="004D7002"/>
    <w:rsid w:val="004D7107"/>
    <w:rsid w:val="004D7362"/>
    <w:rsid w:val="004D7FD4"/>
    <w:rsid w:val="004E0594"/>
    <w:rsid w:val="004E09E3"/>
    <w:rsid w:val="004E1147"/>
    <w:rsid w:val="004E126F"/>
    <w:rsid w:val="004E1F29"/>
    <w:rsid w:val="004E2172"/>
    <w:rsid w:val="004E27BA"/>
    <w:rsid w:val="004E2D03"/>
    <w:rsid w:val="004E30E0"/>
    <w:rsid w:val="004E3561"/>
    <w:rsid w:val="004E5CCE"/>
    <w:rsid w:val="004E5E51"/>
    <w:rsid w:val="004E6010"/>
    <w:rsid w:val="004E67ED"/>
    <w:rsid w:val="004E705D"/>
    <w:rsid w:val="004E708C"/>
    <w:rsid w:val="004E7153"/>
    <w:rsid w:val="004E772E"/>
    <w:rsid w:val="004E773A"/>
    <w:rsid w:val="004F0148"/>
    <w:rsid w:val="004F030E"/>
    <w:rsid w:val="004F0480"/>
    <w:rsid w:val="004F068D"/>
    <w:rsid w:val="004F0771"/>
    <w:rsid w:val="004F0E05"/>
    <w:rsid w:val="004F0EC8"/>
    <w:rsid w:val="004F11F3"/>
    <w:rsid w:val="004F151F"/>
    <w:rsid w:val="004F1753"/>
    <w:rsid w:val="004F1CFB"/>
    <w:rsid w:val="004F221A"/>
    <w:rsid w:val="004F2964"/>
    <w:rsid w:val="004F3007"/>
    <w:rsid w:val="004F37D6"/>
    <w:rsid w:val="004F42DE"/>
    <w:rsid w:val="004F4604"/>
    <w:rsid w:val="004F49CF"/>
    <w:rsid w:val="004F60B4"/>
    <w:rsid w:val="004F6716"/>
    <w:rsid w:val="004F67B0"/>
    <w:rsid w:val="004F7348"/>
    <w:rsid w:val="004F77A6"/>
    <w:rsid w:val="004F7CC7"/>
    <w:rsid w:val="004F7CE5"/>
    <w:rsid w:val="004F7F54"/>
    <w:rsid w:val="0050066B"/>
    <w:rsid w:val="00500A4F"/>
    <w:rsid w:val="00500D1E"/>
    <w:rsid w:val="00500D6F"/>
    <w:rsid w:val="00501019"/>
    <w:rsid w:val="005010C2"/>
    <w:rsid w:val="005018C8"/>
    <w:rsid w:val="00501A54"/>
    <w:rsid w:val="00502B8B"/>
    <w:rsid w:val="00502C83"/>
    <w:rsid w:val="005031F2"/>
    <w:rsid w:val="00503927"/>
    <w:rsid w:val="00503973"/>
    <w:rsid w:val="00503993"/>
    <w:rsid w:val="00504B79"/>
    <w:rsid w:val="00504F69"/>
    <w:rsid w:val="00505867"/>
    <w:rsid w:val="00505C2A"/>
    <w:rsid w:val="00505C66"/>
    <w:rsid w:val="00506797"/>
    <w:rsid w:val="00506E0B"/>
    <w:rsid w:val="00506E61"/>
    <w:rsid w:val="0050756F"/>
    <w:rsid w:val="0050791B"/>
    <w:rsid w:val="00507DA1"/>
    <w:rsid w:val="00511107"/>
    <w:rsid w:val="00511294"/>
    <w:rsid w:val="005113C9"/>
    <w:rsid w:val="005119FA"/>
    <w:rsid w:val="00511ADE"/>
    <w:rsid w:val="00511BDF"/>
    <w:rsid w:val="0051226A"/>
    <w:rsid w:val="00512919"/>
    <w:rsid w:val="00512B09"/>
    <w:rsid w:val="0051311A"/>
    <w:rsid w:val="00513CE1"/>
    <w:rsid w:val="005146A9"/>
    <w:rsid w:val="00514732"/>
    <w:rsid w:val="005147EC"/>
    <w:rsid w:val="00514A2C"/>
    <w:rsid w:val="00515B01"/>
    <w:rsid w:val="00515E59"/>
    <w:rsid w:val="00515F50"/>
    <w:rsid w:val="0051612C"/>
    <w:rsid w:val="00516950"/>
    <w:rsid w:val="0051704B"/>
    <w:rsid w:val="0051777C"/>
    <w:rsid w:val="00517EFA"/>
    <w:rsid w:val="00520085"/>
    <w:rsid w:val="005203E2"/>
    <w:rsid w:val="00520ED8"/>
    <w:rsid w:val="00521318"/>
    <w:rsid w:val="0052132D"/>
    <w:rsid w:val="005214FE"/>
    <w:rsid w:val="0052152E"/>
    <w:rsid w:val="00521558"/>
    <w:rsid w:val="00521A24"/>
    <w:rsid w:val="0052201A"/>
    <w:rsid w:val="00522774"/>
    <w:rsid w:val="00522E82"/>
    <w:rsid w:val="00522EF9"/>
    <w:rsid w:val="00522FF8"/>
    <w:rsid w:val="00524C0D"/>
    <w:rsid w:val="00525C7B"/>
    <w:rsid w:val="00525D3B"/>
    <w:rsid w:val="0052645F"/>
    <w:rsid w:val="005266AD"/>
    <w:rsid w:val="00527EAD"/>
    <w:rsid w:val="0053045E"/>
    <w:rsid w:val="00530B2B"/>
    <w:rsid w:val="00530F95"/>
    <w:rsid w:val="00531274"/>
    <w:rsid w:val="0053269E"/>
    <w:rsid w:val="00533366"/>
    <w:rsid w:val="005333A5"/>
    <w:rsid w:val="00533B18"/>
    <w:rsid w:val="00533E8B"/>
    <w:rsid w:val="00534805"/>
    <w:rsid w:val="00534AA8"/>
    <w:rsid w:val="00534C82"/>
    <w:rsid w:val="00534DD7"/>
    <w:rsid w:val="005351AA"/>
    <w:rsid w:val="005351E9"/>
    <w:rsid w:val="00535858"/>
    <w:rsid w:val="00535C8A"/>
    <w:rsid w:val="005365B9"/>
    <w:rsid w:val="005366AB"/>
    <w:rsid w:val="00536768"/>
    <w:rsid w:val="00536A35"/>
    <w:rsid w:val="00536B8A"/>
    <w:rsid w:val="00536F18"/>
    <w:rsid w:val="00537181"/>
    <w:rsid w:val="00537646"/>
    <w:rsid w:val="00537EB9"/>
    <w:rsid w:val="00540693"/>
    <w:rsid w:val="005410FB"/>
    <w:rsid w:val="00541140"/>
    <w:rsid w:val="005431E9"/>
    <w:rsid w:val="0054356A"/>
    <w:rsid w:val="00544377"/>
    <w:rsid w:val="00544C04"/>
    <w:rsid w:val="0054539C"/>
    <w:rsid w:val="00546ED4"/>
    <w:rsid w:val="005470AB"/>
    <w:rsid w:val="00547573"/>
    <w:rsid w:val="00547A68"/>
    <w:rsid w:val="00547E81"/>
    <w:rsid w:val="00547F6A"/>
    <w:rsid w:val="005507D6"/>
    <w:rsid w:val="00550D8F"/>
    <w:rsid w:val="00550D98"/>
    <w:rsid w:val="00550E64"/>
    <w:rsid w:val="00551068"/>
    <w:rsid w:val="00551096"/>
    <w:rsid w:val="00551108"/>
    <w:rsid w:val="00552032"/>
    <w:rsid w:val="005521FF"/>
    <w:rsid w:val="00553CB4"/>
    <w:rsid w:val="00553D63"/>
    <w:rsid w:val="00553E9E"/>
    <w:rsid w:val="005542AA"/>
    <w:rsid w:val="0055459E"/>
    <w:rsid w:val="005548F8"/>
    <w:rsid w:val="00554CBE"/>
    <w:rsid w:val="00554D53"/>
    <w:rsid w:val="00554E1A"/>
    <w:rsid w:val="00555610"/>
    <w:rsid w:val="0055579B"/>
    <w:rsid w:val="00555DE9"/>
    <w:rsid w:val="005564DC"/>
    <w:rsid w:val="00556A6B"/>
    <w:rsid w:val="00557314"/>
    <w:rsid w:val="00560027"/>
    <w:rsid w:val="00560825"/>
    <w:rsid w:val="00560ED6"/>
    <w:rsid w:val="00561C6B"/>
    <w:rsid w:val="0056246B"/>
    <w:rsid w:val="00562723"/>
    <w:rsid w:val="00562E57"/>
    <w:rsid w:val="00563368"/>
    <w:rsid w:val="00564638"/>
    <w:rsid w:val="00564D25"/>
    <w:rsid w:val="0056589D"/>
    <w:rsid w:val="00565A87"/>
    <w:rsid w:val="00565FB6"/>
    <w:rsid w:val="0056788E"/>
    <w:rsid w:val="005678E0"/>
    <w:rsid w:val="00567F9C"/>
    <w:rsid w:val="00570819"/>
    <w:rsid w:val="00571BEB"/>
    <w:rsid w:val="00571CD9"/>
    <w:rsid w:val="00573251"/>
    <w:rsid w:val="005737E7"/>
    <w:rsid w:val="00574538"/>
    <w:rsid w:val="00574BA8"/>
    <w:rsid w:val="00574C0B"/>
    <w:rsid w:val="00574D2C"/>
    <w:rsid w:val="00574DA4"/>
    <w:rsid w:val="005752F2"/>
    <w:rsid w:val="005768AD"/>
    <w:rsid w:val="00576B39"/>
    <w:rsid w:val="0057744F"/>
    <w:rsid w:val="00577464"/>
    <w:rsid w:val="00577776"/>
    <w:rsid w:val="00577828"/>
    <w:rsid w:val="00577A67"/>
    <w:rsid w:val="00577A94"/>
    <w:rsid w:val="00577C7C"/>
    <w:rsid w:val="005804FD"/>
    <w:rsid w:val="005805C2"/>
    <w:rsid w:val="00580A5A"/>
    <w:rsid w:val="00580B85"/>
    <w:rsid w:val="00581EE1"/>
    <w:rsid w:val="00581F49"/>
    <w:rsid w:val="005822DD"/>
    <w:rsid w:val="0058232C"/>
    <w:rsid w:val="005824ED"/>
    <w:rsid w:val="00582AEB"/>
    <w:rsid w:val="00582D3D"/>
    <w:rsid w:val="00582F3B"/>
    <w:rsid w:val="00583319"/>
    <w:rsid w:val="0058349D"/>
    <w:rsid w:val="00583697"/>
    <w:rsid w:val="005837FF"/>
    <w:rsid w:val="00583F05"/>
    <w:rsid w:val="005848AE"/>
    <w:rsid w:val="00584AAA"/>
    <w:rsid w:val="005850C3"/>
    <w:rsid w:val="005853E1"/>
    <w:rsid w:val="0058550A"/>
    <w:rsid w:val="00585CFF"/>
    <w:rsid w:val="0058614F"/>
    <w:rsid w:val="00586773"/>
    <w:rsid w:val="00586AF6"/>
    <w:rsid w:val="00586AFD"/>
    <w:rsid w:val="0058773D"/>
    <w:rsid w:val="00587794"/>
    <w:rsid w:val="00587813"/>
    <w:rsid w:val="00587DF8"/>
    <w:rsid w:val="00587FE8"/>
    <w:rsid w:val="00590D75"/>
    <w:rsid w:val="0059162C"/>
    <w:rsid w:val="00591C66"/>
    <w:rsid w:val="005921C1"/>
    <w:rsid w:val="00592212"/>
    <w:rsid w:val="005930F3"/>
    <w:rsid w:val="005935E1"/>
    <w:rsid w:val="005937D1"/>
    <w:rsid w:val="005937E6"/>
    <w:rsid w:val="00593878"/>
    <w:rsid w:val="005944C4"/>
    <w:rsid w:val="00594612"/>
    <w:rsid w:val="0059497B"/>
    <w:rsid w:val="00594B08"/>
    <w:rsid w:val="00594F7E"/>
    <w:rsid w:val="00594FC5"/>
    <w:rsid w:val="0059501B"/>
    <w:rsid w:val="0059503E"/>
    <w:rsid w:val="005964BC"/>
    <w:rsid w:val="0059658B"/>
    <w:rsid w:val="005968F0"/>
    <w:rsid w:val="00597117"/>
    <w:rsid w:val="00597E9B"/>
    <w:rsid w:val="005A079D"/>
    <w:rsid w:val="005A0E15"/>
    <w:rsid w:val="005A14DA"/>
    <w:rsid w:val="005A1513"/>
    <w:rsid w:val="005A1DEE"/>
    <w:rsid w:val="005A2F30"/>
    <w:rsid w:val="005A4461"/>
    <w:rsid w:val="005A4824"/>
    <w:rsid w:val="005A56A2"/>
    <w:rsid w:val="005A5C28"/>
    <w:rsid w:val="005A5E0D"/>
    <w:rsid w:val="005A6003"/>
    <w:rsid w:val="005A79A4"/>
    <w:rsid w:val="005A7A60"/>
    <w:rsid w:val="005A7F6F"/>
    <w:rsid w:val="005B03CF"/>
    <w:rsid w:val="005B1130"/>
    <w:rsid w:val="005B15AD"/>
    <w:rsid w:val="005B160C"/>
    <w:rsid w:val="005B27E7"/>
    <w:rsid w:val="005B364F"/>
    <w:rsid w:val="005B482F"/>
    <w:rsid w:val="005B49C9"/>
    <w:rsid w:val="005B4F28"/>
    <w:rsid w:val="005B503C"/>
    <w:rsid w:val="005B524A"/>
    <w:rsid w:val="005B5B45"/>
    <w:rsid w:val="005B5DAD"/>
    <w:rsid w:val="005B633A"/>
    <w:rsid w:val="005B70AF"/>
    <w:rsid w:val="005B7D87"/>
    <w:rsid w:val="005C1D48"/>
    <w:rsid w:val="005C21EB"/>
    <w:rsid w:val="005C27DA"/>
    <w:rsid w:val="005C2C2E"/>
    <w:rsid w:val="005C3174"/>
    <w:rsid w:val="005C4C0D"/>
    <w:rsid w:val="005C4E04"/>
    <w:rsid w:val="005C53AD"/>
    <w:rsid w:val="005C625E"/>
    <w:rsid w:val="005C64BB"/>
    <w:rsid w:val="005C6577"/>
    <w:rsid w:val="005C673B"/>
    <w:rsid w:val="005C6F5D"/>
    <w:rsid w:val="005C716B"/>
    <w:rsid w:val="005C7C2E"/>
    <w:rsid w:val="005C7DB9"/>
    <w:rsid w:val="005C7E00"/>
    <w:rsid w:val="005D0282"/>
    <w:rsid w:val="005D10DC"/>
    <w:rsid w:val="005D174D"/>
    <w:rsid w:val="005D193E"/>
    <w:rsid w:val="005D198B"/>
    <w:rsid w:val="005D1C36"/>
    <w:rsid w:val="005D250F"/>
    <w:rsid w:val="005D284B"/>
    <w:rsid w:val="005D3074"/>
    <w:rsid w:val="005D368E"/>
    <w:rsid w:val="005D491C"/>
    <w:rsid w:val="005D4DE1"/>
    <w:rsid w:val="005D51F5"/>
    <w:rsid w:val="005D5877"/>
    <w:rsid w:val="005D5ECB"/>
    <w:rsid w:val="005D6DEE"/>
    <w:rsid w:val="005D6E0C"/>
    <w:rsid w:val="005D7765"/>
    <w:rsid w:val="005E06D1"/>
    <w:rsid w:val="005E163B"/>
    <w:rsid w:val="005E1842"/>
    <w:rsid w:val="005E1932"/>
    <w:rsid w:val="005E2702"/>
    <w:rsid w:val="005E324A"/>
    <w:rsid w:val="005E3CD5"/>
    <w:rsid w:val="005E43BB"/>
    <w:rsid w:val="005E4448"/>
    <w:rsid w:val="005E51DE"/>
    <w:rsid w:val="005E669E"/>
    <w:rsid w:val="005E715D"/>
    <w:rsid w:val="005E73B9"/>
    <w:rsid w:val="005E7BF2"/>
    <w:rsid w:val="005F0274"/>
    <w:rsid w:val="005F1410"/>
    <w:rsid w:val="005F1640"/>
    <w:rsid w:val="005F1E03"/>
    <w:rsid w:val="005F2024"/>
    <w:rsid w:val="005F2465"/>
    <w:rsid w:val="005F24B9"/>
    <w:rsid w:val="005F24DC"/>
    <w:rsid w:val="005F2F64"/>
    <w:rsid w:val="005F31A1"/>
    <w:rsid w:val="005F4662"/>
    <w:rsid w:val="005F4CB5"/>
    <w:rsid w:val="005F4FC3"/>
    <w:rsid w:val="005F502E"/>
    <w:rsid w:val="005F5B11"/>
    <w:rsid w:val="005F5CCE"/>
    <w:rsid w:val="005F5DA6"/>
    <w:rsid w:val="005F617D"/>
    <w:rsid w:val="005F620C"/>
    <w:rsid w:val="005F7FBC"/>
    <w:rsid w:val="006002D9"/>
    <w:rsid w:val="006005C0"/>
    <w:rsid w:val="006006E2"/>
    <w:rsid w:val="00600870"/>
    <w:rsid w:val="00600916"/>
    <w:rsid w:val="0060098C"/>
    <w:rsid w:val="0060137D"/>
    <w:rsid w:val="006027A4"/>
    <w:rsid w:val="00602F4F"/>
    <w:rsid w:val="00603890"/>
    <w:rsid w:val="00603B2E"/>
    <w:rsid w:val="00603C15"/>
    <w:rsid w:val="00604CE1"/>
    <w:rsid w:val="00605167"/>
    <w:rsid w:val="00606B7E"/>
    <w:rsid w:val="00606EB0"/>
    <w:rsid w:val="006070D9"/>
    <w:rsid w:val="00607579"/>
    <w:rsid w:val="00607E60"/>
    <w:rsid w:val="006105D0"/>
    <w:rsid w:val="00610BC3"/>
    <w:rsid w:val="00611505"/>
    <w:rsid w:val="006118D0"/>
    <w:rsid w:val="0061195C"/>
    <w:rsid w:val="00612189"/>
    <w:rsid w:val="00612297"/>
    <w:rsid w:val="0061268B"/>
    <w:rsid w:val="00612EE4"/>
    <w:rsid w:val="00613568"/>
    <w:rsid w:val="00613F7F"/>
    <w:rsid w:val="00614BA7"/>
    <w:rsid w:val="00614C78"/>
    <w:rsid w:val="006152A5"/>
    <w:rsid w:val="00615385"/>
    <w:rsid w:val="00616769"/>
    <w:rsid w:val="0061680E"/>
    <w:rsid w:val="00616BDD"/>
    <w:rsid w:val="00617661"/>
    <w:rsid w:val="006177D1"/>
    <w:rsid w:val="00617A32"/>
    <w:rsid w:val="00617FD8"/>
    <w:rsid w:val="0062043E"/>
    <w:rsid w:val="00620957"/>
    <w:rsid w:val="00621C32"/>
    <w:rsid w:val="0062255F"/>
    <w:rsid w:val="00622948"/>
    <w:rsid w:val="0062310C"/>
    <w:rsid w:val="00623CFC"/>
    <w:rsid w:val="006242F8"/>
    <w:rsid w:val="00625908"/>
    <w:rsid w:val="00625A33"/>
    <w:rsid w:val="0062668D"/>
    <w:rsid w:val="00626BA6"/>
    <w:rsid w:val="00627B70"/>
    <w:rsid w:val="00627C15"/>
    <w:rsid w:val="00630B28"/>
    <w:rsid w:val="00630C36"/>
    <w:rsid w:val="00630D30"/>
    <w:rsid w:val="006312E8"/>
    <w:rsid w:val="006316D0"/>
    <w:rsid w:val="006319CA"/>
    <w:rsid w:val="006322F7"/>
    <w:rsid w:val="00632484"/>
    <w:rsid w:val="006327F6"/>
    <w:rsid w:val="00632809"/>
    <w:rsid w:val="006332BD"/>
    <w:rsid w:val="006334A3"/>
    <w:rsid w:val="00633A86"/>
    <w:rsid w:val="0063425B"/>
    <w:rsid w:val="00634731"/>
    <w:rsid w:val="00635427"/>
    <w:rsid w:val="00635BCD"/>
    <w:rsid w:val="00635F44"/>
    <w:rsid w:val="00635F8C"/>
    <w:rsid w:val="0063693C"/>
    <w:rsid w:val="00636BB6"/>
    <w:rsid w:val="006373F1"/>
    <w:rsid w:val="00637A17"/>
    <w:rsid w:val="00637C3C"/>
    <w:rsid w:val="006402B2"/>
    <w:rsid w:val="006407A4"/>
    <w:rsid w:val="0064105F"/>
    <w:rsid w:val="00641F42"/>
    <w:rsid w:val="00642789"/>
    <w:rsid w:val="00642B49"/>
    <w:rsid w:val="00642FFC"/>
    <w:rsid w:val="00643F2F"/>
    <w:rsid w:val="006447F4"/>
    <w:rsid w:val="00644A4A"/>
    <w:rsid w:val="0064632F"/>
    <w:rsid w:val="00646672"/>
    <w:rsid w:val="006474DB"/>
    <w:rsid w:val="00650281"/>
    <w:rsid w:val="00650319"/>
    <w:rsid w:val="00650B0C"/>
    <w:rsid w:val="00650B92"/>
    <w:rsid w:val="00650C7C"/>
    <w:rsid w:val="00651126"/>
    <w:rsid w:val="0065136E"/>
    <w:rsid w:val="006514A6"/>
    <w:rsid w:val="00651743"/>
    <w:rsid w:val="006522C4"/>
    <w:rsid w:val="0065288D"/>
    <w:rsid w:val="00652C6E"/>
    <w:rsid w:val="00654B11"/>
    <w:rsid w:val="00655268"/>
    <w:rsid w:val="006559D0"/>
    <w:rsid w:val="00656270"/>
    <w:rsid w:val="006571CE"/>
    <w:rsid w:val="0065782B"/>
    <w:rsid w:val="006579B0"/>
    <w:rsid w:val="00657EF9"/>
    <w:rsid w:val="006603A1"/>
    <w:rsid w:val="00660993"/>
    <w:rsid w:val="00661952"/>
    <w:rsid w:val="0066223A"/>
    <w:rsid w:val="006632B4"/>
    <w:rsid w:val="00663E00"/>
    <w:rsid w:val="00664743"/>
    <w:rsid w:val="00665ACB"/>
    <w:rsid w:val="006668A7"/>
    <w:rsid w:val="00666C69"/>
    <w:rsid w:val="00667167"/>
    <w:rsid w:val="006674A4"/>
    <w:rsid w:val="0066754A"/>
    <w:rsid w:val="006701F8"/>
    <w:rsid w:val="006707A4"/>
    <w:rsid w:val="00670D2C"/>
    <w:rsid w:val="00671019"/>
    <w:rsid w:val="006717B9"/>
    <w:rsid w:val="00671AEE"/>
    <w:rsid w:val="006721F0"/>
    <w:rsid w:val="00672830"/>
    <w:rsid w:val="00672B06"/>
    <w:rsid w:val="00673112"/>
    <w:rsid w:val="006734EF"/>
    <w:rsid w:val="006744EF"/>
    <w:rsid w:val="006749DE"/>
    <w:rsid w:val="00674F97"/>
    <w:rsid w:val="006757DC"/>
    <w:rsid w:val="0067590C"/>
    <w:rsid w:val="00675BF2"/>
    <w:rsid w:val="00676581"/>
    <w:rsid w:val="00676841"/>
    <w:rsid w:val="00676ABC"/>
    <w:rsid w:val="00677750"/>
    <w:rsid w:val="00677BB5"/>
    <w:rsid w:val="00677F0A"/>
    <w:rsid w:val="0068002D"/>
    <w:rsid w:val="00681ABB"/>
    <w:rsid w:val="00681C5E"/>
    <w:rsid w:val="00681D48"/>
    <w:rsid w:val="00682020"/>
    <w:rsid w:val="006828A4"/>
    <w:rsid w:val="006834A8"/>
    <w:rsid w:val="00683585"/>
    <w:rsid w:val="00683BD6"/>
    <w:rsid w:val="00683EF8"/>
    <w:rsid w:val="00683F73"/>
    <w:rsid w:val="006840D4"/>
    <w:rsid w:val="00684429"/>
    <w:rsid w:val="00684994"/>
    <w:rsid w:val="00685030"/>
    <w:rsid w:val="00685579"/>
    <w:rsid w:val="006874F9"/>
    <w:rsid w:val="00687976"/>
    <w:rsid w:val="00687D91"/>
    <w:rsid w:val="00690DE6"/>
    <w:rsid w:val="0069140D"/>
    <w:rsid w:val="00691DD4"/>
    <w:rsid w:val="00691E4D"/>
    <w:rsid w:val="0069280E"/>
    <w:rsid w:val="00692CF5"/>
    <w:rsid w:val="00694702"/>
    <w:rsid w:val="00694B18"/>
    <w:rsid w:val="00694C14"/>
    <w:rsid w:val="00694C9D"/>
    <w:rsid w:val="0069564E"/>
    <w:rsid w:val="0069646F"/>
    <w:rsid w:val="00696BE4"/>
    <w:rsid w:val="00697297"/>
    <w:rsid w:val="006974E0"/>
    <w:rsid w:val="00697A40"/>
    <w:rsid w:val="00697DC0"/>
    <w:rsid w:val="006A0704"/>
    <w:rsid w:val="006A0CB3"/>
    <w:rsid w:val="006A0FC5"/>
    <w:rsid w:val="006A19A9"/>
    <w:rsid w:val="006A1E5A"/>
    <w:rsid w:val="006A2031"/>
    <w:rsid w:val="006A3E4B"/>
    <w:rsid w:val="006A53CF"/>
    <w:rsid w:val="006A5F51"/>
    <w:rsid w:val="006A6291"/>
    <w:rsid w:val="006A683F"/>
    <w:rsid w:val="006A68A9"/>
    <w:rsid w:val="006A6A15"/>
    <w:rsid w:val="006A71B5"/>
    <w:rsid w:val="006B1731"/>
    <w:rsid w:val="006B2281"/>
    <w:rsid w:val="006B24D0"/>
    <w:rsid w:val="006B2728"/>
    <w:rsid w:val="006B2BD2"/>
    <w:rsid w:val="006B2DDF"/>
    <w:rsid w:val="006B337D"/>
    <w:rsid w:val="006B35AA"/>
    <w:rsid w:val="006B376D"/>
    <w:rsid w:val="006B496D"/>
    <w:rsid w:val="006B4C56"/>
    <w:rsid w:val="006B662E"/>
    <w:rsid w:val="006B68F3"/>
    <w:rsid w:val="006B6F48"/>
    <w:rsid w:val="006B76C0"/>
    <w:rsid w:val="006B7B54"/>
    <w:rsid w:val="006B7BE6"/>
    <w:rsid w:val="006B7FF2"/>
    <w:rsid w:val="006C107E"/>
    <w:rsid w:val="006C1566"/>
    <w:rsid w:val="006C1C24"/>
    <w:rsid w:val="006C27E4"/>
    <w:rsid w:val="006C2E4D"/>
    <w:rsid w:val="006C3EEC"/>
    <w:rsid w:val="006C3FCD"/>
    <w:rsid w:val="006C4487"/>
    <w:rsid w:val="006C5697"/>
    <w:rsid w:val="006C5848"/>
    <w:rsid w:val="006C5888"/>
    <w:rsid w:val="006C5F76"/>
    <w:rsid w:val="006C6E24"/>
    <w:rsid w:val="006C7C34"/>
    <w:rsid w:val="006D0890"/>
    <w:rsid w:val="006D155D"/>
    <w:rsid w:val="006D2BE1"/>
    <w:rsid w:val="006D3715"/>
    <w:rsid w:val="006D39C5"/>
    <w:rsid w:val="006D3ADD"/>
    <w:rsid w:val="006D44FE"/>
    <w:rsid w:val="006D54A8"/>
    <w:rsid w:val="006D6453"/>
    <w:rsid w:val="006D6D7F"/>
    <w:rsid w:val="006D7302"/>
    <w:rsid w:val="006D7715"/>
    <w:rsid w:val="006D7BCD"/>
    <w:rsid w:val="006E0282"/>
    <w:rsid w:val="006E05F4"/>
    <w:rsid w:val="006E0BAE"/>
    <w:rsid w:val="006E0D70"/>
    <w:rsid w:val="006E0E38"/>
    <w:rsid w:val="006E0E65"/>
    <w:rsid w:val="006E1764"/>
    <w:rsid w:val="006E1B7F"/>
    <w:rsid w:val="006E290F"/>
    <w:rsid w:val="006E2F4F"/>
    <w:rsid w:val="006E3E8B"/>
    <w:rsid w:val="006E546B"/>
    <w:rsid w:val="006E59A2"/>
    <w:rsid w:val="006E5EDF"/>
    <w:rsid w:val="006E65EA"/>
    <w:rsid w:val="006E6A71"/>
    <w:rsid w:val="006E6D74"/>
    <w:rsid w:val="006E6E2E"/>
    <w:rsid w:val="006E6F28"/>
    <w:rsid w:val="006E6F9A"/>
    <w:rsid w:val="006E7A97"/>
    <w:rsid w:val="006F04CE"/>
    <w:rsid w:val="006F05DC"/>
    <w:rsid w:val="006F0EB2"/>
    <w:rsid w:val="006F1421"/>
    <w:rsid w:val="006F2015"/>
    <w:rsid w:val="006F238F"/>
    <w:rsid w:val="006F2B92"/>
    <w:rsid w:val="006F38C5"/>
    <w:rsid w:val="006F4999"/>
    <w:rsid w:val="006F4F76"/>
    <w:rsid w:val="006F5F62"/>
    <w:rsid w:val="006F5F81"/>
    <w:rsid w:val="006F6096"/>
    <w:rsid w:val="006F635B"/>
    <w:rsid w:val="006F69CA"/>
    <w:rsid w:val="006F76B0"/>
    <w:rsid w:val="007016A3"/>
    <w:rsid w:val="0070189D"/>
    <w:rsid w:val="00701CDD"/>
    <w:rsid w:val="00702FE4"/>
    <w:rsid w:val="00703171"/>
    <w:rsid w:val="00703839"/>
    <w:rsid w:val="00703D7B"/>
    <w:rsid w:val="00704345"/>
    <w:rsid w:val="00704740"/>
    <w:rsid w:val="007051A6"/>
    <w:rsid w:val="007053C3"/>
    <w:rsid w:val="00705F3F"/>
    <w:rsid w:val="00706122"/>
    <w:rsid w:val="0070652E"/>
    <w:rsid w:val="007067C5"/>
    <w:rsid w:val="00706C25"/>
    <w:rsid w:val="00706D13"/>
    <w:rsid w:val="007079EB"/>
    <w:rsid w:val="007103B9"/>
    <w:rsid w:val="007104B1"/>
    <w:rsid w:val="00710B7D"/>
    <w:rsid w:val="007112CE"/>
    <w:rsid w:val="00711C74"/>
    <w:rsid w:val="00712BA6"/>
    <w:rsid w:val="00714184"/>
    <w:rsid w:val="00714785"/>
    <w:rsid w:val="00715AB4"/>
    <w:rsid w:val="00715EF6"/>
    <w:rsid w:val="00715F18"/>
    <w:rsid w:val="0071624E"/>
    <w:rsid w:val="00716873"/>
    <w:rsid w:val="00716F89"/>
    <w:rsid w:val="007176D0"/>
    <w:rsid w:val="00717776"/>
    <w:rsid w:val="00717F1D"/>
    <w:rsid w:val="00720514"/>
    <w:rsid w:val="007208D1"/>
    <w:rsid w:val="00720CA5"/>
    <w:rsid w:val="00720D9A"/>
    <w:rsid w:val="007211D8"/>
    <w:rsid w:val="0072178B"/>
    <w:rsid w:val="00722890"/>
    <w:rsid w:val="00722A46"/>
    <w:rsid w:val="00722DDF"/>
    <w:rsid w:val="00723077"/>
    <w:rsid w:val="00723A8C"/>
    <w:rsid w:val="00723CA2"/>
    <w:rsid w:val="00724308"/>
    <w:rsid w:val="0072474E"/>
    <w:rsid w:val="00725342"/>
    <w:rsid w:val="0072562A"/>
    <w:rsid w:val="00725703"/>
    <w:rsid w:val="00726A83"/>
    <w:rsid w:val="00726F3A"/>
    <w:rsid w:val="00727E78"/>
    <w:rsid w:val="007301E0"/>
    <w:rsid w:val="00731761"/>
    <w:rsid w:val="0073235E"/>
    <w:rsid w:val="007333C3"/>
    <w:rsid w:val="007334D6"/>
    <w:rsid w:val="007336A3"/>
    <w:rsid w:val="00733D9C"/>
    <w:rsid w:val="00734385"/>
    <w:rsid w:val="00734802"/>
    <w:rsid w:val="00734AF5"/>
    <w:rsid w:val="00734DD8"/>
    <w:rsid w:val="00735915"/>
    <w:rsid w:val="007368D9"/>
    <w:rsid w:val="007379F9"/>
    <w:rsid w:val="007401EF"/>
    <w:rsid w:val="00740922"/>
    <w:rsid w:val="007416E7"/>
    <w:rsid w:val="00741C8A"/>
    <w:rsid w:val="00741F5C"/>
    <w:rsid w:val="00742410"/>
    <w:rsid w:val="0074255B"/>
    <w:rsid w:val="007426F5"/>
    <w:rsid w:val="00742956"/>
    <w:rsid w:val="007438F7"/>
    <w:rsid w:val="00743AD9"/>
    <w:rsid w:val="00743B4E"/>
    <w:rsid w:val="00744886"/>
    <w:rsid w:val="00745178"/>
    <w:rsid w:val="007456B2"/>
    <w:rsid w:val="00745F47"/>
    <w:rsid w:val="00746286"/>
    <w:rsid w:val="00746A38"/>
    <w:rsid w:val="00746BCD"/>
    <w:rsid w:val="00746CBB"/>
    <w:rsid w:val="00746CEE"/>
    <w:rsid w:val="00746EE6"/>
    <w:rsid w:val="00747611"/>
    <w:rsid w:val="0074771A"/>
    <w:rsid w:val="00747C41"/>
    <w:rsid w:val="00750260"/>
    <w:rsid w:val="0075032F"/>
    <w:rsid w:val="007504BA"/>
    <w:rsid w:val="0075092C"/>
    <w:rsid w:val="00751689"/>
    <w:rsid w:val="007516F1"/>
    <w:rsid w:val="007519F1"/>
    <w:rsid w:val="0075231F"/>
    <w:rsid w:val="00753043"/>
    <w:rsid w:val="00753976"/>
    <w:rsid w:val="00753B3B"/>
    <w:rsid w:val="00754344"/>
    <w:rsid w:val="00754420"/>
    <w:rsid w:val="007549E9"/>
    <w:rsid w:val="00754BC2"/>
    <w:rsid w:val="00755154"/>
    <w:rsid w:val="00755505"/>
    <w:rsid w:val="00755601"/>
    <w:rsid w:val="007562A6"/>
    <w:rsid w:val="00756332"/>
    <w:rsid w:val="00756345"/>
    <w:rsid w:val="0075701C"/>
    <w:rsid w:val="007572D1"/>
    <w:rsid w:val="00757D1A"/>
    <w:rsid w:val="00757E1E"/>
    <w:rsid w:val="0076045F"/>
    <w:rsid w:val="0076096B"/>
    <w:rsid w:val="00761C33"/>
    <w:rsid w:val="007626B9"/>
    <w:rsid w:val="00762A77"/>
    <w:rsid w:val="00762DBE"/>
    <w:rsid w:val="00764348"/>
    <w:rsid w:val="007645AD"/>
    <w:rsid w:val="00764748"/>
    <w:rsid w:val="007647D8"/>
    <w:rsid w:val="00764909"/>
    <w:rsid w:val="00764F56"/>
    <w:rsid w:val="00765140"/>
    <w:rsid w:val="007652C1"/>
    <w:rsid w:val="00766099"/>
    <w:rsid w:val="007662AB"/>
    <w:rsid w:val="00766499"/>
    <w:rsid w:val="007672D8"/>
    <w:rsid w:val="00767444"/>
    <w:rsid w:val="007676A8"/>
    <w:rsid w:val="007677D0"/>
    <w:rsid w:val="00767B3B"/>
    <w:rsid w:val="00767D31"/>
    <w:rsid w:val="00767E28"/>
    <w:rsid w:val="00767F18"/>
    <w:rsid w:val="007700D0"/>
    <w:rsid w:val="00770787"/>
    <w:rsid w:val="00770EAF"/>
    <w:rsid w:val="00771A23"/>
    <w:rsid w:val="00772128"/>
    <w:rsid w:val="007722A8"/>
    <w:rsid w:val="00772C39"/>
    <w:rsid w:val="00772F2D"/>
    <w:rsid w:val="0077334B"/>
    <w:rsid w:val="00773DEE"/>
    <w:rsid w:val="0077416C"/>
    <w:rsid w:val="00774411"/>
    <w:rsid w:val="007744F4"/>
    <w:rsid w:val="00774AF4"/>
    <w:rsid w:val="007751A9"/>
    <w:rsid w:val="00775435"/>
    <w:rsid w:val="00775565"/>
    <w:rsid w:val="00775F3E"/>
    <w:rsid w:val="007768A8"/>
    <w:rsid w:val="00776C83"/>
    <w:rsid w:val="007800F6"/>
    <w:rsid w:val="007803D0"/>
    <w:rsid w:val="0078086E"/>
    <w:rsid w:val="00781095"/>
    <w:rsid w:val="007810B2"/>
    <w:rsid w:val="00781EB3"/>
    <w:rsid w:val="00782587"/>
    <w:rsid w:val="00783415"/>
    <w:rsid w:val="00786C5F"/>
    <w:rsid w:val="007874E8"/>
    <w:rsid w:val="00787A84"/>
    <w:rsid w:val="00790231"/>
    <w:rsid w:val="00790250"/>
    <w:rsid w:val="007905DA"/>
    <w:rsid w:val="007909DE"/>
    <w:rsid w:val="00790B17"/>
    <w:rsid w:val="00791F9D"/>
    <w:rsid w:val="00792D69"/>
    <w:rsid w:val="007934B2"/>
    <w:rsid w:val="00793B8F"/>
    <w:rsid w:val="0079442E"/>
    <w:rsid w:val="0079480B"/>
    <w:rsid w:val="00794974"/>
    <w:rsid w:val="00794D3D"/>
    <w:rsid w:val="007959EB"/>
    <w:rsid w:val="00795E37"/>
    <w:rsid w:val="00796188"/>
    <w:rsid w:val="00796306"/>
    <w:rsid w:val="00796D99"/>
    <w:rsid w:val="007976C5"/>
    <w:rsid w:val="007976E6"/>
    <w:rsid w:val="0079794A"/>
    <w:rsid w:val="00797F28"/>
    <w:rsid w:val="007A039B"/>
    <w:rsid w:val="007A0CE8"/>
    <w:rsid w:val="007A127A"/>
    <w:rsid w:val="007A1B5A"/>
    <w:rsid w:val="007A1CF0"/>
    <w:rsid w:val="007A25D6"/>
    <w:rsid w:val="007A2DC5"/>
    <w:rsid w:val="007A318B"/>
    <w:rsid w:val="007A4279"/>
    <w:rsid w:val="007A48D6"/>
    <w:rsid w:val="007A54A1"/>
    <w:rsid w:val="007A5FDF"/>
    <w:rsid w:val="007A60C1"/>
    <w:rsid w:val="007A65EC"/>
    <w:rsid w:val="007A6FC0"/>
    <w:rsid w:val="007A79F8"/>
    <w:rsid w:val="007B0262"/>
    <w:rsid w:val="007B0D7B"/>
    <w:rsid w:val="007B1B17"/>
    <w:rsid w:val="007B1B27"/>
    <w:rsid w:val="007B1C57"/>
    <w:rsid w:val="007B3052"/>
    <w:rsid w:val="007B3D3F"/>
    <w:rsid w:val="007B3EC4"/>
    <w:rsid w:val="007B4221"/>
    <w:rsid w:val="007B4380"/>
    <w:rsid w:val="007B4CF9"/>
    <w:rsid w:val="007B4F53"/>
    <w:rsid w:val="007B5910"/>
    <w:rsid w:val="007B5ECB"/>
    <w:rsid w:val="007B61E9"/>
    <w:rsid w:val="007B64AF"/>
    <w:rsid w:val="007B6F69"/>
    <w:rsid w:val="007B6F96"/>
    <w:rsid w:val="007B745F"/>
    <w:rsid w:val="007B75D7"/>
    <w:rsid w:val="007B78EF"/>
    <w:rsid w:val="007C0208"/>
    <w:rsid w:val="007C096A"/>
    <w:rsid w:val="007C1015"/>
    <w:rsid w:val="007C11BC"/>
    <w:rsid w:val="007C30CF"/>
    <w:rsid w:val="007C3F50"/>
    <w:rsid w:val="007C426A"/>
    <w:rsid w:val="007C4A54"/>
    <w:rsid w:val="007C4CD2"/>
    <w:rsid w:val="007C4D6C"/>
    <w:rsid w:val="007C5B90"/>
    <w:rsid w:val="007C5C4E"/>
    <w:rsid w:val="007C62CA"/>
    <w:rsid w:val="007C653E"/>
    <w:rsid w:val="007C74F9"/>
    <w:rsid w:val="007C7EED"/>
    <w:rsid w:val="007D09E6"/>
    <w:rsid w:val="007D1445"/>
    <w:rsid w:val="007D2575"/>
    <w:rsid w:val="007D3774"/>
    <w:rsid w:val="007D3EAB"/>
    <w:rsid w:val="007D422B"/>
    <w:rsid w:val="007D7203"/>
    <w:rsid w:val="007D7481"/>
    <w:rsid w:val="007D760F"/>
    <w:rsid w:val="007D7EF6"/>
    <w:rsid w:val="007D7F6E"/>
    <w:rsid w:val="007E046E"/>
    <w:rsid w:val="007E116A"/>
    <w:rsid w:val="007E156D"/>
    <w:rsid w:val="007E1637"/>
    <w:rsid w:val="007E16C0"/>
    <w:rsid w:val="007E16CD"/>
    <w:rsid w:val="007E265D"/>
    <w:rsid w:val="007E2C66"/>
    <w:rsid w:val="007E35CF"/>
    <w:rsid w:val="007E3F8B"/>
    <w:rsid w:val="007E4350"/>
    <w:rsid w:val="007E4ABD"/>
    <w:rsid w:val="007E4AFE"/>
    <w:rsid w:val="007E4F24"/>
    <w:rsid w:val="007E5DA8"/>
    <w:rsid w:val="007E651A"/>
    <w:rsid w:val="007E7FE1"/>
    <w:rsid w:val="007F0260"/>
    <w:rsid w:val="007F1709"/>
    <w:rsid w:val="007F18EB"/>
    <w:rsid w:val="007F1C18"/>
    <w:rsid w:val="007F1F3D"/>
    <w:rsid w:val="007F21E4"/>
    <w:rsid w:val="007F3FDC"/>
    <w:rsid w:val="007F426E"/>
    <w:rsid w:val="007F437A"/>
    <w:rsid w:val="007F4411"/>
    <w:rsid w:val="007F4EB9"/>
    <w:rsid w:val="007F5DB0"/>
    <w:rsid w:val="007F793F"/>
    <w:rsid w:val="0080050F"/>
    <w:rsid w:val="00800574"/>
    <w:rsid w:val="008005FC"/>
    <w:rsid w:val="00800B75"/>
    <w:rsid w:val="008018C6"/>
    <w:rsid w:val="00801AD0"/>
    <w:rsid w:val="00802A11"/>
    <w:rsid w:val="00802AFE"/>
    <w:rsid w:val="00802DFB"/>
    <w:rsid w:val="00802F3A"/>
    <w:rsid w:val="008042A1"/>
    <w:rsid w:val="00804B6B"/>
    <w:rsid w:val="0080581F"/>
    <w:rsid w:val="008058C8"/>
    <w:rsid w:val="008059E5"/>
    <w:rsid w:val="00806900"/>
    <w:rsid w:val="00806C24"/>
    <w:rsid w:val="00806F39"/>
    <w:rsid w:val="00807536"/>
    <w:rsid w:val="00807CF4"/>
    <w:rsid w:val="0081017A"/>
    <w:rsid w:val="0081070A"/>
    <w:rsid w:val="00811342"/>
    <w:rsid w:val="00811898"/>
    <w:rsid w:val="0081281D"/>
    <w:rsid w:val="00813301"/>
    <w:rsid w:val="008139BD"/>
    <w:rsid w:val="00813A4F"/>
    <w:rsid w:val="00813BBF"/>
    <w:rsid w:val="00814620"/>
    <w:rsid w:val="00814A61"/>
    <w:rsid w:val="00814F02"/>
    <w:rsid w:val="00814F21"/>
    <w:rsid w:val="008157FB"/>
    <w:rsid w:val="0081608F"/>
    <w:rsid w:val="00816451"/>
    <w:rsid w:val="0081647E"/>
    <w:rsid w:val="00816EDD"/>
    <w:rsid w:val="008174D9"/>
    <w:rsid w:val="00817947"/>
    <w:rsid w:val="0081795A"/>
    <w:rsid w:val="00820468"/>
    <w:rsid w:val="00820530"/>
    <w:rsid w:val="00821F7B"/>
    <w:rsid w:val="00822479"/>
    <w:rsid w:val="00823090"/>
    <w:rsid w:val="00823C54"/>
    <w:rsid w:val="00823FA3"/>
    <w:rsid w:val="008241CF"/>
    <w:rsid w:val="00825809"/>
    <w:rsid w:val="008258D3"/>
    <w:rsid w:val="00826453"/>
    <w:rsid w:val="008267BD"/>
    <w:rsid w:val="00826A75"/>
    <w:rsid w:val="00826DB9"/>
    <w:rsid w:val="0082705B"/>
    <w:rsid w:val="00827228"/>
    <w:rsid w:val="008276AF"/>
    <w:rsid w:val="0082788E"/>
    <w:rsid w:val="00830151"/>
    <w:rsid w:val="0083049D"/>
    <w:rsid w:val="00831A9A"/>
    <w:rsid w:val="00831E01"/>
    <w:rsid w:val="008326B1"/>
    <w:rsid w:val="0083292E"/>
    <w:rsid w:val="00832BAE"/>
    <w:rsid w:val="00833987"/>
    <w:rsid w:val="00833F10"/>
    <w:rsid w:val="0083400E"/>
    <w:rsid w:val="008358AA"/>
    <w:rsid w:val="008368B7"/>
    <w:rsid w:val="00837F9A"/>
    <w:rsid w:val="00840559"/>
    <w:rsid w:val="00840603"/>
    <w:rsid w:val="00840A01"/>
    <w:rsid w:val="00840D0C"/>
    <w:rsid w:val="00840FD8"/>
    <w:rsid w:val="00841771"/>
    <w:rsid w:val="00841DB4"/>
    <w:rsid w:val="00841ED7"/>
    <w:rsid w:val="0084202B"/>
    <w:rsid w:val="008423FA"/>
    <w:rsid w:val="008436CD"/>
    <w:rsid w:val="00844662"/>
    <w:rsid w:val="00844D76"/>
    <w:rsid w:val="008450BA"/>
    <w:rsid w:val="008451C2"/>
    <w:rsid w:val="00845984"/>
    <w:rsid w:val="00846978"/>
    <w:rsid w:val="00847BE1"/>
    <w:rsid w:val="00850447"/>
    <w:rsid w:val="008505BD"/>
    <w:rsid w:val="00850C03"/>
    <w:rsid w:val="00850C6C"/>
    <w:rsid w:val="00850CE1"/>
    <w:rsid w:val="008512BA"/>
    <w:rsid w:val="008517A7"/>
    <w:rsid w:val="00851AE0"/>
    <w:rsid w:val="00851B35"/>
    <w:rsid w:val="00851B45"/>
    <w:rsid w:val="00853169"/>
    <w:rsid w:val="008535DD"/>
    <w:rsid w:val="00853F94"/>
    <w:rsid w:val="00854126"/>
    <w:rsid w:val="00854EA9"/>
    <w:rsid w:val="00855238"/>
    <w:rsid w:val="00855397"/>
    <w:rsid w:val="008554E6"/>
    <w:rsid w:val="00856AD0"/>
    <w:rsid w:val="00856AE8"/>
    <w:rsid w:val="00856DE9"/>
    <w:rsid w:val="0085736D"/>
    <w:rsid w:val="00857954"/>
    <w:rsid w:val="00857AD9"/>
    <w:rsid w:val="00860180"/>
    <w:rsid w:val="0086022C"/>
    <w:rsid w:val="00861CF4"/>
    <w:rsid w:val="008625B4"/>
    <w:rsid w:val="0086269E"/>
    <w:rsid w:val="00862A54"/>
    <w:rsid w:val="00862AD1"/>
    <w:rsid w:val="008635AA"/>
    <w:rsid w:val="0086387D"/>
    <w:rsid w:val="00863CD4"/>
    <w:rsid w:val="0086469E"/>
    <w:rsid w:val="00864921"/>
    <w:rsid w:val="00864B35"/>
    <w:rsid w:val="00864E20"/>
    <w:rsid w:val="008650FA"/>
    <w:rsid w:val="0086639F"/>
    <w:rsid w:val="008664BC"/>
    <w:rsid w:val="008665FC"/>
    <w:rsid w:val="00866F14"/>
    <w:rsid w:val="00867191"/>
    <w:rsid w:val="0086748C"/>
    <w:rsid w:val="00867692"/>
    <w:rsid w:val="008701BE"/>
    <w:rsid w:val="00870295"/>
    <w:rsid w:val="0087030F"/>
    <w:rsid w:val="0087054F"/>
    <w:rsid w:val="00870B70"/>
    <w:rsid w:val="00870C05"/>
    <w:rsid w:val="00870C6C"/>
    <w:rsid w:val="00871204"/>
    <w:rsid w:val="008712CC"/>
    <w:rsid w:val="00871DD3"/>
    <w:rsid w:val="00872E85"/>
    <w:rsid w:val="00873069"/>
    <w:rsid w:val="00873B1F"/>
    <w:rsid w:val="00874737"/>
    <w:rsid w:val="0087474F"/>
    <w:rsid w:val="008750DB"/>
    <w:rsid w:val="0087688D"/>
    <w:rsid w:val="0088067B"/>
    <w:rsid w:val="00880CEB"/>
    <w:rsid w:val="00880D54"/>
    <w:rsid w:val="00881E7A"/>
    <w:rsid w:val="00883222"/>
    <w:rsid w:val="00883631"/>
    <w:rsid w:val="008840C0"/>
    <w:rsid w:val="00884718"/>
    <w:rsid w:val="00885187"/>
    <w:rsid w:val="00885617"/>
    <w:rsid w:val="008857BB"/>
    <w:rsid w:val="008859C2"/>
    <w:rsid w:val="0088680F"/>
    <w:rsid w:val="0088698B"/>
    <w:rsid w:val="00887115"/>
    <w:rsid w:val="0088752D"/>
    <w:rsid w:val="00887867"/>
    <w:rsid w:val="008878EC"/>
    <w:rsid w:val="00887DB8"/>
    <w:rsid w:val="00891259"/>
    <w:rsid w:val="008912BB"/>
    <w:rsid w:val="00892172"/>
    <w:rsid w:val="008921CB"/>
    <w:rsid w:val="0089352D"/>
    <w:rsid w:val="00893DB5"/>
    <w:rsid w:val="0089436D"/>
    <w:rsid w:val="008954D7"/>
    <w:rsid w:val="008957B5"/>
    <w:rsid w:val="008959A6"/>
    <w:rsid w:val="0089616D"/>
    <w:rsid w:val="008961AE"/>
    <w:rsid w:val="00896BF1"/>
    <w:rsid w:val="00896CB5"/>
    <w:rsid w:val="00896EC3"/>
    <w:rsid w:val="00897401"/>
    <w:rsid w:val="0089780A"/>
    <w:rsid w:val="00897A4C"/>
    <w:rsid w:val="00897C13"/>
    <w:rsid w:val="008A0B7F"/>
    <w:rsid w:val="008A15D9"/>
    <w:rsid w:val="008A16A0"/>
    <w:rsid w:val="008A17C4"/>
    <w:rsid w:val="008A2112"/>
    <w:rsid w:val="008A2722"/>
    <w:rsid w:val="008A2C61"/>
    <w:rsid w:val="008A2F6F"/>
    <w:rsid w:val="008A359A"/>
    <w:rsid w:val="008A4098"/>
    <w:rsid w:val="008A4BC0"/>
    <w:rsid w:val="008A4CEC"/>
    <w:rsid w:val="008A4F51"/>
    <w:rsid w:val="008A5A2C"/>
    <w:rsid w:val="008A5E51"/>
    <w:rsid w:val="008A5EB5"/>
    <w:rsid w:val="008A64DD"/>
    <w:rsid w:val="008A6B96"/>
    <w:rsid w:val="008B07EE"/>
    <w:rsid w:val="008B1630"/>
    <w:rsid w:val="008B1BDA"/>
    <w:rsid w:val="008B28DB"/>
    <w:rsid w:val="008B3539"/>
    <w:rsid w:val="008B3718"/>
    <w:rsid w:val="008B4EE2"/>
    <w:rsid w:val="008B5D22"/>
    <w:rsid w:val="008B6D3F"/>
    <w:rsid w:val="008B79B5"/>
    <w:rsid w:val="008B7EF6"/>
    <w:rsid w:val="008B7F62"/>
    <w:rsid w:val="008C0138"/>
    <w:rsid w:val="008C0952"/>
    <w:rsid w:val="008C157E"/>
    <w:rsid w:val="008C1AC6"/>
    <w:rsid w:val="008C1C32"/>
    <w:rsid w:val="008C2F6E"/>
    <w:rsid w:val="008C3076"/>
    <w:rsid w:val="008C34D3"/>
    <w:rsid w:val="008C384A"/>
    <w:rsid w:val="008C38DF"/>
    <w:rsid w:val="008C3FCC"/>
    <w:rsid w:val="008C40AF"/>
    <w:rsid w:val="008C5171"/>
    <w:rsid w:val="008C53CB"/>
    <w:rsid w:val="008C5E6A"/>
    <w:rsid w:val="008C618A"/>
    <w:rsid w:val="008C6AF8"/>
    <w:rsid w:val="008D0652"/>
    <w:rsid w:val="008D0A0D"/>
    <w:rsid w:val="008D0AFA"/>
    <w:rsid w:val="008D1C23"/>
    <w:rsid w:val="008D224B"/>
    <w:rsid w:val="008D28C3"/>
    <w:rsid w:val="008D2D80"/>
    <w:rsid w:val="008D2F66"/>
    <w:rsid w:val="008D32E5"/>
    <w:rsid w:val="008D394B"/>
    <w:rsid w:val="008D3AD1"/>
    <w:rsid w:val="008D441C"/>
    <w:rsid w:val="008D4C9A"/>
    <w:rsid w:val="008D4D38"/>
    <w:rsid w:val="008D4F53"/>
    <w:rsid w:val="008D6399"/>
    <w:rsid w:val="008D64B6"/>
    <w:rsid w:val="008D69D1"/>
    <w:rsid w:val="008D7341"/>
    <w:rsid w:val="008D7745"/>
    <w:rsid w:val="008E0562"/>
    <w:rsid w:val="008E0FCB"/>
    <w:rsid w:val="008E10D6"/>
    <w:rsid w:val="008E1124"/>
    <w:rsid w:val="008E1608"/>
    <w:rsid w:val="008E1706"/>
    <w:rsid w:val="008E190F"/>
    <w:rsid w:val="008E19C2"/>
    <w:rsid w:val="008E2B6B"/>
    <w:rsid w:val="008E3939"/>
    <w:rsid w:val="008E418E"/>
    <w:rsid w:val="008E49C6"/>
    <w:rsid w:val="008E4EE2"/>
    <w:rsid w:val="008E4F94"/>
    <w:rsid w:val="008E50BD"/>
    <w:rsid w:val="008E5DC0"/>
    <w:rsid w:val="008E652B"/>
    <w:rsid w:val="008E66F9"/>
    <w:rsid w:val="008E718B"/>
    <w:rsid w:val="008E7F01"/>
    <w:rsid w:val="008F009B"/>
    <w:rsid w:val="008F00B3"/>
    <w:rsid w:val="008F0EE9"/>
    <w:rsid w:val="008F1121"/>
    <w:rsid w:val="008F12F8"/>
    <w:rsid w:val="008F2228"/>
    <w:rsid w:val="008F24DF"/>
    <w:rsid w:val="008F2531"/>
    <w:rsid w:val="008F2FDF"/>
    <w:rsid w:val="008F31B9"/>
    <w:rsid w:val="008F40AE"/>
    <w:rsid w:val="008F4D80"/>
    <w:rsid w:val="008F5483"/>
    <w:rsid w:val="008F6525"/>
    <w:rsid w:val="008F6A2A"/>
    <w:rsid w:val="008F6DC2"/>
    <w:rsid w:val="008F6E3D"/>
    <w:rsid w:val="008F761A"/>
    <w:rsid w:val="008F7B60"/>
    <w:rsid w:val="008F7F59"/>
    <w:rsid w:val="0090045F"/>
    <w:rsid w:val="00900638"/>
    <w:rsid w:val="00901382"/>
    <w:rsid w:val="009014AC"/>
    <w:rsid w:val="00901619"/>
    <w:rsid w:val="0090172F"/>
    <w:rsid w:val="009023C4"/>
    <w:rsid w:val="00902895"/>
    <w:rsid w:val="0090312E"/>
    <w:rsid w:val="00903291"/>
    <w:rsid w:val="009038F5"/>
    <w:rsid w:val="00903D45"/>
    <w:rsid w:val="00903ED9"/>
    <w:rsid w:val="00904713"/>
    <w:rsid w:val="00904A91"/>
    <w:rsid w:val="0090613C"/>
    <w:rsid w:val="00906684"/>
    <w:rsid w:val="0090714D"/>
    <w:rsid w:val="0090757A"/>
    <w:rsid w:val="00907F43"/>
    <w:rsid w:val="009100E2"/>
    <w:rsid w:val="009118BF"/>
    <w:rsid w:val="00912A4C"/>
    <w:rsid w:val="00912BBC"/>
    <w:rsid w:val="00913335"/>
    <w:rsid w:val="00913C95"/>
    <w:rsid w:val="00914039"/>
    <w:rsid w:val="0091409C"/>
    <w:rsid w:val="009161DB"/>
    <w:rsid w:val="00917A98"/>
    <w:rsid w:val="009210DA"/>
    <w:rsid w:val="009211FB"/>
    <w:rsid w:val="009217D9"/>
    <w:rsid w:val="00921C7D"/>
    <w:rsid w:val="00922851"/>
    <w:rsid w:val="00922D30"/>
    <w:rsid w:val="0092307D"/>
    <w:rsid w:val="00923671"/>
    <w:rsid w:val="00923A5F"/>
    <w:rsid w:val="00923CA9"/>
    <w:rsid w:val="00923E84"/>
    <w:rsid w:val="009240EE"/>
    <w:rsid w:val="00924730"/>
    <w:rsid w:val="0092481D"/>
    <w:rsid w:val="00925170"/>
    <w:rsid w:val="0092531F"/>
    <w:rsid w:val="00925D1E"/>
    <w:rsid w:val="00926001"/>
    <w:rsid w:val="00926594"/>
    <w:rsid w:val="009276B6"/>
    <w:rsid w:val="00931031"/>
    <w:rsid w:val="00931616"/>
    <w:rsid w:val="00931DB3"/>
    <w:rsid w:val="00932653"/>
    <w:rsid w:val="00932821"/>
    <w:rsid w:val="00932E48"/>
    <w:rsid w:val="009333A4"/>
    <w:rsid w:val="00933945"/>
    <w:rsid w:val="00933C2D"/>
    <w:rsid w:val="009347CE"/>
    <w:rsid w:val="0093483E"/>
    <w:rsid w:val="00934E4F"/>
    <w:rsid w:val="009350CC"/>
    <w:rsid w:val="0093578E"/>
    <w:rsid w:val="00935ECB"/>
    <w:rsid w:val="0093754D"/>
    <w:rsid w:val="0094024D"/>
    <w:rsid w:val="00940656"/>
    <w:rsid w:val="00940EB2"/>
    <w:rsid w:val="00941AE7"/>
    <w:rsid w:val="009427FB"/>
    <w:rsid w:val="009428F7"/>
    <w:rsid w:val="009429A5"/>
    <w:rsid w:val="009429CB"/>
    <w:rsid w:val="00942AEA"/>
    <w:rsid w:val="00943380"/>
    <w:rsid w:val="009439CC"/>
    <w:rsid w:val="0094504E"/>
    <w:rsid w:val="009450D4"/>
    <w:rsid w:val="0094583F"/>
    <w:rsid w:val="00945D9F"/>
    <w:rsid w:val="0094615E"/>
    <w:rsid w:val="009467A6"/>
    <w:rsid w:val="00946A0F"/>
    <w:rsid w:val="00946C3D"/>
    <w:rsid w:val="0095088F"/>
    <w:rsid w:val="009516E6"/>
    <w:rsid w:val="009525C5"/>
    <w:rsid w:val="0095335A"/>
    <w:rsid w:val="009536B0"/>
    <w:rsid w:val="00953F1F"/>
    <w:rsid w:val="009540F7"/>
    <w:rsid w:val="00954A42"/>
    <w:rsid w:val="00954F97"/>
    <w:rsid w:val="00954F9B"/>
    <w:rsid w:val="00955C2A"/>
    <w:rsid w:val="00956061"/>
    <w:rsid w:val="00956531"/>
    <w:rsid w:val="00957F09"/>
    <w:rsid w:val="009611BB"/>
    <w:rsid w:val="0096129D"/>
    <w:rsid w:val="00961E21"/>
    <w:rsid w:val="00961E58"/>
    <w:rsid w:val="00961F56"/>
    <w:rsid w:val="00962038"/>
    <w:rsid w:val="00962314"/>
    <w:rsid w:val="0096251C"/>
    <w:rsid w:val="00962E49"/>
    <w:rsid w:val="009635E7"/>
    <w:rsid w:val="00965AC9"/>
    <w:rsid w:val="00966913"/>
    <w:rsid w:val="00966D5E"/>
    <w:rsid w:val="00966E99"/>
    <w:rsid w:val="009673F4"/>
    <w:rsid w:val="00967EBD"/>
    <w:rsid w:val="0097025F"/>
    <w:rsid w:val="00970394"/>
    <w:rsid w:val="009708EE"/>
    <w:rsid w:val="00970A4E"/>
    <w:rsid w:val="00970E79"/>
    <w:rsid w:val="00970ECF"/>
    <w:rsid w:val="00971576"/>
    <w:rsid w:val="00971A56"/>
    <w:rsid w:val="00972478"/>
    <w:rsid w:val="00972A74"/>
    <w:rsid w:val="00972FC2"/>
    <w:rsid w:val="00973370"/>
    <w:rsid w:val="00973380"/>
    <w:rsid w:val="0097341D"/>
    <w:rsid w:val="00973ED4"/>
    <w:rsid w:val="00973F79"/>
    <w:rsid w:val="00974059"/>
    <w:rsid w:val="00974847"/>
    <w:rsid w:val="00974EF1"/>
    <w:rsid w:val="00975010"/>
    <w:rsid w:val="00975556"/>
    <w:rsid w:val="0097569E"/>
    <w:rsid w:val="00975986"/>
    <w:rsid w:val="00975E4C"/>
    <w:rsid w:val="00976173"/>
    <w:rsid w:val="00976929"/>
    <w:rsid w:val="00976DBA"/>
    <w:rsid w:val="009775D8"/>
    <w:rsid w:val="00981243"/>
    <w:rsid w:val="00981B0F"/>
    <w:rsid w:val="00981E76"/>
    <w:rsid w:val="00982D4D"/>
    <w:rsid w:val="0098301F"/>
    <w:rsid w:val="009834E3"/>
    <w:rsid w:val="00984330"/>
    <w:rsid w:val="009847B9"/>
    <w:rsid w:val="0098555E"/>
    <w:rsid w:val="00985868"/>
    <w:rsid w:val="00985D20"/>
    <w:rsid w:val="00986116"/>
    <w:rsid w:val="009868F1"/>
    <w:rsid w:val="00986C4A"/>
    <w:rsid w:val="00986F1C"/>
    <w:rsid w:val="00987AB8"/>
    <w:rsid w:val="00990085"/>
    <w:rsid w:val="009907DB"/>
    <w:rsid w:val="00992AED"/>
    <w:rsid w:val="00993919"/>
    <w:rsid w:val="009939A3"/>
    <w:rsid w:val="00993A9D"/>
    <w:rsid w:val="009952CC"/>
    <w:rsid w:val="0099575E"/>
    <w:rsid w:val="009958FD"/>
    <w:rsid w:val="00996B42"/>
    <w:rsid w:val="00996E15"/>
    <w:rsid w:val="009979AA"/>
    <w:rsid w:val="009979CE"/>
    <w:rsid w:val="009A0720"/>
    <w:rsid w:val="009A0A85"/>
    <w:rsid w:val="009A1329"/>
    <w:rsid w:val="009A2150"/>
    <w:rsid w:val="009A24D0"/>
    <w:rsid w:val="009A25BE"/>
    <w:rsid w:val="009A2E69"/>
    <w:rsid w:val="009A348A"/>
    <w:rsid w:val="009A36DC"/>
    <w:rsid w:val="009A3EE7"/>
    <w:rsid w:val="009A481D"/>
    <w:rsid w:val="009A486D"/>
    <w:rsid w:val="009A6BA6"/>
    <w:rsid w:val="009A7222"/>
    <w:rsid w:val="009B046B"/>
    <w:rsid w:val="009B04E6"/>
    <w:rsid w:val="009B0537"/>
    <w:rsid w:val="009B130A"/>
    <w:rsid w:val="009B14DB"/>
    <w:rsid w:val="009B163B"/>
    <w:rsid w:val="009B17ED"/>
    <w:rsid w:val="009B1EED"/>
    <w:rsid w:val="009B354F"/>
    <w:rsid w:val="009B3D27"/>
    <w:rsid w:val="009B4555"/>
    <w:rsid w:val="009B5752"/>
    <w:rsid w:val="009B6930"/>
    <w:rsid w:val="009B6C97"/>
    <w:rsid w:val="009B7168"/>
    <w:rsid w:val="009C075E"/>
    <w:rsid w:val="009C08B4"/>
    <w:rsid w:val="009C0A55"/>
    <w:rsid w:val="009C0F90"/>
    <w:rsid w:val="009C16CA"/>
    <w:rsid w:val="009C2717"/>
    <w:rsid w:val="009C2B85"/>
    <w:rsid w:val="009C2C21"/>
    <w:rsid w:val="009C2D3A"/>
    <w:rsid w:val="009C2DB1"/>
    <w:rsid w:val="009C3B74"/>
    <w:rsid w:val="009C3DB1"/>
    <w:rsid w:val="009C4605"/>
    <w:rsid w:val="009C54B6"/>
    <w:rsid w:val="009C55A4"/>
    <w:rsid w:val="009C651E"/>
    <w:rsid w:val="009C66C3"/>
    <w:rsid w:val="009C705A"/>
    <w:rsid w:val="009C76BF"/>
    <w:rsid w:val="009D039E"/>
    <w:rsid w:val="009D068E"/>
    <w:rsid w:val="009D0AF5"/>
    <w:rsid w:val="009D0CE2"/>
    <w:rsid w:val="009D146B"/>
    <w:rsid w:val="009D1B22"/>
    <w:rsid w:val="009D1C5B"/>
    <w:rsid w:val="009D23D7"/>
    <w:rsid w:val="009D28B8"/>
    <w:rsid w:val="009D36D6"/>
    <w:rsid w:val="009D36E9"/>
    <w:rsid w:val="009D42DB"/>
    <w:rsid w:val="009D5827"/>
    <w:rsid w:val="009D5BC3"/>
    <w:rsid w:val="009D6AB3"/>
    <w:rsid w:val="009D6B3D"/>
    <w:rsid w:val="009D738D"/>
    <w:rsid w:val="009D76EC"/>
    <w:rsid w:val="009E014A"/>
    <w:rsid w:val="009E093D"/>
    <w:rsid w:val="009E0D66"/>
    <w:rsid w:val="009E32A8"/>
    <w:rsid w:val="009E4466"/>
    <w:rsid w:val="009E449A"/>
    <w:rsid w:val="009E659E"/>
    <w:rsid w:val="009E664F"/>
    <w:rsid w:val="009E70B8"/>
    <w:rsid w:val="009E7250"/>
    <w:rsid w:val="009E785A"/>
    <w:rsid w:val="009F0600"/>
    <w:rsid w:val="009F0FED"/>
    <w:rsid w:val="009F14BF"/>
    <w:rsid w:val="009F176C"/>
    <w:rsid w:val="009F1886"/>
    <w:rsid w:val="009F18AF"/>
    <w:rsid w:val="009F1FD2"/>
    <w:rsid w:val="009F2635"/>
    <w:rsid w:val="009F26FF"/>
    <w:rsid w:val="009F279B"/>
    <w:rsid w:val="009F2BEC"/>
    <w:rsid w:val="009F2CE1"/>
    <w:rsid w:val="009F2F85"/>
    <w:rsid w:val="009F32C5"/>
    <w:rsid w:val="009F378B"/>
    <w:rsid w:val="009F3B53"/>
    <w:rsid w:val="009F41C0"/>
    <w:rsid w:val="009F45AE"/>
    <w:rsid w:val="009F4C3F"/>
    <w:rsid w:val="009F6012"/>
    <w:rsid w:val="009F603B"/>
    <w:rsid w:val="009F6621"/>
    <w:rsid w:val="009F6CC3"/>
    <w:rsid w:val="009F6EF6"/>
    <w:rsid w:val="00A00868"/>
    <w:rsid w:val="00A01611"/>
    <w:rsid w:val="00A0168E"/>
    <w:rsid w:val="00A01A40"/>
    <w:rsid w:val="00A0280D"/>
    <w:rsid w:val="00A03223"/>
    <w:rsid w:val="00A04010"/>
    <w:rsid w:val="00A0453E"/>
    <w:rsid w:val="00A049A7"/>
    <w:rsid w:val="00A04BF7"/>
    <w:rsid w:val="00A04D98"/>
    <w:rsid w:val="00A05294"/>
    <w:rsid w:val="00A05B0B"/>
    <w:rsid w:val="00A06BB4"/>
    <w:rsid w:val="00A078D7"/>
    <w:rsid w:val="00A111FA"/>
    <w:rsid w:val="00A114B6"/>
    <w:rsid w:val="00A119DD"/>
    <w:rsid w:val="00A120B3"/>
    <w:rsid w:val="00A123B7"/>
    <w:rsid w:val="00A12924"/>
    <w:rsid w:val="00A12C44"/>
    <w:rsid w:val="00A12D9F"/>
    <w:rsid w:val="00A13144"/>
    <w:rsid w:val="00A13B1F"/>
    <w:rsid w:val="00A1421F"/>
    <w:rsid w:val="00A142E0"/>
    <w:rsid w:val="00A1437A"/>
    <w:rsid w:val="00A15990"/>
    <w:rsid w:val="00A16376"/>
    <w:rsid w:val="00A16D03"/>
    <w:rsid w:val="00A17044"/>
    <w:rsid w:val="00A17A43"/>
    <w:rsid w:val="00A17C1C"/>
    <w:rsid w:val="00A203F7"/>
    <w:rsid w:val="00A205EC"/>
    <w:rsid w:val="00A20912"/>
    <w:rsid w:val="00A20918"/>
    <w:rsid w:val="00A20C64"/>
    <w:rsid w:val="00A20F29"/>
    <w:rsid w:val="00A213F6"/>
    <w:rsid w:val="00A21B85"/>
    <w:rsid w:val="00A21DB2"/>
    <w:rsid w:val="00A21E22"/>
    <w:rsid w:val="00A22F85"/>
    <w:rsid w:val="00A2305E"/>
    <w:rsid w:val="00A2323A"/>
    <w:rsid w:val="00A236C6"/>
    <w:rsid w:val="00A23A42"/>
    <w:rsid w:val="00A24686"/>
    <w:rsid w:val="00A24A6C"/>
    <w:rsid w:val="00A255FC"/>
    <w:rsid w:val="00A258BF"/>
    <w:rsid w:val="00A26030"/>
    <w:rsid w:val="00A2798E"/>
    <w:rsid w:val="00A3004B"/>
    <w:rsid w:val="00A3064B"/>
    <w:rsid w:val="00A31679"/>
    <w:rsid w:val="00A3263D"/>
    <w:rsid w:val="00A32983"/>
    <w:rsid w:val="00A32ED5"/>
    <w:rsid w:val="00A335F4"/>
    <w:rsid w:val="00A33FAC"/>
    <w:rsid w:val="00A3410A"/>
    <w:rsid w:val="00A346EB"/>
    <w:rsid w:val="00A34B97"/>
    <w:rsid w:val="00A350E7"/>
    <w:rsid w:val="00A355CC"/>
    <w:rsid w:val="00A36E21"/>
    <w:rsid w:val="00A371B7"/>
    <w:rsid w:val="00A37A4D"/>
    <w:rsid w:val="00A37E51"/>
    <w:rsid w:val="00A4045A"/>
    <w:rsid w:val="00A4050C"/>
    <w:rsid w:val="00A40B77"/>
    <w:rsid w:val="00A41280"/>
    <w:rsid w:val="00A420D7"/>
    <w:rsid w:val="00A423A5"/>
    <w:rsid w:val="00A4318B"/>
    <w:rsid w:val="00A431C5"/>
    <w:rsid w:val="00A4328C"/>
    <w:rsid w:val="00A43731"/>
    <w:rsid w:val="00A44246"/>
    <w:rsid w:val="00A443E7"/>
    <w:rsid w:val="00A44745"/>
    <w:rsid w:val="00A44935"/>
    <w:rsid w:val="00A44943"/>
    <w:rsid w:val="00A44E6F"/>
    <w:rsid w:val="00A45C75"/>
    <w:rsid w:val="00A46980"/>
    <w:rsid w:val="00A46C21"/>
    <w:rsid w:val="00A47135"/>
    <w:rsid w:val="00A47366"/>
    <w:rsid w:val="00A47399"/>
    <w:rsid w:val="00A47E99"/>
    <w:rsid w:val="00A47F1E"/>
    <w:rsid w:val="00A5068A"/>
    <w:rsid w:val="00A5088B"/>
    <w:rsid w:val="00A50F09"/>
    <w:rsid w:val="00A5138F"/>
    <w:rsid w:val="00A5172F"/>
    <w:rsid w:val="00A51885"/>
    <w:rsid w:val="00A51BC7"/>
    <w:rsid w:val="00A51CEF"/>
    <w:rsid w:val="00A52BA8"/>
    <w:rsid w:val="00A52BB3"/>
    <w:rsid w:val="00A52D1A"/>
    <w:rsid w:val="00A52FC8"/>
    <w:rsid w:val="00A53720"/>
    <w:rsid w:val="00A53B71"/>
    <w:rsid w:val="00A5412A"/>
    <w:rsid w:val="00A54615"/>
    <w:rsid w:val="00A5466D"/>
    <w:rsid w:val="00A54A23"/>
    <w:rsid w:val="00A54DA1"/>
    <w:rsid w:val="00A551CC"/>
    <w:rsid w:val="00A5575A"/>
    <w:rsid w:val="00A55E6F"/>
    <w:rsid w:val="00A55FD6"/>
    <w:rsid w:val="00A562C9"/>
    <w:rsid w:val="00A56345"/>
    <w:rsid w:val="00A56C4A"/>
    <w:rsid w:val="00A574BE"/>
    <w:rsid w:val="00A605A9"/>
    <w:rsid w:val="00A60A20"/>
    <w:rsid w:val="00A612A9"/>
    <w:rsid w:val="00A61507"/>
    <w:rsid w:val="00A61745"/>
    <w:rsid w:val="00A61A30"/>
    <w:rsid w:val="00A61B4D"/>
    <w:rsid w:val="00A61B4F"/>
    <w:rsid w:val="00A61FC7"/>
    <w:rsid w:val="00A62991"/>
    <w:rsid w:val="00A62DBD"/>
    <w:rsid w:val="00A63545"/>
    <w:rsid w:val="00A636C3"/>
    <w:rsid w:val="00A63823"/>
    <w:rsid w:val="00A6430C"/>
    <w:rsid w:val="00A64B86"/>
    <w:rsid w:val="00A64D9B"/>
    <w:rsid w:val="00A65768"/>
    <w:rsid w:val="00A65A4D"/>
    <w:rsid w:val="00A6604A"/>
    <w:rsid w:val="00A6677F"/>
    <w:rsid w:val="00A66D2E"/>
    <w:rsid w:val="00A6761D"/>
    <w:rsid w:val="00A67C00"/>
    <w:rsid w:val="00A67C7E"/>
    <w:rsid w:val="00A700E4"/>
    <w:rsid w:val="00A70709"/>
    <w:rsid w:val="00A7081A"/>
    <w:rsid w:val="00A708C0"/>
    <w:rsid w:val="00A721E9"/>
    <w:rsid w:val="00A725FD"/>
    <w:rsid w:val="00A72A02"/>
    <w:rsid w:val="00A72E90"/>
    <w:rsid w:val="00A73173"/>
    <w:rsid w:val="00A73459"/>
    <w:rsid w:val="00A735A0"/>
    <w:rsid w:val="00A7375E"/>
    <w:rsid w:val="00A7415B"/>
    <w:rsid w:val="00A75734"/>
    <w:rsid w:val="00A75D96"/>
    <w:rsid w:val="00A761D7"/>
    <w:rsid w:val="00A764A4"/>
    <w:rsid w:val="00A76CEE"/>
    <w:rsid w:val="00A76D21"/>
    <w:rsid w:val="00A76D2F"/>
    <w:rsid w:val="00A76F6F"/>
    <w:rsid w:val="00A80C7E"/>
    <w:rsid w:val="00A8110D"/>
    <w:rsid w:val="00A8144E"/>
    <w:rsid w:val="00A8165E"/>
    <w:rsid w:val="00A8236D"/>
    <w:rsid w:val="00A8276D"/>
    <w:rsid w:val="00A828C3"/>
    <w:rsid w:val="00A82F5A"/>
    <w:rsid w:val="00A83D57"/>
    <w:rsid w:val="00A84C14"/>
    <w:rsid w:val="00A84ECB"/>
    <w:rsid w:val="00A86867"/>
    <w:rsid w:val="00A868A0"/>
    <w:rsid w:val="00A86D6B"/>
    <w:rsid w:val="00A906AC"/>
    <w:rsid w:val="00A907F0"/>
    <w:rsid w:val="00A9098E"/>
    <w:rsid w:val="00A91277"/>
    <w:rsid w:val="00A91324"/>
    <w:rsid w:val="00A91DC3"/>
    <w:rsid w:val="00A92509"/>
    <w:rsid w:val="00A92FCB"/>
    <w:rsid w:val="00A93B77"/>
    <w:rsid w:val="00A9414D"/>
    <w:rsid w:val="00A943FF"/>
    <w:rsid w:val="00A947EB"/>
    <w:rsid w:val="00A95458"/>
    <w:rsid w:val="00A95D1A"/>
    <w:rsid w:val="00A960C0"/>
    <w:rsid w:val="00A96554"/>
    <w:rsid w:val="00A97629"/>
    <w:rsid w:val="00A9766C"/>
    <w:rsid w:val="00A97FB4"/>
    <w:rsid w:val="00AA21F4"/>
    <w:rsid w:val="00AA261D"/>
    <w:rsid w:val="00AA2658"/>
    <w:rsid w:val="00AA33EE"/>
    <w:rsid w:val="00AA3609"/>
    <w:rsid w:val="00AA3ACD"/>
    <w:rsid w:val="00AA42C1"/>
    <w:rsid w:val="00AA4371"/>
    <w:rsid w:val="00AA458F"/>
    <w:rsid w:val="00AA47BE"/>
    <w:rsid w:val="00AA54FF"/>
    <w:rsid w:val="00AA625D"/>
    <w:rsid w:val="00AA6992"/>
    <w:rsid w:val="00AA7123"/>
    <w:rsid w:val="00AA7228"/>
    <w:rsid w:val="00AA7442"/>
    <w:rsid w:val="00AA7613"/>
    <w:rsid w:val="00AA7B37"/>
    <w:rsid w:val="00AB023B"/>
    <w:rsid w:val="00AB0A1D"/>
    <w:rsid w:val="00AB0B73"/>
    <w:rsid w:val="00AB3EA6"/>
    <w:rsid w:val="00AB4735"/>
    <w:rsid w:val="00AB4D66"/>
    <w:rsid w:val="00AB54ED"/>
    <w:rsid w:val="00AB5693"/>
    <w:rsid w:val="00AB6344"/>
    <w:rsid w:val="00AB6373"/>
    <w:rsid w:val="00AB7FF8"/>
    <w:rsid w:val="00AC0566"/>
    <w:rsid w:val="00AC0769"/>
    <w:rsid w:val="00AC12E3"/>
    <w:rsid w:val="00AC1861"/>
    <w:rsid w:val="00AC18BB"/>
    <w:rsid w:val="00AC1BBC"/>
    <w:rsid w:val="00AC1F48"/>
    <w:rsid w:val="00AC2145"/>
    <w:rsid w:val="00AC2DE8"/>
    <w:rsid w:val="00AC325E"/>
    <w:rsid w:val="00AC34A3"/>
    <w:rsid w:val="00AC3585"/>
    <w:rsid w:val="00AC401F"/>
    <w:rsid w:val="00AC57D5"/>
    <w:rsid w:val="00AC613E"/>
    <w:rsid w:val="00AC61A3"/>
    <w:rsid w:val="00AC64AA"/>
    <w:rsid w:val="00AC7315"/>
    <w:rsid w:val="00AC74BB"/>
    <w:rsid w:val="00AC7DC9"/>
    <w:rsid w:val="00AC7EBD"/>
    <w:rsid w:val="00AD0533"/>
    <w:rsid w:val="00AD0878"/>
    <w:rsid w:val="00AD09E8"/>
    <w:rsid w:val="00AD1521"/>
    <w:rsid w:val="00AD2025"/>
    <w:rsid w:val="00AD2087"/>
    <w:rsid w:val="00AD21E1"/>
    <w:rsid w:val="00AD2C17"/>
    <w:rsid w:val="00AD32B7"/>
    <w:rsid w:val="00AD36E0"/>
    <w:rsid w:val="00AD3F82"/>
    <w:rsid w:val="00AD4438"/>
    <w:rsid w:val="00AD4C96"/>
    <w:rsid w:val="00AD565B"/>
    <w:rsid w:val="00AD5AF4"/>
    <w:rsid w:val="00AD5DE4"/>
    <w:rsid w:val="00AD62CE"/>
    <w:rsid w:val="00AD6AAA"/>
    <w:rsid w:val="00AD72F7"/>
    <w:rsid w:val="00AE005A"/>
    <w:rsid w:val="00AE162D"/>
    <w:rsid w:val="00AE1ACE"/>
    <w:rsid w:val="00AE1C01"/>
    <w:rsid w:val="00AE2823"/>
    <w:rsid w:val="00AE2EC9"/>
    <w:rsid w:val="00AE33C7"/>
    <w:rsid w:val="00AE37B5"/>
    <w:rsid w:val="00AE4037"/>
    <w:rsid w:val="00AE4669"/>
    <w:rsid w:val="00AE499D"/>
    <w:rsid w:val="00AE4A62"/>
    <w:rsid w:val="00AE4C05"/>
    <w:rsid w:val="00AE4C6A"/>
    <w:rsid w:val="00AE54F2"/>
    <w:rsid w:val="00AE56AF"/>
    <w:rsid w:val="00AE578D"/>
    <w:rsid w:val="00AE6636"/>
    <w:rsid w:val="00AE7532"/>
    <w:rsid w:val="00AE7AAD"/>
    <w:rsid w:val="00AE7B62"/>
    <w:rsid w:val="00AE7BBC"/>
    <w:rsid w:val="00AF006E"/>
    <w:rsid w:val="00AF0412"/>
    <w:rsid w:val="00AF0561"/>
    <w:rsid w:val="00AF0BAC"/>
    <w:rsid w:val="00AF10D8"/>
    <w:rsid w:val="00AF1347"/>
    <w:rsid w:val="00AF2A53"/>
    <w:rsid w:val="00AF2BCE"/>
    <w:rsid w:val="00AF35BD"/>
    <w:rsid w:val="00AF3701"/>
    <w:rsid w:val="00AF426A"/>
    <w:rsid w:val="00AF4400"/>
    <w:rsid w:val="00AF45FE"/>
    <w:rsid w:val="00AF494C"/>
    <w:rsid w:val="00AF4E7B"/>
    <w:rsid w:val="00AF5936"/>
    <w:rsid w:val="00AF5995"/>
    <w:rsid w:val="00AF5DC2"/>
    <w:rsid w:val="00AF60E2"/>
    <w:rsid w:val="00AF66EE"/>
    <w:rsid w:val="00AF6936"/>
    <w:rsid w:val="00AF7182"/>
    <w:rsid w:val="00AF7C3D"/>
    <w:rsid w:val="00B00011"/>
    <w:rsid w:val="00B0059E"/>
    <w:rsid w:val="00B01063"/>
    <w:rsid w:val="00B0118C"/>
    <w:rsid w:val="00B01405"/>
    <w:rsid w:val="00B01542"/>
    <w:rsid w:val="00B01F7F"/>
    <w:rsid w:val="00B02553"/>
    <w:rsid w:val="00B02BDE"/>
    <w:rsid w:val="00B02C72"/>
    <w:rsid w:val="00B030AF"/>
    <w:rsid w:val="00B05765"/>
    <w:rsid w:val="00B07645"/>
    <w:rsid w:val="00B07C0F"/>
    <w:rsid w:val="00B07F63"/>
    <w:rsid w:val="00B10868"/>
    <w:rsid w:val="00B10996"/>
    <w:rsid w:val="00B10B73"/>
    <w:rsid w:val="00B10D5B"/>
    <w:rsid w:val="00B111FA"/>
    <w:rsid w:val="00B1253D"/>
    <w:rsid w:val="00B12DB0"/>
    <w:rsid w:val="00B12E43"/>
    <w:rsid w:val="00B134A8"/>
    <w:rsid w:val="00B1352F"/>
    <w:rsid w:val="00B1464F"/>
    <w:rsid w:val="00B1472D"/>
    <w:rsid w:val="00B14A32"/>
    <w:rsid w:val="00B16698"/>
    <w:rsid w:val="00B16D5E"/>
    <w:rsid w:val="00B17B4E"/>
    <w:rsid w:val="00B17CDC"/>
    <w:rsid w:val="00B17FC8"/>
    <w:rsid w:val="00B20436"/>
    <w:rsid w:val="00B206FF"/>
    <w:rsid w:val="00B215DF"/>
    <w:rsid w:val="00B21A76"/>
    <w:rsid w:val="00B21E49"/>
    <w:rsid w:val="00B2204E"/>
    <w:rsid w:val="00B22347"/>
    <w:rsid w:val="00B2325D"/>
    <w:rsid w:val="00B23410"/>
    <w:rsid w:val="00B23CA2"/>
    <w:rsid w:val="00B24212"/>
    <w:rsid w:val="00B24702"/>
    <w:rsid w:val="00B24BB9"/>
    <w:rsid w:val="00B24DB2"/>
    <w:rsid w:val="00B253A6"/>
    <w:rsid w:val="00B257A6"/>
    <w:rsid w:val="00B2638A"/>
    <w:rsid w:val="00B2639E"/>
    <w:rsid w:val="00B26494"/>
    <w:rsid w:val="00B26571"/>
    <w:rsid w:val="00B27355"/>
    <w:rsid w:val="00B27C47"/>
    <w:rsid w:val="00B3046B"/>
    <w:rsid w:val="00B30817"/>
    <w:rsid w:val="00B31106"/>
    <w:rsid w:val="00B31A29"/>
    <w:rsid w:val="00B31B54"/>
    <w:rsid w:val="00B31F4F"/>
    <w:rsid w:val="00B31FB4"/>
    <w:rsid w:val="00B3248D"/>
    <w:rsid w:val="00B32B46"/>
    <w:rsid w:val="00B33099"/>
    <w:rsid w:val="00B3326B"/>
    <w:rsid w:val="00B33BAF"/>
    <w:rsid w:val="00B34075"/>
    <w:rsid w:val="00B343E4"/>
    <w:rsid w:val="00B353BA"/>
    <w:rsid w:val="00B35615"/>
    <w:rsid w:val="00B35D39"/>
    <w:rsid w:val="00B35D4F"/>
    <w:rsid w:val="00B360C5"/>
    <w:rsid w:val="00B36191"/>
    <w:rsid w:val="00B3646A"/>
    <w:rsid w:val="00B36B33"/>
    <w:rsid w:val="00B3739A"/>
    <w:rsid w:val="00B375AD"/>
    <w:rsid w:val="00B400A0"/>
    <w:rsid w:val="00B40B24"/>
    <w:rsid w:val="00B40D8A"/>
    <w:rsid w:val="00B40D96"/>
    <w:rsid w:val="00B4158E"/>
    <w:rsid w:val="00B4188D"/>
    <w:rsid w:val="00B4257B"/>
    <w:rsid w:val="00B43616"/>
    <w:rsid w:val="00B43D14"/>
    <w:rsid w:val="00B43F27"/>
    <w:rsid w:val="00B442EB"/>
    <w:rsid w:val="00B453D8"/>
    <w:rsid w:val="00B464CD"/>
    <w:rsid w:val="00B46611"/>
    <w:rsid w:val="00B47219"/>
    <w:rsid w:val="00B47736"/>
    <w:rsid w:val="00B47E75"/>
    <w:rsid w:val="00B5040D"/>
    <w:rsid w:val="00B50981"/>
    <w:rsid w:val="00B50991"/>
    <w:rsid w:val="00B5119C"/>
    <w:rsid w:val="00B518EB"/>
    <w:rsid w:val="00B52272"/>
    <w:rsid w:val="00B52BFA"/>
    <w:rsid w:val="00B5321A"/>
    <w:rsid w:val="00B537DD"/>
    <w:rsid w:val="00B53966"/>
    <w:rsid w:val="00B54B52"/>
    <w:rsid w:val="00B550A6"/>
    <w:rsid w:val="00B552DC"/>
    <w:rsid w:val="00B556FA"/>
    <w:rsid w:val="00B55941"/>
    <w:rsid w:val="00B55A0E"/>
    <w:rsid w:val="00B562D5"/>
    <w:rsid w:val="00B56310"/>
    <w:rsid w:val="00B565F3"/>
    <w:rsid w:val="00B60C8F"/>
    <w:rsid w:val="00B61198"/>
    <w:rsid w:val="00B616E9"/>
    <w:rsid w:val="00B62658"/>
    <w:rsid w:val="00B629ED"/>
    <w:rsid w:val="00B62C42"/>
    <w:rsid w:val="00B62F08"/>
    <w:rsid w:val="00B63045"/>
    <w:rsid w:val="00B644AF"/>
    <w:rsid w:val="00B64D0B"/>
    <w:rsid w:val="00B65BD8"/>
    <w:rsid w:val="00B65D4E"/>
    <w:rsid w:val="00B661F0"/>
    <w:rsid w:val="00B6688B"/>
    <w:rsid w:val="00B66A23"/>
    <w:rsid w:val="00B66D84"/>
    <w:rsid w:val="00B70085"/>
    <w:rsid w:val="00B71C42"/>
    <w:rsid w:val="00B71D17"/>
    <w:rsid w:val="00B71DFA"/>
    <w:rsid w:val="00B725B0"/>
    <w:rsid w:val="00B725D5"/>
    <w:rsid w:val="00B7283F"/>
    <w:rsid w:val="00B7324F"/>
    <w:rsid w:val="00B7343E"/>
    <w:rsid w:val="00B7390F"/>
    <w:rsid w:val="00B73941"/>
    <w:rsid w:val="00B73BB1"/>
    <w:rsid w:val="00B744C1"/>
    <w:rsid w:val="00B74814"/>
    <w:rsid w:val="00B75032"/>
    <w:rsid w:val="00B76477"/>
    <w:rsid w:val="00B76543"/>
    <w:rsid w:val="00B767AB"/>
    <w:rsid w:val="00B77414"/>
    <w:rsid w:val="00B77A5B"/>
    <w:rsid w:val="00B77AE5"/>
    <w:rsid w:val="00B77C1C"/>
    <w:rsid w:val="00B77D87"/>
    <w:rsid w:val="00B80801"/>
    <w:rsid w:val="00B81176"/>
    <w:rsid w:val="00B81F48"/>
    <w:rsid w:val="00B82607"/>
    <w:rsid w:val="00B84A23"/>
    <w:rsid w:val="00B84D66"/>
    <w:rsid w:val="00B8549A"/>
    <w:rsid w:val="00B859E0"/>
    <w:rsid w:val="00B85D82"/>
    <w:rsid w:val="00B86185"/>
    <w:rsid w:val="00B86AC2"/>
    <w:rsid w:val="00B879D0"/>
    <w:rsid w:val="00B879F1"/>
    <w:rsid w:val="00B87B8C"/>
    <w:rsid w:val="00B87BBD"/>
    <w:rsid w:val="00B90438"/>
    <w:rsid w:val="00B9062F"/>
    <w:rsid w:val="00B91315"/>
    <w:rsid w:val="00B91375"/>
    <w:rsid w:val="00B91B6F"/>
    <w:rsid w:val="00B926ED"/>
    <w:rsid w:val="00B9270A"/>
    <w:rsid w:val="00B933D2"/>
    <w:rsid w:val="00B9398F"/>
    <w:rsid w:val="00B93B88"/>
    <w:rsid w:val="00B943D3"/>
    <w:rsid w:val="00B944B6"/>
    <w:rsid w:val="00B946C6"/>
    <w:rsid w:val="00B94A41"/>
    <w:rsid w:val="00B94A48"/>
    <w:rsid w:val="00B94A9A"/>
    <w:rsid w:val="00B94FBB"/>
    <w:rsid w:val="00B956BE"/>
    <w:rsid w:val="00B956E0"/>
    <w:rsid w:val="00B9593B"/>
    <w:rsid w:val="00B95AE4"/>
    <w:rsid w:val="00B95F0A"/>
    <w:rsid w:val="00B96C5B"/>
    <w:rsid w:val="00B96DFF"/>
    <w:rsid w:val="00B96EC6"/>
    <w:rsid w:val="00B9718D"/>
    <w:rsid w:val="00B9757C"/>
    <w:rsid w:val="00B97580"/>
    <w:rsid w:val="00B975B5"/>
    <w:rsid w:val="00B97DF7"/>
    <w:rsid w:val="00B97EE0"/>
    <w:rsid w:val="00B97F75"/>
    <w:rsid w:val="00BA06AA"/>
    <w:rsid w:val="00BA0791"/>
    <w:rsid w:val="00BA0981"/>
    <w:rsid w:val="00BA0CAB"/>
    <w:rsid w:val="00BA12AB"/>
    <w:rsid w:val="00BA196E"/>
    <w:rsid w:val="00BA1C45"/>
    <w:rsid w:val="00BA1D8A"/>
    <w:rsid w:val="00BA2DDF"/>
    <w:rsid w:val="00BA3053"/>
    <w:rsid w:val="00BA3603"/>
    <w:rsid w:val="00BA44F0"/>
    <w:rsid w:val="00BA46B3"/>
    <w:rsid w:val="00BA470B"/>
    <w:rsid w:val="00BA476E"/>
    <w:rsid w:val="00BA4D76"/>
    <w:rsid w:val="00BA6A66"/>
    <w:rsid w:val="00BA6BB8"/>
    <w:rsid w:val="00BA6CDF"/>
    <w:rsid w:val="00BA7FA6"/>
    <w:rsid w:val="00BB024D"/>
    <w:rsid w:val="00BB02CE"/>
    <w:rsid w:val="00BB0C25"/>
    <w:rsid w:val="00BB0FAA"/>
    <w:rsid w:val="00BB16A2"/>
    <w:rsid w:val="00BB19A2"/>
    <w:rsid w:val="00BB1B83"/>
    <w:rsid w:val="00BB1ED1"/>
    <w:rsid w:val="00BB2182"/>
    <w:rsid w:val="00BB241A"/>
    <w:rsid w:val="00BB4269"/>
    <w:rsid w:val="00BB42AF"/>
    <w:rsid w:val="00BB536F"/>
    <w:rsid w:val="00BB57AB"/>
    <w:rsid w:val="00BB5B58"/>
    <w:rsid w:val="00BB5CAB"/>
    <w:rsid w:val="00BB5CB0"/>
    <w:rsid w:val="00BB5DBE"/>
    <w:rsid w:val="00BB6873"/>
    <w:rsid w:val="00BB6934"/>
    <w:rsid w:val="00BB6B57"/>
    <w:rsid w:val="00BB7B9D"/>
    <w:rsid w:val="00BC0039"/>
    <w:rsid w:val="00BC00BA"/>
    <w:rsid w:val="00BC0358"/>
    <w:rsid w:val="00BC14BD"/>
    <w:rsid w:val="00BC195D"/>
    <w:rsid w:val="00BC2528"/>
    <w:rsid w:val="00BC2D77"/>
    <w:rsid w:val="00BC4591"/>
    <w:rsid w:val="00BC4EA5"/>
    <w:rsid w:val="00BC59F8"/>
    <w:rsid w:val="00BC5E8B"/>
    <w:rsid w:val="00BC5F60"/>
    <w:rsid w:val="00BC6213"/>
    <w:rsid w:val="00BC67D5"/>
    <w:rsid w:val="00BC6F69"/>
    <w:rsid w:val="00BC6F7D"/>
    <w:rsid w:val="00BC6FAF"/>
    <w:rsid w:val="00BC741A"/>
    <w:rsid w:val="00BC7B7D"/>
    <w:rsid w:val="00BD03BC"/>
    <w:rsid w:val="00BD05BF"/>
    <w:rsid w:val="00BD2CB9"/>
    <w:rsid w:val="00BD3412"/>
    <w:rsid w:val="00BD3C0A"/>
    <w:rsid w:val="00BD3D4B"/>
    <w:rsid w:val="00BD3EDD"/>
    <w:rsid w:val="00BD4016"/>
    <w:rsid w:val="00BD418C"/>
    <w:rsid w:val="00BD43B1"/>
    <w:rsid w:val="00BD4459"/>
    <w:rsid w:val="00BD4596"/>
    <w:rsid w:val="00BD5042"/>
    <w:rsid w:val="00BD6682"/>
    <w:rsid w:val="00BD683E"/>
    <w:rsid w:val="00BD6ABE"/>
    <w:rsid w:val="00BD6B6B"/>
    <w:rsid w:val="00BD72E2"/>
    <w:rsid w:val="00BD7A92"/>
    <w:rsid w:val="00BD7C2B"/>
    <w:rsid w:val="00BD7D94"/>
    <w:rsid w:val="00BD7E08"/>
    <w:rsid w:val="00BE004B"/>
    <w:rsid w:val="00BE044A"/>
    <w:rsid w:val="00BE08B6"/>
    <w:rsid w:val="00BE0AE1"/>
    <w:rsid w:val="00BE0CD6"/>
    <w:rsid w:val="00BE1130"/>
    <w:rsid w:val="00BE1CA2"/>
    <w:rsid w:val="00BE2638"/>
    <w:rsid w:val="00BE2C17"/>
    <w:rsid w:val="00BE370F"/>
    <w:rsid w:val="00BE4686"/>
    <w:rsid w:val="00BE4FE5"/>
    <w:rsid w:val="00BE5142"/>
    <w:rsid w:val="00BE52B3"/>
    <w:rsid w:val="00BE544D"/>
    <w:rsid w:val="00BE5569"/>
    <w:rsid w:val="00BE66BB"/>
    <w:rsid w:val="00BE6A4B"/>
    <w:rsid w:val="00BE6B9E"/>
    <w:rsid w:val="00BE713A"/>
    <w:rsid w:val="00BE76B0"/>
    <w:rsid w:val="00BE76E7"/>
    <w:rsid w:val="00BF0CEB"/>
    <w:rsid w:val="00BF1BCA"/>
    <w:rsid w:val="00BF2019"/>
    <w:rsid w:val="00BF2B68"/>
    <w:rsid w:val="00BF2EF2"/>
    <w:rsid w:val="00BF3687"/>
    <w:rsid w:val="00BF3B52"/>
    <w:rsid w:val="00BF44C3"/>
    <w:rsid w:val="00BF4799"/>
    <w:rsid w:val="00BF47DC"/>
    <w:rsid w:val="00BF5A5A"/>
    <w:rsid w:val="00BF5D81"/>
    <w:rsid w:val="00BF644B"/>
    <w:rsid w:val="00BF6E8C"/>
    <w:rsid w:val="00C00DBD"/>
    <w:rsid w:val="00C0172F"/>
    <w:rsid w:val="00C01872"/>
    <w:rsid w:val="00C01AF5"/>
    <w:rsid w:val="00C02A85"/>
    <w:rsid w:val="00C03254"/>
    <w:rsid w:val="00C03284"/>
    <w:rsid w:val="00C03D63"/>
    <w:rsid w:val="00C0475B"/>
    <w:rsid w:val="00C04956"/>
    <w:rsid w:val="00C04FFE"/>
    <w:rsid w:val="00C0514C"/>
    <w:rsid w:val="00C0585F"/>
    <w:rsid w:val="00C05DEA"/>
    <w:rsid w:val="00C06A8C"/>
    <w:rsid w:val="00C074E0"/>
    <w:rsid w:val="00C07A29"/>
    <w:rsid w:val="00C07DB0"/>
    <w:rsid w:val="00C1010A"/>
    <w:rsid w:val="00C10BBA"/>
    <w:rsid w:val="00C11A7D"/>
    <w:rsid w:val="00C11AAD"/>
    <w:rsid w:val="00C11B54"/>
    <w:rsid w:val="00C13A86"/>
    <w:rsid w:val="00C13F5A"/>
    <w:rsid w:val="00C14293"/>
    <w:rsid w:val="00C1443D"/>
    <w:rsid w:val="00C1450D"/>
    <w:rsid w:val="00C145BB"/>
    <w:rsid w:val="00C14748"/>
    <w:rsid w:val="00C14C2D"/>
    <w:rsid w:val="00C15140"/>
    <w:rsid w:val="00C15D3B"/>
    <w:rsid w:val="00C1636B"/>
    <w:rsid w:val="00C1646B"/>
    <w:rsid w:val="00C17451"/>
    <w:rsid w:val="00C20015"/>
    <w:rsid w:val="00C20208"/>
    <w:rsid w:val="00C202BB"/>
    <w:rsid w:val="00C202CB"/>
    <w:rsid w:val="00C21176"/>
    <w:rsid w:val="00C21364"/>
    <w:rsid w:val="00C21C4D"/>
    <w:rsid w:val="00C21E23"/>
    <w:rsid w:val="00C22148"/>
    <w:rsid w:val="00C22274"/>
    <w:rsid w:val="00C22799"/>
    <w:rsid w:val="00C22F23"/>
    <w:rsid w:val="00C231CA"/>
    <w:rsid w:val="00C232F1"/>
    <w:rsid w:val="00C23FD2"/>
    <w:rsid w:val="00C2434C"/>
    <w:rsid w:val="00C24EB9"/>
    <w:rsid w:val="00C25542"/>
    <w:rsid w:val="00C25619"/>
    <w:rsid w:val="00C25D00"/>
    <w:rsid w:val="00C268CA"/>
    <w:rsid w:val="00C270D0"/>
    <w:rsid w:val="00C27AC2"/>
    <w:rsid w:val="00C27BAB"/>
    <w:rsid w:val="00C30A55"/>
    <w:rsid w:val="00C30D9C"/>
    <w:rsid w:val="00C30F5A"/>
    <w:rsid w:val="00C32A6D"/>
    <w:rsid w:val="00C32B14"/>
    <w:rsid w:val="00C3470C"/>
    <w:rsid w:val="00C34DF1"/>
    <w:rsid w:val="00C35144"/>
    <w:rsid w:val="00C36013"/>
    <w:rsid w:val="00C36B17"/>
    <w:rsid w:val="00C36CC3"/>
    <w:rsid w:val="00C3754C"/>
    <w:rsid w:val="00C375E5"/>
    <w:rsid w:val="00C37745"/>
    <w:rsid w:val="00C40472"/>
    <w:rsid w:val="00C404D8"/>
    <w:rsid w:val="00C406B3"/>
    <w:rsid w:val="00C40B80"/>
    <w:rsid w:val="00C411C4"/>
    <w:rsid w:val="00C41A8D"/>
    <w:rsid w:val="00C41D53"/>
    <w:rsid w:val="00C42212"/>
    <w:rsid w:val="00C4266E"/>
    <w:rsid w:val="00C42FD8"/>
    <w:rsid w:val="00C4387C"/>
    <w:rsid w:val="00C43C7E"/>
    <w:rsid w:val="00C447EA"/>
    <w:rsid w:val="00C4563C"/>
    <w:rsid w:val="00C45E4C"/>
    <w:rsid w:val="00C469EE"/>
    <w:rsid w:val="00C50BAF"/>
    <w:rsid w:val="00C5278E"/>
    <w:rsid w:val="00C54856"/>
    <w:rsid w:val="00C54941"/>
    <w:rsid w:val="00C54EAF"/>
    <w:rsid w:val="00C552F5"/>
    <w:rsid w:val="00C55356"/>
    <w:rsid w:val="00C55B74"/>
    <w:rsid w:val="00C55C48"/>
    <w:rsid w:val="00C55CCB"/>
    <w:rsid w:val="00C55D03"/>
    <w:rsid w:val="00C57CE8"/>
    <w:rsid w:val="00C60C6B"/>
    <w:rsid w:val="00C60FF9"/>
    <w:rsid w:val="00C61B18"/>
    <w:rsid w:val="00C6218C"/>
    <w:rsid w:val="00C62327"/>
    <w:rsid w:val="00C6234B"/>
    <w:rsid w:val="00C62966"/>
    <w:rsid w:val="00C62E4B"/>
    <w:rsid w:val="00C6346B"/>
    <w:rsid w:val="00C63B76"/>
    <w:rsid w:val="00C64183"/>
    <w:rsid w:val="00C6433D"/>
    <w:rsid w:val="00C64446"/>
    <w:rsid w:val="00C647F1"/>
    <w:rsid w:val="00C64AAA"/>
    <w:rsid w:val="00C64B43"/>
    <w:rsid w:val="00C64BCD"/>
    <w:rsid w:val="00C64C49"/>
    <w:rsid w:val="00C64F7A"/>
    <w:rsid w:val="00C6589A"/>
    <w:rsid w:val="00C668BE"/>
    <w:rsid w:val="00C671C9"/>
    <w:rsid w:val="00C70503"/>
    <w:rsid w:val="00C7162B"/>
    <w:rsid w:val="00C7189D"/>
    <w:rsid w:val="00C71EB0"/>
    <w:rsid w:val="00C721FB"/>
    <w:rsid w:val="00C722D8"/>
    <w:rsid w:val="00C7260A"/>
    <w:rsid w:val="00C7324C"/>
    <w:rsid w:val="00C733D4"/>
    <w:rsid w:val="00C73E88"/>
    <w:rsid w:val="00C74323"/>
    <w:rsid w:val="00C74875"/>
    <w:rsid w:val="00C748BF"/>
    <w:rsid w:val="00C75BB5"/>
    <w:rsid w:val="00C75E15"/>
    <w:rsid w:val="00C75FAF"/>
    <w:rsid w:val="00C768F9"/>
    <w:rsid w:val="00C76B06"/>
    <w:rsid w:val="00C76C95"/>
    <w:rsid w:val="00C76F4C"/>
    <w:rsid w:val="00C77074"/>
    <w:rsid w:val="00C776E1"/>
    <w:rsid w:val="00C77AA8"/>
    <w:rsid w:val="00C77FFD"/>
    <w:rsid w:val="00C80596"/>
    <w:rsid w:val="00C806A6"/>
    <w:rsid w:val="00C80A82"/>
    <w:rsid w:val="00C80D53"/>
    <w:rsid w:val="00C811BE"/>
    <w:rsid w:val="00C818B3"/>
    <w:rsid w:val="00C81A88"/>
    <w:rsid w:val="00C81B6E"/>
    <w:rsid w:val="00C81EEE"/>
    <w:rsid w:val="00C8242D"/>
    <w:rsid w:val="00C82486"/>
    <w:rsid w:val="00C82569"/>
    <w:rsid w:val="00C825D8"/>
    <w:rsid w:val="00C83409"/>
    <w:rsid w:val="00C83B59"/>
    <w:rsid w:val="00C844CD"/>
    <w:rsid w:val="00C870C6"/>
    <w:rsid w:val="00C873E4"/>
    <w:rsid w:val="00C90898"/>
    <w:rsid w:val="00C90A96"/>
    <w:rsid w:val="00C90B2C"/>
    <w:rsid w:val="00C91148"/>
    <w:rsid w:val="00C9170D"/>
    <w:rsid w:val="00C9302F"/>
    <w:rsid w:val="00C94034"/>
    <w:rsid w:val="00C95F05"/>
    <w:rsid w:val="00C96BFD"/>
    <w:rsid w:val="00C97766"/>
    <w:rsid w:val="00CA10A6"/>
    <w:rsid w:val="00CA2CD0"/>
    <w:rsid w:val="00CA2CF2"/>
    <w:rsid w:val="00CA3425"/>
    <w:rsid w:val="00CA38CB"/>
    <w:rsid w:val="00CA3CCF"/>
    <w:rsid w:val="00CA461C"/>
    <w:rsid w:val="00CA4D9D"/>
    <w:rsid w:val="00CA5C1E"/>
    <w:rsid w:val="00CA5C7A"/>
    <w:rsid w:val="00CA6998"/>
    <w:rsid w:val="00CA6F88"/>
    <w:rsid w:val="00CA748F"/>
    <w:rsid w:val="00CA799B"/>
    <w:rsid w:val="00CA7C63"/>
    <w:rsid w:val="00CB0739"/>
    <w:rsid w:val="00CB0F4C"/>
    <w:rsid w:val="00CB0F70"/>
    <w:rsid w:val="00CB110F"/>
    <w:rsid w:val="00CB1C01"/>
    <w:rsid w:val="00CB2564"/>
    <w:rsid w:val="00CB2634"/>
    <w:rsid w:val="00CB33C4"/>
    <w:rsid w:val="00CB3B67"/>
    <w:rsid w:val="00CB4147"/>
    <w:rsid w:val="00CB46FD"/>
    <w:rsid w:val="00CB4C7C"/>
    <w:rsid w:val="00CB4F2A"/>
    <w:rsid w:val="00CB5072"/>
    <w:rsid w:val="00CB5DEC"/>
    <w:rsid w:val="00CB5FAD"/>
    <w:rsid w:val="00CB69B5"/>
    <w:rsid w:val="00CB6C81"/>
    <w:rsid w:val="00CB7266"/>
    <w:rsid w:val="00CB7501"/>
    <w:rsid w:val="00CC0BB3"/>
    <w:rsid w:val="00CC0CD0"/>
    <w:rsid w:val="00CC1006"/>
    <w:rsid w:val="00CC1EE4"/>
    <w:rsid w:val="00CC1FE1"/>
    <w:rsid w:val="00CC2836"/>
    <w:rsid w:val="00CC3263"/>
    <w:rsid w:val="00CC4411"/>
    <w:rsid w:val="00CC51BB"/>
    <w:rsid w:val="00CC52B9"/>
    <w:rsid w:val="00CC5B41"/>
    <w:rsid w:val="00CC5BC3"/>
    <w:rsid w:val="00CC5DBA"/>
    <w:rsid w:val="00CC6A01"/>
    <w:rsid w:val="00CC6BD6"/>
    <w:rsid w:val="00CC73CD"/>
    <w:rsid w:val="00CC7A64"/>
    <w:rsid w:val="00CC7BBE"/>
    <w:rsid w:val="00CC7D07"/>
    <w:rsid w:val="00CD0555"/>
    <w:rsid w:val="00CD06E7"/>
    <w:rsid w:val="00CD0B5D"/>
    <w:rsid w:val="00CD0B87"/>
    <w:rsid w:val="00CD0C14"/>
    <w:rsid w:val="00CD1412"/>
    <w:rsid w:val="00CD2057"/>
    <w:rsid w:val="00CD2297"/>
    <w:rsid w:val="00CD237B"/>
    <w:rsid w:val="00CD23AF"/>
    <w:rsid w:val="00CD26AB"/>
    <w:rsid w:val="00CD2B5E"/>
    <w:rsid w:val="00CD2DFB"/>
    <w:rsid w:val="00CD2FED"/>
    <w:rsid w:val="00CD46EA"/>
    <w:rsid w:val="00CD5782"/>
    <w:rsid w:val="00CD5A68"/>
    <w:rsid w:val="00CD6D09"/>
    <w:rsid w:val="00CD7958"/>
    <w:rsid w:val="00CD7AF6"/>
    <w:rsid w:val="00CE013F"/>
    <w:rsid w:val="00CE04AB"/>
    <w:rsid w:val="00CE06EA"/>
    <w:rsid w:val="00CE0EFD"/>
    <w:rsid w:val="00CE158A"/>
    <w:rsid w:val="00CE1929"/>
    <w:rsid w:val="00CE2CEB"/>
    <w:rsid w:val="00CE3D4E"/>
    <w:rsid w:val="00CE3DF6"/>
    <w:rsid w:val="00CE5823"/>
    <w:rsid w:val="00CE5BDA"/>
    <w:rsid w:val="00CE6401"/>
    <w:rsid w:val="00CE6A0F"/>
    <w:rsid w:val="00CE6C7D"/>
    <w:rsid w:val="00CE7115"/>
    <w:rsid w:val="00CF0FE1"/>
    <w:rsid w:val="00CF12CF"/>
    <w:rsid w:val="00CF187D"/>
    <w:rsid w:val="00CF1BA9"/>
    <w:rsid w:val="00CF1C44"/>
    <w:rsid w:val="00CF1E0B"/>
    <w:rsid w:val="00CF2C62"/>
    <w:rsid w:val="00CF2CB4"/>
    <w:rsid w:val="00CF2E2A"/>
    <w:rsid w:val="00CF31D2"/>
    <w:rsid w:val="00CF3348"/>
    <w:rsid w:val="00CF4562"/>
    <w:rsid w:val="00CF4743"/>
    <w:rsid w:val="00CF48DF"/>
    <w:rsid w:val="00CF4A17"/>
    <w:rsid w:val="00CF5A6B"/>
    <w:rsid w:val="00CF6E1F"/>
    <w:rsid w:val="00CF71F1"/>
    <w:rsid w:val="00CF76E9"/>
    <w:rsid w:val="00CF7C2D"/>
    <w:rsid w:val="00D00199"/>
    <w:rsid w:val="00D001C6"/>
    <w:rsid w:val="00D010AE"/>
    <w:rsid w:val="00D0129A"/>
    <w:rsid w:val="00D01352"/>
    <w:rsid w:val="00D01A83"/>
    <w:rsid w:val="00D0215D"/>
    <w:rsid w:val="00D02BBD"/>
    <w:rsid w:val="00D033D7"/>
    <w:rsid w:val="00D03694"/>
    <w:rsid w:val="00D036C9"/>
    <w:rsid w:val="00D04A75"/>
    <w:rsid w:val="00D04AEA"/>
    <w:rsid w:val="00D05840"/>
    <w:rsid w:val="00D06380"/>
    <w:rsid w:val="00D0678C"/>
    <w:rsid w:val="00D069CE"/>
    <w:rsid w:val="00D06B80"/>
    <w:rsid w:val="00D07158"/>
    <w:rsid w:val="00D07D79"/>
    <w:rsid w:val="00D07EDB"/>
    <w:rsid w:val="00D10490"/>
    <w:rsid w:val="00D10740"/>
    <w:rsid w:val="00D10B31"/>
    <w:rsid w:val="00D10CDE"/>
    <w:rsid w:val="00D10DA3"/>
    <w:rsid w:val="00D111BE"/>
    <w:rsid w:val="00D11ED2"/>
    <w:rsid w:val="00D11FA8"/>
    <w:rsid w:val="00D122F6"/>
    <w:rsid w:val="00D130BA"/>
    <w:rsid w:val="00D13DBC"/>
    <w:rsid w:val="00D141C2"/>
    <w:rsid w:val="00D14E62"/>
    <w:rsid w:val="00D14EDD"/>
    <w:rsid w:val="00D150F7"/>
    <w:rsid w:val="00D15E06"/>
    <w:rsid w:val="00D15E17"/>
    <w:rsid w:val="00D15F6E"/>
    <w:rsid w:val="00D162A4"/>
    <w:rsid w:val="00D166C0"/>
    <w:rsid w:val="00D17482"/>
    <w:rsid w:val="00D17BF5"/>
    <w:rsid w:val="00D20506"/>
    <w:rsid w:val="00D2073B"/>
    <w:rsid w:val="00D20CB7"/>
    <w:rsid w:val="00D20DAB"/>
    <w:rsid w:val="00D21366"/>
    <w:rsid w:val="00D2148F"/>
    <w:rsid w:val="00D214F9"/>
    <w:rsid w:val="00D21A00"/>
    <w:rsid w:val="00D21A7B"/>
    <w:rsid w:val="00D21CE0"/>
    <w:rsid w:val="00D21EF5"/>
    <w:rsid w:val="00D220EE"/>
    <w:rsid w:val="00D2236E"/>
    <w:rsid w:val="00D225CE"/>
    <w:rsid w:val="00D22914"/>
    <w:rsid w:val="00D22D62"/>
    <w:rsid w:val="00D231E6"/>
    <w:rsid w:val="00D2375C"/>
    <w:rsid w:val="00D23A92"/>
    <w:rsid w:val="00D23D95"/>
    <w:rsid w:val="00D23E4E"/>
    <w:rsid w:val="00D24201"/>
    <w:rsid w:val="00D2421C"/>
    <w:rsid w:val="00D24596"/>
    <w:rsid w:val="00D24BD2"/>
    <w:rsid w:val="00D25570"/>
    <w:rsid w:val="00D25C42"/>
    <w:rsid w:val="00D25CD6"/>
    <w:rsid w:val="00D26D5C"/>
    <w:rsid w:val="00D27539"/>
    <w:rsid w:val="00D27B43"/>
    <w:rsid w:val="00D27EB4"/>
    <w:rsid w:val="00D30F02"/>
    <w:rsid w:val="00D31458"/>
    <w:rsid w:val="00D329E0"/>
    <w:rsid w:val="00D336BE"/>
    <w:rsid w:val="00D3382C"/>
    <w:rsid w:val="00D33D7E"/>
    <w:rsid w:val="00D33EC0"/>
    <w:rsid w:val="00D34B14"/>
    <w:rsid w:val="00D34FE5"/>
    <w:rsid w:val="00D36355"/>
    <w:rsid w:val="00D3685C"/>
    <w:rsid w:val="00D36924"/>
    <w:rsid w:val="00D36CFF"/>
    <w:rsid w:val="00D37A96"/>
    <w:rsid w:val="00D40B50"/>
    <w:rsid w:val="00D42787"/>
    <w:rsid w:val="00D42948"/>
    <w:rsid w:val="00D42DDA"/>
    <w:rsid w:val="00D42FE1"/>
    <w:rsid w:val="00D4315D"/>
    <w:rsid w:val="00D431AD"/>
    <w:rsid w:val="00D43AB5"/>
    <w:rsid w:val="00D43DD1"/>
    <w:rsid w:val="00D440A5"/>
    <w:rsid w:val="00D440A9"/>
    <w:rsid w:val="00D446AA"/>
    <w:rsid w:val="00D44EB7"/>
    <w:rsid w:val="00D456E0"/>
    <w:rsid w:val="00D45A88"/>
    <w:rsid w:val="00D45B75"/>
    <w:rsid w:val="00D45BB4"/>
    <w:rsid w:val="00D4617C"/>
    <w:rsid w:val="00D46236"/>
    <w:rsid w:val="00D4641F"/>
    <w:rsid w:val="00D465BB"/>
    <w:rsid w:val="00D46ADF"/>
    <w:rsid w:val="00D4763A"/>
    <w:rsid w:val="00D47AFB"/>
    <w:rsid w:val="00D50AC1"/>
    <w:rsid w:val="00D513D8"/>
    <w:rsid w:val="00D514D3"/>
    <w:rsid w:val="00D51530"/>
    <w:rsid w:val="00D51E59"/>
    <w:rsid w:val="00D520C0"/>
    <w:rsid w:val="00D52748"/>
    <w:rsid w:val="00D53F63"/>
    <w:rsid w:val="00D54153"/>
    <w:rsid w:val="00D54279"/>
    <w:rsid w:val="00D54965"/>
    <w:rsid w:val="00D55EDC"/>
    <w:rsid w:val="00D55F1A"/>
    <w:rsid w:val="00D562F4"/>
    <w:rsid w:val="00D56554"/>
    <w:rsid w:val="00D57075"/>
    <w:rsid w:val="00D60707"/>
    <w:rsid w:val="00D60BF0"/>
    <w:rsid w:val="00D615B4"/>
    <w:rsid w:val="00D61C6D"/>
    <w:rsid w:val="00D61E05"/>
    <w:rsid w:val="00D62999"/>
    <w:rsid w:val="00D62B19"/>
    <w:rsid w:val="00D63365"/>
    <w:rsid w:val="00D633EB"/>
    <w:rsid w:val="00D635E5"/>
    <w:rsid w:val="00D64859"/>
    <w:rsid w:val="00D6589E"/>
    <w:rsid w:val="00D65D5F"/>
    <w:rsid w:val="00D66152"/>
    <w:rsid w:val="00D66602"/>
    <w:rsid w:val="00D6749D"/>
    <w:rsid w:val="00D675B5"/>
    <w:rsid w:val="00D71358"/>
    <w:rsid w:val="00D71629"/>
    <w:rsid w:val="00D71A0B"/>
    <w:rsid w:val="00D71DFC"/>
    <w:rsid w:val="00D71F28"/>
    <w:rsid w:val="00D71FAF"/>
    <w:rsid w:val="00D724BE"/>
    <w:rsid w:val="00D7297E"/>
    <w:rsid w:val="00D72C03"/>
    <w:rsid w:val="00D72F4E"/>
    <w:rsid w:val="00D72F65"/>
    <w:rsid w:val="00D73FC4"/>
    <w:rsid w:val="00D7400D"/>
    <w:rsid w:val="00D74803"/>
    <w:rsid w:val="00D74C6D"/>
    <w:rsid w:val="00D7501C"/>
    <w:rsid w:val="00D75BD0"/>
    <w:rsid w:val="00D76166"/>
    <w:rsid w:val="00D766B1"/>
    <w:rsid w:val="00D76DD2"/>
    <w:rsid w:val="00D775FB"/>
    <w:rsid w:val="00D77DC4"/>
    <w:rsid w:val="00D77DEC"/>
    <w:rsid w:val="00D807AB"/>
    <w:rsid w:val="00D8138C"/>
    <w:rsid w:val="00D81458"/>
    <w:rsid w:val="00D81663"/>
    <w:rsid w:val="00D816F2"/>
    <w:rsid w:val="00D81AB3"/>
    <w:rsid w:val="00D83037"/>
    <w:rsid w:val="00D835A2"/>
    <w:rsid w:val="00D839BD"/>
    <w:rsid w:val="00D84813"/>
    <w:rsid w:val="00D84B51"/>
    <w:rsid w:val="00D84E1D"/>
    <w:rsid w:val="00D85DED"/>
    <w:rsid w:val="00D8631C"/>
    <w:rsid w:val="00D863C2"/>
    <w:rsid w:val="00D866E1"/>
    <w:rsid w:val="00D870EC"/>
    <w:rsid w:val="00D87626"/>
    <w:rsid w:val="00D90CB5"/>
    <w:rsid w:val="00D9127A"/>
    <w:rsid w:val="00D91F68"/>
    <w:rsid w:val="00D92244"/>
    <w:rsid w:val="00D92924"/>
    <w:rsid w:val="00D92A34"/>
    <w:rsid w:val="00D92B33"/>
    <w:rsid w:val="00D92F59"/>
    <w:rsid w:val="00D930BF"/>
    <w:rsid w:val="00D93697"/>
    <w:rsid w:val="00D93B54"/>
    <w:rsid w:val="00D93F0B"/>
    <w:rsid w:val="00D93F5E"/>
    <w:rsid w:val="00D9494F"/>
    <w:rsid w:val="00D94BA0"/>
    <w:rsid w:val="00D9523B"/>
    <w:rsid w:val="00D95B3D"/>
    <w:rsid w:val="00D95DFF"/>
    <w:rsid w:val="00D965C3"/>
    <w:rsid w:val="00D972BA"/>
    <w:rsid w:val="00D9750D"/>
    <w:rsid w:val="00D976E3"/>
    <w:rsid w:val="00DA134E"/>
    <w:rsid w:val="00DA2037"/>
    <w:rsid w:val="00DA308E"/>
    <w:rsid w:val="00DA3736"/>
    <w:rsid w:val="00DA43E3"/>
    <w:rsid w:val="00DA45F8"/>
    <w:rsid w:val="00DA5104"/>
    <w:rsid w:val="00DA5176"/>
    <w:rsid w:val="00DA51D8"/>
    <w:rsid w:val="00DA52C1"/>
    <w:rsid w:val="00DA5516"/>
    <w:rsid w:val="00DA6388"/>
    <w:rsid w:val="00DA68B7"/>
    <w:rsid w:val="00DA690C"/>
    <w:rsid w:val="00DB05E1"/>
    <w:rsid w:val="00DB06F2"/>
    <w:rsid w:val="00DB0D62"/>
    <w:rsid w:val="00DB0D80"/>
    <w:rsid w:val="00DB1270"/>
    <w:rsid w:val="00DB262C"/>
    <w:rsid w:val="00DB26A9"/>
    <w:rsid w:val="00DB2896"/>
    <w:rsid w:val="00DB32C4"/>
    <w:rsid w:val="00DB35B1"/>
    <w:rsid w:val="00DB37FF"/>
    <w:rsid w:val="00DB3B55"/>
    <w:rsid w:val="00DB3FFE"/>
    <w:rsid w:val="00DB4375"/>
    <w:rsid w:val="00DB4384"/>
    <w:rsid w:val="00DB54A2"/>
    <w:rsid w:val="00DB54DB"/>
    <w:rsid w:val="00DB5E30"/>
    <w:rsid w:val="00DB60ED"/>
    <w:rsid w:val="00DB7574"/>
    <w:rsid w:val="00DB75DC"/>
    <w:rsid w:val="00DB7B4A"/>
    <w:rsid w:val="00DC128D"/>
    <w:rsid w:val="00DC15B6"/>
    <w:rsid w:val="00DC47F0"/>
    <w:rsid w:val="00DC49E2"/>
    <w:rsid w:val="00DC4B64"/>
    <w:rsid w:val="00DC5B47"/>
    <w:rsid w:val="00DC5BE7"/>
    <w:rsid w:val="00DC5CDF"/>
    <w:rsid w:val="00DC62D9"/>
    <w:rsid w:val="00DC671A"/>
    <w:rsid w:val="00DC67F4"/>
    <w:rsid w:val="00DC6A3A"/>
    <w:rsid w:val="00DC6C8D"/>
    <w:rsid w:val="00DC6D48"/>
    <w:rsid w:val="00DC6EA0"/>
    <w:rsid w:val="00DC6F39"/>
    <w:rsid w:val="00DC7369"/>
    <w:rsid w:val="00DC7B3B"/>
    <w:rsid w:val="00DC7BCE"/>
    <w:rsid w:val="00DD05B4"/>
    <w:rsid w:val="00DD178F"/>
    <w:rsid w:val="00DD1966"/>
    <w:rsid w:val="00DD1EFC"/>
    <w:rsid w:val="00DD28FF"/>
    <w:rsid w:val="00DD29DD"/>
    <w:rsid w:val="00DD30C1"/>
    <w:rsid w:val="00DD478C"/>
    <w:rsid w:val="00DD4AB1"/>
    <w:rsid w:val="00DD5484"/>
    <w:rsid w:val="00DD5EEA"/>
    <w:rsid w:val="00DD6200"/>
    <w:rsid w:val="00DD6C6C"/>
    <w:rsid w:val="00DD6E93"/>
    <w:rsid w:val="00DD6FBE"/>
    <w:rsid w:val="00DD7280"/>
    <w:rsid w:val="00DD7FB0"/>
    <w:rsid w:val="00DE00AA"/>
    <w:rsid w:val="00DE0181"/>
    <w:rsid w:val="00DE04FC"/>
    <w:rsid w:val="00DE16E8"/>
    <w:rsid w:val="00DE1884"/>
    <w:rsid w:val="00DE2A0E"/>
    <w:rsid w:val="00DE314A"/>
    <w:rsid w:val="00DE3626"/>
    <w:rsid w:val="00DE3FDA"/>
    <w:rsid w:val="00DE4CF6"/>
    <w:rsid w:val="00DE578B"/>
    <w:rsid w:val="00DE6579"/>
    <w:rsid w:val="00DE7626"/>
    <w:rsid w:val="00DE7A71"/>
    <w:rsid w:val="00DF036F"/>
    <w:rsid w:val="00DF048A"/>
    <w:rsid w:val="00DF0C2E"/>
    <w:rsid w:val="00DF114F"/>
    <w:rsid w:val="00DF1C18"/>
    <w:rsid w:val="00DF1C20"/>
    <w:rsid w:val="00DF2405"/>
    <w:rsid w:val="00DF2606"/>
    <w:rsid w:val="00DF2E20"/>
    <w:rsid w:val="00DF552E"/>
    <w:rsid w:val="00DF5A2E"/>
    <w:rsid w:val="00DF5BFF"/>
    <w:rsid w:val="00DF5D20"/>
    <w:rsid w:val="00DF5DDD"/>
    <w:rsid w:val="00DF7699"/>
    <w:rsid w:val="00DF7ADA"/>
    <w:rsid w:val="00DF7E78"/>
    <w:rsid w:val="00E00035"/>
    <w:rsid w:val="00E00809"/>
    <w:rsid w:val="00E00E54"/>
    <w:rsid w:val="00E01401"/>
    <w:rsid w:val="00E016D2"/>
    <w:rsid w:val="00E018B0"/>
    <w:rsid w:val="00E019B5"/>
    <w:rsid w:val="00E01A54"/>
    <w:rsid w:val="00E02262"/>
    <w:rsid w:val="00E0299F"/>
    <w:rsid w:val="00E02B6B"/>
    <w:rsid w:val="00E02D00"/>
    <w:rsid w:val="00E039C3"/>
    <w:rsid w:val="00E03CF6"/>
    <w:rsid w:val="00E03D38"/>
    <w:rsid w:val="00E0457F"/>
    <w:rsid w:val="00E04683"/>
    <w:rsid w:val="00E0470C"/>
    <w:rsid w:val="00E04E10"/>
    <w:rsid w:val="00E04F46"/>
    <w:rsid w:val="00E0502A"/>
    <w:rsid w:val="00E064E5"/>
    <w:rsid w:val="00E06B4A"/>
    <w:rsid w:val="00E06DF9"/>
    <w:rsid w:val="00E07573"/>
    <w:rsid w:val="00E07730"/>
    <w:rsid w:val="00E07CA1"/>
    <w:rsid w:val="00E105D4"/>
    <w:rsid w:val="00E10FF4"/>
    <w:rsid w:val="00E11967"/>
    <w:rsid w:val="00E1295A"/>
    <w:rsid w:val="00E12CF6"/>
    <w:rsid w:val="00E14019"/>
    <w:rsid w:val="00E145D5"/>
    <w:rsid w:val="00E1482A"/>
    <w:rsid w:val="00E14C8E"/>
    <w:rsid w:val="00E15836"/>
    <w:rsid w:val="00E15DE8"/>
    <w:rsid w:val="00E15DF3"/>
    <w:rsid w:val="00E15E34"/>
    <w:rsid w:val="00E16ECF"/>
    <w:rsid w:val="00E1780A"/>
    <w:rsid w:val="00E17A00"/>
    <w:rsid w:val="00E203C5"/>
    <w:rsid w:val="00E20701"/>
    <w:rsid w:val="00E20B17"/>
    <w:rsid w:val="00E20E3A"/>
    <w:rsid w:val="00E21328"/>
    <w:rsid w:val="00E213AD"/>
    <w:rsid w:val="00E21804"/>
    <w:rsid w:val="00E21D67"/>
    <w:rsid w:val="00E21FE5"/>
    <w:rsid w:val="00E22023"/>
    <w:rsid w:val="00E220B4"/>
    <w:rsid w:val="00E22227"/>
    <w:rsid w:val="00E224AD"/>
    <w:rsid w:val="00E233BE"/>
    <w:rsid w:val="00E23812"/>
    <w:rsid w:val="00E24057"/>
    <w:rsid w:val="00E2456A"/>
    <w:rsid w:val="00E247F9"/>
    <w:rsid w:val="00E24D83"/>
    <w:rsid w:val="00E24E1F"/>
    <w:rsid w:val="00E2511D"/>
    <w:rsid w:val="00E259BD"/>
    <w:rsid w:val="00E259D6"/>
    <w:rsid w:val="00E265B9"/>
    <w:rsid w:val="00E27BEA"/>
    <w:rsid w:val="00E27BFA"/>
    <w:rsid w:val="00E30BF5"/>
    <w:rsid w:val="00E30E1C"/>
    <w:rsid w:val="00E3147B"/>
    <w:rsid w:val="00E32333"/>
    <w:rsid w:val="00E3242F"/>
    <w:rsid w:val="00E32706"/>
    <w:rsid w:val="00E32AE7"/>
    <w:rsid w:val="00E32D7C"/>
    <w:rsid w:val="00E333AF"/>
    <w:rsid w:val="00E33A22"/>
    <w:rsid w:val="00E33FB2"/>
    <w:rsid w:val="00E34507"/>
    <w:rsid w:val="00E34DC1"/>
    <w:rsid w:val="00E350A7"/>
    <w:rsid w:val="00E35B6C"/>
    <w:rsid w:val="00E35B82"/>
    <w:rsid w:val="00E368EB"/>
    <w:rsid w:val="00E36967"/>
    <w:rsid w:val="00E36B34"/>
    <w:rsid w:val="00E36EC8"/>
    <w:rsid w:val="00E37DC1"/>
    <w:rsid w:val="00E406C1"/>
    <w:rsid w:val="00E4104F"/>
    <w:rsid w:val="00E410EE"/>
    <w:rsid w:val="00E41EBD"/>
    <w:rsid w:val="00E41F41"/>
    <w:rsid w:val="00E428E6"/>
    <w:rsid w:val="00E42B26"/>
    <w:rsid w:val="00E42E58"/>
    <w:rsid w:val="00E42EA4"/>
    <w:rsid w:val="00E43021"/>
    <w:rsid w:val="00E43038"/>
    <w:rsid w:val="00E43AD7"/>
    <w:rsid w:val="00E443EA"/>
    <w:rsid w:val="00E4468A"/>
    <w:rsid w:val="00E446B4"/>
    <w:rsid w:val="00E44751"/>
    <w:rsid w:val="00E44C61"/>
    <w:rsid w:val="00E453C2"/>
    <w:rsid w:val="00E45D07"/>
    <w:rsid w:val="00E45E42"/>
    <w:rsid w:val="00E46099"/>
    <w:rsid w:val="00E462C8"/>
    <w:rsid w:val="00E46B13"/>
    <w:rsid w:val="00E477B3"/>
    <w:rsid w:val="00E478EE"/>
    <w:rsid w:val="00E47DB9"/>
    <w:rsid w:val="00E50746"/>
    <w:rsid w:val="00E51A5E"/>
    <w:rsid w:val="00E52A15"/>
    <w:rsid w:val="00E52B4F"/>
    <w:rsid w:val="00E52BEF"/>
    <w:rsid w:val="00E53593"/>
    <w:rsid w:val="00E53D8F"/>
    <w:rsid w:val="00E54772"/>
    <w:rsid w:val="00E55346"/>
    <w:rsid w:val="00E55AB8"/>
    <w:rsid w:val="00E564F8"/>
    <w:rsid w:val="00E5715E"/>
    <w:rsid w:val="00E57858"/>
    <w:rsid w:val="00E579EC"/>
    <w:rsid w:val="00E57DB8"/>
    <w:rsid w:val="00E60AFA"/>
    <w:rsid w:val="00E60BA2"/>
    <w:rsid w:val="00E61CDA"/>
    <w:rsid w:val="00E61DA7"/>
    <w:rsid w:val="00E635DA"/>
    <w:rsid w:val="00E63ADB"/>
    <w:rsid w:val="00E65555"/>
    <w:rsid w:val="00E657DB"/>
    <w:rsid w:val="00E65A78"/>
    <w:rsid w:val="00E65ADB"/>
    <w:rsid w:val="00E66601"/>
    <w:rsid w:val="00E66FD0"/>
    <w:rsid w:val="00E67320"/>
    <w:rsid w:val="00E679FE"/>
    <w:rsid w:val="00E70447"/>
    <w:rsid w:val="00E7084F"/>
    <w:rsid w:val="00E725B4"/>
    <w:rsid w:val="00E7279E"/>
    <w:rsid w:val="00E729F6"/>
    <w:rsid w:val="00E72BA3"/>
    <w:rsid w:val="00E73363"/>
    <w:rsid w:val="00E735D5"/>
    <w:rsid w:val="00E7376F"/>
    <w:rsid w:val="00E73B00"/>
    <w:rsid w:val="00E74205"/>
    <w:rsid w:val="00E74D30"/>
    <w:rsid w:val="00E76CFB"/>
    <w:rsid w:val="00E76E30"/>
    <w:rsid w:val="00E77180"/>
    <w:rsid w:val="00E77B19"/>
    <w:rsid w:val="00E811A9"/>
    <w:rsid w:val="00E82C00"/>
    <w:rsid w:val="00E82CDA"/>
    <w:rsid w:val="00E82D1F"/>
    <w:rsid w:val="00E8399D"/>
    <w:rsid w:val="00E84471"/>
    <w:rsid w:val="00E8509D"/>
    <w:rsid w:val="00E85F1D"/>
    <w:rsid w:val="00E86169"/>
    <w:rsid w:val="00E8643D"/>
    <w:rsid w:val="00E86A9F"/>
    <w:rsid w:val="00E86FE3"/>
    <w:rsid w:val="00E876BA"/>
    <w:rsid w:val="00E87B29"/>
    <w:rsid w:val="00E87FCF"/>
    <w:rsid w:val="00E90478"/>
    <w:rsid w:val="00E9071D"/>
    <w:rsid w:val="00E90E42"/>
    <w:rsid w:val="00E90FD5"/>
    <w:rsid w:val="00E91450"/>
    <w:rsid w:val="00E91481"/>
    <w:rsid w:val="00E927EE"/>
    <w:rsid w:val="00E93110"/>
    <w:rsid w:val="00E937E9"/>
    <w:rsid w:val="00E948C7"/>
    <w:rsid w:val="00E94A57"/>
    <w:rsid w:val="00E9587D"/>
    <w:rsid w:val="00E95C08"/>
    <w:rsid w:val="00E9783A"/>
    <w:rsid w:val="00E97BCC"/>
    <w:rsid w:val="00E97F35"/>
    <w:rsid w:val="00EA0750"/>
    <w:rsid w:val="00EA0AF0"/>
    <w:rsid w:val="00EA0C1A"/>
    <w:rsid w:val="00EA1E56"/>
    <w:rsid w:val="00EA211A"/>
    <w:rsid w:val="00EA299D"/>
    <w:rsid w:val="00EA30AC"/>
    <w:rsid w:val="00EA3B2E"/>
    <w:rsid w:val="00EA3C77"/>
    <w:rsid w:val="00EA3FC3"/>
    <w:rsid w:val="00EA44FA"/>
    <w:rsid w:val="00EA4B41"/>
    <w:rsid w:val="00EA5108"/>
    <w:rsid w:val="00EA517F"/>
    <w:rsid w:val="00EA5F85"/>
    <w:rsid w:val="00EA61F7"/>
    <w:rsid w:val="00EB0403"/>
    <w:rsid w:val="00EB06EF"/>
    <w:rsid w:val="00EB0F9B"/>
    <w:rsid w:val="00EB15AB"/>
    <w:rsid w:val="00EB18B6"/>
    <w:rsid w:val="00EB2C58"/>
    <w:rsid w:val="00EB2E55"/>
    <w:rsid w:val="00EB315C"/>
    <w:rsid w:val="00EB32C2"/>
    <w:rsid w:val="00EB42A3"/>
    <w:rsid w:val="00EB4921"/>
    <w:rsid w:val="00EB4E09"/>
    <w:rsid w:val="00EB4FD9"/>
    <w:rsid w:val="00EB55A3"/>
    <w:rsid w:val="00EB60AD"/>
    <w:rsid w:val="00EB6117"/>
    <w:rsid w:val="00EB72F3"/>
    <w:rsid w:val="00EB744D"/>
    <w:rsid w:val="00EB7468"/>
    <w:rsid w:val="00EC008C"/>
    <w:rsid w:val="00EC0812"/>
    <w:rsid w:val="00EC0AC3"/>
    <w:rsid w:val="00EC10F7"/>
    <w:rsid w:val="00EC12FD"/>
    <w:rsid w:val="00EC2ED2"/>
    <w:rsid w:val="00EC32E2"/>
    <w:rsid w:val="00EC3427"/>
    <w:rsid w:val="00EC39EB"/>
    <w:rsid w:val="00EC3AE5"/>
    <w:rsid w:val="00EC3FCE"/>
    <w:rsid w:val="00EC41FB"/>
    <w:rsid w:val="00EC4459"/>
    <w:rsid w:val="00EC4856"/>
    <w:rsid w:val="00EC5650"/>
    <w:rsid w:val="00EC581B"/>
    <w:rsid w:val="00EC58C4"/>
    <w:rsid w:val="00EC5CA5"/>
    <w:rsid w:val="00EC6214"/>
    <w:rsid w:val="00EC6534"/>
    <w:rsid w:val="00EC7636"/>
    <w:rsid w:val="00EC78CA"/>
    <w:rsid w:val="00ED10B7"/>
    <w:rsid w:val="00ED2057"/>
    <w:rsid w:val="00ED25CD"/>
    <w:rsid w:val="00ED26CE"/>
    <w:rsid w:val="00ED2D8D"/>
    <w:rsid w:val="00ED34CD"/>
    <w:rsid w:val="00ED35BF"/>
    <w:rsid w:val="00ED36EF"/>
    <w:rsid w:val="00ED39DD"/>
    <w:rsid w:val="00ED3A2C"/>
    <w:rsid w:val="00ED3DA3"/>
    <w:rsid w:val="00ED41CF"/>
    <w:rsid w:val="00ED493E"/>
    <w:rsid w:val="00ED58A9"/>
    <w:rsid w:val="00ED66D4"/>
    <w:rsid w:val="00ED6996"/>
    <w:rsid w:val="00ED7839"/>
    <w:rsid w:val="00ED7852"/>
    <w:rsid w:val="00ED7A7A"/>
    <w:rsid w:val="00ED7BD4"/>
    <w:rsid w:val="00ED7E7D"/>
    <w:rsid w:val="00EE0084"/>
    <w:rsid w:val="00EE0731"/>
    <w:rsid w:val="00EE0968"/>
    <w:rsid w:val="00EE0A4F"/>
    <w:rsid w:val="00EE0F87"/>
    <w:rsid w:val="00EE10CD"/>
    <w:rsid w:val="00EE1294"/>
    <w:rsid w:val="00EE1319"/>
    <w:rsid w:val="00EE1604"/>
    <w:rsid w:val="00EE1813"/>
    <w:rsid w:val="00EE1B25"/>
    <w:rsid w:val="00EE278C"/>
    <w:rsid w:val="00EE2832"/>
    <w:rsid w:val="00EE2F04"/>
    <w:rsid w:val="00EE350C"/>
    <w:rsid w:val="00EE3648"/>
    <w:rsid w:val="00EE3B50"/>
    <w:rsid w:val="00EE40BD"/>
    <w:rsid w:val="00EE47CB"/>
    <w:rsid w:val="00EE49A0"/>
    <w:rsid w:val="00EE4A70"/>
    <w:rsid w:val="00EE4A7C"/>
    <w:rsid w:val="00EE4AF7"/>
    <w:rsid w:val="00EE4D9B"/>
    <w:rsid w:val="00EE4FE8"/>
    <w:rsid w:val="00EE61EE"/>
    <w:rsid w:val="00EE63E0"/>
    <w:rsid w:val="00EE64C0"/>
    <w:rsid w:val="00EE6647"/>
    <w:rsid w:val="00EE761B"/>
    <w:rsid w:val="00EE77FF"/>
    <w:rsid w:val="00EE7DDE"/>
    <w:rsid w:val="00EF034D"/>
    <w:rsid w:val="00EF0E8D"/>
    <w:rsid w:val="00EF13B3"/>
    <w:rsid w:val="00EF162F"/>
    <w:rsid w:val="00EF1AEF"/>
    <w:rsid w:val="00EF2253"/>
    <w:rsid w:val="00EF23D2"/>
    <w:rsid w:val="00EF263B"/>
    <w:rsid w:val="00EF3052"/>
    <w:rsid w:val="00EF3199"/>
    <w:rsid w:val="00EF37D5"/>
    <w:rsid w:val="00EF3827"/>
    <w:rsid w:val="00EF3A2D"/>
    <w:rsid w:val="00EF3ADD"/>
    <w:rsid w:val="00EF3BE1"/>
    <w:rsid w:val="00EF4187"/>
    <w:rsid w:val="00EF419C"/>
    <w:rsid w:val="00EF4886"/>
    <w:rsid w:val="00EF4AC4"/>
    <w:rsid w:val="00EF530E"/>
    <w:rsid w:val="00EF5468"/>
    <w:rsid w:val="00EF5858"/>
    <w:rsid w:val="00EF58D5"/>
    <w:rsid w:val="00EF6347"/>
    <w:rsid w:val="00EF6F4B"/>
    <w:rsid w:val="00EF760F"/>
    <w:rsid w:val="00EF7BC8"/>
    <w:rsid w:val="00EF7EBF"/>
    <w:rsid w:val="00EF7F5F"/>
    <w:rsid w:val="00F00914"/>
    <w:rsid w:val="00F00F41"/>
    <w:rsid w:val="00F017ED"/>
    <w:rsid w:val="00F02416"/>
    <w:rsid w:val="00F02686"/>
    <w:rsid w:val="00F0366D"/>
    <w:rsid w:val="00F03F6C"/>
    <w:rsid w:val="00F0409F"/>
    <w:rsid w:val="00F04477"/>
    <w:rsid w:val="00F04BCA"/>
    <w:rsid w:val="00F056AA"/>
    <w:rsid w:val="00F057C7"/>
    <w:rsid w:val="00F05AA8"/>
    <w:rsid w:val="00F05F46"/>
    <w:rsid w:val="00F06F10"/>
    <w:rsid w:val="00F07B37"/>
    <w:rsid w:val="00F07C27"/>
    <w:rsid w:val="00F07F8E"/>
    <w:rsid w:val="00F07FB6"/>
    <w:rsid w:val="00F10180"/>
    <w:rsid w:val="00F10A17"/>
    <w:rsid w:val="00F10A8F"/>
    <w:rsid w:val="00F10C83"/>
    <w:rsid w:val="00F12B9D"/>
    <w:rsid w:val="00F12D0B"/>
    <w:rsid w:val="00F12FF7"/>
    <w:rsid w:val="00F131A7"/>
    <w:rsid w:val="00F13359"/>
    <w:rsid w:val="00F14187"/>
    <w:rsid w:val="00F14D78"/>
    <w:rsid w:val="00F15067"/>
    <w:rsid w:val="00F1592B"/>
    <w:rsid w:val="00F16CE0"/>
    <w:rsid w:val="00F177BC"/>
    <w:rsid w:val="00F17806"/>
    <w:rsid w:val="00F17D24"/>
    <w:rsid w:val="00F17EA8"/>
    <w:rsid w:val="00F2019B"/>
    <w:rsid w:val="00F2096A"/>
    <w:rsid w:val="00F20AFF"/>
    <w:rsid w:val="00F20B45"/>
    <w:rsid w:val="00F21335"/>
    <w:rsid w:val="00F21E44"/>
    <w:rsid w:val="00F21E45"/>
    <w:rsid w:val="00F22D28"/>
    <w:rsid w:val="00F240E9"/>
    <w:rsid w:val="00F248DB"/>
    <w:rsid w:val="00F24DE4"/>
    <w:rsid w:val="00F25394"/>
    <w:rsid w:val="00F25649"/>
    <w:rsid w:val="00F25654"/>
    <w:rsid w:val="00F265ED"/>
    <w:rsid w:val="00F266C6"/>
    <w:rsid w:val="00F2681A"/>
    <w:rsid w:val="00F26D65"/>
    <w:rsid w:val="00F271AF"/>
    <w:rsid w:val="00F2736C"/>
    <w:rsid w:val="00F27A8F"/>
    <w:rsid w:val="00F310A1"/>
    <w:rsid w:val="00F31422"/>
    <w:rsid w:val="00F314EA"/>
    <w:rsid w:val="00F31D07"/>
    <w:rsid w:val="00F32295"/>
    <w:rsid w:val="00F32764"/>
    <w:rsid w:val="00F332B2"/>
    <w:rsid w:val="00F33493"/>
    <w:rsid w:val="00F335AD"/>
    <w:rsid w:val="00F34A18"/>
    <w:rsid w:val="00F34CB0"/>
    <w:rsid w:val="00F34E8A"/>
    <w:rsid w:val="00F3541F"/>
    <w:rsid w:val="00F357B4"/>
    <w:rsid w:val="00F3580E"/>
    <w:rsid w:val="00F3592C"/>
    <w:rsid w:val="00F363A1"/>
    <w:rsid w:val="00F36D4C"/>
    <w:rsid w:val="00F37B44"/>
    <w:rsid w:val="00F37CC4"/>
    <w:rsid w:val="00F37D38"/>
    <w:rsid w:val="00F405C9"/>
    <w:rsid w:val="00F407DC"/>
    <w:rsid w:val="00F407F7"/>
    <w:rsid w:val="00F40FA7"/>
    <w:rsid w:val="00F417BF"/>
    <w:rsid w:val="00F41AB3"/>
    <w:rsid w:val="00F42424"/>
    <w:rsid w:val="00F429B8"/>
    <w:rsid w:val="00F42E82"/>
    <w:rsid w:val="00F43477"/>
    <w:rsid w:val="00F439AD"/>
    <w:rsid w:val="00F440A9"/>
    <w:rsid w:val="00F44410"/>
    <w:rsid w:val="00F44442"/>
    <w:rsid w:val="00F44DAE"/>
    <w:rsid w:val="00F44EF2"/>
    <w:rsid w:val="00F464E8"/>
    <w:rsid w:val="00F46BFD"/>
    <w:rsid w:val="00F47B67"/>
    <w:rsid w:val="00F50ABC"/>
    <w:rsid w:val="00F515A5"/>
    <w:rsid w:val="00F51A49"/>
    <w:rsid w:val="00F51FD5"/>
    <w:rsid w:val="00F52078"/>
    <w:rsid w:val="00F52817"/>
    <w:rsid w:val="00F528BF"/>
    <w:rsid w:val="00F534A9"/>
    <w:rsid w:val="00F5363E"/>
    <w:rsid w:val="00F53E78"/>
    <w:rsid w:val="00F545BD"/>
    <w:rsid w:val="00F54AA0"/>
    <w:rsid w:val="00F54D8E"/>
    <w:rsid w:val="00F54F17"/>
    <w:rsid w:val="00F55036"/>
    <w:rsid w:val="00F550A5"/>
    <w:rsid w:val="00F55381"/>
    <w:rsid w:val="00F55D09"/>
    <w:rsid w:val="00F56351"/>
    <w:rsid w:val="00F56642"/>
    <w:rsid w:val="00F56C67"/>
    <w:rsid w:val="00F57287"/>
    <w:rsid w:val="00F57645"/>
    <w:rsid w:val="00F57CA7"/>
    <w:rsid w:val="00F57E7A"/>
    <w:rsid w:val="00F57F7F"/>
    <w:rsid w:val="00F601F4"/>
    <w:rsid w:val="00F6025E"/>
    <w:rsid w:val="00F60524"/>
    <w:rsid w:val="00F610A5"/>
    <w:rsid w:val="00F61796"/>
    <w:rsid w:val="00F61A1D"/>
    <w:rsid w:val="00F62261"/>
    <w:rsid w:val="00F62D5C"/>
    <w:rsid w:val="00F63710"/>
    <w:rsid w:val="00F6385C"/>
    <w:rsid w:val="00F643BD"/>
    <w:rsid w:val="00F64ACB"/>
    <w:rsid w:val="00F64E5A"/>
    <w:rsid w:val="00F659F7"/>
    <w:rsid w:val="00F70314"/>
    <w:rsid w:val="00F70AF6"/>
    <w:rsid w:val="00F71E28"/>
    <w:rsid w:val="00F724C6"/>
    <w:rsid w:val="00F72791"/>
    <w:rsid w:val="00F7296B"/>
    <w:rsid w:val="00F72E8D"/>
    <w:rsid w:val="00F72F7F"/>
    <w:rsid w:val="00F74292"/>
    <w:rsid w:val="00F75228"/>
    <w:rsid w:val="00F75EA1"/>
    <w:rsid w:val="00F764AD"/>
    <w:rsid w:val="00F765B3"/>
    <w:rsid w:val="00F768A4"/>
    <w:rsid w:val="00F76DC4"/>
    <w:rsid w:val="00F807DA"/>
    <w:rsid w:val="00F82181"/>
    <w:rsid w:val="00F8252B"/>
    <w:rsid w:val="00F83463"/>
    <w:rsid w:val="00F840F1"/>
    <w:rsid w:val="00F84424"/>
    <w:rsid w:val="00F84ACE"/>
    <w:rsid w:val="00F84ECE"/>
    <w:rsid w:val="00F8509A"/>
    <w:rsid w:val="00F855E9"/>
    <w:rsid w:val="00F865E7"/>
    <w:rsid w:val="00F86ABC"/>
    <w:rsid w:val="00F86BF8"/>
    <w:rsid w:val="00F8759C"/>
    <w:rsid w:val="00F879C0"/>
    <w:rsid w:val="00F87E87"/>
    <w:rsid w:val="00F90119"/>
    <w:rsid w:val="00F90547"/>
    <w:rsid w:val="00F908B8"/>
    <w:rsid w:val="00F90B00"/>
    <w:rsid w:val="00F90C7F"/>
    <w:rsid w:val="00F9114B"/>
    <w:rsid w:val="00F91229"/>
    <w:rsid w:val="00F913A1"/>
    <w:rsid w:val="00F9169F"/>
    <w:rsid w:val="00F9224A"/>
    <w:rsid w:val="00F926C5"/>
    <w:rsid w:val="00F9273E"/>
    <w:rsid w:val="00F92779"/>
    <w:rsid w:val="00F9425F"/>
    <w:rsid w:val="00F950F5"/>
    <w:rsid w:val="00F9531B"/>
    <w:rsid w:val="00F955BE"/>
    <w:rsid w:val="00F96351"/>
    <w:rsid w:val="00F96E89"/>
    <w:rsid w:val="00F97029"/>
    <w:rsid w:val="00F97492"/>
    <w:rsid w:val="00F97888"/>
    <w:rsid w:val="00FA0678"/>
    <w:rsid w:val="00FA110D"/>
    <w:rsid w:val="00FA1789"/>
    <w:rsid w:val="00FA2404"/>
    <w:rsid w:val="00FA2562"/>
    <w:rsid w:val="00FA2963"/>
    <w:rsid w:val="00FA2CDA"/>
    <w:rsid w:val="00FA30AA"/>
    <w:rsid w:val="00FA4D1E"/>
    <w:rsid w:val="00FA5265"/>
    <w:rsid w:val="00FA5D13"/>
    <w:rsid w:val="00FA6719"/>
    <w:rsid w:val="00FA6D79"/>
    <w:rsid w:val="00FA73BD"/>
    <w:rsid w:val="00FB0C19"/>
    <w:rsid w:val="00FB0E00"/>
    <w:rsid w:val="00FB1EB9"/>
    <w:rsid w:val="00FB2990"/>
    <w:rsid w:val="00FB31F8"/>
    <w:rsid w:val="00FB3257"/>
    <w:rsid w:val="00FB3A83"/>
    <w:rsid w:val="00FB40A5"/>
    <w:rsid w:val="00FB431A"/>
    <w:rsid w:val="00FB4969"/>
    <w:rsid w:val="00FB4B22"/>
    <w:rsid w:val="00FB508B"/>
    <w:rsid w:val="00FB530A"/>
    <w:rsid w:val="00FB5C35"/>
    <w:rsid w:val="00FB752B"/>
    <w:rsid w:val="00FB7C2A"/>
    <w:rsid w:val="00FC09D1"/>
    <w:rsid w:val="00FC09DB"/>
    <w:rsid w:val="00FC22F0"/>
    <w:rsid w:val="00FC231C"/>
    <w:rsid w:val="00FC27F2"/>
    <w:rsid w:val="00FC30C7"/>
    <w:rsid w:val="00FC3254"/>
    <w:rsid w:val="00FC3682"/>
    <w:rsid w:val="00FC3D25"/>
    <w:rsid w:val="00FC52CC"/>
    <w:rsid w:val="00FC5BFF"/>
    <w:rsid w:val="00FC5DEF"/>
    <w:rsid w:val="00FC643E"/>
    <w:rsid w:val="00FC6695"/>
    <w:rsid w:val="00FC79E3"/>
    <w:rsid w:val="00FC7E9A"/>
    <w:rsid w:val="00FD0015"/>
    <w:rsid w:val="00FD0610"/>
    <w:rsid w:val="00FD08EA"/>
    <w:rsid w:val="00FD0B7A"/>
    <w:rsid w:val="00FD0E25"/>
    <w:rsid w:val="00FD1082"/>
    <w:rsid w:val="00FD125E"/>
    <w:rsid w:val="00FD1566"/>
    <w:rsid w:val="00FD16F0"/>
    <w:rsid w:val="00FD31BD"/>
    <w:rsid w:val="00FD31D3"/>
    <w:rsid w:val="00FD47FC"/>
    <w:rsid w:val="00FD4EFC"/>
    <w:rsid w:val="00FD5191"/>
    <w:rsid w:val="00FD5298"/>
    <w:rsid w:val="00FD59FE"/>
    <w:rsid w:val="00FD5D8D"/>
    <w:rsid w:val="00FD5FD0"/>
    <w:rsid w:val="00FD6066"/>
    <w:rsid w:val="00FD6295"/>
    <w:rsid w:val="00FD62A3"/>
    <w:rsid w:val="00FD6642"/>
    <w:rsid w:val="00FD6815"/>
    <w:rsid w:val="00FD6E3F"/>
    <w:rsid w:val="00FD6FE7"/>
    <w:rsid w:val="00FD73B9"/>
    <w:rsid w:val="00FD7852"/>
    <w:rsid w:val="00FE0708"/>
    <w:rsid w:val="00FE0914"/>
    <w:rsid w:val="00FE1B26"/>
    <w:rsid w:val="00FE2354"/>
    <w:rsid w:val="00FE2E2C"/>
    <w:rsid w:val="00FE3745"/>
    <w:rsid w:val="00FE3CD8"/>
    <w:rsid w:val="00FE3FF8"/>
    <w:rsid w:val="00FE445B"/>
    <w:rsid w:val="00FE45E1"/>
    <w:rsid w:val="00FE4D6C"/>
    <w:rsid w:val="00FE54F4"/>
    <w:rsid w:val="00FE5652"/>
    <w:rsid w:val="00FE57B9"/>
    <w:rsid w:val="00FE59CF"/>
    <w:rsid w:val="00FE61AE"/>
    <w:rsid w:val="00FE63A5"/>
    <w:rsid w:val="00FE6A6F"/>
    <w:rsid w:val="00FE7131"/>
    <w:rsid w:val="00FE75BE"/>
    <w:rsid w:val="00FF1175"/>
    <w:rsid w:val="00FF1A4F"/>
    <w:rsid w:val="00FF1C48"/>
    <w:rsid w:val="00FF3A84"/>
    <w:rsid w:val="00FF3D10"/>
    <w:rsid w:val="00FF3FAF"/>
    <w:rsid w:val="00FF41C8"/>
    <w:rsid w:val="00FF4EEF"/>
    <w:rsid w:val="00FF50F1"/>
    <w:rsid w:val="00FF6A9F"/>
    <w:rsid w:val="00FF6ACB"/>
    <w:rsid w:val="00FF6C8E"/>
    <w:rsid w:val="00FF77B7"/>
    <w:rsid w:val="00FF784F"/>
    <w:rsid w:val="00FF7CAD"/>
    <w:rsid w:val="00FF7DA9"/>
    <w:rsid w:val="00FF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153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FC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972FC2"/>
    <w:pPr>
      <w:keepNext/>
      <w:tabs>
        <w:tab w:val="num" w:pos="0"/>
        <w:tab w:val="left" w:pos="6237"/>
      </w:tabs>
      <w:ind w:left="432" w:hanging="432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Char"/>
    <w:qFormat/>
    <w:rsid w:val="00972FC2"/>
    <w:pPr>
      <w:keepNext/>
      <w:tabs>
        <w:tab w:val="num" w:pos="0"/>
        <w:tab w:val="center" w:pos="5954"/>
        <w:tab w:val="left" w:pos="6237"/>
      </w:tabs>
      <w:ind w:left="576" w:hanging="576"/>
      <w:outlineLvl w:val="1"/>
    </w:pPr>
    <w:rPr>
      <w:szCs w:val="20"/>
    </w:rPr>
  </w:style>
  <w:style w:type="paragraph" w:styleId="3">
    <w:name w:val="heading 3"/>
    <w:basedOn w:val="a"/>
    <w:next w:val="a"/>
    <w:link w:val="3Char"/>
    <w:qFormat/>
    <w:rsid w:val="00972FC2"/>
    <w:pPr>
      <w:keepNext/>
      <w:tabs>
        <w:tab w:val="num" w:pos="0"/>
        <w:tab w:val="center" w:pos="5954"/>
        <w:tab w:val="left" w:pos="6237"/>
      </w:tabs>
      <w:ind w:left="720" w:hanging="720"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972FC2"/>
    <w:pPr>
      <w:keepNext/>
      <w:tabs>
        <w:tab w:val="num" w:pos="0"/>
      </w:tabs>
      <w:ind w:left="864" w:hanging="864"/>
      <w:outlineLvl w:val="3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qFormat/>
    <w:rsid w:val="00972FC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72FC2"/>
  </w:style>
  <w:style w:type="character" w:customStyle="1" w:styleId="WW8Num1z1">
    <w:name w:val="WW8Num1z1"/>
    <w:rsid w:val="00972FC2"/>
  </w:style>
  <w:style w:type="character" w:customStyle="1" w:styleId="WW8Num1z2">
    <w:name w:val="WW8Num1z2"/>
    <w:rsid w:val="00972FC2"/>
  </w:style>
  <w:style w:type="character" w:customStyle="1" w:styleId="WW8Num1z3">
    <w:name w:val="WW8Num1z3"/>
    <w:rsid w:val="00972FC2"/>
  </w:style>
  <w:style w:type="character" w:customStyle="1" w:styleId="WW8Num1z4">
    <w:name w:val="WW8Num1z4"/>
    <w:rsid w:val="00972FC2"/>
  </w:style>
  <w:style w:type="character" w:customStyle="1" w:styleId="WW8Num1z5">
    <w:name w:val="WW8Num1z5"/>
    <w:rsid w:val="00972FC2"/>
  </w:style>
  <w:style w:type="character" w:customStyle="1" w:styleId="WW8Num1z6">
    <w:name w:val="WW8Num1z6"/>
    <w:rsid w:val="00972FC2"/>
  </w:style>
  <w:style w:type="character" w:customStyle="1" w:styleId="WW8Num1z7">
    <w:name w:val="WW8Num1z7"/>
    <w:rsid w:val="00972FC2"/>
  </w:style>
  <w:style w:type="character" w:customStyle="1" w:styleId="WW8Num1z8">
    <w:name w:val="WW8Num1z8"/>
    <w:rsid w:val="00972FC2"/>
  </w:style>
  <w:style w:type="character" w:customStyle="1" w:styleId="WW8Num2z0">
    <w:name w:val="WW8Num2z0"/>
    <w:rsid w:val="00972FC2"/>
    <w:rPr>
      <w:rFonts w:ascii="Arial" w:hAnsi="Arial" w:cs="Arial"/>
      <w:sz w:val="22"/>
      <w:szCs w:val="22"/>
      <w:lang w:val="en-US"/>
    </w:rPr>
  </w:style>
  <w:style w:type="character" w:customStyle="1" w:styleId="WW8Num2z1">
    <w:name w:val="WW8Num2z1"/>
    <w:rsid w:val="00972FC2"/>
    <w:rPr>
      <w:rFonts w:cs="Arial"/>
    </w:rPr>
  </w:style>
  <w:style w:type="character" w:customStyle="1" w:styleId="WW8Num2z2">
    <w:name w:val="WW8Num2z2"/>
    <w:rsid w:val="00972FC2"/>
  </w:style>
  <w:style w:type="character" w:customStyle="1" w:styleId="WW8Num2z3">
    <w:name w:val="WW8Num2z3"/>
    <w:rsid w:val="00972FC2"/>
  </w:style>
  <w:style w:type="character" w:customStyle="1" w:styleId="WW8Num2z4">
    <w:name w:val="WW8Num2z4"/>
    <w:rsid w:val="00972FC2"/>
  </w:style>
  <w:style w:type="character" w:customStyle="1" w:styleId="WW8Num2z5">
    <w:name w:val="WW8Num2z5"/>
    <w:rsid w:val="00972FC2"/>
  </w:style>
  <w:style w:type="character" w:customStyle="1" w:styleId="WW8Num2z6">
    <w:name w:val="WW8Num2z6"/>
    <w:rsid w:val="00972FC2"/>
  </w:style>
  <w:style w:type="character" w:customStyle="1" w:styleId="WW8Num2z7">
    <w:name w:val="WW8Num2z7"/>
    <w:rsid w:val="00972FC2"/>
  </w:style>
  <w:style w:type="character" w:customStyle="1" w:styleId="WW8Num2z8">
    <w:name w:val="WW8Num2z8"/>
    <w:rsid w:val="00972FC2"/>
  </w:style>
  <w:style w:type="character" w:customStyle="1" w:styleId="WW8Num3z0">
    <w:name w:val="WW8Num3z0"/>
    <w:rsid w:val="00972FC2"/>
    <w:rPr>
      <w:rFonts w:ascii="Arial" w:eastAsia="Meiryo UI" w:hAnsi="Arial" w:cs="Arial" w:hint="default"/>
      <w:b w:val="0"/>
      <w:bCs/>
      <w:strike w:val="0"/>
      <w:dstrike w:val="0"/>
      <w:kern w:val="1"/>
      <w:sz w:val="22"/>
      <w:szCs w:val="22"/>
      <w:lang w:val="el-GR" w:eastAsia="el-GR" w:bidi="ar-SA"/>
    </w:rPr>
  </w:style>
  <w:style w:type="character" w:customStyle="1" w:styleId="WW8Num3z1">
    <w:name w:val="WW8Num3z1"/>
    <w:rsid w:val="00972FC2"/>
  </w:style>
  <w:style w:type="character" w:customStyle="1" w:styleId="WW8Num3z2">
    <w:name w:val="WW8Num3z2"/>
    <w:rsid w:val="00972FC2"/>
  </w:style>
  <w:style w:type="character" w:customStyle="1" w:styleId="WW8Num3z3">
    <w:name w:val="WW8Num3z3"/>
    <w:rsid w:val="00972FC2"/>
  </w:style>
  <w:style w:type="character" w:customStyle="1" w:styleId="WW8Num3z4">
    <w:name w:val="WW8Num3z4"/>
    <w:rsid w:val="00972FC2"/>
  </w:style>
  <w:style w:type="character" w:customStyle="1" w:styleId="WW8Num3z5">
    <w:name w:val="WW8Num3z5"/>
    <w:rsid w:val="00972FC2"/>
  </w:style>
  <w:style w:type="character" w:customStyle="1" w:styleId="WW8Num3z6">
    <w:name w:val="WW8Num3z6"/>
    <w:rsid w:val="00972FC2"/>
  </w:style>
  <w:style w:type="character" w:customStyle="1" w:styleId="WW8Num3z7">
    <w:name w:val="WW8Num3z7"/>
    <w:rsid w:val="00972FC2"/>
  </w:style>
  <w:style w:type="character" w:customStyle="1" w:styleId="WW8Num3z8">
    <w:name w:val="WW8Num3z8"/>
    <w:rsid w:val="00972FC2"/>
  </w:style>
  <w:style w:type="character" w:customStyle="1" w:styleId="WW8Num4z0">
    <w:name w:val="WW8Num4z0"/>
    <w:rsid w:val="00972FC2"/>
    <w:rPr>
      <w:rFonts w:ascii="Arial" w:eastAsia="Cambria" w:hAnsi="Arial" w:cs="Arial" w:hint="default"/>
      <w:sz w:val="22"/>
    </w:rPr>
  </w:style>
  <w:style w:type="character" w:customStyle="1" w:styleId="WW8Num4z1">
    <w:name w:val="WW8Num4z1"/>
    <w:rsid w:val="00972FC2"/>
  </w:style>
  <w:style w:type="character" w:customStyle="1" w:styleId="WW8Num4z2">
    <w:name w:val="WW8Num4z2"/>
    <w:rsid w:val="00972FC2"/>
  </w:style>
  <w:style w:type="character" w:customStyle="1" w:styleId="WW8Num4z3">
    <w:name w:val="WW8Num4z3"/>
    <w:rsid w:val="00972FC2"/>
  </w:style>
  <w:style w:type="character" w:customStyle="1" w:styleId="WW8Num4z4">
    <w:name w:val="WW8Num4z4"/>
    <w:rsid w:val="00972FC2"/>
  </w:style>
  <w:style w:type="character" w:customStyle="1" w:styleId="WW8Num4z5">
    <w:name w:val="WW8Num4z5"/>
    <w:rsid w:val="00972FC2"/>
  </w:style>
  <w:style w:type="character" w:customStyle="1" w:styleId="WW8Num4z6">
    <w:name w:val="WW8Num4z6"/>
    <w:rsid w:val="00972FC2"/>
  </w:style>
  <w:style w:type="character" w:customStyle="1" w:styleId="WW8Num4z7">
    <w:name w:val="WW8Num4z7"/>
    <w:rsid w:val="00972FC2"/>
  </w:style>
  <w:style w:type="character" w:customStyle="1" w:styleId="WW8Num4z8">
    <w:name w:val="WW8Num4z8"/>
    <w:rsid w:val="00972FC2"/>
  </w:style>
  <w:style w:type="character" w:customStyle="1" w:styleId="WW8Num5z0">
    <w:name w:val="WW8Num5z0"/>
    <w:rsid w:val="00972FC2"/>
    <w:rPr>
      <w:rFonts w:ascii="Arial" w:eastAsia="Arial" w:hAnsi="Arial" w:cs="Arial" w:hint="default"/>
    </w:rPr>
  </w:style>
  <w:style w:type="character" w:customStyle="1" w:styleId="WW8Num5z1">
    <w:name w:val="WW8Num5z1"/>
    <w:rsid w:val="00972FC2"/>
  </w:style>
  <w:style w:type="character" w:customStyle="1" w:styleId="WW8Num5z2">
    <w:name w:val="WW8Num5z2"/>
    <w:rsid w:val="00972FC2"/>
  </w:style>
  <w:style w:type="character" w:customStyle="1" w:styleId="WW8Num5z3">
    <w:name w:val="WW8Num5z3"/>
    <w:rsid w:val="00972FC2"/>
  </w:style>
  <w:style w:type="character" w:customStyle="1" w:styleId="WW8Num5z4">
    <w:name w:val="WW8Num5z4"/>
    <w:rsid w:val="00972FC2"/>
  </w:style>
  <w:style w:type="character" w:customStyle="1" w:styleId="WW8Num5z5">
    <w:name w:val="WW8Num5z5"/>
    <w:rsid w:val="00972FC2"/>
  </w:style>
  <w:style w:type="character" w:customStyle="1" w:styleId="WW8Num5z6">
    <w:name w:val="WW8Num5z6"/>
    <w:rsid w:val="00972FC2"/>
  </w:style>
  <w:style w:type="character" w:customStyle="1" w:styleId="WW8Num5z7">
    <w:name w:val="WW8Num5z7"/>
    <w:rsid w:val="00972FC2"/>
  </w:style>
  <w:style w:type="character" w:customStyle="1" w:styleId="WW8Num5z8">
    <w:name w:val="WW8Num5z8"/>
    <w:rsid w:val="00972FC2"/>
  </w:style>
  <w:style w:type="character" w:customStyle="1" w:styleId="WW8Num6z0">
    <w:name w:val="WW8Num6z0"/>
    <w:rsid w:val="00972FC2"/>
    <w:rPr>
      <w:rFonts w:ascii="Arial" w:hAnsi="Arial" w:cs="Arial" w:hint="default"/>
      <w:bCs/>
      <w:sz w:val="22"/>
      <w:szCs w:val="22"/>
    </w:rPr>
  </w:style>
  <w:style w:type="character" w:customStyle="1" w:styleId="WW8Num6z1">
    <w:name w:val="WW8Num6z1"/>
    <w:rsid w:val="00972FC2"/>
  </w:style>
  <w:style w:type="character" w:customStyle="1" w:styleId="WW8Num6z2">
    <w:name w:val="WW8Num6z2"/>
    <w:rsid w:val="00972FC2"/>
  </w:style>
  <w:style w:type="character" w:customStyle="1" w:styleId="WW8Num6z3">
    <w:name w:val="WW8Num6z3"/>
    <w:rsid w:val="00972FC2"/>
  </w:style>
  <w:style w:type="character" w:customStyle="1" w:styleId="WW8Num6z4">
    <w:name w:val="WW8Num6z4"/>
    <w:rsid w:val="00972FC2"/>
  </w:style>
  <w:style w:type="character" w:customStyle="1" w:styleId="WW8Num6z5">
    <w:name w:val="WW8Num6z5"/>
    <w:rsid w:val="00972FC2"/>
  </w:style>
  <w:style w:type="character" w:customStyle="1" w:styleId="WW8Num6z6">
    <w:name w:val="WW8Num6z6"/>
    <w:rsid w:val="00972FC2"/>
  </w:style>
  <w:style w:type="character" w:customStyle="1" w:styleId="WW8Num6z7">
    <w:name w:val="WW8Num6z7"/>
    <w:rsid w:val="00972FC2"/>
  </w:style>
  <w:style w:type="character" w:customStyle="1" w:styleId="WW8Num6z8">
    <w:name w:val="WW8Num6z8"/>
    <w:rsid w:val="00972FC2"/>
  </w:style>
  <w:style w:type="character" w:customStyle="1" w:styleId="5">
    <w:name w:val="Προεπιλεγμένη γραμματοσειρά5"/>
    <w:rsid w:val="00972FC2"/>
  </w:style>
  <w:style w:type="character" w:customStyle="1" w:styleId="WW8Num7z0">
    <w:name w:val="WW8Num7z0"/>
    <w:rsid w:val="00972FC2"/>
    <w:rPr>
      <w:rFonts w:ascii="Arial" w:hAnsi="Arial" w:cs="Arial" w:hint="default"/>
      <w:sz w:val="22"/>
    </w:rPr>
  </w:style>
  <w:style w:type="character" w:customStyle="1" w:styleId="WW8Num7z1">
    <w:name w:val="WW8Num7z1"/>
    <w:rsid w:val="00972FC2"/>
  </w:style>
  <w:style w:type="character" w:customStyle="1" w:styleId="WW8Num7z2">
    <w:name w:val="WW8Num7z2"/>
    <w:rsid w:val="00972FC2"/>
  </w:style>
  <w:style w:type="character" w:customStyle="1" w:styleId="WW8Num7z3">
    <w:name w:val="WW8Num7z3"/>
    <w:rsid w:val="00972FC2"/>
  </w:style>
  <w:style w:type="character" w:customStyle="1" w:styleId="WW8Num7z4">
    <w:name w:val="WW8Num7z4"/>
    <w:rsid w:val="00972FC2"/>
  </w:style>
  <w:style w:type="character" w:customStyle="1" w:styleId="WW8Num7z5">
    <w:name w:val="WW8Num7z5"/>
    <w:rsid w:val="00972FC2"/>
  </w:style>
  <w:style w:type="character" w:customStyle="1" w:styleId="WW8Num7z6">
    <w:name w:val="WW8Num7z6"/>
    <w:rsid w:val="00972FC2"/>
  </w:style>
  <w:style w:type="character" w:customStyle="1" w:styleId="WW8Num7z7">
    <w:name w:val="WW8Num7z7"/>
    <w:rsid w:val="00972FC2"/>
  </w:style>
  <w:style w:type="character" w:customStyle="1" w:styleId="WW8Num7z8">
    <w:name w:val="WW8Num7z8"/>
    <w:rsid w:val="00972FC2"/>
  </w:style>
  <w:style w:type="character" w:customStyle="1" w:styleId="WW8Num8z0">
    <w:name w:val="WW8Num8z0"/>
    <w:rsid w:val="00972FC2"/>
    <w:rPr>
      <w:rFonts w:hint="default"/>
    </w:rPr>
  </w:style>
  <w:style w:type="character" w:customStyle="1" w:styleId="WW8Num8z1">
    <w:name w:val="WW8Num8z1"/>
    <w:rsid w:val="00972FC2"/>
  </w:style>
  <w:style w:type="character" w:customStyle="1" w:styleId="WW8Num8z2">
    <w:name w:val="WW8Num8z2"/>
    <w:rsid w:val="00972FC2"/>
  </w:style>
  <w:style w:type="character" w:customStyle="1" w:styleId="WW8Num8z3">
    <w:name w:val="WW8Num8z3"/>
    <w:rsid w:val="00972FC2"/>
  </w:style>
  <w:style w:type="character" w:customStyle="1" w:styleId="WW8Num8z4">
    <w:name w:val="WW8Num8z4"/>
    <w:rsid w:val="00972FC2"/>
  </w:style>
  <w:style w:type="character" w:customStyle="1" w:styleId="WW8Num8z5">
    <w:name w:val="WW8Num8z5"/>
    <w:rsid w:val="00972FC2"/>
  </w:style>
  <w:style w:type="character" w:customStyle="1" w:styleId="WW8Num8z6">
    <w:name w:val="WW8Num8z6"/>
    <w:rsid w:val="00972FC2"/>
  </w:style>
  <w:style w:type="character" w:customStyle="1" w:styleId="WW8Num8z7">
    <w:name w:val="WW8Num8z7"/>
    <w:rsid w:val="00972FC2"/>
  </w:style>
  <w:style w:type="character" w:customStyle="1" w:styleId="WW8Num8z8">
    <w:name w:val="WW8Num8z8"/>
    <w:rsid w:val="00972FC2"/>
  </w:style>
  <w:style w:type="character" w:customStyle="1" w:styleId="WW8Num9z0">
    <w:name w:val="WW8Num9z0"/>
    <w:rsid w:val="00972FC2"/>
  </w:style>
  <w:style w:type="character" w:customStyle="1" w:styleId="WW8Num9z1">
    <w:name w:val="WW8Num9z1"/>
    <w:rsid w:val="00972FC2"/>
  </w:style>
  <w:style w:type="character" w:customStyle="1" w:styleId="WW8Num9z2">
    <w:name w:val="WW8Num9z2"/>
    <w:rsid w:val="00972FC2"/>
  </w:style>
  <w:style w:type="character" w:customStyle="1" w:styleId="WW8Num9z3">
    <w:name w:val="WW8Num9z3"/>
    <w:rsid w:val="00972FC2"/>
  </w:style>
  <w:style w:type="character" w:customStyle="1" w:styleId="WW8Num9z4">
    <w:name w:val="WW8Num9z4"/>
    <w:rsid w:val="00972FC2"/>
  </w:style>
  <w:style w:type="character" w:customStyle="1" w:styleId="WW8Num9z5">
    <w:name w:val="WW8Num9z5"/>
    <w:rsid w:val="00972FC2"/>
  </w:style>
  <w:style w:type="character" w:customStyle="1" w:styleId="WW8Num9z6">
    <w:name w:val="WW8Num9z6"/>
    <w:rsid w:val="00972FC2"/>
  </w:style>
  <w:style w:type="character" w:customStyle="1" w:styleId="WW8Num9z7">
    <w:name w:val="WW8Num9z7"/>
    <w:rsid w:val="00972FC2"/>
  </w:style>
  <w:style w:type="character" w:customStyle="1" w:styleId="WW8Num9z8">
    <w:name w:val="WW8Num9z8"/>
    <w:rsid w:val="00972FC2"/>
  </w:style>
  <w:style w:type="character" w:customStyle="1" w:styleId="WW8Num10z0">
    <w:name w:val="WW8Num10z0"/>
    <w:rsid w:val="00972FC2"/>
  </w:style>
  <w:style w:type="character" w:customStyle="1" w:styleId="WW8Num10z1">
    <w:name w:val="WW8Num10z1"/>
    <w:rsid w:val="00972FC2"/>
  </w:style>
  <w:style w:type="character" w:customStyle="1" w:styleId="WW8Num10z2">
    <w:name w:val="WW8Num10z2"/>
    <w:rsid w:val="00972FC2"/>
  </w:style>
  <w:style w:type="character" w:customStyle="1" w:styleId="WW8Num10z3">
    <w:name w:val="WW8Num10z3"/>
    <w:rsid w:val="00972FC2"/>
  </w:style>
  <w:style w:type="character" w:customStyle="1" w:styleId="WW8Num10z4">
    <w:name w:val="WW8Num10z4"/>
    <w:rsid w:val="00972FC2"/>
  </w:style>
  <w:style w:type="character" w:customStyle="1" w:styleId="WW8Num10z5">
    <w:name w:val="WW8Num10z5"/>
    <w:rsid w:val="00972FC2"/>
  </w:style>
  <w:style w:type="character" w:customStyle="1" w:styleId="WW8Num10z6">
    <w:name w:val="WW8Num10z6"/>
    <w:rsid w:val="00972FC2"/>
  </w:style>
  <w:style w:type="character" w:customStyle="1" w:styleId="WW8Num10z7">
    <w:name w:val="WW8Num10z7"/>
    <w:rsid w:val="00972FC2"/>
  </w:style>
  <w:style w:type="character" w:customStyle="1" w:styleId="WW8Num10z8">
    <w:name w:val="WW8Num10z8"/>
    <w:rsid w:val="00972FC2"/>
  </w:style>
  <w:style w:type="character" w:customStyle="1" w:styleId="WW8Num11z0">
    <w:name w:val="WW8Num11z0"/>
    <w:rsid w:val="00972FC2"/>
    <w:rPr>
      <w:rFonts w:hint="default"/>
    </w:rPr>
  </w:style>
  <w:style w:type="character" w:customStyle="1" w:styleId="WW8Num11z1">
    <w:name w:val="WW8Num11z1"/>
    <w:rsid w:val="00972FC2"/>
  </w:style>
  <w:style w:type="character" w:customStyle="1" w:styleId="WW8Num11z2">
    <w:name w:val="WW8Num11z2"/>
    <w:rsid w:val="00972FC2"/>
  </w:style>
  <w:style w:type="character" w:customStyle="1" w:styleId="WW8Num11z3">
    <w:name w:val="WW8Num11z3"/>
    <w:rsid w:val="00972FC2"/>
  </w:style>
  <w:style w:type="character" w:customStyle="1" w:styleId="WW8Num11z4">
    <w:name w:val="WW8Num11z4"/>
    <w:rsid w:val="00972FC2"/>
  </w:style>
  <w:style w:type="character" w:customStyle="1" w:styleId="WW8Num11z5">
    <w:name w:val="WW8Num11z5"/>
    <w:rsid w:val="00972FC2"/>
  </w:style>
  <w:style w:type="character" w:customStyle="1" w:styleId="WW8Num11z6">
    <w:name w:val="WW8Num11z6"/>
    <w:rsid w:val="00972FC2"/>
  </w:style>
  <w:style w:type="character" w:customStyle="1" w:styleId="WW8Num11z7">
    <w:name w:val="WW8Num11z7"/>
    <w:rsid w:val="00972FC2"/>
  </w:style>
  <w:style w:type="character" w:customStyle="1" w:styleId="WW8Num11z8">
    <w:name w:val="WW8Num11z8"/>
    <w:rsid w:val="00972FC2"/>
  </w:style>
  <w:style w:type="character" w:customStyle="1" w:styleId="WW8Num12z0">
    <w:name w:val="WW8Num12z0"/>
    <w:rsid w:val="00972FC2"/>
    <w:rPr>
      <w:rFonts w:hint="default"/>
    </w:rPr>
  </w:style>
  <w:style w:type="character" w:customStyle="1" w:styleId="WW8Num12z1">
    <w:name w:val="WW8Num12z1"/>
    <w:rsid w:val="00972FC2"/>
  </w:style>
  <w:style w:type="character" w:customStyle="1" w:styleId="WW8Num12z2">
    <w:name w:val="WW8Num12z2"/>
    <w:rsid w:val="00972FC2"/>
  </w:style>
  <w:style w:type="character" w:customStyle="1" w:styleId="WW8Num12z3">
    <w:name w:val="WW8Num12z3"/>
    <w:rsid w:val="00972FC2"/>
  </w:style>
  <w:style w:type="character" w:customStyle="1" w:styleId="WW8Num12z4">
    <w:name w:val="WW8Num12z4"/>
    <w:rsid w:val="00972FC2"/>
  </w:style>
  <w:style w:type="character" w:customStyle="1" w:styleId="WW8Num12z5">
    <w:name w:val="WW8Num12z5"/>
    <w:rsid w:val="00972FC2"/>
  </w:style>
  <w:style w:type="character" w:customStyle="1" w:styleId="WW8Num12z6">
    <w:name w:val="WW8Num12z6"/>
    <w:rsid w:val="00972FC2"/>
  </w:style>
  <w:style w:type="character" w:customStyle="1" w:styleId="WW8Num12z7">
    <w:name w:val="WW8Num12z7"/>
    <w:rsid w:val="00972FC2"/>
  </w:style>
  <w:style w:type="character" w:customStyle="1" w:styleId="WW8Num12z8">
    <w:name w:val="WW8Num12z8"/>
    <w:rsid w:val="00972FC2"/>
  </w:style>
  <w:style w:type="character" w:customStyle="1" w:styleId="WW8Num13z0">
    <w:name w:val="WW8Num13z0"/>
    <w:rsid w:val="00972FC2"/>
    <w:rPr>
      <w:rFonts w:hint="default"/>
    </w:rPr>
  </w:style>
  <w:style w:type="character" w:customStyle="1" w:styleId="WW8Num13z1">
    <w:name w:val="WW8Num13z1"/>
    <w:rsid w:val="00972FC2"/>
  </w:style>
  <w:style w:type="character" w:customStyle="1" w:styleId="WW8Num13z2">
    <w:name w:val="WW8Num13z2"/>
    <w:rsid w:val="00972FC2"/>
  </w:style>
  <w:style w:type="character" w:customStyle="1" w:styleId="WW8Num13z3">
    <w:name w:val="WW8Num13z3"/>
    <w:rsid w:val="00972FC2"/>
  </w:style>
  <w:style w:type="character" w:customStyle="1" w:styleId="WW8Num13z4">
    <w:name w:val="WW8Num13z4"/>
    <w:rsid w:val="00972FC2"/>
  </w:style>
  <w:style w:type="character" w:customStyle="1" w:styleId="WW8Num13z5">
    <w:name w:val="WW8Num13z5"/>
    <w:rsid w:val="00972FC2"/>
  </w:style>
  <w:style w:type="character" w:customStyle="1" w:styleId="WW8Num13z6">
    <w:name w:val="WW8Num13z6"/>
    <w:rsid w:val="00972FC2"/>
  </w:style>
  <w:style w:type="character" w:customStyle="1" w:styleId="WW8Num13z7">
    <w:name w:val="WW8Num13z7"/>
    <w:rsid w:val="00972FC2"/>
  </w:style>
  <w:style w:type="character" w:customStyle="1" w:styleId="WW8Num13z8">
    <w:name w:val="WW8Num13z8"/>
    <w:rsid w:val="00972FC2"/>
  </w:style>
  <w:style w:type="character" w:customStyle="1" w:styleId="WW8Num14z0">
    <w:name w:val="WW8Num14z0"/>
    <w:rsid w:val="00972FC2"/>
    <w:rPr>
      <w:rFonts w:hint="default"/>
    </w:rPr>
  </w:style>
  <w:style w:type="character" w:customStyle="1" w:styleId="WW8Num14z1">
    <w:name w:val="WW8Num14z1"/>
    <w:rsid w:val="00972FC2"/>
  </w:style>
  <w:style w:type="character" w:customStyle="1" w:styleId="WW8Num14z2">
    <w:name w:val="WW8Num14z2"/>
    <w:rsid w:val="00972FC2"/>
  </w:style>
  <w:style w:type="character" w:customStyle="1" w:styleId="WW8Num14z3">
    <w:name w:val="WW8Num14z3"/>
    <w:rsid w:val="00972FC2"/>
  </w:style>
  <w:style w:type="character" w:customStyle="1" w:styleId="WW8Num14z4">
    <w:name w:val="WW8Num14z4"/>
    <w:rsid w:val="00972FC2"/>
  </w:style>
  <w:style w:type="character" w:customStyle="1" w:styleId="WW8Num14z5">
    <w:name w:val="WW8Num14z5"/>
    <w:rsid w:val="00972FC2"/>
  </w:style>
  <w:style w:type="character" w:customStyle="1" w:styleId="WW8Num14z6">
    <w:name w:val="WW8Num14z6"/>
    <w:rsid w:val="00972FC2"/>
  </w:style>
  <w:style w:type="character" w:customStyle="1" w:styleId="WW8Num14z7">
    <w:name w:val="WW8Num14z7"/>
    <w:rsid w:val="00972FC2"/>
  </w:style>
  <w:style w:type="character" w:customStyle="1" w:styleId="WW8Num14z8">
    <w:name w:val="WW8Num14z8"/>
    <w:rsid w:val="00972FC2"/>
  </w:style>
  <w:style w:type="character" w:customStyle="1" w:styleId="WW8Num15z0">
    <w:name w:val="WW8Num15z0"/>
    <w:rsid w:val="00972FC2"/>
    <w:rPr>
      <w:rFonts w:hint="default"/>
    </w:rPr>
  </w:style>
  <w:style w:type="character" w:customStyle="1" w:styleId="WW8Num15z1">
    <w:name w:val="WW8Num15z1"/>
    <w:rsid w:val="00972FC2"/>
  </w:style>
  <w:style w:type="character" w:customStyle="1" w:styleId="WW8Num15z2">
    <w:name w:val="WW8Num15z2"/>
    <w:rsid w:val="00972FC2"/>
  </w:style>
  <w:style w:type="character" w:customStyle="1" w:styleId="WW8Num15z3">
    <w:name w:val="WW8Num15z3"/>
    <w:rsid w:val="00972FC2"/>
  </w:style>
  <w:style w:type="character" w:customStyle="1" w:styleId="WW8Num15z4">
    <w:name w:val="WW8Num15z4"/>
    <w:rsid w:val="00972FC2"/>
  </w:style>
  <w:style w:type="character" w:customStyle="1" w:styleId="WW8Num15z5">
    <w:name w:val="WW8Num15z5"/>
    <w:rsid w:val="00972FC2"/>
  </w:style>
  <w:style w:type="character" w:customStyle="1" w:styleId="WW8Num15z6">
    <w:name w:val="WW8Num15z6"/>
    <w:rsid w:val="00972FC2"/>
  </w:style>
  <w:style w:type="character" w:customStyle="1" w:styleId="WW8Num15z7">
    <w:name w:val="WW8Num15z7"/>
    <w:rsid w:val="00972FC2"/>
  </w:style>
  <w:style w:type="character" w:customStyle="1" w:styleId="WW8Num15z8">
    <w:name w:val="WW8Num15z8"/>
    <w:rsid w:val="00972FC2"/>
  </w:style>
  <w:style w:type="character" w:customStyle="1" w:styleId="WW8Num16z0">
    <w:name w:val="WW8Num16z0"/>
    <w:rsid w:val="00972FC2"/>
    <w:rPr>
      <w:rFonts w:ascii="Symbol" w:hAnsi="Symbol" w:cs="Symbol" w:hint="default"/>
    </w:rPr>
  </w:style>
  <w:style w:type="character" w:customStyle="1" w:styleId="WW8Num16z1">
    <w:name w:val="WW8Num16z1"/>
    <w:rsid w:val="00972FC2"/>
    <w:rPr>
      <w:rFonts w:ascii="Courier New" w:hAnsi="Courier New" w:cs="Courier New" w:hint="default"/>
    </w:rPr>
  </w:style>
  <w:style w:type="character" w:customStyle="1" w:styleId="WW8Num16z2">
    <w:name w:val="WW8Num16z2"/>
    <w:rsid w:val="00972FC2"/>
    <w:rPr>
      <w:rFonts w:ascii="Wingdings" w:hAnsi="Wingdings" w:cs="Wingdings" w:hint="default"/>
    </w:rPr>
  </w:style>
  <w:style w:type="character" w:customStyle="1" w:styleId="WW8Num17z0">
    <w:name w:val="WW8Num17z0"/>
    <w:rsid w:val="00972FC2"/>
  </w:style>
  <w:style w:type="character" w:customStyle="1" w:styleId="WW8Num17z1">
    <w:name w:val="WW8Num17z1"/>
    <w:rsid w:val="00972FC2"/>
  </w:style>
  <w:style w:type="character" w:customStyle="1" w:styleId="WW8Num17z2">
    <w:name w:val="WW8Num17z2"/>
    <w:rsid w:val="00972FC2"/>
  </w:style>
  <w:style w:type="character" w:customStyle="1" w:styleId="WW8Num17z3">
    <w:name w:val="WW8Num17z3"/>
    <w:rsid w:val="00972FC2"/>
  </w:style>
  <w:style w:type="character" w:customStyle="1" w:styleId="WW8Num17z4">
    <w:name w:val="WW8Num17z4"/>
    <w:rsid w:val="00972FC2"/>
  </w:style>
  <w:style w:type="character" w:customStyle="1" w:styleId="WW8Num17z5">
    <w:name w:val="WW8Num17z5"/>
    <w:rsid w:val="00972FC2"/>
  </w:style>
  <w:style w:type="character" w:customStyle="1" w:styleId="WW8Num17z6">
    <w:name w:val="WW8Num17z6"/>
    <w:rsid w:val="00972FC2"/>
  </w:style>
  <w:style w:type="character" w:customStyle="1" w:styleId="WW8Num17z7">
    <w:name w:val="WW8Num17z7"/>
    <w:rsid w:val="00972FC2"/>
  </w:style>
  <w:style w:type="character" w:customStyle="1" w:styleId="WW8Num17z8">
    <w:name w:val="WW8Num17z8"/>
    <w:rsid w:val="00972FC2"/>
  </w:style>
  <w:style w:type="character" w:customStyle="1" w:styleId="WW8Num18z0">
    <w:name w:val="WW8Num18z0"/>
    <w:rsid w:val="00972FC2"/>
    <w:rPr>
      <w:rFonts w:ascii="Arial" w:hAnsi="Arial" w:cs="Arial" w:hint="default"/>
    </w:rPr>
  </w:style>
  <w:style w:type="character" w:customStyle="1" w:styleId="WW8Num18z1">
    <w:name w:val="WW8Num18z1"/>
    <w:rsid w:val="00972FC2"/>
  </w:style>
  <w:style w:type="character" w:customStyle="1" w:styleId="WW8Num18z2">
    <w:name w:val="WW8Num18z2"/>
    <w:rsid w:val="00972FC2"/>
  </w:style>
  <w:style w:type="character" w:customStyle="1" w:styleId="WW8Num18z3">
    <w:name w:val="WW8Num18z3"/>
    <w:rsid w:val="00972FC2"/>
  </w:style>
  <w:style w:type="character" w:customStyle="1" w:styleId="WW8Num18z4">
    <w:name w:val="WW8Num18z4"/>
    <w:rsid w:val="00972FC2"/>
  </w:style>
  <w:style w:type="character" w:customStyle="1" w:styleId="WW8Num18z5">
    <w:name w:val="WW8Num18z5"/>
    <w:rsid w:val="00972FC2"/>
  </w:style>
  <w:style w:type="character" w:customStyle="1" w:styleId="WW8Num18z6">
    <w:name w:val="WW8Num18z6"/>
    <w:rsid w:val="00972FC2"/>
  </w:style>
  <w:style w:type="character" w:customStyle="1" w:styleId="WW8Num18z7">
    <w:name w:val="WW8Num18z7"/>
    <w:rsid w:val="00972FC2"/>
  </w:style>
  <w:style w:type="character" w:customStyle="1" w:styleId="WW8Num18z8">
    <w:name w:val="WW8Num18z8"/>
    <w:rsid w:val="00972FC2"/>
  </w:style>
  <w:style w:type="character" w:customStyle="1" w:styleId="WW8Num19z0">
    <w:name w:val="WW8Num19z0"/>
    <w:rsid w:val="00972FC2"/>
    <w:rPr>
      <w:rFonts w:hint="default"/>
    </w:rPr>
  </w:style>
  <w:style w:type="character" w:customStyle="1" w:styleId="WW8Num19z1">
    <w:name w:val="WW8Num19z1"/>
    <w:rsid w:val="00972FC2"/>
  </w:style>
  <w:style w:type="character" w:customStyle="1" w:styleId="WW8Num19z2">
    <w:name w:val="WW8Num19z2"/>
    <w:rsid w:val="00972FC2"/>
  </w:style>
  <w:style w:type="character" w:customStyle="1" w:styleId="WW8Num19z3">
    <w:name w:val="WW8Num19z3"/>
    <w:rsid w:val="00972FC2"/>
  </w:style>
  <w:style w:type="character" w:customStyle="1" w:styleId="WW8Num19z4">
    <w:name w:val="WW8Num19z4"/>
    <w:rsid w:val="00972FC2"/>
  </w:style>
  <w:style w:type="character" w:customStyle="1" w:styleId="WW8Num19z5">
    <w:name w:val="WW8Num19z5"/>
    <w:rsid w:val="00972FC2"/>
  </w:style>
  <w:style w:type="character" w:customStyle="1" w:styleId="WW8Num19z6">
    <w:name w:val="WW8Num19z6"/>
    <w:rsid w:val="00972FC2"/>
  </w:style>
  <w:style w:type="character" w:customStyle="1" w:styleId="WW8Num19z7">
    <w:name w:val="WW8Num19z7"/>
    <w:rsid w:val="00972FC2"/>
  </w:style>
  <w:style w:type="character" w:customStyle="1" w:styleId="WW8Num19z8">
    <w:name w:val="WW8Num19z8"/>
    <w:rsid w:val="00972FC2"/>
  </w:style>
  <w:style w:type="character" w:customStyle="1" w:styleId="WW8Num20z0">
    <w:name w:val="WW8Num20z0"/>
    <w:rsid w:val="00972FC2"/>
    <w:rPr>
      <w:rFonts w:hint="default"/>
    </w:rPr>
  </w:style>
  <w:style w:type="character" w:customStyle="1" w:styleId="WW8Num20z1">
    <w:name w:val="WW8Num20z1"/>
    <w:rsid w:val="00972FC2"/>
  </w:style>
  <w:style w:type="character" w:customStyle="1" w:styleId="WW8Num20z2">
    <w:name w:val="WW8Num20z2"/>
    <w:rsid w:val="00972FC2"/>
  </w:style>
  <w:style w:type="character" w:customStyle="1" w:styleId="WW8Num20z3">
    <w:name w:val="WW8Num20z3"/>
    <w:rsid w:val="00972FC2"/>
  </w:style>
  <w:style w:type="character" w:customStyle="1" w:styleId="WW8Num20z4">
    <w:name w:val="WW8Num20z4"/>
    <w:rsid w:val="00972FC2"/>
  </w:style>
  <w:style w:type="character" w:customStyle="1" w:styleId="WW8Num20z5">
    <w:name w:val="WW8Num20z5"/>
    <w:rsid w:val="00972FC2"/>
  </w:style>
  <w:style w:type="character" w:customStyle="1" w:styleId="WW8Num20z6">
    <w:name w:val="WW8Num20z6"/>
    <w:rsid w:val="00972FC2"/>
  </w:style>
  <w:style w:type="character" w:customStyle="1" w:styleId="WW8Num20z7">
    <w:name w:val="WW8Num20z7"/>
    <w:rsid w:val="00972FC2"/>
  </w:style>
  <w:style w:type="character" w:customStyle="1" w:styleId="WW8Num20z8">
    <w:name w:val="WW8Num20z8"/>
    <w:rsid w:val="00972FC2"/>
  </w:style>
  <w:style w:type="character" w:customStyle="1" w:styleId="WW8Num21z0">
    <w:name w:val="WW8Num21z0"/>
    <w:rsid w:val="00972FC2"/>
  </w:style>
  <w:style w:type="character" w:customStyle="1" w:styleId="WW8Num21z1">
    <w:name w:val="WW8Num21z1"/>
    <w:rsid w:val="00972FC2"/>
  </w:style>
  <w:style w:type="character" w:customStyle="1" w:styleId="WW8Num21z2">
    <w:name w:val="WW8Num21z2"/>
    <w:rsid w:val="00972FC2"/>
  </w:style>
  <w:style w:type="character" w:customStyle="1" w:styleId="WW8Num21z3">
    <w:name w:val="WW8Num21z3"/>
    <w:rsid w:val="00972FC2"/>
  </w:style>
  <w:style w:type="character" w:customStyle="1" w:styleId="WW8Num21z4">
    <w:name w:val="WW8Num21z4"/>
    <w:rsid w:val="00972FC2"/>
  </w:style>
  <w:style w:type="character" w:customStyle="1" w:styleId="WW8Num21z5">
    <w:name w:val="WW8Num21z5"/>
    <w:rsid w:val="00972FC2"/>
  </w:style>
  <w:style w:type="character" w:customStyle="1" w:styleId="WW8Num21z6">
    <w:name w:val="WW8Num21z6"/>
    <w:rsid w:val="00972FC2"/>
  </w:style>
  <w:style w:type="character" w:customStyle="1" w:styleId="WW8Num21z7">
    <w:name w:val="WW8Num21z7"/>
    <w:rsid w:val="00972FC2"/>
  </w:style>
  <w:style w:type="character" w:customStyle="1" w:styleId="WW8Num21z8">
    <w:name w:val="WW8Num21z8"/>
    <w:rsid w:val="00972FC2"/>
  </w:style>
  <w:style w:type="character" w:customStyle="1" w:styleId="WW8Num22z0">
    <w:name w:val="WW8Num22z0"/>
    <w:rsid w:val="00972FC2"/>
    <w:rPr>
      <w:rFonts w:hint="default"/>
      <w:sz w:val="24"/>
    </w:rPr>
  </w:style>
  <w:style w:type="character" w:customStyle="1" w:styleId="WW8Num22z1">
    <w:name w:val="WW8Num22z1"/>
    <w:rsid w:val="00972FC2"/>
  </w:style>
  <w:style w:type="character" w:customStyle="1" w:styleId="WW8Num22z2">
    <w:name w:val="WW8Num22z2"/>
    <w:rsid w:val="00972FC2"/>
  </w:style>
  <w:style w:type="character" w:customStyle="1" w:styleId="WW8Num22z3">
    <w:name w:val="WW8Num22z3"/>
    <w:rsid w:val="00972FC2"/>
  </w:style>
  <w:style w:type="character" w:customStyle="1" w:styleId="WW8Num22z4">
    <w:name w:val="WW8Num22z4"/>
    <w:rsid w:val="00972FC2"/>
  </w:style>
  <w:style w:type="character" w:customStyle="1" w:styleId="WW8Num22z5">
    <w:name w:val="WW8Num22z5"/>
    <w:rsid w:val="00972FC2"/>
  </w:style>
  <w:style w:type="character" w:customStyle="1" w:styleId="WW8Num22z6">
    <w:name w:val="WW8Num22z6"/>
    <w:rsid w:val="00972FC2"/>
  </w:style>
  <w:style w:type="character" w:customStyle="1" w:styleId="WW8Num22z7">
    <w:name w:val="WW8Num22z7"/>
    <w:rsid w:val="00972FC2"/>
  </w:style>
  <w:style w:type="character" w:customStyle="1" w:styleId="WW8Num22z8">
    <w:name w:val="WW8Num22z8"/>
    <w:rsid w:val="00972FC2"/>
  </w:style>
  <w:style w:type="character" w:customStyle="1" w:styleId="WW8Num23z0">
    <w:name w:val="WW8Num23z0"/>
    <w:rsid w:val="00972FC2"/>
    <w:rPr>
      <w:rFonts w:hint="default"/>
    </w:rPr>
  </w:style>
  <w:style w:type="character" w:customStyle="1" w:styleId="WW8Num23z1">
    <w:name w:val="WW8Num23z1"/>
    <w:rsid w:val="00972FC2"/>
  </w:style>
  <w:style w:type="character" w:customStyle="1" w:styleId="WW8Num23z2">
    <w:name w:val="WW8Num23z2"/>
    <w:rsid w:val="00972FC2"/>
  </w:style>
  <w:style w:type="character" w:customStyle="1" w:styleId="WW8Num23z3">
    <w:name w:val="WW8Num23z3"/>
    <w:rsid w:val="00972FC2"/>
  </w:style>
  <w:style w:type="character" w:customStyle="1" w:styleId="WW8Num23z4">
    <w:name w:val="WW8Num23z4"/>
    <w:rsid w:val="00972FC2"/>
  </w:style>
  <w:style w:type="character" w:customStyle="1" w:styleId="WW8Num23z5">
    <w:name w:val="WW8Num23z5"/>
    <w:rsid w:val="00972FC2"/>
  </w:style>
  <w:style w:type="character" w:customStyle="1" w:styleId="WW8Num23z6">
    <w:name w:val="WW8Num23z6"/>
    <w:rsid w:val="00972FC2"/>
  </w:style>
  <w:style w:type="character" w:customStyle="1" w:styleId="WW8Num23z7">
    <w:name w:val="WW8Num23z7"/>
    <w:rsid w:val="00972FC2"/>
  </w:style>
  <w:style w:type="character" w:customStyle="1" w:styleId="WW8Num23z8">
    <w:name w:val="WW8Num23z8"/>
    <w:rsid w:val="00972FC2"/>
  </w:style>
  <w:style w:type="character" w:customStyle="1" w:styleId="40">
    <w:name w:val="Προεπιλεγμένη γραμματοσειρά4"/>
    <w:rsid w:val="00972FC2"/>
  </w:style>
  <w:style w:type="character" w:customStyle="1" w:styleId="30">
    <w:name w:val="Προεπιλεγμένη γραμματοσειρά3"/>
    <w:rsid w:val="00972FC2"/>
  </w:style>
  <w:style w:type="character" w:customStyle="1" w:styleId="20">
    <w:name w:val="Προεπιλεγμένη γραμματοσειρά2"/>
    <w:rsid w:val="00972FC2"/>
  </w:style>
  <w:style w:type="character" w:customStyle="1" w:styleId="WW8Num16z3">
    <w:name w:val="WW8Num16z3"/>
    <w:rsid w:val="00972FC2"/>
  </w:style>
  <w:style w:type="character" w:customStyle="1" w:styleId="WW8Num16z4">
    <w:name w:val="WW8Num16z4"/>
    <w:rsid w:val="00972FC2"/>
  </w:style>
  <w:style w:type="character" w:customStyle="1" w:styleId="WW8Num16z5">
    <w:name w:val="WW8Num16z5"/>
    <w:rsid w:val="00972FC2"/>
  </w:style>
  <w:style w:type="character" w:customStyle="1" w:styleId="WW8Num16z6">
    <w:name w:val="WW8Num16z6"/>
    <w:rsid w:val="00972FC2"/>
  </w:style>
  <w:style w:type="character" w:customStyle="1" w:styleId="WW8Num16z7">
    <w:name w:val="WW8Num16z7"/>
    <w:rsid w:val="00972FC2"/>
  </w:style>
  <w:style w:type="character" w:customStyle="1" w:styleId="WW8Num16z8">
    <w:name w:val="WW8Num16z8"/>
    <w:rsid w:val="00972FC2"/>
  </w:style>
  <w:style w:type="character" w:customStyle="1" w:styleId="WW8Num24z0">
    <w:name w:val="WW8Num24z0"/>
    <w:rsid w:val="00972FC2"/>
  </w:style>
  <w:style w:type="character" w:customStyle="1" w:styleId="WW8Num24z1">
    <w:name w:val="WW8Num24z1"/>
    <w:rsid w:val="00972FC2"/>
  </w:style>
  <w:style w:type="character" w:customStyle="1" w:styleId="WW8Num24z2">
    <w:name w:val="WW8Num24z2"/>
    <w:rsid w:val="00972FC2"/>
  </w:style>
  <w:style w:type="character" w:customStyle="1" w:styleId="WW8Num24z3">
    <w:name w:val="WW8Num24z3"/>
    <w:rsid w:val="00972FC2"/>
  </w:style>
  <w:style w:type="character" w:customStyle="1" w:styleId="WW8Num24z4">
    <w:name w:val="WW8Num24z4"/>
    <w:rsid w:val="00972FC2"/>
  </w:style>
  <w:style w:type="character" w:customStyle="1" w:styleId="WW8Num24z5">
    <w:name w:val="WW8Num24z5"/>
    <w:rsid w:val="00972FC2"/>
  </w:style>
  <w:style w:type="character" w:customStyle="1" w:styleId="WW8Num24z6">
    <w:name w:val="WW8Num24z6"/>
    <w:rsid w:val="00972FC2"/>
  </w:style>
  <w:style w:type="character" w:customStyle="1" w:styleId="WW8Num24z7">
    <w:name w:val="WW8Num24z7"/>
    <w:rsid w:val="00972FC2"/>
  </w:style>
  <w:style w:type="character" w:customStyle="1" w:styleId="WW8Num24z8">
    <w:name w:val="WW8Num24z8"/>
    <w:rsid w:val="00972FC2"/>
  </w:style>
  <w:style w:type="character" w:customStyle="1" w:styleId="WW8Num25z0">
    <w:name w:val="WW8Num25z0"/>
    <w:rsid w:val="00972FC2"/>
    <w:rPr>
      <w:rFonts w:hint="default"/>
    </w:rPr>
  </w:style>
  <w:style w:type="character" w:customStyle="1" w:styleId="WW8Num25z1">
    <w:name w:val="WW8Num25z1"/>
    <w:rsid w:val="00972FC2"/>
  </w:style>
  <w:style w:type="character" w:customStyle="1" w:styleId="WW8Num25z2">
    <w:name w:val="WW8Num25z2"/>
    <w:rsid w:val="00972FC2"/>
  </w:style>
  <w:style w:type="character" w:customStyle="1" w:styleId="WW8Num25z3">
    <w:name w:val="WW8Num25z3"/>
    <w:rsid w:val="00972FC2"/>
  </w:style>
  <w:style w:type="character" w:customStyle="1" w:styleId="WW8Num25z4">
    <w:name w:val="WW8Num25z4"/>
    <w:rsid w:val="00972FC2"/>
  </w:style>
  <w:style w:type="character" w:customStyle="1" w:styleId="WW8Num25z5">
    <w:name w:val="WW8Num25z5"/>
    <w:rsid w:val="00972FC2"/>
  </w:style>
  <w:style w:type="character" w:customStyle="1" w:styleId="WW8Num25z6">
    <w:name w:val="WW8Num25z6"/>
    <w:rsid w:val="00972FC2"/>
  </w:style>
  <w:style w:type="character" w:customStyle="1" w:styleId="WW8Num25z7">
    <w:name w:val="WW8Num25z7"/>
    <w:rsid w:val="00972FC2"/>
  </w:style>
  <w:style w:type="character" w:customStyle="1" w:styleId="WW8Num25z8">
    <w:name w:val="WW8Num25z8"/>
    <w:rsid w:val="00972FC2"/>
  </w:style>
  <w:style w:type="character" w:customStyle="1" w:styleId="WW8Num26z0">
    <w:name w:val="WW8Num26z0"/>
    <w:rsid w:val="00972FC2"/>
  </w:style>
  <w:style w:type="character" w:customStyle="1" w:styleId="WW8Num26z1">
    <w:name w:val="WW8Num26z1"/>
    <w:rsid w:val="00972FC2"/>
  </w:style>
  <w:style w:type="character" w:customStyle="1" w:styleId="WW8Num26z2">
    <w:name w:val="WW8Num26z2"/>
    <w:rsid w:val="00972FC2"/>
  </w:style>
  <w:style w:type="character" w:customStyle="1" w:styleId="WW8Num26z3">
    <w:name w:val="WW8Num26z3"/>
    <w:rsid w:val="00972FC2"/>
  </w:style>
  <w:style w:type="character" w:customStyle="1" w:styleId="WW8Num26z4">
    <w:name w:val="WW8Num26z4"/>
    <w:rsid w:val="00972FC2"/>
  </w:style>
  <w:style w:type="character" w:customStyle="1" w:styleId="WW8Num26z5">
    <w:name w:val="WW8Num26z5"/>
    <w:rsid w:val="00972FC2"/>
  </w:style>
  <w:style w:type="character" w:customStyle="1" w:styleId="WW8Num26z6">
    <w:name w:val="WW8Num26z6"/>
    <w:rsid w:val="00972FC2"/>
  </w:style>
  <w:style w:type="character" w:customStyle="1" w:styleId="WW8Num26z7">
    <w:name w:val="WW8Num26z7"/>
    <w:rsid w:val="00972FC2"/>
  </w:style>
  <w:style w:type="character" w:customStyle="1" w:styleId="WW8Num26z8">
    <w:name w:val="WW8Num26z8"/>
    <w:rsid w:val="00972FC2"/>
  </w:style>
  <w:style w:type="character" w:customStyle="1" w:styleId="WW8Num27z0">
    <w:name w:val="WW8Num27z0"/>
    <w:rsid w:val="00972FC2"/>
  </w:style>
  <w:style w:type="character" w:customStyle="1" w:styleId="WW8Num27z1">
    <w:name w:val="WW8Num27z1"/>
    <w:rsid w:val="00972FC2"/>
  </w:style>
  <w:style w:type="character" w:customStyle="1" w:styleId="WW8Num27z2">
    <w:name w:val="WW8Num27z2"/>
    <w:rsid w:val="00972FC2"/>
  </w:style>
  <w:style w:type="character" w:customStyle="1" w:styleId="WW8Num27z3">
    <w:name w:val="WW8Num27z3"/>
    <w:rsid w:val="00972FC2"/>
  </w:style>
  <w:style w:type="character" w:customStyle="1" w:styleId="WW8Num27z4">
    <w:name w:val="WW8Num27z4"/>
    <w:rsid w:val="00972FC2"/>
  </w:style>
  <w:style w:type="character" w:customStyle="1" w:styleId="WW8Num27z5">
    <w:name w:val="WW8Num27z5"/>
    <w:rsid w:val="00972FC2"/>
  </w:style>
  <w:style w:type="character" w:customStyle="1" w:styleId="WW8Num27z6">
    <w:name w:val="WW8Num27z6"/>
    <w:rsid w:val="00972FC2"/>
  </w:style>
  <w:style w:type="character" w:customStyle="1" w:styleId="WW8Num27z7">
    <w:name w:val="WW8Num27z7"/>
    <w:rsid w:val="00972FC2"/>
  </w:style>
  <w:style w:type="character" w:customStyle="1" w:styleId="WW8Num27z8">
    <w:name w:val="WW8Num27z8"/>
    <w:rsid w:val="00972FC2"/>
  </w:style>
  <w:style w:type="character" w:customStyle="1" w:styleId="WW8Num28z0">
    <w:name w:val="WW8Num28z0"/>
    <w:rsid w:val="00972FC2"/>
  </w:style>
  <w:style w:type="character" w:customStyle="1" w:styleId="WW8Num28z1">
    <w:name w:val="WW8Num28z1"/>
    <w:rsid w:val="00972FC2"/>
  </w:style>
  <w:style w:type="character" w:customStyle="1" w:styleId="WW8Num28z2">
    <w:name w:val="WW8Num28z2"/>
    <w:rsid w:val="00972FC2"/>
  </w:style>
  <w:style w:type="character" w:customStyle="1" w:styleId="WW8Num28z3">
    <w:name w:val="WW8Num28z3"/>
    <w:rsid w:val="00972FC2"/>
  </w:style>
  <w:style w:type="character" w:customStyle="1" w:styleId="WW8Num28z4">
    <w:name w:val="WW8Num28z4"/>
    <w:rsid w:val="00972FC2"/>
  </w:style>
  <w:style w:type="character" w:customStyle="1" w:styleId="WW8Num28z5">
    <w:name w:val="WW8Num28z5"/>
    <w:rsid w:val="00972FC2"/>
  </w:style>
  <w:style w:type="character" w:customStyle="1" w:styleId="WW8Num28z6">
    <w:name w:val="WW8Num28z6"/>
    <w:rsid w:val="00972FC2"/>
  </w:style>
  <w:style w:type="character" w:customStyle="1" w:styleId="WW8Num28z7">
    <w:name w:val="WW8Num28z7"/>
    <w:rsid w:val="00972FC2"/>
  </w:style>
  <w:style w:type="character" w:customStyle="1" w:styleId="WW8Num28z8">
    <w:name w:val="WW8Num28z8"/>
    <w:rsid w:val="00972FC2"/>
  </w:style>
  <w:style w:type="character" w:customStyle="1" w:styleId="WW8Num29z0">
    <w:name w:val="WW8Num29z0"/>
    <w:rsid w:val="00972FC2"/>
    <w:rPr>
      <w:rFonts w:hint="default"/>
    </w:rPr>
  </w:style>
  <w:style w:type="character" w:customStyle="1" w:styleId="WW8Num29z1">
    <w:name w:val="WW8Num29z1"/>
    <w:rsid w:val="00972FC2"/>
  </w:style>
  <w:style w:type="character" w:customStyle="1" w:styleId="WW8Num29z2">
    <w:name w:val="WW8Num29z2"/>
    <w:rsid w:val="00972FC2"/>
  </w:style>
  <w:style w:type="character" w:customStyle="1" w:styleId="WW8Num29z3">
    <w:name w:val="WW8Num29z3"/>
    <w:rsid w:val="00972FC2"/>
  </w:style>
  <w:style w:type="character" w:customStyle="1" w:styleId="WW8Num29z4">
    <w:name w:val="WW8Num29z4"/>
    <w:rsid w:val="00972FC2"/>
  </w:style>
  <w:style w:type="character" w:customStyle="1" w:styleId="WW8Num29z5">
    <w:name w:val="WW8Num29z5"/>
    <w:rsid w:val="00972FC2"/>
  </w:style>
  <w:style w:type="character" w:customStyle="1" w:styleId="WW8Num29z6">
    <w:name w:val="WW8Num29z6"/>
    <w:rsid w:val="00972FC2"/>
  </w:style>
  <w:style w:type="character" w:customStyle="1" w:styleId="WW8Num29z7">
    <w:name w:val="WW8Num29z7"/>
    <w:rsid w:val="00972FC2"/>
  </w:style>
  <w:style w:type="character" w:customStyle="1" w:styleId="WW8Num29z8">
    <w:name w:val="WW8Num29z8"/>
    <w:rsid w:val="00972FC2"/>
  </w:style>
  <w:style w:type="character" w:customStyle="1" w:styleId="WW8Num30z0">
    <w:name w:val="WW8Num30z0"/>
    <w:rsid w:val="00972FC2"/>
    <w:rPr>
      <w:rFonts w:ascii="Times New Roman" w:hAnsi="Times New Roman" w:cs="Times New Roman" w:hint="default"/>
      <w:b w:val="0"/>
    </w:rPr>
  </w:style>
  <w:style w:type="character" w:customStyle="1" w:styleId="WW8Num30z1">
    <w:name w:val="WW8Num30z1"/>
    <w:rsid w:val="00972FC2"/>
  </w:style>
  <w:style w:type="character" w:customStyle="1" w:styleId="WW8Num30z2">
    <w:name w:val="WW8Num30z2"/>
    <w:rsid w:val="00972FC2"/>
  </w:style>
  <w:style w:type="character" w:customStyle="1" w:styleId="WW8Num30z3">
    <w:name w:val="WW8Num30z3"/>
    <w:rsid w:val="00972FC2"/>
  </w:style>
  <w:style w:type="character" w:customStyle="1" w:styleId="WW8Num30z4">
    <w:name w:val="WW8Num30z4"/>
    <w:rsid w:val="00972FC2"/>
  </w:style>
  <w:style w:type="character" w:customStyle="1" w:styleId="WW8Num30z5">
    <w:name w:val="WW8Num30z5"/>
    <w:rsid w:val="00972FC2"/>
  </w:style>
  <w:style w:type="character" w:customStyle="1" w:styleId="WW8Num30z6">
    <w:name w:val="WW8Num30z6"/>
    <w:rsid w:val="00972FC2"/>
  </w:style>
  <w:style w:type="character" w:customStyle="1" w:styleId="WW8Num30z7">
    <w:name w:val="WW8Num30z7"/>
    <w:rsid w:val="00972FC2"/>
  </w:style>
  <w:style w:type="character" w:customStyle="1" w:styleId="WW8Num30z8">
    <w:name w:val="WW8Num30z8"/>
    <w:rsid w:val="00972FC2"/>
  </w:style>
  <w:style w:type="character" w:customStyle="1" w:styleId="WW8Num31z0">
    <w:name w:val="WW8Num31z0"/>
    <w:rsid w:val="00972FC2"/>
  </w:style>
  <w:style w:type="character" w:customStyle="1" w:styleId="WW8Num31z1">
    <w:name w:val="WW8Num31z1"/>
    <w:rsid w:val="00972FC2"/>
  </w:style>
  <w:style w:type="character" w:customStyle="1" w:styleId="WW8Num31z2">
    <w:name w:val="WW8Num31z2"/>
    <w:rsid w:val="00972FC2"/>
  </w:style>
  <w:style w:type="character" w:customStyle="1" w:styleId="WW8Num31z3">
    <w:name w:val="WW8Num31z3"/>
    <w:rsid w:val="00972FC2"/>
  </w:style>
  <w:style w:type="character" w:customStyle="1" w:styleId="WW8Num31z4">
    <w:name w:val="WW8Num31z4"/>
    <w:rsid w:val="00972FC2"/>
  </w:style>
  <w:style w:type="character" w:customStyle="1" w:styleId="WW8Num31z5">
    <w:name w:val="WW8Num31z5"/>
    <w:rsid w:val="00972FC2"/>
  </w:style>
  <w:style w:type="character" w:customStyle="1" w:styleId="WW8Num31z6">
    <w:name w:val="WW8Num31z6"/>
    <w:rsid w:val="00972FC2"/>
  </w:style>
  <w:style w:type="character" w:customStyle="1" w:styleId="WW8Num31z7">
    <w:name w:val="WW8Num31z7"/>
    <w:rsid w:val="00972FC2"/>
  </w:style>
  <w:style w:type="character" w:customStyle="1" w:styleId="WW8Num31z8">
    <w:name w:val="WW8Num31z8"/>
    <w:rsid w:val="00972FC2"/>
  </w:style>
  <w:style w:type="character" w:customStyle="1" w:styleId="WW8Num32z0">
    <w:name w:val="WW8Num32z0"/>
    <w:rsid w:val="00972FC2"/>
  </w:style>
  <w:style w:type="character" w:customStyle="1" w:styleId="WW8Num32z1">
    <w:name w:val="WW8Num32z1"/>
    <w:rsid w:val="00972FC2"/>
  </w:style>
  <w:style w:type="character" w:customStyle="1" w:styleId="WW8Num32z2">
    <w:name w:val="WW8Num32z2"/>
    <w:rsid w:val="00972FC2"/>
  </w:style>
  <w:style w:type="character" w:customStyle="1" w:styleId="WW8Num32z3">
    <w:name w:val="WW8Num32z3"/>
    <w:rsid w:val="00972FC2"/>
  </w:style>
  <w:style w:type="character" w:customStyle="1" w:styleId="WW8Num32z4">
    <w:name w:val="WW8Num32z4"/>
    <w:rsid w:val="00972FC2"/>
  </w:style>
  <w:style w:type="character" w:customStyle="1" w:styleId="WW8Num32z5">
    <w:name w:val="WW8Num32z5"/>
    <w:rsid w:val="00972FC2"/>
  </w:style>
  <w:style w:type="character" w:customStyle="1" w:styleId="WW8Num32z6">
    <w:name w:val="WW8Num32z6"/>
    <w:rsid w:val="00972FC2"/>
  </w:style>
  <w:style w:type="character" w:customStyle="1" w:styleId="WW8Num32z7">
    <w:name w:val="WW8Num32z7"/>
    <w:rsid w:val="00972FC2"/>
  </w:style>
  <w:style w:type="character" w:customStyle="1" w:styleId="WW8Num32z8">
    <w:name w:val="WW8Num32z8"/>
    <w:rsid w:val="00972FC2"/>
  </w:style>
  <w:style w:type="character" w:customStyle="1" w:styleId="WW8Num33z0">
    <w:name w:val="WW8Num33z0"/>
    <w:rsid w:val="00972FC2"/>
  </w:style>
  <w:style w:type="character" w:customStyle="1" w:styleId="WW8Num33z1">
    <w:name w:val="WW8Num33z1"/>
    <w:rsid w:val="00972FC2"/>
  </w:style>
  <w:style w:type="character" w:customStyle="1" w:styleId="WW8Num33z2">
    <w:name w:val="WW8Num33z2"/>
    <w:rsid w:val="00972FC2"/>
  </w:style>
  <w:style w:type="character" w:customStyle="1" w:styleId="WW8Num33z3">
    <w:name w:val="WW8Num33z3"/>
    <w:rsid w:val="00972FC2"/>
  </w:style>
  <w:style w:type="character" w:customStyle="1" w:styleId="WW8Num33z4">
    <w:name w:val="WW8Num33z4"/>
    <w:rsid w:val="00972FC2"/>
  </w:style>
  <w:style w:type="character" w:customStyle="1" w:styleId="WW8Num33z5">
    <w:name w:val="WW8Num33z5"/>
    <w:rsid w:val="00972FC2"/>
  </w:style>
  <w:style w:type="character" w:customStyle="1" w:styleId="WW8Num33z6">
    <w:name w:val="WW8Num33z6"/>
    <w:rsid w:val="00972FC2"/>
  </w:style>
  <w:style w:type="character" w:customStyle="1" w:styleId="WW8Num33z7">
    <w:name w:val="WW8Num33z7"/>
    <w:rsid w:val="00972FC2"/>
  </w:style>
  <w:style w:type="character" w:customStyle="1" w:styleId="WW8Num33z8">
    <w:name w:val="WW8Num33z8"/>
    <w:rsid w:val="00972FC2"/>
  </w:style>
  <w:style w:type="character" w:customStyle="1" w:styleId="WW8Num34z0">
    <w:name w:val="WW8Num34z0"/>
    <w:rsid w:val="00972FC2"/>
  </w:style>
  <w:style w:type="character" w:customStyle="1" w:styleId="WW8Num34z1">
    <w:name w:val="WW8Num34z1"/>
    <w:rsid w:val="00972FC2"/>
  </w:style>
  <w:style w:type="character" w:customStyle="1" w:styleId="WW8Num34z2">
    <w:name w:val="WW8Num34z2"/>
    <w:rsid w:val="00972FC2"/>
  </w:style>
  <w:style w:type="character" w:customStyle="1" w:styleId="WW8Num34z3">
    <w:name w:val="WW8Num34z3"/>
    <w:rsid w:val="00972FC2"/>
  </w:style>
  <w:style w:type="character" w:customStyle="1" w:styleId="WW8Num34z4">
    <w:name w:val="WW8Num34z4"/>
    <w:rsid w:val="00972FC2"/>
  </w:style>
  <w:style w:type="character" w:customStyle="1" w:styleId="WW8Num34z5">
    <w:name w:val="WW8Num34z5"/>
    <w:rsid w:val="00972FC2"/>
  </w:style>
  <w:style w:type="character" w:customStyle="1" w:styleId="WW8Num34z6">
    <w:name w:val="WW8Num34z6"/>
    <w:rsid w:val="00972FC2"/>
  </w:style>
  <w:style w:type="character" w:customStyle="1" w:styleId="WW8Num34z7">
    <w:name w:val="WW8Num34z7"/>
    <w:rsid w:val="00972FC2"/>
  </w:style>
  <w:style w:type="character" w:customStyle="1" w:styleId="WW8Num34z8">
    <w:name w:val="WW8Num34z8"/>
    <w:rsid w:val="00972FC2"/>
  </w:style>
  <w:style w:type="character" w:customStyle="1" w:styleId="WW8Num35z0">
    <w:name w:val="WW8Num35z0"/>
    <w:rsid w:val="00972FC2"/>
  </w:style>
  <w:style w:type="character" w:customStyle="1" w:styleId="WW8Num35z1">
    <w:name w:val="WW8Num35z1"/>
    <w:rsid w:val="00972FC2"/>
  </w:style>
  <w:style w:type="character" w:customStyle="1" w:styleId="WW8Num35z2">
    <w:name w:val="WW8Num35z2"/>
    <w:rsid w:val="00972FC2"/>
  </w:style>
  <w:style w:type="character" w:customStyle="1" w:styleId="WW8Num35z3">
    <w:name w:val="WW8Num35z3"/>
    <w:rsid w:val="00972FC2"/>
  </w:style>
  <w:style w:type="character" w:customStyle="1" w:styleId="WW8Num35z4">
    <w:name w:val="WW8Num35z4"/>
    <w:rsid w:val="00972FC2"/>
  </w:style>
  <w:style w:type="character" w:customStyle="1" w:styleId="WW8Num35z5">
    <w:name w:val="WW8Num35z5"/>
    <w:rsid w:val="00972FC2"/>
  </w:style>
  <w:style w:type="character" w:customStyle="1" w:styleId="WW8Num35z6">
    <w:name w:val="WW8Num35z6"/>
    <w:rsid w:val="00972FC2"/>
  </w:style>
  <w:style w:type="character" w:customStyle="1" w:styleId="WW8Num35z7">
    <w:name w:val="WW8Num35z7"/>
    <w:rsid w:val="00972FC2"/>
  </w:style>
  <w:style w:type="character" w:customStyle="1" w:styleId="WW8Num35z8">
    <w:name w:val="WW8Num35z8"/>
    <w:rsid w:val="00972FC2"/>
  </w:style>
  <w:style w:type="character" w:customStyle="1" w:styleId="WW8Num36z0">
    <w:name w:val="WW8Num36z0"/>
    <w:rsid w:val="00972FC2"/>
  </w:style>
  <w:style w:type="character" w:customStyle="1" w:styleId="WW8Num36z1">
    <w:name w:val="WW8Num36z1"/>
    <w:rsid w:val="00972FC2"/>
  </w:style>
  <w:style w:type="character" w:customStyle="1" w:styleId="WW8Num36z2">
    <w:name w:val="WW8Num36z2"/>
    <w:rsid w:val="00972FC2"/>
  </w:style>
  <w:style w:type="character" w:customStyle="1" w:styleId="WW8Num36z3">
    <w:name w:val="WW8Num36z3"/>
    <w:rsid w:val="00972FC2"/>
  </w:style>
  <w:style w:type="character" w:customStyle="1" w:styleId="WW8Num36z4">
    <w:name w:val="WW8Num36z4"/>
    <w:rsid w:val="00972FC2"/>
  </w:style>
  <w:style w:type="character" w:customStyle="1" w:styleId="WW8Num36z5">
    <w:name w:val="WW8Num36z5"/>
    <w:rsid w:val="00972FC2"/>
  </w:style>
  <w:style w:type="character" w:customStyle="1" w:styleId="WW8Num36z6">
    <w:name w:val="WW8Num36z6"/>
    <w:rsid w:val="00972FC2"/>
  </w:style>
  <w:style w:type="character" w:customStyle="1" w:styleId="WW8Num36z7">
    <w:name w:val="WW8Num36z7"/>
    <w:rsid w:val="00972FC2"/>
  </w:style>
  <w:style w:type="character" w:customStyle="1" w:styleId="WW8Num36z8">
    <w:name w:val="WW8Num36z8"/>
    <w:rsid w:val="00972FC2"/>
  </w:style>
  <w:style w:type="character" w:customStyle="1" w:styleId="WW8Num37z0">
    <w:name w:val="WW8Num37z0"/>
    <w:rsid w:val="00972FC2"/>
  </w:style>
  <w:style w:type="character" w:customStyle="1" w:styleId="WW8Num37z1">
    <w:name w:val="WW8Num37z1"/>
    <w:rsid w:val="00972FC2"/>
  </w:style>
  <w:style w:type="character" w:customStyle="1" w:styleId="WW8Num37z2">
    <w:name w:val="WW8Num37z2"/>
    <w:rsid w:val="00972FC2"/>
  </w:style>
  <w:style w:type="character" w:customStyle="1" w:styleId="WW8Num37z3">
    <w:name w:val="WW8Num37z3"/>
    <w:rsid w:val="00972FC2"/>
  </w:style>
  <w:style w:type="character" w:customStyle="1" w:styleId="WW8Num37z4">
    <w:name w:val="WW8Num37z4"/>
    <w:rsid w:val="00972FC2"/>
  </w:style>
  <w:style w:type="character" w:customStyle="1" w:styleId="WW8Num37z5">
    <w:name w:val="WW8Num37z5"/>
    <w:rsid w:val="00972FC2"/>
  </w:style>
  <w:style w:type="character" w:customStyle="1" w:styleId="WW8Num37z6">
    <w:name w:val="WW8Num37z6"/>
    <w:rsid w:val="00972FC2"/>
  </w:style>
  <w:style w:type="character" w:customStyle="1" w:styleId="WW8Num37z7">
    <w:name w:val="WW8Num37z7"/>
    <w:rsid w:val="00972FC2"/>
  </w:style>
  <w:style w:type="character" w:customStyle="1" w:styleId="WW8Num37z8">
    <w:name w:val="WW8Num37z8"/>
    <w:rsid w:val="00972FC2"/>
  </w:style>
  <w:style w:type="character" w:customStyle="1" w:styleId="WW8Num38z0">
    <w:name w:val="WW8Num38z0"/>
    <w:rsid w:val="00972FC2"/>
    <w:rPr>
      <w:rFonts w:hint="default"/>
    </w:rPr>
  </w:style>
  <w:style w:type="character" w:customStyle="1" w:styleId="WW8Num38z1">
    <w:name w:val="WW8Num38z1"/>
    <w:rsid w:val="00972FC2"/>
  </w:style>
  <w:style w:type="character" w:customStyle="1" w:styleId="WW8Num38z2">
    <w:name w:val="WW8Num38z2"/>
    <w:rsid w:val="00972FC2"/>
  </w:style>
  <w:style w:type="character" w:customStyle="1" w:styleId="WW8Num38z3">
    <w:name w:val="WW8Num38z3"/>
    <w:rsid w:val="00972FC2"/>
  </w:style>
  <w:style w:type="character" w:customStyle="1" w:styleId="WW8Num38z4">
    <w:name w:val="WW8Num38z4"/>
    <w:rsid w:val="00972FC2"/>
  </w:style>
  <w:style w:type="character" w:customStyle="1" w:styleId="WW8Num38z5">
    <w:name w:val="WW8Num38z5"/>
    <w:rsid w:val="00972FC2"/>
  </w:style>
  <w:style w:type="character" w:customStyle="1" w:styleId="WW8Num38z6">
    <w:name w:val="WW8Num38z6"/>
    <w:rsid w:val="00972FC2"/>
  </w:style>
  <w:style w:type="character" w:customStyle="1" w:styleId="WW8Num38z7">
    <w:name w:val="WW8Num38z7"/>
    <w:rsid w:val="00972FC2"/>
  </w:style>
  <w:style w:type="character" w:customStyle="1" w:styleId="WW8Num38z8">
    <w:name w:val="WW8Num38z8"/>
    <w:rsid w:val="00972FC2"/>
  </w:style>
  <w:style w:type="character" w:customStyle="1" w:styleId="WW8Num39z0">
    <w:name w:val="WW8Num39z0"/>
    <w:rsid w:val="00972FC2"/>
  </w:style>
  <w:style w:type="character" w:customStyle="1" w:styleId="WW8Num39z1">
    <w:name w:val="WW8Num39z1"/>
    <w:rsid w:val="00972FC2"/>
  </w:style>
  <w:style w:type="character" w:customStyle="1" w:styleId="WW8Num39z2">
    <w:name w:val="WW8Num39z2"/>
    <w:rsid w:val="00972FC2"/>
  </w:style>
  <w:style w:type="character" w:customStyle="1" w:styleId="WW8Num39z3">
    <w:name w:val="WW8Num39z3"/>
    <w:rsid w:val="00972FC2"/>
  </w:style>
  <w:style w:type="character" w:customStyle="1" w:styleId="WW8Num39z4">
    <w:name w:val="WW8Num39z4"/>
    <w:rsid w:val="00972FC2"/>
  </w:style>
  <w:style w:type="character" w:customStyle="1" w:styleId="WW8Num39z5">
    <w:name w:val="WW8Num39z5"/>
    <w:rsid w:val="00972FC2"/>
  </w:style>
  <w:style w:type="character" w:customStyle="1" w:styleId="WW8Num39z6">
    <w:name w:val="WW8Num39z6"/>
    <w:rsid w:val="00972FC2"/>
  </w:style>
  <w:style w:type="character" w:customStyle="1" w:styleId="WW8Num39z7">
    <w:name w:val="WW8Num39z7"/>
    <w:rsid w:val="00972FC2"/>
  </w:style>
  <w:style w:type="character" w:customStyle="1" w:styleId="WW8Num39z8">
    <w:name w:val="WW8Num39z8"/>
    <w:rsid w:val="00972FC2"/>
  </w:style>
  <w:style w:type="character" w:customStyle="1" w:styleId="WW8Num40z0">
    <w:name w:val="WW8Num40z0"/>
    <w:rsid w:val="00972FC2"/>
  </w:style>
  <w:style w:type="character" w:customStyle="1" w:styleId="WW8Num40z1">
    <w:name w:val="WW8Num40z1"/>
    <w:rsid w:val="00972FC2"/>
  </w:style>
  <w:style w:type="character" w:customStyle="1" w:styleId="WW8Num40z2">
    <w:name w:val="WW8Num40z2"/>
    <w:rsid w:val="00972FC2"/>
  </w:style>
  <w:style w:type="character" w:customStyle="1" w:styleId="WW8Num40z3">
    <w:name w:val="WW8Num40z3"/>
    <w:rsid w:val="00972FC2"/>
  </w:style>
  <w:style w:type="character" w:customStyle="1" w:styleId="WW8Num40z4">
    <w:name w:val="WW8Num40z4"/>
    <w:rsid w:val="00972FC2"/>
  </w:style>
  <w:style w:type="character" w:customStyle="1" w:styleId="WW8Num40z5">
    <w:name w:val="WW8Num40z5"/>
    <w:rsid w:val="00972FC2"/>
  </w:style>
  <w:style w:type="character" w:customStyle="1" w:styleId="WW8Num40z6">
    <w:name w:val="WW8Num40z6"/>
    <w:rsid w:val="00972FC2"/>
  </w:style>
  <w:style w:type="character" w:customStyle="1" w:styleId="WW8Num40z7">
    <w:name w:val="WW8Num40z7"/>
    <w:rsid w:val="00972FC2"/>
  </w:style>
  <w:style w:type="character" w:customStyle="1" w:styleId="WW8Num40z8">
    <w:name w:val="WW8Num40z8"/>
    <w:rsid w:val="00972FC2"/>
  </w:style>
  <w:style w:type="character" w:customStyle="1" w:styleId="WW8Num41z0">
    <w:name w:val="WW8Num41z0"/>
    <w:rsid w:val="00972FC2"/>
    <w:rPr>
      <w:rFonts w:cs="Times New Roman" w:hint="default"/>
    </w:rPr>
  </w:style>
  <w:style w:type="character" w:customStyle="1" w:styleId="WW8Num41z1">
    <w:name w:val="WW8Num41z1"/>
    <w:rsid w:val="00972FC2"/>
    <w:rPr>
      <w:rFonts w:cs="Times New Roman"/>
    </w:rPr>
  </w:style>
  <w:style w:type="character" w:customStyle="1" w:styleId="WW8Num42z0">
    <w:name w:val="WW8Num42z0"/>
    <w:rsid w:val="00972FC2"/>
  </w:style>
  <w:style w:type="character" w:customStyle="1" w:styleId="WW8Num42z1">
    <w:name w:val="WW8Num42z1"/>
    <w:rsid w:val="00972FC2"/>
  </w:style>
  <w:style w:type="character" w:customStyle="1" w:styleId="WW8Num42z2">
    <w:name w:val="WW8Num42z2"/>
    <w:rsid w:val="00972FC2"/>
  </w:style>
  <w:style w:type="character" w:customStyle="1" w:styleId="WW8Num42z3">
    <w:name w:val="WW8Num42z3"/>
    <w:rsid w:val="00972FC2"/>
  </w:style>
  <w:style w:type="character" w:customStyle="1" w:styleId="WW8Num42z4">
    <w:name w:val="WW8Num42z4"/>
    <w:rsid w:val="00972FC2"/>
  </w:style>
  <w:style w:type="character" w:customStyle="1" w:styleId="WW8Num42z5">
    <w:name w:val="WW8Num42z5"/>
    <w:rsid w:val="00972FC2"/>
  </w:style>
  <w:style w:type="character" w:customStyle="1" w:styleId="WW8Num42z6">
    <w:name w:val="WW8Num42z6"/>
    <w:rsid w:val="00972FC2"/>
  </w:style>
  <w:style w:type="character" w:customStyle="1" w:styleId="WW8Num42z7">
    <w:name w:val="WW8Num42z7"/>
    <w:rsid w:val="00972FC2"/>
  </w:style>
  <w:style w:type="character" w:customStyle="1" w:styleId="WW8Num42z8">
    <w:name w:val="WW8Num42z8"/>
    <w:rsid w:val="00972FC2"/>
  </w:style>
  <w:style w:type="character" w:customStyle="1" w:styleId="WW8Num43z0">
    <w:name w:val="WW8Num43z0"/>
    <w:rsid w:val="00972FC2"/>
  </w:style>
  <w:style w:type="character" w:customStyle="1" w:styleId="WW8Num43z1">
    <w:name w:val="WW8Num43z1"/>
    <w:rsid w:val="00972FC2"/>
  </w:style>
  <w:style w:type="character" w:customStyle="1" w:styleId="WW8Num43z2">
    <w:name w:val="WW8Num43z2"/>
    <w:rsid w:val="00972FC2"/>
  </w:style>
  <w:style w:type="character" w:customStyle="1" w:styleId="WW8Num43z3">
    <w:name w:val="WW8Num43z3"/>
    <w:rsid w:val="00972FC2"/>
  </w:style>
  <w:style w:type="character" w:customStyle="1" w:styleId="WW8Num43z4">
    <w:name w:val="WW8Num43z4"/>
    <w:rsid w:val="00972FC2"/>
  </w:style>
  <w:style w:type="character" w:customStyle="1" w:styleId="WW8Num43z5">
    <w:name w:val="WW8Num43z5"/>
    <w:rsid w:val="00972FC2"/>
  </w:style>
  <w:style w:type="character" w:customStyle="1" w:styleId="WW8Num43z6">
    <w:name w:val="WW8Num43z6"/>
    <w:rsid w:val="00972FC2"/>
  </w:style>
  <w:style w:type="character" w:customStyle="1" w:styleId="WW8Num43z7">
    <w:name w:val="WW8Num43z7"/>
    <w:rsid w:val="00972FC2"/>
  </w:style>
  <w:style w:type="character" w:customStyle="1" w:styleId="WW8Num43z8">
    <w:name w:val="WW8Num43z8"/>
    <w:rsid w:val="00972FC2"/>
  </w:style>
  <w:style w:type="character" w:customStyle="1" w:styleId="WW8Num44z0">
    <w:name w:val="WW8Num44z0"/>
    <w:rsid w:val="00972FC2"/>
  </w:style>
  <w:style w:type="character" w:customStyle="1" w:styleId="WW8Num44z1">
    <w:name w:val="WW8Num44z1"/>
    <w:rsid w:val="00972FC2"/>
  </w:style>
  <w:style w:type="character" w:customStyle="1" w:styleId="WW8Num44z2">
    <w:name w:val="WW8Num44z2"/>
    <w:rsid w:val="00972FC2"/>
  </w:style>
  <w:style w:type="character" w:customStyle="1" w:styleId="WW8Num44z3">
    <w:name w:val="WW8Num44z3"/>
    <w:rsid w:val="00972FC2"/>
  </w:style>
  <w:style w:type="character" w:customStyle="1" w:styleId="WW8Num44z4">
    <w:name w:val="WW8Num44z4"/>
    <w:rsid w:val="00972FC2"/>
  </w:style>
  <w:style w:type="character" w:customStyle="1" w:styleId="WW8Num44z5">
    <w:name w:val="WW8Num44z5"/>
    <w:rsid w:val="00972FC2"/>
  </w:style>
  <w:style w:type="character" w:customStyle="1" w:styleId="WW8Num44z6">
    <w:name w:val="WW8Num44z6"/>
    <w:rsid w:val="00972FC2"/>
  </w:style>
  <w:style w:type="character" w:customStyle="1" w:styleId="WW8Num44z7">
    <w:name w:val="WW8Num44z7"/>
    <w:rsid w:val="00972FC2"/>
  </w:style>
  <w:style w:type="character" w:customStyle="1" w:styleId="WW8Num44z8">
    <w:name w:val="WW8Num44z8"/>
    <w:rsid w:val="00972FC2"/>
  </w:style>
  <w:style w:type="character" w:customStyle="1" w:styleId="WW8Num45z0">
    <w:name w:val="WW8Num45z0"/>
    <w:rsid w:val="00972FC2"/>
  </w:style>
  <w:style w:type="character" w:customStyle="1" w:styleId="WW8Num45z1">
    <w:name w:val="WW8Num45z1"/>
    <w:rsid w:val="00972FC2"/>
  </w:style>
  <w:style w:type="character" w:customStyle="1" w:styleId="WW8Num45z2">
    <w:name w:val="WW8Num45z2"/>
    <w:rsid w:val="00972FC2"/>
  </w:style>
  <w:style w:type="character" w:customStyle="1" w:styleId="WW8Num45z3">
    <w:name w:val="WW8Num45z3"/>
    <w:rsid w:val="00972FC2"/>
  </w:style>
  <w:style w:type="character" w:customStyle="1" w:styleId="WW8Num45z4">
    <w:name w:val="WW8Num45z4"/>
    <w:rsid w:val="00972FC2"/>
  </w:style>
  <w:style w:type="character" w:customStyle="1" w:styleId="WW8Num45z5">
    <w:name w:val="WW8Num45z5"/>
    <w:rsid w:val="00972FC2"/>
  </w:style>
  <w:style w:type="character" w:customStyle="1" w:styleId="WW8Num45z6">
    <w:name w:val="WW8Num45z6"/>
    <w:rsid w:val="00972FC2"/>
  </w:style>
  <w:style w:type="character" w:customStyle="1" w:styleId="WW8Num45z7">
    <w:name w:val="WW8Num45z7"/>
    <w:rsid w:val="00972FC2"/>
  </w:style>
  <w:style w:type="character" w:customStyle="1" w:styleId="WW8Num45z8">
    <w:name w:val="WW8Num45z8"/>
    <w:rsid w:val="00972FC2"/>
  </w:style>
  <w:style w:type="character" w:customStyle="1" w:styleId="WW8Num46z0">
    <w:name w:val="WW8Num46z0"/>
    <w:rsid w:val="00972FC2"/>
  </w:style>
  <w:style w:type="character" w:customStyle="1" w:styleId="WW8Num46z1">
    <w:name w:val="WW8Num46z1"/>
    <w:rsid w:val="00972FC2"/>
  </w:style>
  <w:style w:type="character" w:customStyle="1" w:styleId="WW8Num46z2">
    <w:name w:val="WW8Num46z2"/>
    <w:rsid w:val="00972FC2"/>
  </w:style>
  <w:style w:type="character" w:customStyle="1" w:styleId="WW8Num46z3">
    <w:name w:val="WW8Num46z3"/>
    <w:rsid w:val="00972FC2"/>
  </w:style>
  <w:style w:type="character" w:customStyle="1" w:styleId="WW8Num46z4">
    <w:name w:val="WW8Num46z4"/>
    <w:rsid w:val="00972FC2"/>
  </w:style>
  <w:style w:type="character" w:customStyle="1" w:styleId="WW8Num46z5">
    <w:name w:val="WW8Num46z5"/>
    <w:rsid w:val="00972FC2"/>
  </w:style>
  <w:style w:type="character" w:customStyle="1" w:styleId="WW8Num46z6">
    <w:name w:val="WW8Num46z6"/>
    <w:rsid w:val="00972FC2"/>
  </w:style>
  <w:style w:type="character" w:customStyle="1" w:styleId="WW8Num46z7">
    <w:name w:val="WW8Num46z7"/>
    <w:rsid w:val="00972FC2"/>
  </w:style>
  <w:style w:type="character" w:customStyle="1" w:styleId="WW8Num46z8">
    <w:name w:val="WW8Num46z8"/>
    <w:rsid w:val="00972FC2"/>
  </w:style>
  <w:style w:type="character" w:customStyle="1" w:styleId="WW8Num47z0">
    <w:name w:val="WW8Num47z0"/>
    <w:rsid w:val="00972FC2"/>
  </w:style>
  <w:style w:type="character" w:customStyle="1" w:styleId="WW8Num47z1">
    <w:name w:val="WW8Num47z1"/>
    <w:rsid w:val="00972FC2"/>
  </w:style>
  <w:style w:type="character" w:customStyle="1" w:styleId="WW8Num47z2">
    <w:name w:val="WW8Num47z2"/>
    <w:rsid w:val="00972FC2"/>
  </w:style>
  <w:style w:type="character" w:customStyle="1" w:styleId="WW8Num47z3">
    <w:name w:val="WW8Num47z3"/>
    <w:rsid w:val="00972FC2"/>
  </w:style>
  <w:style w:type="character" w:customStyle="1" w:styleId="WW8Num47z4">
    <w:name w:val="WW8Num47z4"/>
    <w:rsid w:val="00972FC2"/>
  </w:style>
  <w:style w:type="character" w:customStyle="1" w:styleId="WW8Num47z5">
    <w:name w:val="WW8Num47z5"/>
    <w:rsid w:val="00972FC2"/>
  </w:style>
  <w:style w:type="character" w:customStyle="1" w:styleId="WW8Num47z6">
    <w:name w:val="WW8Num47z6"/>
    <w:rsid w:val="00972FC2"/>
  </w:style>
  <w:style w:type="character" w:customStyle="1" w:styleId="WW8Num47z7">
    <w:name w:val="WW8Num47z7"/>
    <w:rsid w:val="00972FC2"/>
  </w:style>
  <w:style w:type="character" w:customStyle="1" w:styleId="WW8Num47z8">
    <w:name w:val="WW8Num47z8"/>
    <w:rsid w:val="00972FC2"/>
  </w:style>
  <w:style w:type="character" w:customStyle="1" w:styleId="WW8Num48z0">
    <w:name w:val="WW8Num48z0"/>
    <w:rsid w:val="00972FC2"/>
  </w:style>
  <w:style w:type="character" w:customStyle="1" w:styleId="WW8Num48z1">
    <w:name w:val="WW8Num48z1"/>
    <w:rsid w:val="00972FC2"/>
  </w:style>
  <w:style w:type="character" w:customStyle="1" w:styleId="WW8Num48z2">
    <w:name w:val="WW8Num48z2"/>
    <w:rsid w:val="00972FC2"/>
  </w:style>
  <w:style w:type="character" w:customStyle="1" w:styleId="WW8Num48z3">
    <w:name w:val="WW8Num48z3"/>
    <w:rsid w:val="00972FC2"/>
  </w:style>
  <w:style w:type="character" w:customStyle="1" w:styleId="WW8Num48z4">
    <w:name w:val="WW8Num48z4"/>
    <w:rsid w:val="00972FC2"/>
  </w:style>
  <w:style w:type="character" w:customStyle="1" w:styleId="WW8Num48z5">
    <w:name w:val="WW8Num48z5"/>
    <w:rsid w:val="00972FC2"/>
  </w:style>
  <w:style w:type="character" w:customStyle="1" w:styleId="WW8Num48z6">
    <w:name w:val="WW8Num48z6"/>
    <w:rsid w:val="00972FC2"/>
  </w:style>
  <w:style w:type="character" w:customStyle="1" w:styleId="WW8Num48z7">
    <w:name w:val="WW8Num48z7"/>
    <w:rsid w:val="00972FC2"/>
  </w:style>
  <w:style w:type="character" w:customStyle="1" w:styleId="WW8Num48z8">
    <w:name w:val="WW8Num48z8"/>
    <w:rsid w:val="00972FC2"/>
  </w:style>
  <w:style w:type="character" w:customStyle="1" w:styleId="WW8Num49z0">
    <w:name w:val="WW8Num49z0"/>
    <w:rsid w:val="00972FC2"/>
  </w:style>
  <w:style w:type="character" w:customStyle="1" w:styleId="WW8Num49z1">
    <w:name w:val="WW8Num49z1"/>
    <w:rsid w:val="00972FC2"/>
  </w:style>
  <w:style w:type="character" w:customStyle="1" w:styleId="WW8Num49z2">
    <w:name w:val="WW8Num49z2"/>
    <w:rsid w:val="00972FC2"/>
  </w:style>
  <w:style w:type="character" w:customStyle="1" w:styleId="WW8Num49z3">
    <w:name w:val="WW8Num49z3"/>
    <w:rsid w:val="00972FC2"/>
  </w:style>
  <w:style w:type="character" w:customStyle="1" w:styleId="WW8Num49z4">
    <w:name w:val="WW8Num49z4"/>
    <w:rsid w:val="00972FC2"/>
  </w:style>
  <w:style w:type="character" w:customStyle="1" w:styleId="WW8Num49z5">
    <w:name w:val="WW8Num49z5"/>
    <w:rsid w:val="00972FC2"/>
  </w:style>
  <w:style w:type="character" w:customStyle="1" w:styleId="WW8Num49z6">
    <w:name w:val="WW8Num49z6"/>
    <w:rsid w:val="00972FC2"/>
  </w:style>
  <w:style w:type="character" w:customStyle="1" w:styleId="WW8Num49z7">
    <w:name w:val="WW8Num49z7"/>
    <w:rsid w:val="00972FC2"/>
  </w:style>
  <w:style w:type="character" w:customStyle="1" w:styleId="WW8Num49z8">
    <w:name w:val="WW8Num49z8"/>
    <w:rsid w:val="00972FC2"/>
  </w:style>
  <w:style w:type="character" w:customStyle="1" w:styleId="WW8Num50z0">
    <w:name w:val="WW8Num50z0"/>
    <w:rsid w:val="00972FC2"/>
  </w:style>
  <w:style w:type="character" w:customStyle="1" w:styleId="WW8Num50z1">
    <w:name w:val="WW8Num50z1"/>
    <w:rsid w:val="00972FC2"/>
  </w:style>
  <w:style w:type="character" w:customStyle="1" w:styleId="WW8Num50z2">
    <w:name w:val="WW8Num50z2"/>
    <w:rsid w:val="00972FC2"/>
  </w:style>
  <w:style w:type="character" w:customStyle="1" w:styleId="WW8Num50z3">
    <w:name w:val="WW8Num50z3"/>
    <w:rsid w:val="00972FC2"/>
  </w:style>
  <w:style w:type="character" w:customStyle="1" w:styleId="WW8Num50z4">
    <w:name w:val="WW8Num50z4"/>
    <w:rsid w:val="00972FC2"/>
  </w:style>
  <w:style w:type="character" w:customStyle="1" w:styleId="WW8Num50z5">
    <w:name w:val="WW8Num50z5"/>
    <w:rsid w:val="00972FC2"/>
  </w:style>
  <w:style w:type="character" w:customStyle="1" w:styleId="WW8Num50z6">
    <w:name w:val="WW8Num50z6"/>
    <w:rsid w:val="00972FC2"/>
  </w:style>
  <w:style w:type="character" w:customStyle="1" w:styleId="WW8Num50z7">
    <w:name w:val="WW8Num50z7"/>
    <w:rsid w:val="00972FC2"/>
  </w:style>
  <w:style w:type="character" w:customStyle="1" w:styleId="WW8Num50z8">
    <w:name w:val="WW8Num50z8"/>
    <w:rsid w:val="00972FC2"/>
  </w:style>
  <w:style w:type="character" w:customStyle="1" w:styleId="WW8Num51z0">
    <w:name w:val="WW8Num51z0"/>
    <w:rsid w:val="00972FC2"/>
  </w:style>
  <w:style w:type="character" w:customStyle="1" w:styleId="WW8Num51z1">
    <w:name w:val="WW8Num51z1"/>
    <w:rsid w:val="00972FC2"/>
  </w:style>
  <w:style w:type="character" w:customStyle="1" w:styleId="WW8Num51z2">
    <w:name w:val="WW8Num51z2"/>
    <w:rsid w:val="00972FC2"/>
  </w:style>
  <w:style w:type="character" w:customStyle="1" w:styleId="WW8Num51z3">
    <w:name w:val="WW8Num51z3"/>
    <w:rsid w:val="00972FC2"/>
  </w:style>
  <w:style w:type="character" w:customStyle="1" w:styleId="WW8Num51z4">
    <w:name w:val="WW8Num51z4"/>
    <w:rsid w:val="00972FC2"/>
  </w:style>
  <w:style w:type="character" w:customStyle="1" w:styleId="WW8Num51z5">
    <w:name w:val="WW8Num51z5"/>
    <w:rsid w:val="00972FC2"/>
  </w:style>
  <w:style w:type="character" w:customStyle="1" w:styleId="WW8Num51z6">
    <w:name w:val="WW8Num51z6"/>
    <w:rsid w:val="00972FC2"/>
  </w:style>
  <w:style w:type="character" w:customStyle="1" w:styleId="WW8Num51z7">
    <w:name w:val="WW8Num51z7"/>
    <w:rsid w:val="00972FC2"/>
  </w:style>
  <w:style w:type="character" w:customStyle="1" w:styleId="WW8Num51z8">
    <w:name w:val="WW8Num51z8"/>
    <w:rsid w:val="00972FC2"/>
  </w:style>
  <w:style w:type="character" w:customStyle="1" w:styleId="WW8Num52z0">
    <w:name w:val="WW8Num52z0"/>
    <w:rsid w:val="00972FC2"/>
  </w:style>
  <w:style w:type="character" w:customStyle="1" w:styleId="WW8Num52z1">
    <w:name w:val="WW8Num52z1"/>
    <w:rsid w:val="00972FC2"/>
  </w:style>
  <w:style w:type="character" w:customStyle="1" w:styleId="WW8Num52z2">
    <w:name w:val="WW8Num52z2"/>
    <w:rsid w:val="00972FC2"/>
  </w:style>
  <w:style w:type="character" w:customStyle="1" w:styleId="WW8Num52z3">
    <w:name w:val="WW8Num52z3"/>
    <w:rsid w:val="00972FC2"/>
  </w:style>
  <w:style w:type="character" w:customStyle="1" w:styleId="WW8Num52z4">
    <w:name w:val="WW8Num52z4"/>
    <w:rsid w:val="00972FC2"/>
  </w:style>
  <w:style w:type="character" w:customStyle="1" w:styleId="WW8Num52z5">
    <w:name w:val="WW8Num52z5"/>
    <w:rsid w:val="00972FC2"/>
  </w:style>
  <w:style w:type="character" w:customStyle="1" w:styleId="WW8Num52z6">
    <w:name w:val="WW8Num52z6"/>
    <w:rsid w:val="00972FC2"/>
  </w:style>
  <w:style w:type="character" w:customStyle="1" w:styleId="WW8Num52z7">
    <w:name w:val="WW8Num52z7"/>
    <w:rsid w:val="00972FC2"/>
  </w:style>
  <w:style w:type="character" w:customStyle="1" w:styleId="WW8Num52z8">
    <w:name w:val="WW8Num52z8"/>
    <w:rsid w:val="00972FC2"/>
  </w:style>
  <w:style w:type="character" w:customStyle="1" w:styleId="WW8Num53z0">
    <w:name w:val="WW8Num53z0"/>
    <w:rsid w:val="00972FC2"/>
  </w:style>
  <w:style w:type="character" w:customStyle="1" w:styleId="WW8Num53z1">
    <w:name w:val="WW8Num53z1"/>
    <w:rsid w:val="00972FC2"/>
  </w:style>
  <w:style w:type="character" w:customStyle="1" w:styleId="WW8Num53z2">
    <w:name w:val="WW8Num53z2"/>
    <w:rsid w:val="00972FC2"/>
  </w:style>
  <w:style w:type="character" w:customStyle="1" w:styleId="WW8Num53z3">
    <w:name w:val="WW8Num53z3"/>
    <w:rsid w:val="00972FC2"/>
  </w:style>
  <w:style w:type="character" w:customStyle="1" w:styleId="WW8Num53z4">
    <w:name w:val="WW8Num53z4"/>
    <w:rsid w:val="00972FC2"/>
  </w:style>
  <w:style w:type="character" w:customStyle="1" w:styleId="WW8Num53z5">
    <w:name w:val="WW8Num53z5"/>
    <w:rsid w:val="00972FC2"/>
  </w:style>
  <w:style w:type="character" w:customStyle="1" w:styleId="WW8Num53z6">
    <w:name w:val="WW8Num53z6"/>
    <w:rsid w:val="00972FC2"/>
  </w:style>
  <w:style w:type="character" w:customStyle="1" w:styleId="WW8Num53z7">
    <w:name w:val="WW8Num53z7"/>
    <w:rsid w:val="00972FC2"/>
  </w:style>
  <w:style w:type="character" w:customStyle="1" w:styleId="WW8Num53z8">
    <w:name w:val="WW8Num53z8"/>
    <w:rsid w:val="00972FC2"/>
  </w:style>
  <w:style w:type="character" w:customStyle="1" w:styleId="WW8Num54z0">
    <w:name w:val="WW8Num54z0"/>
    <w:rsid w:val="00972FC2"/>
  </w:style>
  <w:style w:type="character" w:customStyle="1" w:styleId="WW8Num54z1">
    <w:name w:val="WW8Num54z1"/>
    <w:rsid w:val="00972FC2"/>
  </w:style>
  <w:style w:type="character" w:customStyle="1" w:styleId="WW8Num54z2">
    <w:name w:val="WW8Num54z2"/>
    <w:rsid w:val="00972FC2"/>
  </w:style>
  <w:style w:type="character" w:customStyle="1" w:styleId="WW8Num54z3">
    <w:name w:val="WW8Num54z3"/>
    <w:rsid w:val="00972FC2"/>
  </w:style>
  <w:style w:type="character" w:customStyle="1" w:styleId="WW8Num54z4">
    <w:name w:val="WW8Num54z4"/>
    <w:rsid w:val="00972FC2"/>
  </w:style>
  <w:style w:type="character" w:customStyle="1" w:styleId="WW8Num54z5">
    <w:name w:val="WW8Num54z5"/>
    <w:rsid w:val="00972FC2"/>
  </w:style>
  <w:style w:type="character" w:customStyle="1" w:styleId="WW8Num54z6">
    <w:name w:val="WW8Num54z6"/>
    <w:rsid w:val="00972FC2"/>
  </w:style>
  <w:style w:type="character" w:customStyle="1" w:styleId="WW8Num54z7">
    <w:name w:val="WW8Num54z7"/>
    <w:rsid w:val="00972FC2"/>
  </w:style>
  <w:style w:type="character" w:customStyle="1" w:styleId="WW8Num54z8">
    <w:name w:val="WW8Num54z8"/>
    <w:rsid w:val="00972FC2"/>
  </w:style>
  <w:style w:type="character" w:customStyle="1" w:styleId="WW8Num55z0">
    <w:name w:val="WW8Num55z0"/>
    <w:rsid w:val="00972FC2"/>
  </w:style>
  <w:style w:type="character" w:customStyle="1" w:styleId="WW8Num55z1">
    <w:name w:val="WW8Num55z1"/>
    <w:rsid w:val="00972FC2"/>
  </w:style>
  <w:style w:type="character" w:customStyle="1" w:styleId="WW8Num55z2">
    <w:name w:val="WW8Num55z2"/>
    <w:rsid w:val="00972FC2"/>
  </w:style>
  <w:style w:type="character" w:customStyle="1" w:styleId="WW8Num55z3">
    <w:name w:val="WW8Num55z3"/>
    <w:rsid w:val="00972FC2"/>
  </w:style>
  <w:style w:type="character" w:customStyle="1" w:styleId="WW8Num55z4">
    <w:name w:val="WW8Num55z4"/>
    <w:rsid w:val="00972FC2"/>
  </w:style>
  <w:style w:type="character" w:customStyle="1" w:styleId="WW8Num55z5">
    <w:name w:val="WW8Num55z5"/>
    <w:rsid w:val="00972FC2"/>
  </w:style>
  <w:style w:type="character" w:customStyle="1" w:styleId="WW8Num55z6">
    <w:name w:val="WW8Num55z6"/>
    <w:rsid w:val="00972FC2"/>
  </w:style>
  <w:style w:type="character" w:customStyle="1" w:styleId="WW8Num55z7">
    <w:name w:val="WW8Num55z7"/>
    <w:rsid w:val="00972FC2"/>
  </w:style>
  <w:style w:type="character" w:customStyle="1" w:styleId="WW8Num55z8">
    <w:name w:val="WW8Num55z8"/>
    <w:rsid w:val="00972FC2"/>
  </w:style>
  <w:style w:type="character" w:customStyle="1" w:styleId="WW8Num56z0">
    <w:name w:val="WW8Num56z0"/>
    <w:rsid w:val="00972FC2"/>
  </w:style>
  <w:style w:type="character" w:customStyle="1" w:styleId="WW8Num56z1">
    <w:name w:val="WW8Num56z1"/>
    <w:rsid w:val="00972FC2"/>
  </w:style>
  <w:style w:type="character" w:customStyle="1" w:styleId="WW8Num56z2">
    <w:name w:val="WW8Num56z2"/>
    <w:rsid w:val="00972FC2"/>
  </w:style>
  <w:style w:type="character" w:customStyle="1" w:styleId="WW8Num56z3">
    <w:name w:val="WW8Num56z3"/>
    <w:rsid w:val="00972FC2"/>
  </w:style>
  <w:style w:type="character" w:customStyle="1" w:styleId="WW8Num56z4">
    <w:name w:val="WW8Num56z4"/>
    <w:rsid w:val="00972FC2"/>
  </w:style>
  <w:style w:type="character" w:customStyle="1" w:styleId="WW8Num56z5">
    <w:name w:val="WW8Num56z5"/>
    <w:rsid w:val="00972FC2"/>
  </w:style>
  <w:style w:type="character" w:customStyle="1" w:styleId="WW8Num56z6">
    <w:name w:val="WW8Num56z6"/>
    <w:rsid w:val="00972FC2"/>
  </w:style>
  <w:style w:type="character" w:customStyle="1" w:styleId="WW8Num56z7">
    <w:name w:val="WW8Num56z7"/>
    <w:rsid w:val="00972FC2"/>
  </w:style>
  <w:style w:type="character" w:customStyle="1" w:styleId="WW8Num56z8">
    <w:name w:val="WW8Num56z8"/>
    <w:rsid w:val="00972FC2"/>
  </w:style>
  <w:style w:type="character" w:customStyle="1" w:styleId="WW8Num57z0">
    <w:name w:val="WW8Num57z0"/>
    <w:rsid w:val="00972FC2"/>
  </w:style>
  <w:style w:type="character" w:customStyle="1" w:styleId="WW8Num57z1">
    <w:name w:val="WW8Num57z1"/>
    <w:rsid w:val="00972FC2"/>
  </w:style>
  <w:style w:type="character" w:customStyle="1" w:styleId="WW8Num57z2">
    <w:name w:val="WW8Num57z2"/>
    <w:rsid w:val="00972FC2"/>
  </w:style>
  <w:style w:type="character" w:customStyle="1" w:styleId="WW8Num57z3">
    <w:name w:val="WW8Num57z3"/>
    <w:rsid w:val="00972FC2"/>
  </w:style>
  <w:style w:type="character" w:customStyle="1" w:styleId="WW8Num57z4">
    <w:name w:val="WW8Num57z4"/>
    <w:rsid w:val="00972FC2"/>
  </w:style>
  <w:style w:type="character" w:customStyle="1" w:styleId="WW8Num57z5">
    <w:name w:val="WW8Num57z5"/>
    <w:rsid w:val="00972FC2"/>
  </w:style>
  <w:style w:type="character" w:customStyle="1" w:styleId="WW8Num57z6">
    <w:name w:val="WW8Num57z6"/>
    <w:rsid w:val="00972FC2"/>
  </w:style>
  <w:style w:type="character" w:customStyle="1" w:styleId="WW8Num57z7">
    <w:name w:val="WW8Num57z7"/>
    <w:rsid w:val="00972FC2"/>
  </w:style>
  <w:style w:type="character" w:customStyle="1" w:styleId="WW8Num57z8">
    <w:name w:val="WW8Num57z8"/>
    <w:rsid w:val="00972FC2"/>
  </w:style>
  <w:style w:type="character" w:customStyle="1" w:styleId="WW8Num58z0">
    <w:name w:val="WW8Num58z0"/>
    <w:rsid w:val="00972FC2"/>
  </w:style>
  <w:style w:type="character" w:customStyle="1" w:styleId="WW8Num58z1">
    <w:name w:val="WW8Num58z1"/>
    <w:rsid w:val="00972FC2"/>
  </w:style>
  <w:style w:type="character" w:customStyle="1" w:styleId="WW8Num58z2">
    <w:name w:val="WW8Num58z2"/>
    <w:rsid w:val="00972FC2"/>
  </w:style>
  <w:style w:type="character" w:customStyle="1" w:styleId="WW8Num58z3">
    <w:name w:val="WW8Num58z3"/>
    <w:rsid w:val="00972FC2"/>
  </w:style>
  <w:style w:type="character" w:customStyle="1" w:styleId="WW8Num58z4">
    <w:name w:val="WW8Num58z4"/>
    <w:rsid w:val="00972FC2"/>
  </w:style>
  <w:style w:type="character" w:customStyle="1" w:styleId="WW8Num58z5">
    <w:name w:val="WW8Num58z5"/>
    <w:rsid w:val="00972FC2"/>
  </w:style>
  <w:style w:type="character" w:customStyle="1" w:styleId="WW8Num58z6">
    <w:name w:val="WW8Num58z6"/>
    <w:rsid w:val="00972FC2"/>
  </w:style>
  <w:style w:type="character" w:customStyle="1" w:styleId="WW8Num58z7">
    <w:name w:val="WW8Num58z7"/>
    <w:rsid w:val="00972FC2"/>
  </w:style>
  <w:style w:type="character" w:customStyle="1" w:styleId="WW8Num58z8">
    <w:name w:val="WW8Num58z8"/>
    <w:rsid w:val="00972FC2"/>
  </w:style>
  <w:style w:type="character" w:customStyle="1" w:styleId="WW8Num59z0">
    <w:name w:val="WW8Num59z0"/>
    <w:rsid w:val="00972FC2"/>
  </w:style>
  <w:style w:type="character" w:customStyle="1" w:styleId="WW8Num59z1">
    <w:name w:val="WW8Num59z1"/>
    <w:rsid w:val="00972FC2"/>
  </w:style>
  <w:style w:type="character" w:customStyle="1" w:styleId="WW8Num59z2">
    <w:name w:val="WW8Num59z2"/>
    <w:rsid w:val="00972FC2"/>
  </w:style>
  <w:style w:type="character" w:customStyle="1" w:styleId="WW8Num59z3">
    <w:name w:val="WW8Num59z3"/>
    <w:rsid w:val="00972FC2"/>
  </w:style>
  <w:style w:type="character" w:customStyle="1" w:styleId="WW8Num59z4">
    <w:name w:val="WW8Num59z4"/>
    <w:rsid w:val="00972FC2"/>
  </w:style>
  <w:style w:type="character" w:customStyle="1" w:styleId="WW8Num59z5">
    <w:name w:val="WW8Num59z5"/>
    <w:rsid w:val="00972FC2"/>
  </w:style>
  <w:style w:type="character" w:customStyle="1" w:styleId="WW8Num59z6">
    <w:name w:val="WW8Num59z6"/>
    <w:rsid w:val="00972FC2"/>
  </w:style>
  <w:style w:type="character" w:customStyle="1" w:styleId="WW8Num59z7">
    <w:name w:val="WW8Num59z7"/>
    <w:rsid w:val="00972FC2"/>
  </w:style>
  <w:style w:type="character" w:customStyle="1" w:styleId="WW8Num59z8">
    <w:name w:val="WW8Num59z8"/>
    <w:rsid w:val="00972FC2"/>
  </w:style>
  <w:style w:type="character" w:customStyle="1" w:styleId="WW8Num60z0">
    <w:name w:val="WW8Num60z0"/>
    <w:rsid w:val="00972FC2"/>
  </w:style>
  <w:style w:type="character" w:customStyle="1" w:styleId="WW8Num60z1">
    <w:name w:val="WW8Num60z1"/>
    <w:rsid w:val="00972FC2"/>
  </w:style>
  <w:style w:type="character" w:customStyle="1" w:styleId="WW8Num60z2">
    <w:name w:val="WW8Num60z2"/>
    <w:rsid w:val="00972FC2"/>
  </w:style>
  <w:style w:type="character" w:customStyle="1" w:styleId="WW8Num60z3">
    <w:name w:val="WW8Num60z3"/>
    <w:rsid w:val="00972FC2"/>
  </w:style>
  <w:style w:type="character" w:customStyle="1" w:styleId="WW8Num60z4">
    <w:name w:val="WW8Num60z4"/>
    <w:rsid w:val="00972FC2"/>
  </w:style>
  <w:style w:type="character" w:customStyle="1" w:styleId="WW8Num60z5">
    <w:name w:val="WW8Num60z5"/>
    <w:rsid w:val="00972FC2"/>
  </w:style>
  <w:style w:type="character" w:customStyle="1" w:styleId="WW8Num60z6">
    <w:name w:val="WW8Num60z6"/>
    <w:rsid w:val="00972FC2"/>
  </w:style>
  <w:style w:type="character" w:customStyle="1" w:styleId="WW8Num60z7">
    <w:name w:val="WW8Num60z7"/>
    <w:rsid w:val="00972FC2"/>
  </w:style>
  <w:style w:type="character" w:customStyle="1" w:styleId="WW8Num60z8">
    <w:name w:val="WW8Num60z8"/>
    <w:rsid w:val="00972FC2"/>
  </w:style>
  <w:style w:type="character" w:customStyle="1" w:styleId="WW8Num61z0">
    <w:name w:val="WW8Num61z0"/>
    <w:rsid w:val="00972FC2"/>
  </w:style>
  <w:style w:type="character" w:customStyle="1" w:styleId="WW8Num61z1">
    <w:name w:val="WW8Num61z1"/>
    <w:rsid w:val="00972FC2"/>
  </w:style>
  <w:style w:type="character" w:customStyle="1" w:styleId="WW8Num61z2">
    <w:name w:val="WW8Num61z2"/>
    <w:rsid w:val="00972FC2"/>
  </w:style>
  <w:style w:type="character" w:customStyle="1" w:styleId="WW8Num61z3">
    <w:name w:val="WW8Num61z3"/>
    <w:rsid w:val="00972FC2"/>
  </w:style>
  <w:style w:type="character" w:customStyle="1" w:styleId="WW8Num61z4">
    <w:name w:val="WW8Num61z4"/>
    <w:rsid w:val="00972FC2"/>
  </w:style>
  <w:style w:type="character" w:customStyle="1" w:styleId="WW8Num61z5">
    <w:name w:val="WW8Num61z5"/>
    <w:rsid w:val="00972FC2"/>
  </w:style>
  <w:style w:type="character" w:customStyle="1" w:styleId="WW8Num61z6">
    <w:name w:val="WW8Num61z6"/>
    <w:rsid w:val="00972FC2"/>
  </w:style>
  <w:style w:type="character" w:customStyle="1" w:styleId="WW8Num61z7">
    <w:name w:val="WW8Num61z7"/>
    <w:rsid w:val="00972FC2"/>
  </w:style>
  <w:style w:type="character" w:customStyle="1" w:styleId="WW8Num61z8">
    <w:name w:val="WW8Num61z8"/>
    <w:rsid w:val="00972FC2"/>
  </w:style>
  <w:style w:type="character" w:customStyle="1" w:styleId="WW8Num62z0">
    <w:name w:val="WW8Num62z0"/>
    <w:rsid w:val="00972FC2"/>
  </w:style>
  <w:style w:type="character" w:customStyle="1" w:styleId="WW8Num62z1">
    <w:name w:val="WW8Num62z1"/>
    <w:rsid w:val="00972FC2"/>
  </w:style>
  <w:style w:type="character" w:customStyle="1" w:styleId="WW8Num62z2">
    <w:name w:val="WW8Num62z2"/>
    <w:rsid w:val="00972FC2"/>
  </w:style>
  <w:style w:type="character" w:customStyle="1" w:styleId="WW8Num62z3">
    <w:name w:val="WW8Num62z3"/>
    <w:rsid w:val="00972FC2"/>
  </w:style>
  <w:style w:type="character" w:customStyle="1" w:styleId="WW8Num62z4">
    <w:name w:val="WW8Num62z4"/>
    <w:rsid w:val="00972FC2"/>
  </w:style>
  <w:style w:type="character" w:customStyle="1" w:styleId="WW8Num62z5">
    <w:name w:val="WW8Num62z5"/>
    <w:rsid w:val="00972FC2"/>
  </w:style>
  <w:style w:type="character" w:customStyle="1" w:styleId="WW8Num62z6">
    <w:name w:val="WW8Num62z6"/>
    <w:rsid w:val="00972FC2"/>
  </w:style>
  <w:style w:type="character" w:customStyle="1" w:styleId="WW8Num62z7">
    <w:name w:val="WW8Num62z7"/>
    <w:rsid w:val="00972FC2"/>
  </w:style>
  <w:style w:type="character" w:customStyle="1" w:styleId="WW8Num62z8">
    <w:name w:val="WW8Num62z8"/>
    <w:rsid w:val="00972FC2"/>
  </w:style>
  <w:style w:type="character" w:customStyle="1" w:styleId="WW8Num63z0">
    <w:name w:val="WW8Num63z0"/>
    <w:rsid w:val="00972FC2"/>
  </w:style>
  <w:style w:type="character" w:customStyle="1" w:styleId="WW8Num63z1">
    <w:name w:val="WW8Num63z1"/>
    <w:rsid w:val="00972FC2"/>
  </w:style>
  <w:style w:type="character" w:customStyle="1" w:styleId="WW8Num63z2">
    <w:name w:val="WW8Num63z2"/>
    <w:rsid w:val="00972FC2"/>
  </w:style>
  <w:style w:type="character" w:customStyle="1" w:styleId="WW8Num63z3">
    <w:name w:val="WW8Num63z3"/>
    <w:rsid w:val="00972FC2"/>
  </w:style>
  <w:style w:type="character" w:customStyle="1" w:styleId="WW8Num63z4">
    <w:name w:val="WW8Num63z4"/>
    <w:rsid w:val="00972FC2"/>
  </w:style>
  <w:style w:type="character" w:customStyle="1" w:styleId="WW8Num63z5">
    <w:name w:val="WW8Num63z5"/>
    <w:rsid w:val="00972FC2"/>
  </w:style>
  <w:style w:type="character" w:customStyle="1" w:styleId="WW8Num63z6">
    <w:name w:val="WW8Num63z6"/>
    <w:rsid w:val="00972FC2"/>
  </w:style>
  <w:style w:type="character" w:customStyle="1" w:styleId="WW8Num63z7">
    <w:name w:val="WW8Num63z7"/>
    <w:rsid w:val="00972FC2"/>
  </w:style>
  <w:style w:type="character" w:customStyle="1" w:styleId="WW8Num63z8">
    <w:name w:val="WW8Num63z8"/>
    <w:rsid w:val="00972FC2"/>
  </w:style>
  <w:style w:type="character" w:customStyle="1" w:styleId="WW8Num64z0">
    <w:name w:val="WW8Num64z0"/>
    <w:rsid w:val="00972FC2"/>
  </w:style>
  <w:style w:type="character" w:customStyle="1" w:styleId="WW8Num64z1">
    <w:name w:val="WW8Num64z1"/>
    <w:rsid w:val="00972FC2"/>
  </w:style>
  <w:style w:type="character" w:customStyle="1" w:styleId="WW8Num64z2">
    <w:name w:val="WW8Num64z2"/>
    <w:rsid w:val="00972FC2"/>
  </w:style>
  <w:style w:type="character" w:customStyle="1" w:styleId="WW8Num64z3">
    <w:name w:val="WW8Num64z3"/>
    <w:rsid w:val="00972FC2"/>
  </w:style>
  <w:style w:type="character" w:customStyle="1" w:styleId="WW8Num64z4">
    <w:name w:val="WW8Num64z4"/>
    <w:rsid w:val="00972FC2"/>
  </w:style>
  <w:style w:type="character" w:customStyle="1" w:styleId="WW8Num64z5">
    <w:name w:val="WW8Num64z5"/>
    <w:rsid w:val="00972FC2"/>
  </w:style>
  <w:style w:type="character" w:customStyle="1" w:styleId="WW8Num64z6">
    <w:name w:val="WW8Num64z6"/>
    <w:rsid w:val="00972FC2"/>
  </w:style>
  <w:style w:type="character" w:customStyle="1" w:styleId="WW8Num64z7">
    <w:name w:val="WW8Num64z7"/>
    <w:rsid w:val="00972FC2"/>
  </w:style>
  <w:style w:type="character" w:customStyle="1" w:styleId="WW8Num64z8">
    <w:name w:val="WW8Num64z8"/>
    <w:rsid w:val="00972FC2"/>
  </w:style>
  <w:style w:type="character" w:customStyle="1" w:styleId="WW8Num65z0">
    <w:name w:val="WW8Num65z0"/>
    <w:rsid w:val="00972FC2"/>
    <w:rPr>
      <w:rFonts w:hint="default"/>
    </w:rPr>
  </w:style>
  <w:style w:type="character" w:customStyle="1" w:styleId="WW8Num65z1">
    <w:name w:val="WW8Num65z1"/>
    <w:rsid w:val="00972FC2"/>
  </w:style>
  <w:style w:type="character" w:customStyle="1" w:styleId="WW8Num65z2">
    <w:name w:val="WW8Num65z2"/>
    <w:rsid w:val="00972FC2"/>
  </w:style>
  <w:style w:type="character" w:customStyle="1" w:styleId="WW8Num65z3">
    <w:name w:val="WW8Num65z3"/>
    <w:rsid w:val="00972FC2"/>
  </w:style>
  <w:style w:type="character" w:customStyle="1" w:styleId="WW8Num65z4">
    <w:name w:val="WW8Num65z4"/>
    <w:rsid w:val="00972FC2"/>
  </w:style>
  <w:style w:type="character" w:customStyle="1" w:styleId="WW8Num65z5">
    <w:name w:val="WW8Num65z5"/>
    <w:rsid w:val="00972FC2"/>
  </w:style>
  <w:style w:type="character" w:customStyle="1" w:styleId="WW8Num65z6">
    <w:name w:val="WW8Num65z6"/>
    <w:rsid w:val="00972FC2"/>
  </w:style>
  <w:style w:type="character" w:customStyle="1" w:styleId="WW8Num65z7">
    <w:name w:val="WW8Num65z7"/>
    <w:rsid w:val="00972FC2"/>
  </w:style>
  <w:style w:type="character" w:customStyle="1" w:styleId="WW8Num65z8">
    <w:name w:val="WW8Num65z8"/>
    <w:rsid w:val="00972FC2"/>
  </w:style>
  <w:style w:type="character" w:customStyle="1" w:styleId="WW8Num66z0">
    <w:name w:val="WW8Num66z0"/>
    <w:rsid w:val="00972FC2"/>
    <w:rPr>
      <w:rFonts w:hint="default"/>
    </w:rPr>
  </w:style>
  <w:style w:type="character" w:customStyle="1" w:styleId="WW8Num66z1">
    <w:name w:val="WW8Num66z1"/>
    <w:rsid w:val="00972FC2"/>
  </w:style>
  <w:style w:type="character" w:customStyle="1" w:styleId="WW8Num66z2">
    <w:name w:val="WW8Num66z2"/>
    <w:rsid w:val="00972FC2"/>
  </w:style>
  <w:style w:type="character" w:customStyle="1" w:styleId="WW8Num66z3">
    <w:name w:val="WW8Num66z3"/>
    <w:rsid w:val="00972FC2"/>
  </w:style>
  <w:style w:type="character" w:customStyle="1" w:styleId="WW8Num66z4">
    <w:name w:val="WW8Num66z4"/>
    <w:rsid w:val="00972FC2"/>
  </w:style>
  <w:style w:type="character" w:customStyle="1" w:styleId="WW8Num66z5">
    <w:name w:val="WW8Num66z5"/>
    <w:rsid w:val="00972FC2"/>
  </w:style>
  <w:style w:type="character" w:customStyle="1" w:styleId="WW8Num66z6">
    <w:name w:val="WW8Num66z6"/>
    <w:rsid w:val="00972FC2"/>
  </w:style>
  <w:style w:type="character" w:customStyle="1" w:styleId="WW8Num66z7">
    <w:name w:val="WW8Num66z7"/>
    <w:rsid w:val="00972FC2"/>
  </w:style>
  <w:style w:type="character" w:customStyle="1" w:styleId="WW8Num66z8">
    <w:name w:val="WW8Num66z8"/>
    <w:rsid w:val="00972FC2"/>
  </w:style>
  <w:style w:type="character" w:customStyle="1" w:styleId="WW8Num67z0">
    <w:name w:val="WW8Num67z0"/>
    <w:rsid w:val="00972FC2"/>
  </w:style>
  <w:style w:type="character" w:customStyle="1" w:styleId="WW8Num67z1">
    <w:name w:val="WW8Num67z1"/>
    <w:rsid w:val="00972FC2"/>
  </w:style>
  <w:style w:type="character" w:customStyle="1" w:styleId="WW8Num67z2">
    <w:name w:val="WW8Num67z2"/>
    <w:rsid w:val="00972FC2"/>
  </w:style>
  <w:style w:type="character" w:customStyle="1" w:styleId="WW8Num67z3">
    <w:name w:val="WW8Num67z3"/>
    <w:rsid w:val="00972FC2"/>
  </w:style>
  <w:style w:type="character" w:customStyle="1" w:styleId="WW8Num67z4">
    <w:name w:val="WW8Num67z4"/>
    <w:rsid w:val="00972FC2"/>
  </w:style>
  <w:style w:type="character" w:customStyle="1" w:styleId="WW8Num67z5">
    <w:name w:val="WW8Num67z5"/>
    <w:rsid w:val="00972FC2"/>
  </w:style>
  <w:style w:type="character" w:customStyle="1" w:styleId="WW8Num67z6">
    <w:name w:val="WW8Num67z6"/>
    <w:rsid w:val="00972FC2"/>
  </w:style>
  <w:style w:type="character" w:customStyle="1" w:styleId="WW8Num67z7">
    <w:name w:val="WW8Num67z7"/>
    <w:rsid w:val="00972FC2"/>
  </w:style>
  <w:style w:type="character" w:customStyle="1" w:styleId="WW8Num67z8">
    <w:name w:val="WW8Num67z8"/>
    <w:rsid w:val="00972FC2"/>
  </w:style>
  <w:style w:type="character" w:customStyle="1" w:styleId="WW8Num68z0">
    <w:name w:val="WW8Num68z0"/>
    <w:rsid w:val="00972FC2"/>
  </w:style>
  <w:style w:type="character" w:customStyle="1" w:styleId="WW8Num68z1">
    <w:name w:val="WW8Num68z1"/>
    <w:rsid w:val="00972FC2"/>
  </w:style>
  <w:style w:type="character" w:customStyle="1" w:styleId="WW8Num68z2">
    <w:name w:val="WW8Num68z2"/>
    <w:rsid w:val="00972FC2"/>
  </w:style>
  <w:style w:type="character" w:customStyle="1" w:styleId="WW8Num68z3">
    <w:name w:val="WW8Num68z3"/>
    <w:rsid w:val="00972FC2"/>
  </w:style>
  <w:style w:type="character" w:customStyle="1" w:styleId="WW8Num68z4">
    <w:name w:val="WW8Num68z4"/>
    <w:rsid w:val="00972FC2"/>
  </w:style>
  <w:style w:type="character" w:customStyle="1" w:styleId="WW8Num68z5">
    <w:name w:val="WW8Num68z5"/>
    <w:rsid w:val="00972FC2"/>
  </w:style>
  <w:style w:type="character" w:customStyle="1" w:styleId="WW8Num68z6">
    <w:name w:val="WW8Num68z6"/>
    <w:rsid w:val="00972FC2"/>
  </w:style>
  <w:style w:type="character" w:customStyle="1" w:styleId="WW8Num68z7">
    <w:name w:val="WW8Num68z7"/>
    <w:rsid w:val="00972FC2"/>
  </w:style>
  <w:style w:type="character" w:customStyle="1" w:styleId="WW8Num68z8">
    <w:name w:val="WW8Num68z8"/>
    <w:rsid w:val="00972FC2"/>
  </w:style>
  <w:style w:type="character" w:customStyle="1" w:styleId="WW8Num69z0">
    <w:name w:val="WW8Num69z0"/>
    <w:rsid w:val="00972FC2"/>
  </w:style>
  <w:style w:type="character" w:customStyle="1" w:styleId="WW8Num69z1">
    <w:name w:val="WW8Num69z1"/>
    <w:rsid w:val="00972FC2"/>
  </w:style>
  <w:style w:type="character" w:customStyle="1" w:styleId="WW8Num69z2">
    <w:name w:val="WW8Num69z2"/>
    <w:rsid w:val="00972FC2"/>
  </w:style>
  <w:style w:type="character" w:customStyle="1" w:styleId="WW8Num69z3">
    <w:name w:val="WW8Num69z3"/>
    <w:rsid w:val="00972FC2"/>
  </w:style>
  <w:style w:type="character" w:customStyle="1" w:styleId="WW8Num69z4">
    <w:name w:val="WW8Num69z4"/>
    <w:rsid w:val="00972FC2"/>
  </w:style>
  <w:style w:type="character" w:customStyle="1" w:styleId="WW8Num69z5">
    <w:name w:val="WW8Num69z5"/>
    <w:rsid w:val="00972FC2"/>
  </w:style>
  <w:style w:type="character" w:customStyle="1" w:styleId="WW8Num69z6">
    <w:name w:val="WW8Num69z6"/>
    <w:rsid w:val="00972FC2"/>
  </w:style>
  <w:style w:type="character" w:customStyle="1" w:styleId="WW8Num69z7">
    <w:name w:val="WW8Num69z7"/>
    <w:rsid w:val="00972FC2"/>
  </w:style>
  <w:style w:type="character" w:customStyle="1" w:styleId="WW8Num69z8">
    <w:name w:val="WW8Num69z8"/>
    <w:rsid w:val="00972FC2"/>
  </w:style>
  <w:style w:type="character" w:customStyle="1" w:styleId="WW8Num70z0">
    <w:name w:val="WW8Num70z0"/>
    <w:rsid w:val="00972FC2"/>
  </w:style>
  <w:style w:type="character" w:customStyle="1" w:styleId="WW8Num70z1">
    <w:name w:val="WW8Num70z1"/>
    <w:rsid w:val="00972FC2"/>
  </w:style>
  <w:style w:type="character" w:customStyle="1" w:styleId="WW8Num70z2">
    <w:name w:val="WW8Num70z2"/>
    <w:rsid w:val="00972FC2"/>
  </w:style>
  <w:style w:type="character" w:customStyle="1" w:styleId="WW8Num70z3">
    <w:name w:val="WW8Num70z3"/>
    <w:rsid w:val="00972FC2"/>
  </w:style>
  <w:style w:type="character" w:customStyle="1" w:styleId="WW8Num70z4">
    <w:name w:val="WW8Num70z4"/>
    <w:rsid w:val="00972FC2"/>
  </w:style>
  <w:style w:type="character" w:customStyle="1" w:styleId="WW8Num70z5">
    <w:name w:val="WW8Num70z5"/>
    <w:rsid w:val="00972FC2"/>
  </w:style>
  <w:style w:type="character" w:customStyle="1" w:styleId="WW8Num70z6">
    <w:name w:val="WW8Num70z6"/>
    <w:rsid w:val="00972FC2"/>
  </w:style>
  <w:style w:type="character" w:customStyle="1" w:styleId="WW8Num70z7">
    <w:name w:val="WW8Num70z7"/>
    <w:rsid w:val="00972FC2"/>
  </w:style>
  <w:style w:type="character" w:customStyle="1" w:styleId="WW8Num70z8">
    <w:name w:val="WW8Num70z8"/>
    <w:rsid w:val="00972FC2"/>
  </w:style>
  <w:style w:type="character" w:customStyle="1" w:styleId="WW8Num71z0">
    <w:name w:val="WW8Num71z0"/>
    <w:rsid w:val="00972FC2"/>
  </w:style>
  <w:style w:type="character" w:customStyle="1" w:styleId="WW8Num71z1">
    <w:name w:val="WW8Num71z1"/>
    <w:rsid w:val="00972FC2"/>
  </w:style>
  <w:style w:type="character" w:customStyle="1" w:styleId="WW8Num71z2">
    <w:name w:val="WW8Num71z2"/>
    <w:rsid w:val="00972FC2"/>
  </w:style>
  <w:style w:type="character" w:customStyle="1" w:styleId="WW8Num71z3">
    <w:name w:val="WW8Num71z3"/>
    <w:rsid w:val="00972FC2"/>
  </w:style>
  <w:style w:type="character" w:customStyle="1" w:styleId="WW8Num71z4">
    <w:name w:val="WW8Num71z4"/>
    <w:rsid w:val="00972FC2"/>
  </w:style>
  <w:style w:type="character" w:customStyle="1" w:styleId="WW8Num71z5">
    <w:name w:val="WW8Num71z5"/>
    <w:rsid w:val="00972FC2"/>
  </w:style>
  <w:style w:type="character" w:customStyle="1" w:styleId="WW8Num71z6">
    <w:name w:val="WW8Num71z6"/>
    <w:rsid w:val="00972FC2"/>
  </w:style>
  <w:style w:type="character" w:customStyle="1" w:styleId="WW8Num71z7">
    <w:name w:val="WW8Num71z7"/>
    <w:rsid w:val="00972FC2"/>
  </w:style>
  <w:style w:type="character" w:customStyle="1" w:styleId="WW8Num71z8">
    <w:name w:val="WW8Num71z8"/>
    <w:rsid w:val="00972FC2"/>
  </w:style>
  <w:style w:type="character" w:customStyle="1" w:styleId="WW8Num72z0">
    <w:name w:val="WW8Num72z0"/>
    <w:rsid w:val="00972FC2"/>
  </w:style>
  <w:style w:type="character" w:customStyle="1" w:styleId="WW8Num72z1">
    <w:name w:val="WW8Num72z1"/>
    <w:rsid w:val="00972FC2"/>
  </w:style>
  <w:style w:type="character" w:customStyle="1" w:styleId="WW8Num72z2">
    <w:name w:val="WW8Num72z2"/>
    <w:rsid w:val="00972FC2"/>
  </w:style>
  <w:style w:type="character" w:customStyle="1" w:styleId="WW8Num72z3">
    <w:name w:val="WW8Num72z3"/>
    <w:rsid w:val="00972FC2"/>
  </w:style>
  <w:style w:type="character" w:customStyle="1" w:styleId="WW8Num72z4">
    <w:name w:val="WW8Num72z4"/>
    <w:rsid w:val="00972FC2"/>
  </w:style>
  <w:style w:type="character" w:customStyle="1" w:styleId="WW8Num72z5">
    <w:name w:val="WW8Num72z5"/>
    <w:rsid w:val="00972FC2"/>
  </w:style>
  <w:style w:type="character" w:customStyle="1" w:styleId="WW8Num72z6">
    <w:name w:val="WW8Num72z6"/>
    <w:rsid w:val="00972FC2"/>
  </w:style>
  <w:style w:type="character" w:customStyle="1" w:styleId="WW8Num72z7">
    <w:name w:val="WW8Num72z7"/>
    <w:rsid w:val="00972FC2"/>
  </w:style>
  <w:style w:type="character" w:customStyle="1" w:styleId="WW8Num72z8">
    <w:name w:val="WW8Num72z8"/>
    <w:rsid w:val="00972FC2"/>
  </w:style>
  <w:style w:type="character" w:customStyle="1" w:styleId="WW8Num73z0">
    <w:name w:val="WW8Num73z0"/>
    <w:rsid w:val="00972FC2"/>
  </w:style>
  <w:style w:type="character" w:customStyle="1" w:styleId="WW8Num73z1">
    <w:name w:val="WW8Num73z1"/>
    <w:rsid w:val="00972FC2"/>
  </w:style>
  <w:style w:type="character" w:customStyle="1" w:styleId="WW8Num73z2">
    <w:name w:val="WW8Num73z2"/>
    <w:rsid w:val="00972FC2"/>
  </w:style>
  <w:style w:type="character" w:customStyle="1" w:styleId="WW8Num73z3">
    <w:name w:val="WW8Num73z3"/>
    <w:rsid w:val="00972FC2"/>
  </w:style>
  <w:style w:type="character" w:customStyle="1" w:styleId="WW8Num73z4">
    <w:name w:val="WW8Num73z4"/>
    <w:rsid w:val="00972FC2"/>
  </w:style>
  <w:style w:type="character" w:customStyle="1" w:styleId="WW8Num73z5">
    <w:name w:val="WW8Num73z5"/>
    <w:rsid w:val="00972FC2"/>
  </w:style>
  <w:style w:type="character" w:customStyle="1" w:styleId="WW8Num73z6">
    <w:name w:val="WW8Num73z6"/>
    <w:rsid w:val="00972FC2"/>
  </w:style>
  <w:style w:type="character" w:customStyle="1" w:styleId="WW8Num73z7">
    <w:name w:val="WW8Num73z7"/>
    <w:rsid w:val="00972FC2"/>
  </w:style>
  <w:style w:type="character" w:customStyle="1" w:styleId="WW8Num73z8">
    <w:name w:val="WW8Num73z8"/>
    <w:rsid w:val="00972FC2"/>
  </w:style>
  <w:style w:type="character" w:customStyle="1" w:styleId="WW8Num74z0">
    <w:name w:val="WW8Num74z0"/>
    <w:rsid w:val="00972FC2"/>
  </w:style>
  <w:style w:type="character" w:customStyle="1" w:styleId="WW8Num74z1">
    <w:name w:val="WW8Num74z1"/>
    <w:rsid w:val="00972FC2"/>
  </w:style>
  <w:style w:type="character" w:customStyle="1" w:styleId="WW8Num74z2">
    <w:name w:val="WW8Num74z2"/>
    <w:rsid w:val="00972FC2"/>
  </w:style>
  <w:style w:type="character" w:customStyle="1" w:styleId="WW8Num74z3">
    <w:name w:val="WW8Num74z3"/>
    <w:rsid w:val="00972FC2"/>
  </w:style>
  <w:style w:type="character" w:customStyle="1" w:styleId="WW8Num74z4">
    <w:name w:val="WW8Num74z4"/>
    <w:rsid w:val="00972FC2"/>
  </w:style>
  <w:style w:type="character" w:customStyle="1" w:styleId="WW8Num74z5">
    <w:name w:val="WW8Num74z5"/>
    <w:rsid w:val="00972FC2"/>
  </w:style>
  <w:style w:type="character" w:customStyle="1" w:styleId="WW8Num74z6">
    <w:name w:val="WW8Num74z6"/>
    <w:rsid w:val="00972FC2"/>
  </w:style>
  <w:style w:type="character" w:customStyle="1" w:styleId="WW8Num74z7">
    <w:name w:val="WW8Num74z7"/>
    <w:rsid w:val="00972FC2"/>
  </w:style>
  <w:style w:type="character" w:customStyle="1" w:styleId="WW8Num74z8">
    <w:name w:val="WW8Num74z8"/>
    <w:rsid w:val="00972FC2"/>
  </w:style>
  <w:style w:type="character" w:customStyle="1" w:styleId="WW8Num75z0">
    <w:name w:val="WW8Num75z0"/>
    <w:rsid w:val="00972FC2"/>
  </w:style>
  <w:style w:type="character" w:customStyle="1" w:styleId="WW8Num75z1">
    <w:name w:val="WW8Num75z1"/>
    <w:rsid w:val="00972FC2"/>
  </w:style>
  <w:style w:type="character" w:customStyle="1" w:styleId="WW8Num75z2">
    <w:name w:val="WW8Num75z2"/>
    <w:rsid w:val="00972FC2"/>
  </w:style>
  <w:style w:type="character" w:customStyle="1" w:styleId="WW8Num75z3">
    <w:name w:val="WW8Num75z3"/>
    <w:rsid w:val="00972FC2"/>
  </w:style>
  <w:style w:type="character" w:customStyle="1" w:styleId="WW8Num75z4">
    <w:name w:val="WW8Num75z4"/>
    <w:rsid w:val="00972FC2"/>
  </w:style>
  <w:style w:type="character" w:customStyle="1" w:styleId="WW8Num75z5">
    <w:name w:val="WW8Num75z5"/>
    <w:rsid w:val="00972FC2"/>
  </w:style>
  <w:style w:type="character" w:customStyle="1" w:styleId="WW8Num75z6">
    <w:name w:val="WW8Num75z6"/>
    <w:rsid w:val="00972FC2"/>
  </w:style>
  <w:style w:type="character" w:customStyle="1" w:styleId="WW8Num75z7">
    <w:name w:val="WW8Num75z7"/>
    <w:rsid w:val="00972FC2"/>
  </w:style>
  <w:style w:type="character" w:customStyle="1" w:styleId="WW8Num75z8">
    <w:name w:val="WW8Num75z8"/>
    <w:rsid w:val="00972FC2"/>
  </w:style>
  <w:style w:type="character" w:customStyle="1" w:styleId="WW8Num76z0">
    <w:name w:val="WW8Num76z0"/>
    <w:rsid w:val="00972FC2"/>
    <w:rPr>
      <w:rFonts w:hint="default"/>
    </w:rPr>
  </w:style>
  <w:style w:type="character" w:customStyle="1" w:styleId="WW8Num76z1">
    <w:name w:val="WW8Num76z1"/>
    <w:rsid w:val="00972FC2"/>
  </w:style>
  <w:style w:type="character" w:customStyle="1" w:styleId="WW8Num76z2">
    <w:name w:val="WW8Num76z2"/>
    <w:rsid w:val="00972FC2"/>
  </w:style>
  <w:style w:type="character" w:customStyle="1" w:styleId="WW8Num76z3">
    <w:name w:val="WW8Num76z3"/>
    <w:rsid w:val="00972FC2"/>
  </w:style>
  <w:style w:type="character" w:customStyle="1" w:styleId="WW8Num76z4">
    <w:name w:val="WW8Num76z4"/>
    <w:rsid w:val="00972FC2"/>
  </w:style>
  <w:style w:type="character" w:customStyle="1" w:styleId="WW8Num76z5">
    <w:name w:val="WW8Num76z5"/>
    <w:rsid w:val="00972FC2"/>
  </w:style>
  <w:style w:type="character" w:customStyle="1" w:styleId="WW8Num76z6">
    <w:name w:val="WW8Num76z6"/>
    <w:rsid w:val="00972FC2"/>
  </w:style>
  <w:style w:type="character" w:customStyle="1" w:styleId="WW8Num76z7">
    <w:name w:val="WW8Num76z7"/>
    <w:rsid w:val="00972FC2"/>
  </w:style>
  <w:style w:type="character" w:customStyle="1" w:styleId="WW8Num76z8">
    <w:name w:val="WW8Num76z8"/>
    <w:rsid w:val="00972FC2"/>
  </w:style>
  <w:style w:type="character" w:customStyle="1" w:styleId="WW8Num77z0">
    <w:name w:val="WW8Num77z0"/>
    <w:rsid w:val="00972FC2"/>
  </w:style>
  <w:style w:type="character" w:customStyle="1" w:styleId="WW8Num77z1">
    <w:name w:val="WW8Num77z1"/>
    <w:rsid w:val="00972FC2"/>
  </w:style>
  <w:style w:type="character" w:customStyle="1" w:styleId="WW8Num77z2">
    <w:name w:val="WW8Num77z2"/>
    <w:rsid w:val="00972FC2"/>
  </w:style>
  <w:style w:type="character" w:customStyle="1" w:styleId="WW8Num77z3">
    <w:name w:val="WW8Num77z3"/>
    <w:rsid w:val="00972FC2"/>
  </w:style>
  <w:style w:type="character" w:customStyle="1" w:styleId="WW8Num77z4">
    <w:name w:val="WW8Num77z4"/>
    <w:rsid w:val="00972FC2"/>
  </w:style>
  <w:style w:type="character" w:customStyle="1" w:styleId="WW8Num77z5">
    <w:name w:val="WW8Num77z5"/>
    <w:rsid w:val="00972FC2"/>
  </w:style>
  <w:style w:type="character" w:customStyle="1" w:styleId="WW8Num77z6">
    <w:name w:val="WW8Num77z6"/>
    <w:rsid w:val="00972FC2"/>
  </w:style>
  <w:style w:type="character" w:customStyle="1" w:styleId="WW8Num77z7">
    <w:name w:val="WW8Num77z7"/>
    <w:rsid w:val="00972FC2"/>
  </w:style>
  <w:style w:type="character" w:customStyle="1" w:styleId="WW8Num77z8">
    <w:name w:val="WW8Num77z8"/>
    <w:rsid w:val="00972FC2"/>
  </w:style>
  <w:style w:type="character" w:customStyle="1" w:styleId="WW8Num78z0">
    <w:name w:val="WW8Num78z0"/>
    <w:rsid w:val="00972FC2"/>
  </w:style>
  <w:style w:type="character" w:customStyle="1" w:styleId="WW8Num78z1">
    <w:name w:val="WW8Num78z1"/>
    <w:rsid w:val="00972FC2"/>
  </w:style>
  <w:style w:type="character" w:customStyle="1" w:styleId="WW8Num78z2">
    <w:name w:val="WW8Num78z2"/>
    <w:rsid w:val="00972FC2"/>
  </w:style>
  <w:style w:type="character" w:customStyle="1" w:styleId="WW8Num78z3">
    <w:name w:val="WW8Num78z3"/>
    <w:rsid w:val="00972FC2"/>
  </w:style>
  <w:style w:type="character" w:customStyle="1" w:styleId="WW8Num78z4">
    <w:name w:val="WW8Num78z4"/>
    <w:rsid w:val="00972FC2"/>
  </w:style>
  <w:style w:type="character" w:customStyle="1" w:styleId="WW8Num78z5">
    <w:name w:val="WW8Num78z5"/>
    <w:rsid w:val="00972FC2"/>
  </w:style>
  <w:style w:type="character" w:customStyle="1" w:styleId="WW8Num78z6">
    <w:name w:val="WW8Num78z6"/>
    <w:rsid w:val="00972FC2"/>
  </w:style>
  <w:style w:type="character" w:customStyle="1" w:styleId="WW8Num78z7">
    <w:name w:val="WW8Num78z7"/>
    <w:rsid w:val="00972FC2"/>
  </w:style>
  <w:style w:type="character" w:customStyle="1" w:styleId="WW8Num78z8">
    <w:name w:val="WW8Num78z8"/>
    <w:rsid w:val="00972FC2"/>
  </w:style>
  <w:style w:type="character" w:customStyle="1" w:styleId="WW8Num79z0">
    <w:name w:val="WW8Num79z0"/>
    <w:rsid w:val="00972FC2"/>
  </w:style>
  <w:style w:type="character" w:customStyle="1" w:styleId="WW8Num79z1">
    <w:name w:val="WW8Num79z1"/>
    <w:rsid w:val="00972FC2"/>
  </w:style>
  <w:style w:type="character" w:customStyle="1" w:styleId="WW8Num79z2">
    <w:name w:val="WW8Num79z2"/>
    <w:rsid w:val="00972FC2"/>
  </w:style>
  <w:style w:type="character" w:customStyle="1" w:styleId="WW8Num79z3">
    <w:name w:val="WW8Num79z3"/>
    <w:rsid w:val="00972FC2"/>
  </w:style>
  <w:style w:type="character" w:customStyle="1" w:styleId="WW8Num79z4">
    <w:name w:val="WW8Num79z4"/>
    <w:rsid w:val="00972FC2"/>
  </w:style>
  <w:style w:type="character" w:customStyle="1" w:styleId="WW8Num79z5">
    <w:name w:val="WW8Num79z5"/>
    <w:rsid w:val="00972FC2"/>
  </w:style>
  <w:style w:type="character" w:customStyle="1" w:styleId="WW8Num79z6">
    <w:name w:val="WW8Num79z6"/>
    <w:rsid w:val="00972FC2"/>
  </w:style>
  <w:style w:type="character" w:customStyle="1" w:styleId="WW8Num79z7">
    <w:name w:val="WW8Num79z7"/>
    <w:rsid w:val="00972FC2"/>
  </w:style>
  <w:style w:type="character" w:customStyle="1" w:styleId="WW8Num79z8">
    <w:name w:val="WW8Num79z8"/>
    <w:rsid w:val="00972FC2"/>
  </w:style>
  <w:style w:type="character" w:customStyle="1" w:styleId="WW8Num80z0">
    <w:name w:val="WW8Num80z0"/>
    <w:rsid w:val="00972FC2"/>
  </w:style>
  <w:style w:type="character" w:customStyle="1" w:styleId="WW8Num80z1">
    <w:name w:val="WW8Num80z1"/>
    <w:rsid w:val="00972FC2"/>
  </w:style>
  <w:style w:type="character" w:customStyle="1" w:styleId="WW8Num80z2">
    <w:name w:val="WW8Num80z2"/>
    <w:rsid w:val="00972FC2"/>
  </w:style>
  <w:style w:type="character" w:customStyle="1" w:styleId="WW8Num80z3">
    <w:name w:val="WW8Num80z3"/>
    <w:rsid w:val="00972FC2"/>
  </w:style>
  <w:style w:type="character" w:customStyle="1" w:styleId="WW8Num80z4">
    <w:name w:val="WW8Num80z4"/>
    <w:rsid w:val="00972FC2"/>
  </w:style>
  <w:style w:type="character" w:customStyle="1" w:styleId="WW8Num80z5">
    <w:name w:val="WW8Num80z5"/>
    <w:rsid w:val="00972FC2"/>
  </w:style>
  <w:style w:type="character" w:customStyle="1" w:styleId="WW8Num80z6">
    <w:name w:val="WW8Num80z6"/>
    <w:rsid w:val="00972FC2"/>
  </w:style>
  <w:style w:type="character" w:customStyle="1" w:styleId="WW8Num80z7">
    <w:name w:val="WW8Num80z7"/>
    <w:rsid w:val="00972FC2"/>
  </w:style>
  <w:style w:type="character" w:customStyle="1" w:styleId="WW8Num80z8">
    <w:name w:val="WW8Num80z8"/>
    <w:rsid w:val="00972FC2"/>
  </w:style>
  <w:style w:type="character" w:customStyle="1" w:styleId="WW8Num81z0">
    <w:name w:val="WW8Num81z0"/>
    <w:rsid w:val="00972FC2"/>
  </w:style>
  <w:style w:type="character" w:customStyle="1" w:styleId="WW8Num81z1">
    <w:name w:val="WW8Num81z1"/>
    <w:rsid w:val="00972FC2"/>
  </w:style>
  <w:style w:type="character" w:customStyle="1" w:styleId="WW8Num81z2">
    <w:name w:val="WW8Num81z2"/>
    <w:rsid w:val="00972FC2"/>
  </w:style>
  <w:style w:type="character" w:customStyle="1" w:styleId="WW8Num81z3">
    <w:name w:val="WW8Num81z3"/>
    <w:rsid w:val="00972FC2"/>
  </w:style>
  <w:style w:type="character" w:customStyle="1" w:styleId="WW8Num81z4">
    <w:name w:val="WW8Num81z4"/>
    <w:rsid w:val="00972FC2"/>
  </w:style>
  <w:style w:type="character" w:customStyle="1" w:styleId="WW8Num81z5">
    <w:name w:val="WW8Num81z5"/>
    <w:rsid w:val="00972FC2"/>
  </w:style>
  <w:style w:type="character" w:customStyle="1" w:styleId="WW8Num81z6">
    <w:name w:val="WW8Num81z6"/>
    <w:rsid w:val="00972FC2"/>
  </w:style>
  <w:style w:type="character" w:customStyle="1" w:styleId="WW8Num81z7">
    <w:name w:val="WW8Num81z7"/>
    <w:rsid w:val="00972FC2"/>
  </w:style>
  <w:style w:type="character" w:customStyle="1" w:styleId="WW8Num81z8">
    <w:name w:val="WW8Num81z8"/>
    <w:rsid w:val="00972FC2"/>
  </w:style>
  <w:style w:type="character" w:customStyle="1" w:styleId="WW8Num82z0">
    <w:name w:val="WW8Num82z0"/>
    <w:rsid w:val="00972FC2"/>
    <w:rPr>
      <w:rFonts w:hint="default"/>
    </w:rPr>
  </w:style>
  <w:style w:type="character" w:customStyle="1" w:styleId="WW8Num82z1">
    <w:name w:val="WW8Num82z1"/>
    <w:rsid w:val="00972FC2"/>
  </w:style>
  <w:style w:type="character" w:customStyle="1" w:styleId="WW8Num82z2">
    <w:name w:val="WW8Num82z2"/>
    <w:rsid w:val="00972FC2"/>
  </w:style>
  <w:style w:type="character" w:customStyle="1" w:styleId="WW8Num82z3">
    <w:name w:val="WW8Num82z3"/>
    <w:rsid w:val="00972FC2"/>
  </w:style>
  <w:style w:type="character" w:customStyle="1" w:styleId="WW8Num82z4">
    <w:name w:val="WW8Num82z4"/>
    <w:rsid w:val="00972FC2"/>
  </w:style>
  <w:style w:type="character" w:customStyle="1" w:styleId="WW8Num82z5">
    <w:name w:val="WW8Num82z5"/>
    <w:rsid w:val="00972FC2"/>
  </w:style>
  <w:style w:type="character" w:customStyle="1" w:styleId="WW8Num82z6">
    <w:name w:val="WW8Num82z6"/>
    <w:rsid w:val="00972FC2"/>
  </w:style>
  <w:style w:type="character" w:customStyle="1" w:styleId="WW8Num82z7">
    <w:name w:val="WW8Num82z7"/>
    <w:rsid w:val="00972FC2"/>
  </w:style>
  <w:style w:type="character" w:customStyle="1" w:styleId="WW8Num82z8">
    <w:name w:val="WW8Num82z8"/>
    <w:rsid w:val="00972FC2"/>
  </w:style>
  <w:style w:type="character" w:customStyle="1" w:styleId="WW8Num83z0">
    <w:name w:val="WW8Num83z0"/>
    <w:rsid w:val="00972FC2"/>
  </w:style>
  <w:style w:type="character" w:customStyle="1" w:styleId="WW8Num83z1">
    <w:name w:val="WW8Num83z1"/>
    <w:rsid w:val="00972FC2"/>
  </w:style>
  <w:style w:type="character" w:customStyle="1" w:styleId="WW8Num83z2">
    <w:name w:val="WW8Num83z2"/>
    <w:rsid w:val="00972FC2"/>
  </w:style>
  <w:style w:type="character" w:customStyle="1" w:styleId="WW8Num83z3">
    <w:name w:val="WW8Num83z3"/>
    <w:rsid w:val="00972FC2"/>
  </w:style>
  <w:style w:type="character" w:customStyle="1" w:styleId="WW8Num83z4">
    <w:name w:val="WW8Num83z4"/>
    <w:rsid w:val="00972FC2"/>
  </w:style>
  <w:style w:type="character" w:customStyle="1" w:styleId="WW8Num83z5">
    <w:name w:val="WW8Num83z5"/>
    <w:rsid w:val="00972FC2"/>
  </w:style>
  <w:style w:type="character" w:customStyle="1" w:styleId="WW8Num83z6">
    <w:name w:val="WW8Num83z6"/>
    <w:rsid w:val="00972FC2"/>
  </w:style>
  <w:style w:type="character" w:customStyle="1" w:styleId="WW8Num83z7">
    <w:name w:val="WW8Num83z7"/>
    <w:rsid w:val="00972FC2"/>
  </w:style>
  <w:style w:type="character" w:customStyle="1" w:styleId="WW8Num83z8">
    <w:name w:val="WW8Num83z8"/>
    <w:rsid w:val="00972FC2"/>
  </w:style>
  <w:style w:type="character" w:customStyle="1" w:styleId="WW8Num84z0">
    <w:name w:val="WW8Num84z0"/>
    <w:rsid w:val="00972FC2"/>
    <w:rPr>
      <w:rFonts w:hint="default"/>
    </w:rPr>
  </w:style>
  <w:style w:type="character" w:customStyle="1" w:styleId="WW8Num84z1">
    <w:name w:val="WW8Num84z1"/>
    <w:rsid w:val="00972FC2"/>
  </w:style>
  <w:style w:type="character" w:customStyle="1" w:styleId="WW8Num84z2">
    <w:name w:val="WW8Num84z2"/>
    <w:rsid w:val="00972FC2"/>
  </w:style>
  <w:style w:type="character" w:customStyle="1" w:styleId="WW8Num84z3">
    <w:name w:val="WW8Num84z3"/>
    <w:rsid w:val="00972FC2"/>
  </w:style>
  <w:style w:type="character" w:customStyle="1" w:styleId="WW8Num84z4">
    <w:name w:val="WW8Num84z4"/>
    <w:rsid w:val="00972FC2"/>
  </w:style>
  <w:style w:type="character" w:customStyle="1" w:styleId="WW8Num84z5">
    <w:name w:val="WW8Num84z5"/>
    <w:rsid w:val="00972FC2"/>
  </w:style>
  <w:style w:type="character" w:customStyle="1" w:styleId="WW8Num84z6">
    <w:name w:val="WW8Num84z6"/>
    <w:rsid w:val="00972FC2"/>
  </w:style>
  <w:style w:type="character" w:customStyle="1" w:styleId="WW8Num84z7">
    <w:name w:val="WW8Num84z7"/>
    <w:rsid w:val="00972FC2"/>
  </w:style>
  <w:style w:type="character" w:customStyle="1" w:styleId="WW8Num84z8">
    <w:name w:val="WW8Num84z8"/>
    <w:rsid w:val="00972FC2"/>
  </w:style>
  <w:style w:type="character" w:customStyle="1" w:styleId="WW8Num85z0">
    <w:name w:val="WW8Num85z0"/>
    <w:rsid w:val="00972FC2"/>
  </w:style>
  <w:style w:type="character" w:customStyle="1" w:styleId="WW8Num85z1">
    <w:name w:val="WW8Num85z1"/>
    <w:rsid w:val="00972FC2"/>
  </w:style>
  <w:style w:type="character" w:customStyle="1" w:styleId="WW8Num85z2">
    <w:name w:val="WW8Num85z2"/>
    <w:rsid w:val="00972FC2"/>
  </w:style>
  <w:style w:type="character" w:customStyle="1" w:styleId="WW8Num85z3">
    <w:name w:val="WW8Num85z3"/>
    <w:rsid w:val="00972FC2"/>
  </w:style>
  <w:style w:type="character" w:customStyle="1" w:styleId="WW8Num85z4">
    <w:name w:val="WW8Num85z4"/>
    <w:rsid w:val="00972FC2"/>
  </w:style>
  <w:style w:type="character" w:customStyle="1" w:styleId="WW8Num85z5">
    <w:name w:val="WW8Num85z5"/>
    <w:rsid w:val="00972FC2"/>
  </w:style>
  <w:style w:type="character" w:customStyle="1" w:styleId="WW8Num85z6">
    <w:name w:val="WW8Num85z6"/>
    <w:rsid w:val="00972FC2"/>
  </w:style>
  <w:style w:type="character" w:customStyle="1" w:styleId="WW8Num85z7">
    <w:name w:val="WW8Num85z7"/>
    <w:rsid w:val="00972FC2"/>
  </w:style>
  <w:style w:type="character" w:customStyle="1" w:styleId="WW8Num85z8">
    <w:name w:val="WW8Num85z8"/>
    <w:rsid w:val="00972FC2"/>
  </w:style>
  <w:style w:type="character" w:customStyle="1" w:styleId="WW8Num86z0">
    <w:name w:val="WW8Num86z0"/>
    <w:rsid w:val="00972FC2"/>
  </w:style>
  <w:style w:type="character" w:customStyle="1" w:styleId="WW8Num86z1">
    <w:name w:val="WW8Num86z1"/>
    <w:rsid w:val="00972FC2"/>
  </w:style>
  <w:style w:type="character" w:customStyle="1" w:styleId="WW8Num86z2">
    <w:name w:val="WW8Num86z2"/>
    <w:rsid w:val="00972FC2"/>
  </w:style>
  <w:style w:type="character" w:customStyle="1" w:styleId="WW8Num86z3">
    <w:name w:val="WW8Num86z3"/>
    <w:rsid w:val="00972FC2"/>
  </w:style>
  <w:style w:type="character" w:customStyle="1" w:styleId="WW8Num86z4">
    <w:name w:val="WW8Num86z4"/>
    <w:rsid w:val="00972FC2"/>
  </w:style>
  <w:style w:type="character" w:customStyle="1" w:styleId="WW8Num86z5">
    <w:name w:val="WW8Num86z5"/>
    <w:rsid w:val="00972FC2"/>
  </w:style>
  <w:style w:type="character" w:customStyle="1" w:styleId="WW8Num86z6">
    <w:name w:val="WW8Num86z6"/>
    <w:rsid w:val="00972FC2"/>
  </w:style>
  <w:style w:type="character" w:customStyle="1" w:styleId="WW8Num86z7">
    <w:name w:val="WW8Num86z7"/>
    <w:rsid w:val="00972FC2"/>
  </w:style>
  <w:style w:type="character" w:customStyle="1" w:styleId="WW8Num86z8">
    <w:name w:val="WW8Num86z8"/>
    <w:rsid w:val="00972FC2"/>
  </w:style>
  <w:style w:type="character" w:customStyle="1" w:styleId="WW8Num87z0">
    <w:name w:val="WW8Num87z0"/>
    <w:rsid w:val="00972FC2"/>
  </w:style>
  <w:style w:type="character" w:customStyle="1" w:styleId="WW8Num87z1">
    <w:name w:val="WW8Num87z1"/>
    <w:rsid w:val="00972FC2"/>
  </w:style>
  <w:style w:type="character" w:customStyle="1" w:styleId="WW8Num87z2">
    <w:name w:val="WW8Num87z2"/>
    <w:rsid w:val="00972FC2"/>
  </w:style>
  <w:style w:type="character" w:customStyle="1" w:styleId="WW8Num87z3">
    <w:name w:val="WW8Num87z3"/>
    <w:rsid w:val="00972FC2"/>
  </w:style>
  <w:style w:type="character" w:customStyle="1" w:styleId="WW8Num87z4">
    <w:name w:val="WW8Num87z4"/>
    <w:rsid w:val="00972FC2"/>
  </w:style>
  <w:style w:type="character" w:customStyle="1" w:styleId="WW8Num87z5">
    <w:name w:val="WW8Num87z5"/>
    <w:rsid w:val="00972FC2"/>
  </w:style>
  <w:style w:type="character" w:customStyle="1" w:styleId="WW8Num87z6">
    <w:name w:val="WW8Num87z6"/>
    <w:rsid w:val="00972FC2"/>
  </w:style>
  <w:style w:type="character" w:customStyle="1" w:styleId="WW8Num87z7">
    <w:name w:val="WW8Num87z7"/>
    <w:rsid w:val="00972FC2"/>
  </w:style>
  <w:style w:type="character" w:customStyle="1" w:styleId="WW8Num87z8">
    <w:name w:val="WW8Num87z8"/>
    <w:rsid w:val="00972FC2"/>
  </w:style>
  <w:style w:type="character" w:customStyle="1" w:styleId="WW8Num88z0">
    <w:name w:val="WW8Num88z0"/>
    <w:rsid w:val="00972FC2"/>
  </w:style>
  <w:style w:type="character" w:customStyle="1" w:styleId="WW8Num88z1">
    <w:name w:val="WW8Num88z1"/>
    <w:rsid w:val="00972FC2"/>
  </w:style>
  <w:style w:type="character" w:customStyle="1" w:styleId="WW8Num88z2">
    <w:name w:val="WW8Num88z2"/>
    <w:rsid w:val="00972FC2"/>
  </w:style>
  <w:style w:type="character" w:customStyle="1" w:styleId="WW8Num88z3">
    <w:name w:val="WW8Num88z3"/>
    <w:rsid w:val="00972FC2"/>
  </w:style>
  <w:style w:type="character" w:customStyle="1" w:styleId="WW8Num88z4">
    <w:name w:val="WW8Num88z4"/>
    <w:rsid w:val="00972FC2"/>
  </w:style>
  <w:style w:type="character" w:customStyle="1" w:styleId="WW8Num88z5">
    <w:name w:val="WW8Num88z5"/>
    <w:rsid w:val="00972FC2"/>
  </w:style>
  <w:style w:type="character" w:customStyle="1" w:styleId="WW8Num88z6">
    <w:name w:val="WW8Num88z6"/>
    <w:rsid w:val="00972FC2"/>
  </w:style>
  <w:style w:type="character" w:customStyle="1" w:styleId="WW8Num88z7">
    <w:name w:val="WW8Num88z7"/>
    <w:rsid w:val="00972FC2"/>
  </w:style>
  <w:style w:type="character" w:customStyle="1" w:styleId="WW8Num88z8">
    <w:name w:val="WW8Num88z8"/>
    <w:rsid w:val="00972FC2"/>
  </w:style>
  <w:style w:type="character" w:customStyle="1" w:styleId="WW8Num89z0">
    <w:name w:val="WW8Num89z0"/>
    <w:rsid w:val="00972FC2"/>
    <w:rPr>
      <w:rFonts w:hint="default"/>
    </w:rPr>
  </w:style>
  <w:style w:type="character" w:customStyle="1" w:styleId="WW8Num89z1">
    <w:name w:val="WW8Num89z1"/>
    <w:rsid w:val="00972FC2"/>
  </w:style>
  <w:style w:type="character" w:customStyle="1" w:styleId="WW8Num89z2">
    <w:name w:val="WW8Num89z2"/>
    <w:rsid w:val="00972FC2"/>
  </w:style>
  <w:style w:type="character" w:customStyle="1" w:styleId="WW8Num89z3">
    <w:name w:val="WW8Num89z3"/>
    <w:rsid w:val="00972FC2"/>
  </w:style>
  <w:style w:type="character" w:customStyle="1" w:styleId="WW8Num89z4">
    <w:name w:val="WW8Num89z4"/>
    <w:rsid w:val="00972FC2"/>
  </w:style>
  <w:style w:type="character" w:customStyle="1" w:styleId="WW8Num89z5">
    <w:name w:val="WW8Num89z5"/>
    <w:rsid w:val="00972FC2"/>
  </w:style>
  <w:style w:type="character" w:customStyle="1" w:styleId="WW8Num89z6">
    <w:name w:val="WW8Num89z6"/>
    <w:rsid w:val="00972FC2"/>
  </w:style>
  <w:style w:type="character" w:customStyle="1" w:styleId="WW8Num89z7">
    <w:name w:val="WW8Num89z7"/>
    <w:rsid w:val="00972FC2"/>
  </w:style>
  <w:style w:type="character" w:customStyle="1" w:styleId="WW8Num89z8">
    <w:name w:val="WW8Num89z8"/>
    <w:rsid w:val="00972FC2"/>
  </w:style>
  <w:style w:type="character" w:customStyle="1" w:styleId="WW8Num90z0">
    <w:name w:val="WW8Num90z0"/>
    <w:rsid w:val="00972FC2"/>
  </w:style>
  <w:style w:type="character" w:customStyle="1" w:styleId="WW8Num90z1">
    <w:name w:val="WW8Num90z1"/>
    <w:rsid w:val="00972FC2"/>
  </w:style>
  <w:style w:type="character" w:customStyle="1" w:styleId="WW8Num90z2">
    <w:name w:val="WW8Num90z2"/>
    <w:rsid w:val="00972FC2"/>
  </w:style>
  <w:style w:type="character" w:customStyle="1" w:styleId="WW8Num90z3">
    <w:name w:val="WW8Num90z3"/>
    <w:rsid w:val="00972FC2"/>
  </w:style>
  <w:style w:type="character" w:customStyle="1" w:styleId="WW8Num90z4">
    <w:name w:val="WW8Num90z4"/>
    <w:rsid w:val="00972FC2"/>
  </w:style>
  <w:style w:type="character" w:customStyle="1" w:styleId="WW8Num90z5">
    <w:name w:val="WW8Num90z5"/>
    <w:rsid w:val="00972FC2"/>
  </w:style>
  <w:style w:type="character" w:customStyle="1" w:styleId="WW8Num90z6">
    <w:name w:val="WW8Num90z6"/>
    <w:rsid w:val="00972FC2"/>
  </w:style>
  <w:style w:type="character" w:customStyle="1" w:styleId="WW8Num90z7">
    <w:name w:val="WW8Num90z7"/>
    <w:rsid w:val="00972FC2"/>
  </w:style>
  <w:style w:type="character" w:customStyle="1" w:styleId="WW8Num90z8">
    <w:name w:val="WW8Num90z8"/>
    <w:rsid w:val="00972FC2"/>
  </w:style>
  <w:style w:type="character" w:customStyle="1" w:styleId="WW8Num91z0">
    <w:name w:val="WW8Num91z0"/>
    <w:rsid w:val="00972FC2"/>
    <w:rPr>
      <w:rFonts w:hint="default"/>
    </w:rPr>
  </w:style>
  <w:style w:type="character" w:customStyle="1" w:styleId="WW8Num91z1">
    <w:name w:val="WW8Num91z1"/>
    <w:rsid w:val="00972FC2"/>
  </w:style>
  <w:style w:type="character" w:customStyle="1" w:styleId="WW8Num91z2">
    <w:name w:val="WW8Num91z2"/>
    <w:rsid w:val="00972FC2"/>
  </w:style>
  <w:style w:type="character" w:customStyle="1" w:styleId="WW8Num91z3">
    <w:name w:val="WW8Num91z3"/>
    <w:rsid w:val="00972FC2"/>
  </w:style>
  <w:style w:type="character" w:customStyle="1" w:styleId="WW8Num91z4">
    <w:name w:val="WW8Num91z4"/>
    <w:rsid w:val="00972FC2"/>
  </w:style>
  <w:style w:type="character" w:customStyle="1" w:styleId="WW8Num91z5">
    <w:name w:val="WW8Num91z5"/>
    <w:rsid w:val="00972FC2"/>
  </w:style>
  <w:style w:type="character" w:customStyle="1" w:styleId="WW8Num91z6">
    <w:name w:val="WW8Num91z6"/>
    <w:rsid w:val="00972FC2"/>
  </w:style>
  <w:style w:type="character" w:customStyle="1" w:styleId="WW8Num91z7">
    <w:name w:val="WW8Num91z7"/>
    <w:rsid w:val="00972FC2"/>
  </w:style>
  <w:style w:type="character" w:customStyle="1" w:styleId="WW8Num91z8">
    <w:name w:val="WW8Num91z8"/>
    <w:rsid w:val="00972FC2"/>
  </w:style>
  <w:style w:type="character" w:customStyle="1" w:styleId="WW8Num92z0">
    <w:name w:val="WW8Num92z0"/>
    <w:rsid w:val="00972FC2"/>
    <w:rPr>
      <w:rFonts w:hint="default"/>
    </w:rPr>
  </w:style>
  <w:style w:type="character" w:customStyle="1" w:styleId="WW8Num92z1">
    <w:name w:val="WW8Num92z1"/>
    <w:rsid w:val="00972FC2"/>
  </w:style>
  <w:style w:type="character" w:customStyle="1" w:styleId="WW8Num92z2">
    <w:name w:val="WW8Num92z2"/>
    <w:rsid w:val="00972FC2"/>
  </w:style>
  <w:style w:type="character" w:customStyle="1" w:styleId="WW8Num92z3">
    <w:name w:val="WW8Num92z3"/>
    <w:rsid w:val="00972FC2"/>
  </w:style>
  <w:style w:type="character" w:customStyle="1" w:styleId="WW8Num92z4">
    <w:name w:val="WW8Num92z4"/>
    <w:rsid w:val="00972FC2"/>
  </w:style>
  <w:style w:type="character" w:customStyle="1" w:styleId="WW8Num92z5">
    <w:name w:val="WW8Num92z5"/>
    <w:rsid w:val="00972FC2"/>
  </w:style>
  <w:style w:type="character" w:customStyle="1" w:styleId="WW8Num92z6">
    <w:name w:val="WW8Num92z6"/>
    <w:rsid w:val="00972FC2"/>
  </w:style>
  <w:style w:type="character" w:customStyle="1" w:styleId="WW8Num92z7">
    <w:name w:val="WW8Num92z7"/>
    <w:rsid w:val="00972FC2"/>
  </w:style>
  <w:style w:type="character" w:customStyle="1" w:styleId="WW8Num92z8">
    <w:name w:val="WW8Num92z8"/>
    <w:rsid w:val="00972FC2"/>
  </w:style>
  <w:style w:type="character" w:customStyle="1" w:styleId="WW8Num93z0">
    <w:name w:val="WW8Num93z0"/>
    <w:rsid w:val="00972FC2"/>
  </w:style>
  <w:style w:type="character" w:customStyle="1" w:styleId="WW8Num93z1">
    <w:name w:val="WW8Num93z1"/>
    <w:rsid w:val="00972FC2"/>
  </w:style>
  <w:style w:type="character" w:customStyle="1" w:styleId="WW8Num93z2">
    <w:name w:val="WW8Num93z2"/>
    <w:rsid w:val="00972FC2"/>
  </w:style>
  <w:style w:type="character" w:customStyle="1" w:styleId="WW8Num93z3">
    <w:name w:val="WW8Num93z3"/>
    <w:rsid w:val="00972FC2"/>
  </w:style>
  <w:style w:type="character" w:customStyle="1" w:styleId="WW8Num93z4">
    <w:name w:val="WW8Num93z4"/>
    <w:rsid w:val="00972FC2"/>
  </w:style>
  <w:style w:type="character" w:customStyle="1" w:styleId="WW8Num93z5">
    <w:name w:val="WW8Num93z5"/>
    <w:rsid w:val="00972FC2"/>
  </w:style>
  <w:style w:type="character" w:customStyle="1" w:styleId="WW8Num93z6">
    <w:name w:val="WW8Num93z6"/>
    <w:rsid w:val="00972FC2"/>
  </w:style>
  <w:style w:type="character" w:customStyle="1" w:styleId="WW8Num93z7">
    <w:name w:val="WW8Num93z7"/>
    <w:rsid w:val="00972FC2"/>
  </w:style>
  <w:style w:type="character" w:customStyle="1" w:styleId="WW8Num93z8">
    <w:name w:val="WW8Num93z8"/>
    <w:rsid w:val="00972FC2"/>
  </w:style>
  <w:style w:type="character" w:customStyle="1" w:styleId="WW8Num94z0">
    <w:name w:val="WW8Num94z0"/>
    <w:rsid w:val="00972FC2"/>
  </w:style>
  <w:style w:type="character" w:customStyle="1" w:styleId="WW8Num94z1">
    <w:name w:val="WW8Num94z1"/>
    <w:rsid w:val="00972FC2"/>
  </w:style>
  <w:style w:type="character" w:customStyle="1" w:styleId="WW8Num94z2">
    <w:name w:val="WW8Num94z2"/>
    <w:rsid w:val="00972FC2"/>
  </w:style>
  <w:style w:type="character" w:customStyle="1" w:styleId="WW8Num94z3">
    <w:name w:val="WW8Num94z3"/>
    <w:rsid w:val="00972FC2"/>
  </w:style>
  <w:style w:type="character" w:customStyle="1" w:styleId="WW8Num94z4">
    <w:name w:val="WW8Num94z4"/>
    <w:rsid w:val="00972FC2"/>
  </w:style>
  <w:style w:type="character" w:customStyle="1" w:styleId="WW8Num94z5">
    <w:name w:val="WW8Num94z5"/>
    <w:rsid w:val="00972FC2"/>
  </w:style>
  <w:style w:type="character" w:customStyle="1" w:styleId="WW8Num94z6">
    <w:name w:val="WW8Num94z6"/>
    <w:rsid w:val="00972FC2"/>
  </w:style>
  <w:style w:type="character" w:customStyle="1" w:styleId="WW8Num94z7">
    <w:name w:val="WW8Num94z7"/>
    <w:rsid w:val="00972FC2"/>
  </w:style>
  <w:style w:type="character" w:customStyle="1" w:styleId="WW8Num94z8">
    <w:name w:val="WW8Num94z8"/>
    <w:rsid w:val="00972FC2"/>
  </w:style>
  <w:style w:type="character" w:customStyle="1" w:styleId="WW8Num95z0">
    <w:name w:val="WW8Num95z0"/>
    <w:rsid w:val="00972FC2"/>
  </w:style>
  <w:style w:type="character" w:customStyle="1" w:styleId="WW8Num95z1">
    <w:name w:val="WW8Num95z1"/>
    <w:rsid w:val="00972FC2"/>
  </w:style>
  <w:style w:type="character" w:customStyle="1" w:styleId="WW8Num95z2">
    <w:name w:val="WW8Num95z2"/>
    <w:rsid w:val="00972FC2"/>
  </w:style>
  <w:style w:type="character" w:customStyle="1" w:styleId="WW8Num95z3">
    <w:name w:val="WW8Num95z3"/>
    <w:rsid w:val="00972FC2"/>
  </w:style>
  <w:style w:type="character" w:customStyle="1" w:styleId="WW8Num95z4">
    <w:name w:val="WW8Num95z4"/>
    <w:rsid w:val="00972FC2"/>
  </w:style>
  <w:style w:type="character" w:customStyle="1" w:styleId="WW8Num95z5">
    <w:name w:val="WW8Num95z5"/>
    <w:rsid w:val="00972FC2"/>
  </w:style>
  <w:style w:type="character" w:customStyle="1" w:styleId="WW8Num95z6">
    <w:name w:val="WW8Num95z6"/>
    <w:rsid w:val="00972FC2"/>
  </w:style>
  <w:style w:type="character" w:customStyle="1" w:styleId="WW8Num95z7">
    <w:name w:val="WW8Num95z7"/>
    <w:rsid w:val="00972FC2"/>
  </w:style>
  <w:style w:type="character" w:customStyle="1" w:styleId="WW8Num95z8">
    <w:name w:val="WW8Num95z8"/>
    <w:rsid w:val="00972FC2"/>
  </w:style>
  <w:style w:type="character" w:customStyle="1" w:styleId="WW8Num96z0">
    <w:name w:val="WW8Num96z0"/>
    <w:rsid w:val="00972FC2"/>
  </w:style>
  <w:style w:type="character" w:customStyle="1" w:styleId="WW8Num96z1">
    <w:name w:val="WW8Num96z1"/>
    <w:rsid w:val="00972FC2"/>
  </w:style>
  <w:style w:type="character" w:customStyle="1" w:styleId="WW8Num96z2">
    <w:name w:val="WW8Num96z2"/>
    <w:rsid w:val="00972FC2"/>
  </w:style>
  <w:style w:type="character" w:customStyle="1" w:styleId="WW8Num96z3">
    <w:name w:val="WW8Num96z3"/>
    <w:rsid w:val="00972FC2"/>
  </w:style>
  <w:style w:type="character" w:customStyle="1" w:styleId="WW8Num96z4">
    <w:name w:val="WW8Num96z4"/>
    <w:rsid w:val="00972FC2"/>
  </w:style>
  <w:style w:type="character" w:customStyle="1" w:styleId="WW8Num96z5">
    <w:name w:val="WW8Num96z5"/>
    <w:rsid w:val="00972FC2"/>
  </w:style>
  <w:style w:type="character" w:customStyle="1" w:styleId="WW8Num96z6">
    <w:name w:val="WW8Num96z6"/>
    <w:rsid w:val="00972FC2"/>
  </w:style>
  <w:style w:type="character" w:customStyle="1" w:styleId="WW8Num96z7">
    <w:name w:val="WW8Num96z7"/>
    <w:rsid w:val="00972FC2"/>
  </w:style>
  <w:style w:type="character" w:customStyle="1" w:styleId="WW8Num96z8">
    <w:name w:val="WW8Num96z8"/>
    <w:rsid w:val="00972FC2"/>
  </w:style>
  <w:style w:type="character" w:customStyle="1" w:styleId="WW8Num97z0">
    <w:name w:val="WW8Num97z0"/>
    <w:rsid w:val="00972FC2"/>
    <w:rPr>
      <w:rFonts w:hint="default"/>
    </w:rPr>
  </w:style>
  <w:style w:type="character" w:customStyle="1" w:styleId="WW8Num97z1">
    <w:name w:val="WW8Num97z1"/>
    <w:rsid w:val="00972FC2"/>
  </w:style>
  <w:style w:type="character" w:customStyle="1" w:styleId="WW8Num97z2">
    <w:name w:val="WW8Num97z2"/>
    <w:rsid w:val="00972FC2"/>
  </w:style>
  <w:style w:type="character" w:customStyle="1" w:styleId="WW8Num97z3">
    <w:name w:val="WW8Num97z3"/>
    <w:rsid w:val="00972FC2"/>
  </w:style>
  <w:style w:type="character" w:customStyle="1" w:styleId="WW8Num97z4">
    <w:name w:val="WW8Num97z4"/>
    <w:rsid w:val="00972FC2"/>
  </w:style>
  <w:style w:type="character" w:customStyle="1" w:styleId="WW8Num97z5">
    <w:name w:val="WW8Num97z5"/>
    <w:rsid w:val="00972FC2"/>
  </w:style>
  <w:style w:type="character" w:customStyle="1" w:styleId="WW8Num97z6">
    <w:name w:val="WW8Num97z6"/>
    <w:rsid w:val="00972FC2"/>
  </w:style>
  <w:style w:type="character" w:customStyle="1" w:styleId="WW8Num97z7">
    <w:name w:val="WW8Num97z7"/>
    <w:rsid w:val="00972FC2"/>
  </w:style>
  <w:style w:type="character" w:customStyle="1" w:styleId="WW8Num97z8">
    <w:name w:val="WW8Num97z8"/>
    <w:rsid w:val="00972FC2"/>
  </w:style>
  <w:style w:type="character" w:customStyle="1" w:styleId="WW8Num98z0">
    <w:name w:val="WW8Num98z0"/>
    <w:rsid w:val="00972FC2"/>
  </w:style>
  <w:style w:type="character" w:customStyle="1" w:styleId="WW8Num98z1">
    <w:name w:val="WW8Num98z1"/>
    <w:rsid w:val="00972FC2"/>
  </w:style>
  <w:style w:type="character" w:customStyle="1" w:styleId="WW8Num98z2">
    <w:name w:val="WW8Num98z2"/>
    <w:rsid w:val="00972FC2"/>
  </w:style>
  <w:style w:type="character" w:customStyle="1" w:styleId="WW8Num98z3">
    <w:name w:val="WW8Num98z3"/>
    <w:rsid w:val="00972FC2"/>
  </w:style>
  <w:style w:type="character" w:customStyle="1" w:styleId="WW8Num98z4">
    <w:name w:val="WW8Num98z4"/>
    <w:rsid w:val="00972FC2"/>
  </w:style>
  <w:style w:type="character" w:customStyle="1" w:styleId="WW8Num98z5">
    <w:name w:val="WW8Num98z5"/>
    <w:rsid w:val="00972FC2"/>
  </w:style>
  <w:style w:type="character" w:customStyle="1" w:styleId="WW8Num98z6">
    <w:name w:val="WW8Num98z6"/>
    <w:rsid w:val="00972FC2"/>
  </w:style>
  <w:style w:type="character" w:customStyle="1" w:styleId="WW8Num98z7">
    <w:name w:val="WW8Num98z7"/>
    <w:rsid w:val="00972FC2"/>
  </w:style>
  <w:style w:type="character" w:customStyle="1" w:styleId="WW8Num98z8">
    <w:name w:val="WW8Num98z8"/>
    <w:rsid w:val="00972FC2"/>
  </w:style>
  <w:style w:type="character" w:customStyle="1" w:styleId="WW8Num99z0">
    <w:name w:val="WW8Num99z0"/>
    <w:rsid w:val="00972FC2"/>
  </w:style>
  <w:style w:type="character" w:customStyle="1" w:styleId="WW8Num99z1">
    <w:name w:val="WW8Num99z1"/>
    <w:rsid w:val="00972FC2"/>
  </w:style>
  <w:style w:type="character" w:customStyle="1" w:styleId="WW8Num99z2">
    <w:name w:val="WW8Num99z2"/>
    <w:rsid w:val="00972FC2"/>
  </w:style>
  <w:style w:type="character" w:customStyle="1" w:styleId="WW8Num99z3">
    <w:name w:val="WW8Num99z3"/>
    <w:rsid w:val="00972FC2"/>
  </w:style>
  <w:style w:type="character" w:customStyle="1" w:styleId="WW8Num99z4">
    <w:name w:val="WW8Num99z4"/>
    <w:rsid w:val="00972FC2"/>
  </w:style>
  <w:style w:type="character" w:customStyle="1" w:styleId="WW8Num99z5">
    <w:name w:val="WW8Num99z5"/>
    <w:rsid w:val="00972FC2"/>
  </w:style>
  <w:style w:type="character" w:customStyle="1" w:styleId="WW8Num99z6">
    <w:name w:val="WW8Num99z6"/>
    <w:rsid w:val="00972FC2"/>
  </w:style>
  <w:style w:type="character" w:customStyle="1" w:styleId="WW8Num99z7">
    <w:name w:val="WW8Num99z7"/>
    <w:rsid w:val="00972FC2"/>
  </w:style>
  <w:style w:type="character" w:customStyle="1" w:styleId="WW8Num99z8">
    <w:name w:val="WW8Num99z8"/>
    <w:rsid w:val="00972FC2"/>
  </w:style>
  <w:style w:type="character" w:customStyle="1" w:styleId="WW8Num100z0">
    <w:name w:val="WW8Num100z0"/>
    <w:rsid w:val="00972FC2"/>
  </w:style>
  <w:style w:type="character" w:customStyle="1" w:styleId="WW8Num100z1">
    <w:name w:val="WW8Num100z1"/>
    <w:rsid w:val="00972FC2"/>
  </w:style>
  <w:style w:type="character" w:customStyle="1" w:styleId="WW8Num100z2">
    <w:name w:val="WW8Num100z2"/>
    <w:rsid w:val="00972FC2"/>
  </w:style>
  <w:style w:type="character" w:customStyle="1" w:styleId="WW8Num100z3">
    <w:name w:val="WW8Num100z3"/>
    <w:rsid w:val="00972FC2"/>
  </w:style>
  <w:style w:type="character" w:customStyle="1" w:styleId="WW8Num100z4">
    <w:name w:val="WW8Num100z4"/>
    <w:rsid w:val="00972FC2"/>
  </w:style>
  <w:style w:type="character" w:customStyle="1" w:styleId="WW8Num100z5">
    <w:name w:val="WW8Num100z5"/>
    <w:rsid w:val="00972FC2"/>
  </w:style>
  <w:style w:type="character" w:customStyle="1" w:styleId="WW8Num100z6">
    <w:name w:val="WW8Num100z6"/>
    <w:rsid w:val="00972FC2"/>
  </w:style>
  <w:style w:type="character" w:customStyle="1" w:styleId="WW8Num100z7">
    <w:name w:val="WW8Num100z7"/>
    <w:rsid w:val="00972FC2"/>
  </w:style>
  <w:style w:type="character" w:customStyle="1" w:styleId="WW8Num100z8">
    <w:name w:val="WW8Num100z8"/>
    <w:rsid w:val="00972FC2"/>
  </w:style>
  <w:style w:type="character" w:customStyle="1" w:styleId="WW8Num101z0">
    <w:name w:val="WW8Num101z0"/>
    <w:rsid w:val="00972FC2"/>
  </w:style>
  <w:style w:type="character" w:customStyle="1" w:styleId="WW8Num101z1">
    <w:name w:val="WW8Num101z1"/>
    <w:rsid w:val="00972FC2"/>
  </w:style>
  <w:style w:type="character" w:customStyle="1" w:styleId="WW8Num101z2">
    <w:name w:val="WW8Num101z2"/>
    <w:rsid w:val="00972FC2"/>
  </w:style>
  <w:style w:type="character" w:customStyle="1" w:styleId="WW8Num101z3">
    <w:name w:val="WW8Num101z3"/>
    <w:rsid w:val="00972FC2"/>
  </w:style>
  <w:style w:type="character" w:customStyle="1" w:styleId="WW8Num101z4">
    <w:name w:val="WW8Num101z4"/>
    <w:rsid w:val="00972FC2"/>
  </w:style>
  <w:style w:type="character" w:customStyle="1" w:styleId="WW8Num101z5">
    <w:name w:val="WW8Num101z5"/>
    <w:rsid w:val="00972FC2"/>
  </w:style>
  <w:style w:type="character" w:customStyle="1" w:styleId="WW8Num101z6">
    <w:name w:val="WW8Num101z6"/>
    <w:rsid w:val="00972FC2"/>
  </w:style>
  <w:style w:type="character" w:customStyle="1" w:styleId="WW8Num101z7">
    <w:name w:val="WW8Num101z7"/>
    <w:rsid w:val="00972FC2"/>
  </w:style>
  <w:style w:type="character" w:customStyle="1" w:styleId="WW8Num101z8">
    <w:name w:val="WW8Num101z8"/>
    <w:rsid w:val="00972FC2"/>
  </w:style>
  <w:style w:type="character" w:customStyle="1" w:styleId="WW8Num102z0">
    <w:name w:val="WW8Num102z0"/>
    <w:rsid w:val="00972FC2"/>
  </w:style>
  <w:style w:type="character" w:customStyle="1" w:styleId="WW8Num102z1">
    <w:name w:val="WW8Num102z1"/>
    <w:rsid w:val="00972FC2"/>
  </w:style>
  <w:style w:type="character" w:customStyle="1" w:styleId="WW8Num102z2">
    <w:name w:val="WW8Num102z2"/>
    <w:rsid w:val="00972FC2"/>
  </w:style>
  <w:style w:type="character" w:customStyle="1" w:styleId="WW8Num102z3">
    <w:name w:val="WW8Num102z3"/>
    <w:rsid w:val="00972FC2"/>
  </w:style>
  <w:style w:type="character" w:customStyle="1" w:styleId="WW8Num102z4">
    <w:name w:val="WW8Num102z4"/>
    <w:rsid w:val="00972FC2"/>
  </w:style>
  <w:style w:type="character" w:customStyle="1" w:styleId="WW8Num102z5">
    <w:name w:val="WW8Num102z5"/>
    <w:rsid w:val="00972FC2"/>
  </w:style>
  <w:style w:type="character" w:customStyle="1" w:styleId="WW8Num102z6">
    <w:name w:val="WW8Num102z6"/>
    <w:rsid w:val="00972FC2"/>
  </w:style>
  <w:style w:type="character" w:customStyle="1" w:styleId="WW8Num102z7">
    <w:name w:val="WW8Num102z7"/>
    <w:rsid w:val="00972FC2"/>
  </w:style>
  <w:style w:type="character" w:customStyle="1" w:styleId="WW8Num102z8">
    <w:name w:val="WW8Num102z8"/>
    <w:rsid w:val="00972FC2"/>
  </w:style>
  <w:style w:type="character" w:customStyle="1" w:styleId="WW8Num103z0">
    <w:name w:val="WW8Num103z0"/>
    <w:rsid w:val="00972FC2"/>
  </w:style>
  <w:style w:type="character" w:customStyle="1" w:styleId="WW8Num103z1">
    <w:name w:val="WW8Num103z1"/>
    <w:rsid w:val="00972FC2"/>
  </w:style>
  <w:style w:type="character" w:customStyle="1" w:styleId="WW8Num103z2">
    <w:name w:val="WW8Num103z2"/>
    <w:rsid w:val="00972FC2"/>
  </w:style>
  <w:style w:type="character" w:customStyle="1" w:styleId="WW8Num103z3">
    <w:name w:val="WW8Num103z3"/>
    <w:rsid w:val="00972FC2"/>
  </w:style>
  <w:style w:type="character" w:customStyle="1" w:styleId="WW8Num103z4">
    <w:name w:val="WW8Num103z4"/>
    <w:rsid w:val="00972FC2"/>
  </w:style>
  <w:style w:type="character" w:customStyle="1" w:styleId="WW8Num103z5">
    <w:name w:val="WW8Num103z5"/>
    <w:rsid w:val="00972FC2"/>
  </w:style>
  <w:style w:type="character" w:customStyle="1" w:styleId="WW8Num103z6">
    <w:name w:val="WW8Num103z6"/>
    <w:rsid w:val="00972FC2"/>
  </w:style>
  <w:style w:type="character" w:customStyle="1" w:styleId="WW8Num103z7">
    <w:name w:val="WW8Num103z7"/>
    <w:rsid w:val="00972FC2"/>
  </w:style>
  <w:style w:type="character" w:customStyle="1" w:styleId="WW8Num103z8">
    <w:name w:val="WW8Num103z8"/>
    <w:rsid w:val="00972FC2"/>
  </w:style>
  <w:style w:type="character" w:customStyle="1" w:styleId="WW8Num104z0">
    <w:name w:val="WW8Num104z0"/>
    <w:rsid w:val="00972FC2"/>
  </w:style>
  <w:style w:type="character" w:customStyle="1" w:styleId="WW8Num104z1">
    <w:name w:val="WW8Num104z1"/>
    <w:rsid w:val="00972FC2"/>
  </w:style>
  <w:style w:type="character" w:customStyle="1" w:styleId="WW8Num104z2">
    <w:name w:val="WW8Num104z2"/>
    <w:rsid w:val="00972FC2"/>
  </w:style>
  <w:style w:type="character" w:customStyle="1" w:styleId="WW8Num104z3">
    <w:name w:val="WW8Num104z3"/>
    <w:rsid w:val="00972FC2"/>
  </w:style>
  <w:style w:type="character" w:customStyle="1" w:styleId="WW8Num104z4">
    <w:name w:val="WW8Num104z4"/>
    <w:rsid w:val="00972FC2"/>
  </w:style>
  <w:style w:type="character" w:customStyle="1" w:styleId="WW8Num104z5">
    <w:name w:val="WW8Num104z5"/>
    <w:rsid w:val="00972FC2"/>
  </w:style>
  <w:style w:type="character" w:customStyle="1" w:styleId="WW8Num104z6">
    <w:name w:val="WW8Num104z6"/>
    <w:rsid w:val="00972FC2"/>
  </w:style>
  <w:style w:type="character" w:customStyle="1" w:styleId="WW8Num104z7">
    <w:name w:val="WW8Num104z7"/>
    <w:rsid w:val="00972FC2"/>
  </w:style>
  <w:style w:type="character" w:customStyle="1" w:styleId="WW8Num104z8">
    <w:name w:val="WW8Num104z8"/>
    <w:rsid w:val="00972FC2"/>
  </w:style>
  <w:style w:type="character" w:customStyle="1" w:styleId="WW8Num105z0">
    <w:name w:val="WW8Num105z0"/>
    <w:rsid w:val="00972FC2"/>
  </w:style>
  <w:style w:type="character" w:customStyle="1" w:styleId="WW8Num105z1">
    <w:name w:val="WW8Num105z1"/>
    <w:rsid w:val="00972FC2"/>
  </w:style>
  <w:style w:type="character" w:customStyle="1" w:styleId="WW8Num105z2">
    <w:name w:val="WW8Num105z2"/>
    <w:rsid w:val="00972FC2"/>
  </w:style>
  <w:style w:type="character" w:customStyle="1" w:styleId="WW8Num105z3">
    <w:name w:val="WW8Num105z3"/>
    <w:rsid w:val="00972FC2"/>
  </w:style>
  <w:style w:type="character" w:customStyle="1" w:styleId="WW8Num105z4">
    <w:name w:val="WW8Num105z4"/>
    <w:rsid w:val="00972FC2"/>
  </w:style>
  <w:style w:type="character" w:customStyle="1" w:styleId="WW8Num105z5">
    <w:name w:val="WW8Num105z5"/>
    <w:rsid w:val="00972FC2"/>
  </w:style>
  <w:style w:type="character" w:customStyle="1" w:styleId="WW8Num105z6">
    <w:name w:val="WW8Num105z6"/>
    <w:rsid w:val="00972FC2"/>
  </w:style>
  <w:style w:type="character" w:customStyle="1" w:styleId="WW8Num105z7">
    <w:name w:val="WW8Num105z7"/>
    <w:rsid w:val="00972FC2"/>
  </w:style>
  <w:style w:type="character" w:customStyle="1" w:styleId="WW8Num105z8">
    <w:name w:val="WW8Num105z8"/>
    <w:rsid w:val="00972FC2"/>
  </w:style>
  <w:style w:type="character" w:customStyle="1" w:styleId="WW8Num106z0">
    <w:name w:val="WW8Num106z0"/>
    <w:rsid w:val="00972FC2"/>
  </w:style>
  <w:style w:type="character" w:customStyle="1" w:styleId="WW8Num106z1">
    <w:name w:val="WW8Num106z1"/>
    <w:rsid w:val="00972FC2"/>
  </w:style>
  <w:style w:type="character" w:customStyle="1" w:styleId="WW8Num106z2">
    <w:name w:val="WW8Num106z2"/>
    <w:rsid w:val="00972FC2"/>
  </w:style>
  <w:style w:type="character" w:customStyle="1" w:styleId="WW8Num106z3">
    <w:name w:val="WW8Num106z3"/>
    <w:rsid w:val="00972FC2"/>
  </w:style>
  <w:style w:type="character" w:customStyle="1" w:styleId="WW8Num106z4">
    <w:name w:val="WW8Num106z4"/>
    <w:rsid w:val="00972FC2"/>
  </w:style>
  <w:style w:type="character" w:customStyle="1" w:styleId="WW8Num106z5">
    <w:name w:val="WW8Num106z5"/>
    <w:rsid w:val="00972FC2"/>
  </w:style>
  <w:style w:type="character" w:customStyle="1" w:styleId="WW8Num106z6">
    <w:name w:val="WW8Num106z6"/>
    <w:rsid w:val="00972FC2"/>
  </w:style>
  <w:style w:type="character" w:customStyle="1" w:styleId="WW8Num106z7">
    <w:name w:val="WW8Num106z7"/>
    <w:rsid w:val="00972FC2"/>
  </w:style>
  <w:style w:type="character" w:customStyle="1" w:styleId="WW8Num106z8">
    <w:name w:val="WW8Num106z8"/>
    <w:rsid w:val="00972FC2"/>
  </w:style>
  <w:style w:type="character" w:customStyle="1" w:styleId="WW8Num107z0">
    <w:name w:val="WW8Num107z0"/>
    <w:rsid w:val="00972FC2"/>
  </w:style>
  <w:style w:type="character" w:customStyle="1" w:styleId="WW8Num107z1">
    <w:name w:val="WW8Num107z1"/>
    <w:rsid w:val="00972FC2"/>
  </w:style>
  <w:style w:type="character" w:customStyle="1" w:styleId="WW8Num107z2">
    <w:name w:val="WW8Num107z2"/>
    <w:rsid w:val="00972FC2"/>
  </w:style>
  <w:style w:type="character" w:customStyle="1" w:styleId="WW8Num107z3">
    <w:name w:val="WW8Num107z3"/>
    <w:rsid w:val="00972FC2"/>
  </w:style>
  <w:style w:type="character" w:customStyle="1" w:styleId="WW8Num107z4">
    <w:name w:val="WW8Num107z4"/>
    <w:rsid w:val="00972FC2"/>
  </w:style>
  <w:style w:type="character" w:customStyle="1" w:styleId="WW8Num107z5">
    <w:name w:val="WW8Num107z5"/>
    <w:rsid w:val="00972FC2"/>
  </w:style>
  <w:style w:type="character" w:customStyle="1" w:styleId="WW8Num107z6">
    <w:name w:val="WW8Num107z6"/>
    <w:rsid w:val="00972FC2"/>
  </w:style>
  <w:style w:type="character" w:customStyle="1" w:styleId="WW8Num107z7">
    <w:name w:val="WW8Num107z7"/>
    <w:rsid w:val="00972FC2"/>
  </w:style>
  <w:style w:type="character" w:customStyle="1" w:styleId="WW8Num107z8">
    <w:name w:val="WW8Num107z8"/>
    <w:rsid w:val="00972FC2"/>
  </w:style>
  <w:style w:type="character" w:customStyle="1" w:styleId="WW8Num108z0">
    <w:name w:val="WW8Num108z0"/>
    <w:rsid w:val="00972FC2"/>
  </w:style>
  <w:style w:type="character" w:customStyle="1" w:styleId="WW8Num108z1">
    <w:name w:val="WW8Num108z1"/>
    <w:rsid w:val="00972FC2"/>
  </w:style>
  <w:style w:type="character" w:customStyle="1" w:styleId="WW8Num108z2">
    <w:name w:val="WW8Num108z2"/>
    <w:rsid w:val="00972FC2"/>
  </w:style>
  <w:style w:type="character" w:customStyle="1" w:styleId="WW8Num108z3">
    <w:name w:val="WW8Num108z3"/>
    <w:rsid w:val="00972FC2"/>
  </w:style>
  <w:style w:type="character" w:customStyle="1" w:styleId="WW8Num108z4">
    <w:name w:val="WW8Num108z4"/>
    <w:rsid w:val="00972FC2"/>
  </w:style>
  <w:style w:type="character" w:customStyle="1" w:styleId="WW8Num108z5">
    <w:name w:val="WW8Num108z5"/>
    <w:rsid w:val="00972FC2"/>
  </w:style>
  <w:style w:type="character" w:customStyle="1" w:styleId="WW8Num108z6">
    <w:name w:val="WW8Num108z6"/>
    <w:rsid w:val="00972FC2"/>
  </w:style>
  <w:style w:type="character" w:customStyle="1" w:styleId="WW8Num108z7">
    <w:name w:val="WW8Num108z7"/>
    <w:rsid w:val="00972FC2"/>
  </w:style>
  <w:style w:type="character" w:customStyle="1" w:styleId="WW8Num108z8">
    <w:name w:val="WW8Num108z8"/>
    <w:rsid w:val="00972FC2"/>
  </w:style>
  <w:style w:type="character" w:customStyle="1" w:styleId="WW8Num109z0">
    <w:name w:val="WW8Num109z0"/>
    <w:rsid w:val="00972FC2"/>
  </w:style>
  <w:style w:type="character" w:customStyle="1" w:styleId="WW8Num109z1">
    <w:name w:val="WW8Num109z1"/>
    <w:rsid w:val="00972FC2"/>
  </w:style>
  <w:style w:type="character" w:customStyle="1" w:styleId="WW8Num109z2">
    <w:name w:val="WW8Num109z2"/>
    <w:rsid w:val="00972FC2"/>
  </w:style>
  <w:style w:type="character" w:customStyle="1" w:styleId="WW8Num109z3">
    <w:name w:val="WW8Num109z3"/>
    <w:rsid w:val="00972FC2"/>
  </w:style>
  <w:style w:type="character" w:customStyle="1" w:styleId="WW8Num109z4">
    <w:name w:val="WW8Num109z4"/>
    <w:rsid w:val="00972FC2"/>
  </w:style>
  <w:style w:type="character" w:customStyle="1" w:styleId="WW8Num109z5">
    <w:name w:val="WW8Num109z5"/>
    <w:rsid w:val="00972FC2"/>
  </w:style>
  <w:style w:type="character" w:customStyle="1" w:styleId="WW8Num109z6">
    <w:name w:val="WW8Num109z6"/>
    <w:rsid w:val="00972FC2"/>
  </w:style>
  <w:style w:type="character" w:customStyle="1" w:styleId="WW8Num109z7">
    <w:name w:val="WW8Num109z7"/>
    <w:rsid w:val="00972FC2"/>
  </w:style>
  <w:style w:type="character" w:customStyle="1" w:styleId="WW8Num109z8">
    <w:name w:val="WW8Num109z8"/>
    <w:rsid w:val="00972FC2"/>
  </w:style>
  <w:style w:type="character" w:customStyle="1" w:styleId="WW8Num110z0">
    <w:name w:val="WW8Num110z0"/>
    <w:rsid w:val="00972FC2"/>
  </w:style>
  <w:style w:type="character" w:customStyle="1" w:styleId="WW8Num110z1">
    <w:name w:val="WW8Num110z1"/>
    <w:rsid w:val="00972FC2"/>
  </w:style>
  <w:style w:type="character" w:customStyle="1" w:styleId="WW8Num110z2">
    <w:name w:val="WW8Num110z2"/>
    <w:rsid w:val="00972FC2"/>
  </w:style>
  <w:style w:type="character" w:customStyle="1" w:styleId="WW8Num110z3">
    <w:name w:val="WW8Num110z3"/>
    <w:rsid w:val="00972FC2"/>
  </w:style>
  <w:style w:type="character" w:customStyle="1" w:styleId="WW8Num110z4">
    <w:name w:val="WW8Num110z4"/>
    <w:rsid w:val="00972FC2"/>
  </w:style>
  <w:style w:type="character" w:customStyle="1" w:styleId="WW8Num110z5">
    <w:name w:val="WW8Num110z5"/>
    <w:rsid w:val="00972FC2"/>
  </w:style>
  <w:style w:type="character" w:customStyle="1" w:styleId="WW8Num110z6">
    <w:name w:val="WW8Num110z6"/>
    <w:rsid w:val="00972FC2"/>
  </w:style>
  <w:style w:type="character" w:customStyle="1" w:styleId="WW8Num110z7">
    <w:name w:val="WW8Num110z7"/>
    <w:rsid w:val="00972FC2"/>
  </w:style>
  <w:style w:type="character" w:customStyle="1" w:styleId="WW8Num110z8">
    <w:name w:val="WW8Num110z8"/>
    <w:rsid w:val="00972FC2"/>
  </w:style>
  <w:style w:type="character" w:customStyle="1" w:styleId="WW8Num111z0">
    <w:name w:val="WW8Num111z0"/>
    <w:rsid w:val="00972FC2"/>
  </w:style>
  <w:style w:type="character" w:customStyle="1" w:styleId="WW8Num111z1">
    <w:name w:val="WW8Num111z1"/>
    <w:rsid w:val="00972FC2"/>
  </w:style>
  <w:style w:type="character" w:customStyle="1" w:styleId="WW8Num111z2">
    <w:name w:val="WW8Num111z2"/>
    <w:rsid w:val="00972FC2"/>
  </w:style>
  <w:style w:type="character" w:customStyle="1" w:styleId="WW8Num111z3">
    <w:name w:val="WW8Num111z3"/>
    <w:rsid w:val="00972FC2"/>
  </w:style>
  <w:style w:type="character" w:customStyle="1" w:styleId="WW8Num111z4">
    <w:name w:val="WW8Num111z4"/>
    <w:rsid w:val="00972FC2"/>
  </w:style>
  <w:style w:type="character" w:customStyle="1" w:styleId="WW8Num111z5">
    <w:name w:val="WW8Num111z5"/>
    <w:rsid w:val="00972FC2"/>
  </w:style>
  <w:style w:type="character" w:customStyle="1" w:styleId="WW8Num111z6">
    <w:name w:val="WW8Num111z6"/>
    <w:rsid w:val="00972FC2"/>
  </w:style>
  <w:style w:type="character" w:customStyle="1" w:styleId="WW8Num111z7">
    <w:name w:val="WW8Num111z7"/>
    <w:rsid w:val="00972FC2"/>
  </w:style>
  <w:style w:type="character" w:customStyle="1" w:styleId="WW8Num111z8">
    <w:name w:val="WW8Num111z8"/>
    <w:rsid w:val="00972FC2"/>
  </w:style>
  <w:style w:type="character" w:customStyle="1" w:styleId="WW8Num112z0">
    <w:name w:val="WW8Num112z0"/>
    <w:rsid w:val="00972FC2"/>
  </w:style>
  <w:style w:type="character" w:customStyle="1" w:styleId="WW8Num112z1">
    <w:name w:val="WW8Num112z1"/>
    <w:rsid w:val="00972FC2"/>
  </w:style>
  <w:style w:type="character" w:customStyle="1" w:styleId="WW8Num112z2">
    <w:name w:val="WW8Num112z2"/>
    <w:rsid w:val="00972FC2"/>
  </w:style>
  <w:style w:type="character" w:customStyle="1" w:styleId="WW8Num112z3">
    <w:name w:val="WW8Num112z3"/>
    <w:rsid w:val="00972FC2"/>
  </w:style>
  <w:style w:type="character" w:customStyle="1" w:styleId="WW8Num112z4">
    <w:name w:val="WW8Num112z4"/>
    <w:rsid w:val="00972FC2"/>
  </w:style>
  <w:style w:type="character" w:customStyle="1" w:styleId="WW8Num112z5">
    <w:name w:val="WW8Num112z5"/>
    <w:rsid w:val="00972FC2"/>
  </w:style>
  <w:style w:type="character" w:customStyle="1" w:styleId="WW8Num112z6">
    <w:name w:val="WW8Num112z6"/>
    <w:rsid w:val="00972FC2"/>
  </w:style>
  <w:style w:type="character" w:customStyle="1" w:styleId="WW8Num112z7">
    <w:name w:val="WW8Num112z7"/>
    <w:rsid w:val="00972FC2"/>
  </w:style>
  <w:style w:type="character" w:customStyle="1" w:styleId="WW8Num112z8">
    <w:name w:val="WW8Num112z8"/>
    <w:rsid w:val="00972FC2"/>
  </w:style>
  <w:style w:type="character" w:customStyle="1" w:styleId="WW8Num113z0">
    <w:name w:val="WW8Num113z0"/>
    <w:rsid w:val="00972FC2"/>
  </w:style>
  <w:style w:type="character" w:customStyle="1" w:styleId="WW8Num113z1">
    <w:name w:val="WW8Num113z1"/>
    <w:rsid w:val="00972FC2"/>
  </w:style>
  <w:style w:type="character" w:customStyle="1" w:styleId="WW8Num113z2">
    <w:name w:val="WW8Num113z2"/>
    <w:rsid w:val="00972FC2"/>
  </w:style>
  <w:style w:type="character" w:customStyle="1" w:styleId="WW8Num113z3">
    <w:name w:val="WW8Num113z3"/>
    <w:rsid w:val="00972FC2"/>
  </w:style>
  <w:style w:type="character" w:customStyle="1" w:styleId="WW8Num113z4">
    <w:name w:val="WW8Num113z4"/>
    <w:rsid w:val="00972FC2"/>
  </w:style>
  <w:style w:type="character" w:customStyle="1" w:styleId="WW8Num113z5">
    <w:name w:val="WW8Num113z5"/>
    <w:rsid w:val="00972FC2"/>
  </w:style>
  <w:style w:type="character" w:customStyle="1" w:styleId="WW8Num113z6">
    <w:name w:val="WW8Num113z6"/>
    <w:rsid w:val="00972FC2"/>
  </w:style>
  <w:style w:type="character" w:customStyle="1" w:styleId="WW8Num113z7">
    <w:name w:val="WW8Num113z7"/>
    <w:rsid w:val="00972FC2"/>
  </w:style>
  <w:style w:type="character" w:customStyle="1" w:styleId="WW8Num113z8">
    <w:name w:val="WW8Num113z8"/>
    <w:rsid w:val="00972FC2"/>
  </w:style>
  <w:style w:type="character" w:customStyle="1" w:styleId="WW8Num114z0">
    <w:name w:val="WW8Num114z0"/>
    <w:rsid w:val="00972FC2"/>
  </w:style>
  <w:style w:type="character" w:customStyle="1" w:styleId="WW8Num114z1">
    <w:name w:val="WW8Num114z1"/>
    <w:rsid w:val="00972FC2"/>
  </w:style>
  <w:style w:type="character" w:customStyle="1" w:styleId="WW8Num114z2">
    <w:name w:val="WW8Num114z2"/>
    <w:rsid w:val="00972FC2"/>
  </w:style>
  <w:style w:type="character" w:customStyle="1" w:styleId="WW8Num114z3">
    <w:name w:val="WW8Num114z3"/>
    <w:rsid w:val="00972FC2"/>
  </w:style>
  <w:style w:type="character" w:customStyle="1" w:styleId="WW8Num114z4">
    <w:name w:val="WW8Num114z4"/>
    <w:rsid w:val="00972FC2"/>
  </w:style>
  <w:style w:type="character" w:customStyle="1" w:styleId="WW8Num114z5">
    <w:name w:val="WW8Num114z5"/>
    <w:rsid w:val="00972FC2"/>
  </w:style>
  <w:style w:type="character" w:customStyle="1" w:styleId="WW8Num114z6">
    <w:name w:val="WW8Num114z6"/>
    <w:rsid w:val="00972FC2"/>
  </w:style>
  <w:style w:type="character" w:customStyle="1" w:styleId="WW8Num114z7">
    <w:name w:val="WW8Num114z7"/>
    <w:rsid w:val="00972FC2"/>
  </w:style>
  <w:style w:type="character" w:customStyle="1" w:styleId="WW8Num114z8">
    <w:name w:val="WW8Num114z8"/>
    <w:rsid w:val="00972FC2"/>
  </w:style>
  <w:style w:type="character" w:customStyle="1" w:styleId="WW8Num115z0">
    <w:name w:val="WW8Num115z0"/>
    <w:rsid w:val="00972FC2"/>
  </w:style>
  <w:style w:type="character" w:customStyle="1" w:styleId="WW8Num115z1">
    <w:name w:val="WW8Num115z1"/>
    <w:rsid w:val="00972FC2"/>
  </w:style>
  <w:style w:type="character" w:customStyle="1" w:styleId="WW8Num115z2">
    <w:name w:val="WW8Num115z2"/>
    <w:rsid w:val="00972FC2"/>
  </w:style>
  <w:style w:type="character" w:customStyle="1" w:styleId="WW8Num115z3">
    <w:name w:val="WW8Num115z3"/>
    <w:rsid w:val="00972FC2"/>
  </w:style>
  <w:style w:type="character" w:customStyle="1" w:styleId="WW8Num115z4">
    <w:name w:val="WW8Num115z4"/>
    <w:rsid w:val="00972FC2"/>
  </w:style>
  <w:style w:type="character" w:customStyle="1" w:styleId="WW8Num115z5">
    <w:name w:val="WW8Num115z5"/>
    <w:rsid w:val="00972FC2"/>
  </w:style>
  <w:style w:type="character" w:customStyle="1" w:styleId="WW8Num115z6">
    <w:name w:val="WW8Num115z6"/>
    <w:rsid w:val="00972FC2"/>
  </w:style>
  <w:style w:type="character" w:customStyle="1" w:styleId="WW8Num115z7">
    <w:name w:val="WW8Num115z7"/>
    <w:rsid w:val="00972FC2"/>
  </w:style>
  <w:style w:type="character" w:customStyle="1" w:styleId="WW8Num115z8">
    <w:name w:val="WW8Num115z8"/>
    <w:rsid w:val="00972FC2"/>
  </w:style>
  <w:style w:type="character" w:customStyle="1" w:styleId="WW8Num116z0">
    <w:name w:val="WW8Num116z0"/>
    <w:rsid w:val="00972FC2"/>
  </w:style>
  <w:style w:type="character" w:customStyle="1" w:styleId="WW8Num116z1">
    <w:name w:val="WW8Num116z1"/>
    <w:rsid w:val="00972FC2"/>
  </w:style>
  <w:style w:type="character" w:customStyle="1" w:styleId="WW8Num116z2">
    <w:name w:val="WW8Num116z2"/>
    <w:rsid w:val="00972FC2"/>
  </w:style>
  <w:style w:type="character" w:customStyle="1" w:styleId="WW8Num116z3">
    <w:name w:val="WW8Num116z3"/>
    <w:rsid w:val="00972FC2"/>
  </w:style>
  <w:style w:type="character" w:customStyle="1" w:styleId="WW8Num116z4">
    <w:name w:val="WW8Num116z4"/>
    <w:rsid w:val="00972FC2"/>
  </w:style>
  <w:style w:type="character" w:customStyle="1" w:styleId="WW8Num116z5">
    <w:name w:val="WW8Num116z5"/>
    <w:rsid w:val="00972FC2"/>
  </w:style>
  <w:style w:type="character" w:customStyle="1" w:styleId="WW8Num116z6">
    <w:name w:val="WW8Num116z6"/>
    <w:rsid w:val="00972FC2"/>
  </w:style>
  <w:style w:type="character" w:customStyle="1" w:styleId="WW8Num116z7">
    <w:name w:val="WW8Num116z7"/>
    <w:rsid w:val="00972FC2"/>
  </w:style>
  <w:style w:type="character" w:customStyle="1" w:styleId="WW8Num116z8">
    <w:name w:val="WW8Num116z8"/>
    <w:rsid w:val="00972FC2"/>
  </w:style>
  <w:style w:type="character" w:customStyle="1" w:styleId="WW8Num117z0">
    <w:name w:val="WW8Num117z0"/>
    <w:rsid w:val="00972FC2"/>
  </w:style>
  <w:style w:type="character" w:customStyle="1" w:styleId="WW8Num117z1">
    <w:name w:val="WW8Num117z1"/>
    <w:rsid w:val="00972FC2"/>
  </w:style>
  <w:style w:type="character" w:customStyle="1" w:styleId="WW8Num117z2">
    <w:name w:val="WW8Num117z2"/>
    <w:rsid w:val="00972FC2"/>
  </w:style>
  <w:style w:type="character" w:customStyle="1" w:styleId="WW8Num117z3">
    <w:name w:val="WW8Num117z3"/>
    <w:rsid w:val="00972FC2"/>
  </w:style>
  <w:style w:type="character" w:customStyle="1" w:styleId="WW8Num117z4">
    <w:name w:val="WW8Num117z4"/>
    <w:rsid w:val="00972FC2"/>
  </w:style>
  <w:style w:type="character" w:customStyle="1" w:styleId="WW8Num117z5">
    <w:name w:val="WW8Num117z5"/>
    <w:rsid w:val="00972FC2"/>
  </w:style>
  <w:style w:type="character" w:customStyle="1" w:styleId="WW8Num117z6">
    <w:name w:val="WW8Num117z6"/>
    <w:rsid w:val="00972FC2"/>
  </w:style>
  <w:style w:type="character" w:customStyle="1" w:styleId="WW8Num117z7">
    <w:name w:val="WW8Num117z7"/>
    <w:rsid w:val="00972FC2"/>
  </w:style>
  <w:style w:type="character" w:customStyle="1" w:styleId="WW8Num117z8">
    <w:name w:val="WW8Num117z8"/>
    <w:rsid w:val="00972FC2"/>
  </w:style>
  <w:style w:type="character" w:customStyle="1" w:styleId="WW8Num118z0">
    <w:name w:val="WW8Num118z0"/>
    <w:rsid w:val="00972FC2"/>
  </w:style>
  <w:style w:type="character" w:customStyle="1" w:styleId="WW8Num118z1">
    <w:name w:val="WW8Num118z1"/>
    <w:rsid w:val="00972FC2"/>
  </w:style>
  <w:style w:type="character" w:customStyle="1" w:styleId="WW8Num118z2">
    <w:name w:val="WW8Num118z2"/>
    <w:rsid w:val="00972FC2"/>
  </w:style>
  <w:style w:type="character" w:customStyle="1" w:styleId="WW8Num118z3">
    <w:name w:val="WW8Num118z3"/>
    <w:rsid w:val="00972FC2"/>
  </w:style>
  <w:style w:type="character" w:customStyle="1" w:styleId="WW8Num118z4">
    <w:name w:val="WW8Num118z4"/>
    <w:rsid w:val="00972FC2"/>
  </w:style>
  <w:style w:type="character" w:customStyle="1" w:styleId="WW8Num118z5">
    <w:name w:val="WW8Num118z5"/>
    <w:rsid w:val="00972FC2"/>
  </w:style>
  <w:style w:type="character" w:customStyle="1" w:styleId="WW8Num118z6">
    <w:name w:val="WW8Num118z6"/>
    <w:rsid w:val="00972FC2"/>
  </w:style>
  <w:style w:type="character" w:customStyle="1" w:styleId="WW8Num118z7">
    <w:name w:val="WW8Num118z7"/>
    <w:rsid w:val="00972FC2"/>
  </w:style>
  <w:style w:type="character" w:customStyle="1" w:styleId="WW8Num118z8">
    <w:name w:val="WW8Num118z8"/>
    <w:rsid w:val="00972FC2"/>
  </w:style>
  <w:style w:type="character" w:customStyle="1" w:styleId="WW8Num119z0">
    <w:name w:val="WW8Num119z0"/>
    <w:rsid w:val="00972FC2"/>
  </w:style>
  <w:style w:type="character" w:customStyle="1" w:styleId="WW8Num119z1">
    <w:name w:val="WW8Num119z1"/>
    <w:rsid w:val="00972FC2"/>
  </w:style>
  <w:style w:type="character" w:customStyle="1" w:styleId="WW8Num119z2">
    <w:name w:val="WW8Num119z2"/>
    <w:rsid w:val="00972FC2"/>
  </w:style>
  <w:style w:type="character" w:customStyle="1" w:styleId="WW8Num119z3">
    <w:name w:val="WW8Num119z3"/>
    <w:rsid w:val="00972FC2"/>
  </w:style>
  <w:style w:type="character" w:customStyle="1" w:styleId="WW8Num119z4">
    <w:name w:val="WW8Num119z4"/>
    <w:rsid w:val="00972FC2"/>
  </w:style>
  <w:style w:type="character" w:customStyle="1" w:styleId="WW8Num119z5">
    <w:name w:val="WW8Num119z5"/>
    <w:rsid w:val="00972FC2"/>
  </w:style>
  <w:style w:type="character" w:customStyle="1" w:styleId="WW8Num119z6">
    <w:name w:val="WW8Num119z6"/>
    <w:rsid w:val="00972FC2"/>
  </w:style>
  <w:style w:type="character" w:customStyle="1" w:styleId="WW8Num119z7">
    <w:name w:val="WW8Num119z7"/>
    <w:rsid w:val="00972FC2"/>
  </w:style>
  <w:style w:type="character" w:customStyle="1" w:styleId="WW8Num119z8">
    <w:name w:val="WW8Num119z8"/>
    <w:rsid w:val="00972FC2"/>
  </w:style>
  <w:style w:type="character" w:customStyle="1" w:styleId="WW8Num120z0">
    <w:name w:val="WW8Num120z0"/>
    <w:rsid w:val="00972FC2"/>
  </w:style>
  <w:style w:type="character" w:customStyle="1" w:styleId="WW8Num120z1">
    <w:name w:val="WW8Num120z1"/>
    <w:rsid w:val="00972FC2"/>
  </w:style>
  <w:style w:type="character" w:customStyle="1" w:styleId="WW8Num120z2">
    <w:name w:val="WW8Num120z2"/>
    <w:rsid w:val="00972FC2"/>
  </w:style>
  <w:style w:type="character" w:customStyle="1" w:styleId="WW8Num120z3">
    <w:name w:val="WW8Num120z3"/>
    <w:rsid w:val="00972FC2"/>
  </w:style>
  <w:style w:type="character" w:customStyle="1" w:styleId="WW8Num120z4">
    <w:name w:val="WW8Num120z4"/>
    <w:rsid w:val="00972FC2"/>
  </w:style>
  <w:style w:type="character" w:customStyle="1" w:styleId="WW8Num120z5">
    <w:name w:val="WW8Num120z5"/>
    <w:rsid w:val="00972FC2"/>
  </w:style>
  <w:style w:type="character" w:customStyle="1" w:styleId="WW8Num120z6">
    <w:name w:val="WW8Num120z6"/>
    <w:rsid w:val="00972FC2"/>
  </w:style>
  <w:style w:type="character" w:customStyle="1" w:styleId="WW8Num120z7">
    <w:name w:val="WW8Num120z7"/>
    <w:rsid w:val="00972FC2"/>
  </w:style>
  <w:style w:type="character" w:customStyle="1" w:styleId="WW8Num120z8">
    <w:name w:val="WW8Num120z8"/>
    <w:rsid w:val="00972FC2"/>
  </w:style>
  <w:style w:type="character" w:customStyle="1" w:styleId="10">
    <w:name w:val="Προεπιλεγμένη γραμματοσειρά1"/>
    <w:rsid w:val="00972FC2"/>
  </w:style>
  <w:style w:type="character" w:styleId="a3">
    <w:name w:val="page number"/>
    <w:basedOn w:val="10"/>
    <w:rsid w:val="00972FC2"/>
  </w:style>
  <w:style w:type="character" w:customStyle="1" w:styleId="apple-style-span">
    <w:name w:val="apple-style-span"/>
    <w:basedOn w:val="10"/>
    <w:qFormat/>
    <w:rsid w:val="00972FC2"/>
    <w:rPr>
      <w:rFonts w:cs="Times New Roman"/>
    </w:rPr>
  </w:style>
  <w:style w:type="character" w:customStyle="1" w:styleId="9Char">
    <w:name w:val="Επικεφαλίδα 9 Char"/>
    <w:basedOn w:val="40"/>
    <w:rsid w:val="00972FC2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FontStyle13">
    <w:name w:val="Font Style13"/>
    <w:basedOn w:val="40"/>
    <w:qFormat/>
    <w:rsid w:val="00972FC2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40"/>
    <w:rsid w:val="00972FC2"/>
    <w:rPr>
      <w:rFonts w:ascii="Times New Roman" w:hAnsi="Times New Roman" w:cs="Times New Roman"/>
      <w:b/>
      <w:bCs/>
      <w:sz w:val="22"/>
      <w:szCs w:val="22"/>
    </w:rPr>
  </w:style>
  <w:style w:type="character" w:styleId="a4">
    <w:name w:val="Strong"/>
    <w:basedOn w:val="40"/>
    <w:qFormat/>
    <w:rsid w:val="00972FC2"/>
    <w:rPr>
      <w:b/>
      <w:bCs/>
    </w:rPr>
  </w:style>
  <w:style w:type="character" w:customStyle="1" w:styleId="WW8Num155z0">
    <w:name w:val="WW8Num155z0"/>
    <w:rsid w:val="00972FC2"/>
    <w:rPr>
      <w:rFonts w:hint="default"/>
    </w:rPr>
  </w:style>
  <w:style w:type="character" w:customStyle="1" w:styleId="FontStyle43">
    <w:name w:val="Font Style43"/>
    <w:rsid w:val="00972FC2"/>
    <w:rPr>
      <w:rFonts w:ascii="Arial" w:hAnsi="Arial" w:cs="Arial"/>
      <w:sz w:val="20"/>
    </w:rPr>
  </w:style>
  <w:style w:type="character" w:customStyle="1" w:styleId="FontStyle17">
    <w:name w:val="Font Style17"/>
    <w:basedOn w:val="40"/>
    <w:qFormat/>
    <w:rsid w:val="00972FC2"/>
    <w:rPr>
      <w:rFonts w:ascii="Times New Roman" w:hAnsi="Times New Roman" w:cs="Times New Roman"/>
      <w:sz w:val="22"/>
      <w:szCs w:val="22"/>
    </w:rPr>
  </w:style>
  <w:style w:type="character" w:customStyle="1" w:styleId="WW-">
    <w:name w:val="WW-Έντονη έμφαση"/>
    <w:basedOn w:val="40"/>
    <w:rsid w:val="00972FC2"/>
    <w:rPr>
      <w:b/>
      <w:bCs/>
    </w:rPr>
  </w:style>
  <w:style w:type="paragraph" w:customStyle="1" w:styleId="a5">
    <w:name w:val="Επικεφαλίδα"/>
    <w:basedOn w:val="a"/>
    <w:next w:val="a6"/>
    <w:rsid w:val="00972FC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Char"/>
    <w:rsid w:val="00972FC2"/>
    <w:rPr>
      <w:szCs w:val="20"/>
    </w:rPr>
  </w:style>
  <w:style w:type="paragraph" w:styleId="a7">
    <w:name w:val="List"/>
    <w:basedOn w:val="a6"/>
    <w:rsid w:val="00972FC2"/>
    <w:rPr>
      <w:rFonts w:cs="Mangal"/>
    </w:rPr>
  </w:style>
  <w:style w:type="paragraph" w:styleId="a8">
    <w:name w:val="caption"/>
    <w:basedOn w:val="a"/>
    <w:qFormat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Ευρετήριο"/>
    <w:basedOn w:val="a"/>
    <w:rsid w:val="00972FC2"/>
    <w:pPr>
      <w:suppressLineNumbers/>
    </w:pPr>
    <w:rPr>
      <w:rFonts w:cs="Mangal"/>
    </w:rPr>
  </w:style>
  <w:style w:type="paragraph" w:customStyle="1" w:styleId="41">
    <w:name w:val="Λεζάντα4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Λεζάντα3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Λεζάντα2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Λεζάντα1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styleId="aa">
    <w:name w:val="Body Text Indent"/>
    <w:basedOn w:val="a"/>
    <w:link w:val="Char0"/>
    <w:rsid w:val="00972FC2"/>
    <w:pPr>
      <w:tabs>
        <w:tab w:val="left" w:pos="6237"/>
      </w:tabs>
      <w:ind w:firstLine="567"/>
      <w:jc w:val="both"/>
    </w:pPr>
    <w:rPr>
      <w:szCs w:val="20"/>
    </w:rPr>
  </w:style>
  <w:style w:type="paragraph" w:styleId="ab">
    <w:name w:val="head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210">
    <w:name w:val="Σώμα κείμενου με εσοχή 21"/>
    <w:basedOn w:val="a"/>
    <w:rsid w:val="00972FC2"/>
    <w:pPr>
      <w:tabs>
        <w:tab w:val="left" w:pos="1440"/>
        <w:tab w:val="left" w:pos="3684"/>
        <w:tab w:val="left" w:pos="4320"/>
        <w:tab w:val="left" w:pos="5040"/>
        <w:tab w:val="left" w:pos="6162"/>
      </w:tabs>
      <w:ind w:left="360"/>
    </w:pPr>
  </w:style>
  <w:style w:type="paragraph" w:customStyle="1" w:styleId="211">
    <w:name w:val="Σώμα κείμενου 21"/>
    <w:basedOn w:val="a"/>
    <w:rsid w:val="00972FC2"/>
    <w:pPr>
      <w:jc w:val="both"/>
    </w:pPr>
    <w:rPr>
      <w:b/>
      <w:bCs/>
    </w:rPr>
  </w:style>
  <w:style w:type="paragraph" w:styleId="ac">
    <w:name w:val="foot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310">
    <w:name w:val="Σώμα κείμενου 31"/>
    <w:basedOn w:val="a"/>
    <w:rsid w:val="00972FC2"/>
    <w:rPr>
      <w:rFonts w:ascii="Arial" w:hAnsi="Arial" w:cs="Arial"/>
      <w:sz w:val="28"/>
    </w:rPr>
  </w:style>
  <w:style w:type="paragraph" w:styleId="ad">
    <w:name w:val="No Spacing"/>
    <w:uiPriority w:val="1"/>
    <w:qFormat/>
    <w:rsid w:val="00972FC2"/>
    <w:pPr>
      <w:suppressAutoHyphens/>
    </w:pPr>
    <w:rPr>
      <w:sz w:val="24"/>
      <w:szCs w:val="24"/>
      <w:lang w:eastAsia="zh-CN"/>
    </w:rPr>
  </w:style>
  <w:style w:type="paragraph" w:styleId="ae">
    <w:name w:val="Balloon Text"/>
    <w:basedOn w:val="a"/>
    <w:rsid w:val="00972FC2"/>
    <w:rPr>
      <w:rFonts w:ascii="Tahoma" w:hAnsi="Tahoma" w:cs="Tahoma"/>
      <w:sz w:val="16"/>
      <w:szCs w:val="16"/>
    </w:rPr>
  </w:style>
  <w:style w:type="paragraph" w:customStyle="1" w:styleId="311">
    <w:name w:val="Σώμα κείμενου με εσοχή 31"/>
    <w:basedOn w:val="a"/>
    <w:rsid w:val="00972FC2"/>
    <w:pPr>
      <w:spacing w:after="120"/>
      <w:ind w:left="283"/>
    </w:pPr>
    <w:rPr>
      <w:sz w:val="16"/>
      <w:szCs w:val="16"/>
    </w:rPr>
  </w:style>
  <w:style w:type="paragraph" w:customStyle="1" w:styleId="12">
    <w:name w:val="Σώμα κείμενου με εσοχή1"/>
    <w:basedOn w:val="a"/>
    <w:rsid w:val="00972FC2"/>
    <w:pPr>
      <w:ind w:firstLine="840"/>
    </w:pPr>
  </w:style>
  <w:style w:type="paragraph" w:customStyle="1" w:styleId="13">
    <w:name w:val="Παράγραφος λίστας1"/>
    <w:basedOn w:val="a"/>
    <w:rsid w:val="00972FC2"/>
    <w:pPr>
      <w:ind w:left="720"/>
    </w:pPr>
  </w:style>
  <w:style w:type="paragraph" w:customStyle="1" w:styleId="CharChar1CharCharCharChar">
    <w:name w:val="Char Char1 Char Char Char Char"/>
    <w:basedOn w:val="a"/>
    <w:rsid w:val="00972FC2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Περιεχόμενα πλαισίου"/>
    <w:basedOn w:val="a"/>
    <w:rsid w:val="00972FC2"/>
  </w:style>
  <w:style w:type="paragraph" w:styleId="af0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1"/>
    <w:uiPriority w:val="1"/>
    <w:qFormat/>
    <w:rsid w:val="00972FC2"/>
    <w:pPr>
      <w:ind w:left="720"/>
    </w:pPr>
  </w:style>
  <w:style w:type="paragraph" w:styleId="Web">
    <w:name w:val="Normal (Web)"/>
    <w:basedOn w:val="a"/>
    <w:uiPriority w:val="99"/>
    <w:rsid w:val="00972FC2"/>
    <w:pPr>
      <w:suppressAutoHyphens w:val="0"/>
      <w:spacing w:before="280" w:after="142" w:line="288" w:lineRule="auto"/>
    </w:pPr>
  </w:style>
  <w:style w:type="paragraph" w:customStyle="1" w:styleId="100">
    <w:name w:val="Επικεφαλίδα 10"/>
    <w:basedOn w:val="a5"/>
    <w:next w:val="a6"/>
    <w:rsid w:val="00972FC2"/>
    <w:pPr>
      <w:keepNext w:val="0"/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eastAsia="Times New Roman" w:hAnsi="Arial" w:cs="Arial"/>
      <w:b/>
      <w:bCs/>
      <w:sz w:val="21"/>
      <w:szCs w:val="21"/>
    </w:rPr>
  </w:style>
  <w:style w:type="paragraph" w:customStyle="1" w:styleId="Style1">
    <w:name w:val="Style1"/>
    <w:basedOn w:val="a"/>
    <w:rsid w:val="00972FC2"/>
    <w:pPr>
      <w:widowControl w:val="0"/>
      <w:suppressAutoHyphens w:val="0"/>
      <w:autoSpaceDE w:val="0"/>
      <w:spacing w:line="243" w:lineRule="exact"/>
    </w:pPr>
    <w:rPr>
      <w:rFonts w:ascii="Calibri" w:hAnsi="Calibri" w:cs="Calibri"/>
    </w:rPr>
  </w:style>
  <w:style w:type="paragraph" w:customStyle="1" w:styleId="af1">
    <w:name w:val="Περιεχόμενα πίνακα"/>
    <w:basedOn w:val="a"/>
    <w:rsid w:val="00972FC2"/>
    <w:pPr>
      <w:suppressLineNumbers/>
    </w:pPr>
  </w:style>
  <w:style w:type="character" w:styleId="-">
    <w:name w:val="Hyperlink"/>
    <w:basedOn w:val="a0"/>
    <w:uiPriority w:val="99"/>
    <w:unhideWhenUsed/>
    <w:rsid w:val="00D84813"/>
    <w:rPr>
      <w:color w:val="0000FF"/>
      <w:u w:val="single"/>
    </w:rPr>
  </w:style>
  <w:style w:type="paragraph" w:customStyle="1" w:styleId="Normalgr">
    <w:name w:val="Normalgr"/>
    <w:rsid w:val="004D7002"/>
    <w:pPr>
      <w:tabs>
        <w:tab w:val="left" w:pos="1021"/>
        <w:tab w:val="left" w:pos="1588"/>
      </w:tabs>
      <w:suppressAutoHyphens/>
      <w:jc w:val="both"/>
    </w:pPr>
    <w:rPr>
      <w:rFonts w:ascii="Arial" w:eastAsia="Arial" w:hAnsi="Arial" w:cs="Arial"/>
      <w:spacing w:val="15"/>
      <w:kern w:val="2"/>
      <w:lang w:val="en-GB" w:eastAsia="zh-CN"/>
    </w:rPr>
  </w:style>
  <w:style w:type="paragraph" w:customStyle="1" w:styleId="14">
    <w:name w:val="Λίστα με κουκκίδες1"/>
    <w:basedOn w:val="a"/>
    <w:rsid w:val="00746CEE"/>
    <w:pPr>
      <w:tabs>
        <w:tab w:val="num" w:pos="0"/>
      </w:tabs>
      <w:ind w:left="432" w:hanging="432"/>
      <w:contextualSpacing/>
    </w:pPr>
  </w:style>
  <w:style w:type="character" w:customStyle="1" w:styleId="ListLabel78">
    <w:name w:val="ListLabel 78"/>
    <w:qFormat/>
    <w:rsid w:val="006C4487"/>
    <w:rPr>
      <w:rFonts w:cs="OpenSymbol"/>
    </w:rPr>
  </w:style>
  <w:style w:type="character" w:styleId="af2">
    <w:name w:val="Intense Emphasis"/>
    <w:basedOn w:val="a0"/>
    <w:qFormat/>
    <w:rsid w:val="00F60524"/>
    <w:rPr>
      <w:b/>
      <w:bCs/>
    </w:rPr>
  </w:style>
  <w:style w:type="character" w:customStyle="1" w:styleId="Char0">
    <w:name w:val="Σώμα κείμενου με εσοχή Char"/>
    <w:basedOn w:val="a0"/>
    <w:link w:val="aa"/>
    <w:rsid w:val="00525D3B"/>
    <w:rPr>
      <w:sz w:val="24"/>
      <w:lang w:eastAsia="zh-CN"/>
    </w:rPr>
  </w:style>
  <w:style w:type="paragraph" w:customStyle="1" w:styleId="Default">
    <w:name w:val="Default"/>
    <w:rsid w:val="009979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ListLabel440">
    <w:name w:val="ListLabel 440"/>
    <w:qFormat/>
    <w:rsid w:val="00D62B19"/>
    <w:rPr>
      <w:rFonts w:ascii="Arial" w:hAnsi="Arial" w:cs="Symbol"/>
      <w:b w:val="0"/>
      <w:sz w:val="20"/>
    </w:rPr>
  </w:style>
  <w:style w:type="paragraph" w:styleId="22">
    <w:name w:val="List 2"/>
    <w:basedOn w:val="a"/>
    <w:uiPriority w:val="99"/>
    <w:unhideWhenUsed/>
    <w:rsid w:val="00973370"/>
    <w:pPr>
      <w:ind w:left="566" w:hanging="283"/>
      <w:contextualSpacing/>
    </w:pPr>
  </w:style>
  <w:style w:type="paragraph" w:styleId="32">
    <w:name w:val="List 3"/>
    <w:basedOn w:val="a"/>
    <w:uiPriority w:val="99"/>
    <w:unhideWhenUsed/>
    <w:rsid w:val="00973370"/>
    <w:pPr>
      <w:ind w:left="849" w:hanging="283"/>
      <w:contextualSpacing/>
    </w:pPr>
  </w:style>
  <w:style w:type="paragraph" w:customStyle="1" w:styleId="23">
    <w:name w:val="Παράγραφος λίστας2"/>
    <w:basedOn w:val="a"/>
    <w:rsid w:val="0061680E"/>
    <w:pPr>
      <w:ind w:left="720"/>
      <w:contextualSpacing/>
    </w:pPr>
    <w:rPr>
      <w:kern w:val="2"/>
      <w:lang w:eastAsia="el-GR"/>
    </w:rPr>
  </w:style>
  <w:style w:type="character" w:customStyle="1" w:styleId="Char1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0"/>
    <w:uiPriority w:val="34"/>
    <w:qFormat/>
    <w:rsid w:val="00002EA0"/>
    <w:rPr>
      <w:sz w:val="24"/>
      <w:szCs w:val="24"/>
      <w:lang w:eastAsia="zh-CN"/>
    </w:rPr>
  </w:style>
  <w:style w:type="paragraph" w:customStyle="1" w:styleId="33">
    <w:name w:val="Παράγραφος λίστας3"/>
    <w:basedOn w:val="a"/>
    <w:rsid w:val="00623CFC"/>
    <w:pPr>
      <w:ind w:left="720"/>
      <w:contextualSpacing/>
    </w:pPr>
    <w:rPr>
      <w:kern w:val="1"/>
      <w:lang w:eastAsia="el-GR"/>
    </w:rPr>
  </w:style>
  <w:style w:type="paragraph" w:customStyle="1" w:styleId="50">
    <w:name w:val="Παράγραφος λίστας5"/>
    <w:basedOn w:val="a"/>
    <w:rsid w:val="00623CFC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15">
    <w:name w:val="Βασικό1"/>
    <w:rsid w:val="00D34FE5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42">
    <w:name w:val="Παράγραφος λίστας4"/>
    <w:basedOn w:val="a"/>
    <w:rsid w:val="00DC6A3A"/>
    <w:pPr>
      <w:ind w:left="720"/>
      <w:contextualSpacing/>
    </w:pPr>
    <w:rPr>
      <w:kern w:val="1"/>
      <w:lang w:eastAsia="el-GR"/>
    </w:rPr>
  </w:style>
  <w:style w:type="character" w:customStyle="1" w:styleId="tm201">
    <w:name w:val="tm201"/>
    <w:qFormat/>
    <w:rsid w:val="00B01405"/>
    <w:rPr>
      <w:rFonts w:ascii="Arial" w:hAnsi="Arial" w:cs="Arial" w:hint="default"/>
      <w:b/>
      <w:i/>
      <w:spacing w:val="0"/>
      <w:sz w:val="36"/>
      <w:szCs w:val="36"/>
    </w:rPr>
  </w:style>
  <w:style w:type="paragraph" w:styleId="24">
    <w:name w:val="Body Text 2"/>
    <w:basedOn w:val="a"/>
    <w:link w:val="2Char0"/>
    <w:uiPriority w:val="99"/>
    <w:semiHidden/>
    <w:unhideWhenUsed/>
    <w:rsid w:val="00557314"/>
    <w:pPr>
      <w:spacing w:after="120" w:line="480" w:lineRule="auto"/>
    </w:pPr>
  </w:style>
  <w:style w:type="character" w:customStyle="1" w:styleId="2Char0">
    <w:name w:val="Σώμα κείμενου 2 Char"/>
    <w:basedOn w:val="a0"/>
    <w:link w:val="24"/>
    <w:uiPriority w:val="99"/>
    <w:semiHidden/>
    <w:rsid w:val="00557314"/>
    <w:rPr>
      <w:sz w:val="24"/>
      <w:szCs w:val="24"/>
      <w:lang w:eastAsia="zh-CN"/>
    </w:rPr>
  </w:style>
  <w:style w:type="paragraph" w:customStyle="1" w:styleId="gmail-default">
    <w:name w:val="gmail-default"/>
    <w:basedOn w:val="a"/>
    <w:rsid w:val="00E37DC1"/>
    <w:pPr>
      <w:suppressAutoHyphens w:val="0"/>
      <w:spacing w:before="100" w:beforeAutospacing="1" w:after="100" w:afterAutospacing="1"/>
    </w:pPr>
    <w:rPr>
      <w:lang w:eastAsia="el-GR"/>
    </w:rPr>
  </w:style>
  <w:style w:type="character" w:customStyle="1" w:styleId="2Char">
    <w:name w:val="Επικεφαλίδα 2 Char"/>
    <w:basedOn w:val="a0"/>
    <w:link w:val="2"/>
    <w:rsid w:val="006242F8"/>
    <w:rPr>
      <w:sz w:val="24"/>
      <w:lang w:eastAsia="zh-CN"/>
    </w:rPr>
  </w:style>
  <w:style w:type="character" w:customStyle="1" w:styleId="3Char">
    <w:name w:val="Επικεφαλίδα 3 Char"/>
    <w:basedOn w:val="a0"/>
    <w:link w:val="3"/>
    <w:rsid w:val="006242F8"/>
    <w:rPr>
      <w:sz w:val="24"/>
      <w:lang w:eastAsia="zh-CN"/>
    </w:rPr>
  </w:style>
  <w:style w:type="paragraph" w:customStyle="1" w:styleId="Standard">
    <w:name w:val="Standard"/>
    <w:rsid w:val="00DA3736"/>
    <w:pPr>
      <w:widowControl w:val="0"/>
      <w:suppressAutoHyphens/>
    </w:pPr>
    <w:rPr>
      <w:rFonts w:cs="Tahoma"/>
      <w:kern w:val="2"/>
      <w:sz w:val="24"/>
      <w:szCs w:val="24"/>
      <w:lang w:val="en-US" w:eastAsia="zh-CN"/>
    </w:rPr>
  </w:style>
  <w:style w:type="paragraph" w:customStyle="1" w:styleId="6">
    <w:name w:val="Παράγραφος λίστας6"/>
    <w:basedOn w:val="a"/>
    <w:rsid w:val="007768A8"/>
    <w:pPr>
      <w:ind w:left="720"/>
      <w:contextualSpacing/>
    </w:pPr>
    <w:rPr>
      <w:kern w:val="1"/>
      <w:lang w:eastAsia="el-GR"/>
    </w:rPr>
  </w:style>
  <w:style w:type="paragraph" w:customStyle="1" w:styleId="60">
    <w:name w:val="Παράγραφος λίστας6"/>
    <w:basedOn w:val="a"/>
    <w:rsid w:val="007768A8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120">
    <w:name w:val="Παράγραφος λίστας12"/>
    <w:basedOn w:val="a"/>
    <w:rsid w:val="00565A87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10">
    <w:name w:val="Παράγραφος λίστας11"/>
    <w:basedOn w:val="a"/>
    <w:rsid w:val="00565A87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character" w:styleId="af3">
    <w:name w:val="Emphasis"/>
    <w:basedOn w:val="a0"/>
    <w:qFormat/>
    <w:rsid w:val="00E16ECF"/>
    <w:rPr>
      <w:i/>
      <w:iCs/>
    </w:rPr>
  </w:style>
  <w:style w:type="character" w:customStyle="1" w:styleId="Char">
    <w:name w:val="Σώμα κειμένου Char"/>
    <w:basedOn w:val="a0"/>
    <w:link w:val="a6"/>
    <w:rsid w:val="00091460"/>
    <w:rPr>
      <w:sz w:val="24"/>
      <w:lang w:eastAsia="zh-CN"/>
    </w:rPr>
  </w:style>
  <w:style w:type="paragraph" w:customStyle="1" w:styleId="7">
    <w:name w:val="Παράγραφος λίστας7"/>
    <w:basedOn w:val="a"/>
    <w:rsid w:val="007B745F"/>
    <w:pPr>
      <w:ind w:left="720"/>
      <w:contextualSpacing/>
    </w:pPr>
    <w:rPr>
      <w:kern w:val="2"/>
      <w:lang w:eastAsia="el-GR"/>
    </w:rPr>
  </w:style>
  <w:style w:type="paragraph" w:customStyle="1" w:styleId="213">
    <w:name w:val="Σώμα κείμενου 213"/>
    <w:basedOn w:val="a"/>
    <w:rsid w:val="00170A1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130">
    <w:name w:val="Παράγραφος λίστας13"/>
    <w:basedOn w:val="a"/>
    <w:rsid w:val="00F74292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table" w:styleId="af4">
    <w:name w:val="Table Grid"/>
    <w:basedOn w:val="a1"/>
    <w:uiPriority w:val="59"/>
    <w:rsid w:val="002523B6"/>
    <w:pPr>
      <w:ind w:left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Αριθμός σελίδας1"/>
    <w:basedOn w:val="a0"/>
    <w:rsid w:val="0024025F"/>
  </w:style>
  <w:style w:type="paragraph" w:customStyle="1" w:styleId="Heading9">
    <w:name w:val="Heading 9"/>
    <w:basedOn w:val="a"/>
    <w:qFormat/>
    <w:rsid w:val="00F61A1D"/>
    <w:pPr>
      <w:keepNext/>
      <w:suppressAutoHyphens w:val="0"/>
      <w:ind w:left="0"/>
      <w:jc w:val="both"/>
    </w:pPr>
    <w:rPr>
      <w:color w:val="00000A"/>
      <w:szCs w:val="20"/>
    </w:rPr>
  </w:style>
  <w:style w:type="paragraph" w:customStyle="1" w:styleId="8">
    <w:name w:val="Παράγραφος λίστας8"/>
    <w:basedOn w:val="a"/>
    <w:rsid w:val="00E43AD7"/>
    <w:pPr>
      <w:ind w:left="720"/>
      <w:contextualSpacing/>
    </w:pPr>
    <w:rPr>
      <w:kern w:val="2"/>
      <w:lang w:eastAsia="el-GR"/>
    </w:rPr>
  </w:style>
  <w:style w:type="paragraph" w:customStyle="1" w:styleId="90">
    <w:name w:val="Παράγραφος λίστας9"/>
    <w:basedOn w:val="a"/>
    <w:rsid w:val="00B375AD"/>
    <w:pPr>
      <w:ind w:left="720"/>
      <w:contextualSpacing/>
    </w:pPr>
    <w:rPr>
      <w:kern w:val="1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AB257-EB0B-4090-B693-EEB9A83C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514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ΔΗΜΟΣ</dc:creator>
  <cp:lastModifiedBy>PC 5</cp:lastModifiedBy>
  <cp:revision>97</cp:revision>
  <cp:lastPrinted>2025-07-04T09:30:00Z</cp:lastPrinted>
  <dcterms:created xsi:type="dcterms:W3CDTF">2025-06-19T08:03:00Z</dcterms:created>
  <dcterms:modified xsi:type="dcterms:W3CDTF">2025-08-18T10:49:00Z</dcterms:modified>
</cp:coreProperties>
</file>