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017A8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856CFA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1DA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56CF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22</w:t>
      </w:r>
      <w:r w:rsidR="00340131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/</w:t>
      </w:r>
      <w:r w:rsidR="00856CF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8</w:t>
      </w:r>
      <w:r w:rsidR="005B65F9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187286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AB61BC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16675</w:t>
      </w:r>
      <w:r w:rsidR="00F41DA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964BFD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856CFA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017A8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017A8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017A8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017A8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017A81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017A8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017A81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017A8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017A81" w:rsidRDefault="00CB39A9" w:rsidP="00A84D2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Default="00CB39A9" w:rsidP="00A84D2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D1028D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F54F36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A604D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δ</w:t>
            </w:r>
            <w:r w:rsidR="000B5759" w:rsidRPr="00A84D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ια ζώσης  </w:t>
            </w:r>
            <w:r w:rsidR="009603D1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017A8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575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TETA</w:t>
            </w:r>
            <w:r w:rsidR="000B575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</w:t>
            </w:r>
            <w:r w:rsidR="000B575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TH</w:t>
            </w:r>
            <w:r w:rsidR="000B575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56CF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</w:t>
            </w:r>
            <w:r w:rsidR="007B1FF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856CF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</w:t>
            </w:r>
            <w:r w:rsidR="007B1FF9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D712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2025</w:t>
            </w:r>
            <w:r w:rsidR="005B1AF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6B1573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DE64E9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7C4B0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84D2B" w:rsidRPr="00017A81" w:rsidRDefault="00A84D2B" w:rsidP="00A84D2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017A81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9837A4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9837A4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9837A4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9837A4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9837A4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D7126E" w:rsidRPr="009837A4" w:rsidRDefault="00D7126E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0B5759" w:rsidRDefault="002525EA" w:rsidP="000B57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DF7F54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 ΘΕΜΑΤΑ   Δ/ΝΣΗΣ</w:t>
                  </w:r>
                  <w:r w:rsidR="000B5759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="00F41DA2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ΤΕΧΝΙΚΩΝ </w:t>
                  </w:r>
                  <w:r w:rsidR="000B5759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ΥΠΗΡΕΣΙΩΝ</w:t>
                  </w:r>
                </w:p>
                <w:p w:rsidR="006B1573" w:rsidRPr="009837A4" w:rsidRDefault="006B1573" w:rsidP="000B57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964BFD" w:rsidRPr="005A604D" w:rsidRDefault="000436E3" w:rsidP="006B157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bookmarkStart w:id="0" w:name="__DdeLink__188_1046423379"/>
                  <w:bookmarkEnd w:id="0"/>
                  <w:r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 «</w:t>
                  </w:r>
                  <w:r w:rsidR="00A84D2B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Έγκριση</w:t>
                  </w:r>
                  <w:r w:rsidR="00A84D2B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ς</w:t>
                  </w:r>
                  <w:r w:rsidR="00856CFA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έκτης  (6</w:t>
                  </w:r>
                  <w:r w:rsidR="00856CFA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  <w:vertAlign w:val="superscript"/>
                    </w:rPr>
                    <w:t>ης</w:t>
                  </w:r>
                  <w:r w:rsidR="00856CFA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) παράτασης για την  εκτέλεση των  εργασιών του φυσικού αντικειμένου του έργου </w:t>
                  </w:r>
                  <w:bookmarkStart w:id="1" w:name="__DdeLink__241_3434796251"/>
                  <w:r w:rsidR="00856CFA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με τίτλο : </w:t>
                  </w:r>
                  <w:bookmarkEnd w:id="1"/>
                  <w:r w:rsidR="00856CFA" w:rsidRPr="005A604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«</w:t>
                  </w:r>
                  <w:r w:rsidR="00856CFA"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Ανάδειξη Ιστορικού Χώρου Αγίας Παρασκευής και οδού πρόσβασης (</w:t>
                  </w:r>
                  <w:proofErr w:type="spellStart"/>
                  <w:r w:rsidR="00856CFA"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Γιαννούτσου</w:t>
                  </w:r>
                  <w:proofErr w:type="spellEnd"/>
                  <w:r w:rsidR="00856CFA"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)»</w:t>
                  </w:r>
                  <w:r w:rsidR="00964BFD" w:rsidRPr="005A604D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.</w:t>
                  </w:r>
                </w:p>
                <w:p w:rsidR="000436E3" w:rsidRPr="006B1573" w:rsidRDefault="000436E3" w:rsidP="000436E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</w:t>
                  </w:r>
                  <w:r w:rsidR="00F41DA2"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Τεχνικών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Υπηρεσιών  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</w:t>
                  </w:r>
                  <w:r w:rsidR="00F41DA2"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Λιανός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2525EA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Γεώργιος</w:t>
                  </w:r>
                </w:p>
                <w:p w:rsidR="006B1573" w:rsidRPr="006B1573" w:rsidRDefault="006B1573" w:rsidP="000436E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BB018F" w:rsidRPr="006B1573" w:rsidRDefault="00BB018F" w:rsidP="00BB018F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36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F41DA2" w:rsidRPr="006B1573" w:rsidRDefault="002525EA" w:rsidP="00F41DA2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37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Ι</w:t>
                  </w:r>
                  <w:r w:rsidR="00A84D2B"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Ι</w:t>
                  </w:r>
                  <w:r w:rsidR="00F41DA2" w:rsidRPr="006B1573"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 w:rsidRPr="006B1573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. </w:t>
                  </w:r>
                  <w:r w:rsidR="00F41DA2" w:rsidRPr="006B1573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</w:t>
                  </w:r>
                  <w:r w:rsidR="00856CFA" w:rsidRPr="00CE5665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 </w:t>
                  </w:r>
                  <w:r w:rsidR="00856CFA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ΑΥΤΟΤΕΛΟΥΣ  ΤΜΗΜΑΤΟΣ ΤΟΠΙΚΗΣ ΟΙΚΟΝΟΜΙΚΗΣ ΑΝΑ</w:t>
                  </w:r>
                  <w:r w:rsidR="00856CFA" w:rsidRPr="00E17C8C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ΠΤΥ</w:t>
                  </w:r>
                  <w:r w:rsidR="00856CFA" w:rsidRPr="00E17C8C"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  <w:shd w:val="clear" w:color="auto" w:fill="FFFFFF"/>
                    </w:rPr>
                    <w:t>ΞΗΣ</w:t>
                  </w:r>
                </w:p>
                <w:p w:rsidR="000436E3" w:rsidRPr="005A604D" w:rsidRDefault="00964BFD" w:rsidP="005A604D">
                  <w:pPr>
                    <w:pStyle w:val="a4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r w:rsidR="00856CFA"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</w:t>
                  </w:r>
                  <w:r w:rsidR="00856CFA" w:rsidRPr="00A8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ροποποίησης της </w:t>
                  </w:r>
                  <w:proofErr w:type="spellStart"/>
                  <w:r w:rsidR="00856CFA" w:rsidRPr="00A8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>υπ΄αριθμ</w:t>
                  </w:r>
                  <w:proofErr w:type="spellEnd"/>
                  <w:r w:rsidR="00856CFA" w:rsidRPr="00A8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7/2025(ΑΔΑ: ΨΑ3ΗΩΛΗ-Ο6Ζ) κανονιστικής απόφασης  του Δημοτικού Συμβουλίου , περί καθορισμού Δημοτικών Κοινόχρηστων Χώρων προς παραχώρηση χρήσης για το έτος 2025 </w:t>
                  </w:r>
                  <w:r w:rsidR="00F41DA2" w:rsidRPr="005A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964BFD" w:rsidRDefault="00964BFD" w:rsidP="00964BFD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="006244DD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Αντιδ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ήμαρχος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με κατά τόπο αρμοδιότητες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Δημοτικής  Ενότητας </w:t>
                  </w:r>
                  <w:proofErr w:type="spellStart"/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Κ</w:t>
                  </w:r>
                  <w:r w:rsidR="006244DD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ορωνείας</w:t>
                  </w:r>
                  <w:proofErr w:type="spellEnd"/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 w:rsidRPr="00017A81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κ. </w:t>
                  </w:r>
                  <w:r w:rsidR="006244DD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Χαράλαμπ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ος  </w:t>
                  </w:r>
                  <w:r w:rsidR="006244DD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Κατής</w:t>
                  </w:r>
                </w:p>
                <w:p w:rsidR="004048CE" w:rsidRPr="009837A4" w:rsidRDefault="004048CE" w:rsidP="006B157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7126E" w:rsidRPr="00D7126E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017A81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017A81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017A81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017A81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017A81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017A81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lastRenderedPageBreak/>
        <w:t xml:space="preserve">ΕΠΙΣΗΣ ΚΑΛΟΥΝΤΑΙ (Βάσει του άρθρου 69 του ν. 3852/2010  καθώς και του άρθρου 4 του  </w:t>
      </w:r>
      <w:r w:rsidRPr="00017A81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017A81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017A81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6B1573" w:rsidRDefault="006B1573" w:rsidP="00D5495A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A84D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ς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r w:rsidR="00A84D2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A84D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  <w:r w:rsidR="00A84D2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</w:p>
        </w:tc>
      </w:tr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Default="006B1573" w:rsidP="005A604D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</w:t>
            </w:r>
            <w:r w:rsidR="005A604D">
              <w:rPr>
                <w:rFonts w:asciiTheme="minorHAnsi" w:eastAsia="Arial" w:hAnsiTheme="minorHAnsi" w:cstheme="minorHAnsi"/>
                <w:sz w:val="22"/>
                <w:szCs w:val="22"/>
              </w:rPr>
              <w:t>αμένη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Αυτοτελούς </w:t>
            </w:r>
            <w:r w:rsidR="005A604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Τ.Τ. Ο.Α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   </w:t>
            </w:r>
            <w:r w:rsidR="005A604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κα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5A604D">
              <w:rPr>
                <w:rFonts w:asciiTheme="minorHAnsi" w:eastAsia="Arial" w:hAnsiTheme="minorHAnsi" w:cstheme="minorHAnsi"/>
                <w:sz w:val="22"/>
                <w:szCs w:val="22"/>
              </w:rPr>
              <w:t>Μίχου</w:t>
            </w:r>
            <w:proofErr w:type="spellEnd"/>
            <w:r w:rsidR="005A604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Ευσταθία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127A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D7126E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2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017A81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017A81" w:rsidRDefault="003B127A" w:rsidP="00856CFA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B127A" w:rsidRPr="00017A81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99" w:rsidRDefault="00F22399" w:rsidP="005E5D39">
      <w:r>
        <w:separator/>
      </w:r>
    </w:p>
  </w:endnote>
  <w:endnote w:type="continuationSeparator" w:id="0">
    <w:p w:rsidR="00F22399" w:rsidRDefault="00F22399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AB61BC">
            <w:rPr>
              <w:noProof/>
            </w:rPr>
            <w:t>1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99" w:rsidRDefault="00F22399" w:rsidP="005E5D39">
      <w:r>
        <w:separator/>
      </w:r>
    </w:p>
  </w:footnote>
  <w:footnote w:type="continuationSeparator" w:id="0">
    <w:p w:rsidR="00F22399" w:rsidRDefault="00F22399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698CB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3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5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>
    <w:nsid w:val="477C2C65"/>
    <w:multiLevelType w:val="hybridMultilevel"/>
    <w:tmpl w:val="786E8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5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26"/>
  </w:num>
  <w:num w:numId="5">
    <w:abstractNumId w:val="25"/>
  </w:num>
  <w:num w:numId="6">
    <w:abstractNumId w:val="24"/>
  </w:num>
  <w:num w:numId="7">
    <w:abstractNumId w:val="14"/>
  </w:num>
  <w:num w:numId="8">
    <w:abstractNumId w:val="9"/>
  </w:num>
  <w:num w:numId="9">
    <w:abstractNumId w:val="20"/>
  </w:num>
  <w:num w:numId="10">
    <w:abstractNumId w:val="10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17"/>
  </w:num>
  <w:num w:numId="16">
    <w:abstractNumId w:val="11"/>
  </w:num>
  <w:num w:numId="17">
    <w:abstractNumId w:val="27"/>
  </w:num>
  <w:num w:numId="18">
    <w:abstractNumId w:val="23"/>
  </w:num>
  <w:num w:numId="19">
    <w:abstractNumId w:val="28"/>
  </w:num>
  <w:num w:numId="20">
    <w:abstractNumId w:val="21"/>
  </w:num>
  <w:num w:numId="21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3763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0ACB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70EF7"/>
    <w:rsid w:val="00171621"/>
    <w:rsid w:val="00171796"/>
    <w:rsid w:val="00172B8C"/>
    <w:rsid w:val="00173B16"/>
    <w:rsid w:val="00175776"/>
    <w:rsid w:val="00175AA9"/>
    <w:rsid w:val="0017627B"/>
    <w:rsid w:val="00176359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F7F"/>
    <w:rsid w:val="002669A9"/>
    <w:rsid w:val="00266FFA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64600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3A03"/>
    <w:rsid w:val="004B4A8E"/>
    <w:rsid w:val="004B5B9D"/>
    <w:rsid w:val="004C0A26"/>
    <w:rsid w:val="004C102B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417A6"/>
    <w:rsid w:val="00541B64"/>
    <w:rsid w:val="005450A4"/>
    <w:rsid w:val="00546781"/>
    <w:rsid w:val="0054723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6D24"/>
    <w:rsid w:val="00577670"/>
    <w:rsid w:val="005819F8"/>
    <w:rsid w:val="00586194"/>
    <w:rsid w:val="005865A6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04D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E68"/>
    <w:rsid w:val="006034FD"/>
    <w:rsid w:val="006041FF"/>
    <w:rsid w:val="006044A4"/>
    <w:rsid w:val="00604F2E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44D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FF9"/>
    <w:rsid w:val="007B62B6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5155F"/>
    <w:rsid w:val="00854248"/>
    <w:rsid w:val="0085600E"/>
    <w:rsid w:val="00856B6A"/>
    <w:rsid w:val="00856CF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4D2B"/>
    <w:rsid w:val="00A86570"/>
    <w:rsid w:val="00A865D6"/>
    <w:rsid w:val="00A93848"/>
    <w:rsid w:val="00A953D2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61B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5E9B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346F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F205C"/>
    <w:rsid w:val="00EF22CB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68DF"/>
    <w:rsid w:val="00F17145"/>
    <w:rsid w:val="00F2180F"/>
    <w:rsid w:val="00F22399"/>
    <w:rsid w:val="00F24875"/>
    <w:rsid w:val="00F248DD"/>
    <w:rsid w:val="00F27407"/>
    <w:rsid w:val="00F27602"/>
    <w:rsid w:val="00F317CC"/>
    <w:rsid w:val="00F33A46"/>
    <w:rsid w:val="00F36C42"/>
    <w:rsid w:val="00F37FD3"/>
    <w:rsid w:val="00F4198B"/>
    <w:rsid w:val="00F41DA2"/>
    <w:rsid w:val="00F42514"/>
    <w:rsid w:val="00F42A55"/>
    <w:rsid w:val="00F44D80"/>
    <w:rsid w:val="00F4536C"/>
    <w:rsid w:val="00F47150"/>
    <w:rsid w:val="00F471E0"/>
    <w:rsid w:val="00F47C6B"/>
    <w:rsid w:val="00F5163B"/>
    <w:rsid w:val="00F54C13"/>
    <w:rsid w:val="00F54F36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76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9AD24-E4B2-48B7-921A-4A9339A4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6</cp:revision>
  <cp:lastPrinted>2025-08-22T07:24:00Z</cp:lastPrinted>
  <dcterms:created xsi:type="dcterms:W3CDTF">2025-08-05T09:03:00Z</dcterms:created>
  <dcterms:modified xsi:type="dcterms:W3CDTF">2025-08-22T07:30:00Z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