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303E54">
        <w:rPr>
          <w:rFonts w:ascii="Arial" w:hAnsi="Arial" w:cs="Arial"/>
          <w:sz w:val="22"/>
          <w:szCs w:val="22"/>
        </w:rPr>
        <w:t xml:space="preserve">  </w:t>
      </w:r>
      <w:r w:rsidR="003C2928">
        <w:rPr>
          <w:rFonts w:ascii="Arial" w:hAnsi="Arial" w:cs="Arial"/>
          <w:sz w:val="22"/>
          <w:szCs w:val="22"/>
        </w:rPr>
        <w:t>25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1F2EB3">
        <w:rPr>
          <w:rFonts w:ascii="Arial" w:hAnsi="Arial" w:cs="Arial"/>
          <w:sz w:val="22"/>
          <w:szCs w:val="22"/>
        </w:rPr>
        <w:t>7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B82607">
        <w:rPr>
          <w:rFonts w:ascii="Arial" w:hAnsi="Arial" w:cs="Arial"/>
          <w:bCs/>
          <w:sz w:val="22"/>
          <w:szCs w:val="22"/>
        </w:rPr>
        <w:t>15168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25809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76045F" w:rsidRPr="008A2722">
        <w:rPr>
          <w:rFonts w:ascii="Arial" w:hAnsi="Arial" w:cs="Arial"/>
          <w:sz w:val="22"/>
          <w:szCs w:val="22"/>
        </w:rPr>
        <w:t xml:space="preserve"> , που θα πραγματοποιηθεί  </w:t>
      </w:r>
      <w:r w:rsidR="00B77414">
        <w:rPr>
          <w:rFonts w:ascii="Arial" w:hAnsi="Arial" w:cs="Arial"/>
          <w:sz w:val="22"/>
          <w:szCs w:val="22"/>
        </w:rPr>
        <w:t xml:space="preserve">   </w:t>
      </w:r>
      <w:r w:rsidR="00825809">
        <w:rPr>
          <w:rFonts w:ascii="Arial" w:hAnsi="Arial" w:cs="Arial"/>
          <w:sz w:val="22"/>
          <w:szCs w:val="22"/>
        </w:rPr>
        <w:t xml:space="preserve"> </w:t>
      </w:r>
      <w:r w:rsidR="00327A0E">
        <w:rPr>
          <w:rFonts w:ascii="Arial" w:hAnsi="Arial" w:cs="Arial"/>
          <w:sz w:val="22"/>
          <w:szCs w:val="22"/>
        </w:rPr>
        <w:t>29</w:t>
      </w:r>
      <w:r w:rsidR="000441A7" w:rsidRPr="008A2722">
        <w:rPr>
          <w:rFonts w:ascii="Arial" w:hAnsi="Arial" w:cs="Arial"/>
          <w:sz w:val="22"/>
          <w:szCs w:val="22"/>
          <w:vertAlign w:val="superscript"/>
        </w:rPr>
        <w:t>η</w:t>
      </w:r>
      <w:r w:rsidR="000441A7" w:rsidRPr="008A2722">
        <w:rPr>
          <w:rFonts w:ascii="Arial" w:hAnsi="Arial" w:cs="Arial"/>
          <w:sz w:val="22"/>
          <w:szCs w:val="22"/>
        </w:rPr>
        <w:t xml:space="preserve"> </w:t>
      </w:r>
      <w:r w:rsidR="00625A33">
        <w:rPr>
          <w:rFonts w:ascii="Arial" w:hAnsi="Arial" w:cs="Arial"/>
          <w:sz w:val="22"/>
          <w:szCs w:val="22"/>
        </w:rPr>
        <w:t xml:space="preserve"> Ιου</w:t>
      </w:r>
      <w:r w:rsidR="00B77414">
        <w:rPr>
          <w:rFonts w:ascii="Arial" w:hAnsi="Arial" w:cs="Arial"/>
          <w:sz w:val="22"/>
          <w:szCs w:val="22"/>
        </w:rPr>
        <w:t>λ</w:t>
      </w:r>
      <w:r w:rsidR="00625A33">
        <w:rPr>
          <w:rFonts w:ascii="Arial" w:hAnsi="Arial" w:cs="Arial"/>
          <w:sz w:val="22"/>
          <w:szCs w:val="22"/>
        </w:rPr>
        <w:t>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64F7A" w:rsidRPr="008A2722">
        <w:rPr>
          <w:rFonts w:ascii="Arial" w:hAnsi="Arial" w:cs="Arial"/>
          <w:sz w:val="22"/>
          <w:szCs w:val="22"/>
        </w:rPr>
        <w:t xml:space="preserve"> </w:t>
      </w:r>
      <w:r w:rsidR="001F2EB3">
        <w:rPr>
          <w:rFonts w:ascii="Arial" w:hAnsi="Arial" w:cs="Arial"/>
          <w:sz w:val="22"/>
          <w:szCs w:val="22"/>
        </w:rPr>
        <w:t>Τ</w:t>
      </w:r>
      <w:r w:rsidR="007438F7">
        <w:rPr>
          <w:rFonts w:ascii="Arial" w:hAnsi="Arial" w:cs="Arial"/>
          <w:sz w:val="22"/>
          <w:szCs w:val="22"/>
        </w:rPr>
        <w:t>ρίτη</w:t>
      </w:r>
      <w:r w:rsidR="00C06A8C">
        <w:rPr>
          <w:rFonts w:ascii="Arial" w:hAnsi="Arial" w:cs="Arial"/>
          <w:sz w:val="22"/>
          <w:szCs w:val="22"/>
        </w:rPr>
        <w:t xml:space="preserve">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6C5848">
        <w:rPr>
          <w:rFonts w:ascii="Arial" w:hAnsi="Arial" w:cs="Arial"/>
          <w:sz w:val="22"/>
          <w:szCs w:val="22"/>
        </w:rPr>
        <w:t>1</w:t>
      </w:r>
      <w:r w:rsidR="00F84424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F84424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8A2722" w:rsidRDefault="0011328D" w:rsidP="0011328D">
      <w:pPr>
        <w:pStyle w:val="aa"/>
        <w:ind w:firstLine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στο τηλέφωνο  2261350817  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6A683F" w:rsidRDefault="006A683F" w:rsidP="006A683F">
      <w:pPr>
        <w:pStyle w:val="af0"/>
        <w:ind w:left="1440"/>
        <w:rPr>
          <w:rFonts w:ascii="Arial" w:hAnsi="Arial" w:cs="Arial"/>
          <w:sz w:val="22"/>
          <w:szCs w:val="22"/>
        </w:rPr>
      </w:pPr>
      <w:bookmarkStart w:id="0" w:name="__DdeLink__474_2103837444"/>
    </w:p>
    <w:p w:rsidR="007504BA" w:rsidRPr="007504BA" w:rsidRDefault="007504BA" w:rsidP="00574C0B">
      <w:pPr>
        <w:pStyle w:val="aa"/>
        <w:rPr>
          <w:rFonts w:ascii="Arial" w:hAnsi="Arial" w:cs="Arial"/>
          <w:sz w:val="22"/>
          <w:szCs w:val="22"/>
        </w:rPr>
      </w:pPr>
    </w:p>
    <w:p w:rsidR="009A481D" w:rsidRPr="00425ED4" w:rsidRDefault="00DA51D8" w:rsidP="00DA51D8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DA51D8">
        <w:rPr>
          <w:rFonts w:ascii="Arial" w:hAnsi="Arial" w:cs="Arial"/>
          <w:bCs/>
          <w:sz w:val="22"/>
          <w:szCs w:val="22"/>
        </w:rPr>
        <w:t xml:space="preserve">Έγκριση αποδοχής </w:t>
      </w:r>
      <w:r w:rsidRPr="00DA51D8">
        <w:rPr>
          <w:rFonts w:ascii="Arial" w:hAnsi="Arial" w:cs="Arial"/>
          <w:sz w:val="22"/>
          <w:szCs w:val="22"/>
        </w:rPr>
        <w:t xml:space="preserve">Αρχαιολογικής «Συλλογής Τάκη </w:t>
      </w:r>
      <w:proofErr w:type="spellStart"/>
      <w:r w:rsidRPr="00DA51D8">
        <w:rPr>
          <w:rFonts w:ascii="Arial" w:hAnsi="Arial" w:cs="Arial"/>
          <w:sz w:val="22"/>
          <w:szCs w:val="22"/>
        </w:rPr>
        <w:t>Λάππα</w:t>
      </w:r>
      <w:proofErr w:type="spellEnd"/>
      <w:r w:rsidRPr="00DA51D8">
        <w:rPr>
          <w:rFonts w:ascii="Arial" w:hAnsi="Arial" w:cs="Arial"/>
          <w:sz w:val="22"/>
          <w:szCs w:val="22"/>
        </w:rPr>
        <w:t xml:space="preserve">» και την έκθεσή της στο Δημαρχείο Λιβαδειάς &amp; σχεδίου προγραμματικής σύμβασης μεταξύ της Περιφέρειας Στερεάς Ελλάδας και του Δήμου </w:t>
      </w:r>
      <w:proofErr w:type="spellStart"/>
      <w:r w:rsidRPr="00DA51D8">
        <w:rPr>
          <w:rFonts w:ascii="Arial" w:hAnsi="Arial" w:cs="Arial"/>
          <w:sz w:val="22"/>
          <w:szCs w:val="22"/>
        </w:rPr>
        <w:t>Λεβαδέων</w:t>
      </w:r>
      <w:proofErr w:type="spellEnd"/>
      <w:r w:rsidRPr="00DA51D8">
        <w:rPr>
          <w:rFonts w:ascii="Arial" w:hAnsi="Arial" w:cs="Arial"/>
          <w:sz w:val="22"/>
          <w:szCs w:val="22"/>
        </w:rPr>
        <w:t xml:space="preserve"> για την παραχώρηση της Αρχαιολογικής</w:t>
      </w:r>
      <w:r w:rsidR="00C35144">
        <w:rPr>
          <w:rFonts w:ascii="Arial" w:hAnsi="Arial" w:cs="Arial"/>
          <w:sz w:val="22"/>
          <w:szCs w:val="22"/>
        </w:rPr>
        <w:t xml:space="preserve"> </w:t>
      </w:r>
      <w:r w:rsidRPr="00DA51D8">
        <w:rPr>
          <w:rFonts w:ascii="Arial" w:hAnsi="Arial" w:cs="Arial"/>
          <w:spacing w:val="-2"/>
          <w:sz w:val="22"/>
          <w:szCs w:val="22"/>
        </w:rPr>
        <w:t xml:space="preserve">«Συλλογής Τάκη </w:t>
      </w:r>
      <w:proofErr w:type="spellStart"/>
      <w:r w:rsidRPr="00DA51D8">
        <w:rPr>
          <w:rFonts w:ascii="Arial" w:hAnsi="Arial" w:cs="Arial"/>
          <w:spacing w:val="-2"/>
          <w:sz w:val="22"/>
          <w:szCs w:val="22"/>
        </w:rPr>
        <w:t>Λάππα</w:t>
      </w:r>
      <w:proofErr w:type="spellEnd"/>
      <w:r>
        <w:rPr>
          <w:rFonts w:ascii="Arial" w:hAnsi="Arial" w:cs="Arial"/>
          <w:spacing w:val="-2"/>
          <w:sz w:val="22"/>
          <w:szCs w:val="22"/>
        </w:rPr>
        <w:t>».</w:t>
      </w:r>
    </w:p>
    <w:p w:rsidR="00425ED4" w:rsidRPr="00425ED4" w:rsidRDefault="00425ED4" w:rsidP="00425ED4">
      <w:pPr>
        <w:pStyle w:val="af0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425ED4">
        <w:rPr>
          <w:rFonts w:ascii="Arial" w:hAnsi="Arial" w:cs="Arial"/>
          <w:bCs/>
          <w:sz w:val="22"/>
          <w:szCs w:val="22"/>
        </w:rPr>
        <w:t xml:space="preserve">Τροποποίηση των όρων της </w:t>
      </w:r>
      <w:proofErr w:type="spellStart"/>
      <w:r w:rsidRPr="00425ED4">
        <w:rPr>
          <w:rFonts w:ascii="Arial" w:hAnsi="Arial" w:cs="Arial"/>
          <w:bCs/>
          <w:sz w:val="22"/>
          <w:szCs w:val="22"/>
        </w:rPr>
        <w:t>υπ΄αριθμ</w:t>
      </w:r>
      <w:proofErr w:type="spellEnd"/>
      <w:r w:rsidRPr="00425ED4">
        <w:rPr>
          <w:rFonts w:ascii="Arial" w:hAnsi="Arial" w:cs="Arial"/>
          <w:bCs/>
          <w:sz w:val="22"/>
          <w:szCs w:val="22"/>
        </w:rPr>
        <w:t xml:space="preserve">. 9155/13-05-2025 Διακήρυξης με τίτλο «Προμήθεια για την    κατασκευή εγκατάστασης καταφυγίου αδέσποτων ζώων (Ενδιαίτημα Σκύλων)» ως προς τις  ημερομηνίες υποβολής και αποσφράγισης των προσφορών , κατόπιν της Προδικαστικής Προσφυγής με ΓΑΚ 810/27-05-2025 και της </w:t>
      </w:r>
      <w:proofErr w:type="spellStart"/>
      <w:r w:rsidRPr="00425ED4">
        <w:rPr>
          <w:rFonts w:ascii="Arial" w:hAnsi="Arial" w:cs="Arial"/>
          <w:bCs/>
          <w:sz w:val="22"/>
          <w:szCs w:val="22"/>
        </w:rPr>
        <w:t>υπ΄</w:t>
      </w:r>
      <w:proofErr w:type="spellEnd"/>
      <w:r w:rsidRPr="00425ED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25ED4">
        <w:rPr>
          <w:rFonts w:ascii="Arial" w:hAnsi="Arial" w:cs="Arial"/>
          <w:bCs/>
          <w:sz w:val="22"/>
          <w:szCs w:val="22"/>
        </w:rPr>
        <w:t>αριθμ</w:t>
      </w:r>
      <w:proofErr w:type="spellEnd"/>
      <w:r w:rsidRPr="00425ED4">
        <w:rPr>
          <w:rFonts w:ascii="Arial" w:hAnsi="Arial" w:cs="Arial"/>
          <w:bCs/>
          <w:sz w:val="22"/>
          <w:szCs w:val="22"/>
        </w:rPr>
        <w:t>. 1028/2025 Απόφασης της Ενιαίας Αρχής Δημοσίων Συμβάσεων (4ο Κλιμάκιο)</w:t>
      </w:r>
    </w:p>
    <w:p w:rsidR="007C3F50" w:rsidRDefault="007C3F50" w:rsidP="00825809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Εξειδίκευση πίστωσης ποσού 9.488,</w:t>
      </w:r>
      <w:r w:rsidR="00FF1175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2 </w:t>
      </w:r>
      <w:r w:rsidRPr="00D65491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για έξοδα μισθολογικής δαπάνης , μετακίνησης και διαμονής στα πλαίσια της συμμετοχής του Δήμου στο ευρωπαϊκό πρόγραμμα </w:t>
      </w:r>
      <w:r>
        <w:rPr>
          <w:rFonts w:ascii="Arial" w:hAnsi="Arial" w:cs="Arial"/>
          <w:sz w:val="22"/>
          <w:szCs w:val="22"/>
          <w:lang w:val="en-US"/>
        </w:rPr>
        <w:t>HORIZON</w:t>
      </w:r>
      <w:r w:rsidRPr="007C3F50">
        <w:rPr>
          <w:rFonts w:ascii="Arial" w:hAnsi="Arial" w:cs="Arial"/>
          <w:sz w:val="22"/>
          <w:szCs w:val="22"/>
        </w:rPr>
        <w:t xml:space="preserve"> 2020 </w:t>
      </w:r>
      <w:r>
        <w:rPr>
          <w:rFonts w:ascii="Arial" w:hAnsi="Arial" w:cs="Arial"/>
          <w:sz w:val="22"/>
          <w:szCs w:val="22"/>
        </w:rPr>
        <w:t xml:space="preserve">έργο </w:t>
      </w:r>
      <w:r w:rsidRPr="007C3F5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Frontsh</w:t>
      </w:r>
      <w:proofErr w:type="spellEnd"/>
      <w:r w:rsidRPr="007C3F5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7C3F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Στρατηγικό σχέδιο δράσης για την κυκλική οικονομία.</w:t>
      </w:r>
    </w:p>
    <w:p w:rsidR="0093578E" w:rsidRPr="0093578E" w:rsidRDefault="0093578E" w:rsidP="0093578E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Εξειδίκευση πίστωσης ποσού 567,00</w:t>
      </w:r>
      <w:r w:rsidRPr="00D65491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για την πραγματοποίηση εκδήλωσης μνήμης και τιμής για τους </w:t>
      </w:r>
      <w:proofErr w:type="spellStart"/>
      <w:r>
        <w:rPr>
          <w:rFonts w:ascii="Arial" w:hAnsi="Arial" w:cs="Arial"/>
          <w:sz w:val="22"/>
          <w:szCs w:val="22"/>
        </w:rPr>
        <w:t>απαγχονισθέντες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Λιβαδείτες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:rsidR="0093578E" w:rsidRPr="0093578E" w:rsidRDefault="0093578E" w:rsidP="0093578E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Εξειδίκευση πίστωσης ποσού 1.116,00</w:t>
      </w:r>
      <w:r w:rsidRPr="00D65491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για την </w:t>
      </w:r>
      <w:proofErr w:type="spellStart"/>
      <w:r>
        <w:rPr>
          <w:rFonts w:ascii="Arial" w:hAnsi="Arial" w:cs="Arial"/>
          <w:sz w:val="22"/>
          <w:szCs w:val="22"/>
        </w:rPr>
        <w:t>συνδιοργάνωση</w:t>
      </w:r>
      <w:proofErr w:type="spellEnd"/>
      <w:r>
        <w:rPr>
          <w:rFonts w:ascii="Arial" w:hAnsi="Arial" w:cs="Arial"/>
          <w:sz w:val="22"/>
          <w:szCs w:val="22"/>
        </w:rPr>
        <w:t xml:space="preserve"> του Χορωδιακού Φεστιβάλ στο </w:t>
      </w:r>
      <w:proofErr w:type="spellStart"/>
      <w:r>
        <w:rPr>
          <w:rFonts w:ascii="Arial" w:hAnsi="Arial" w:cs="Arial"/>
          <w:sz w:val="22"/>
          <w:szCs w:val="22"/>
        </w:rPr>
        <w:t>Κυριάκι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3578E" w:rsidRPr="001A72E4" w:rsidRDefault="0093578E" w:rsidP="0093578E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Εξειδίκευση πίστωσης ποσού 400,00</w:t>
      </w:r>
      <w:r w:rsidRPr="00D65491">
        <w:rPr>
          <w:rFonts w:ascii="Arial" w:hAnsi="Arial" w:cs="Arial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για την πραγματοποίηση πολιτιστικής εκδήλωσης στην Κοινότητα Αγίας </w:t>
      </w:r>
      <w:proofErr w:type="spellStart"/>
      <w:r>
        <w:rPr>
          <w:rFonts w:ascii="Arial" w:hAnsi="Arial" w:cs="Arial"/>
          <w:sz w:val="22"/>
          <w:szCs w:val="22"/>
        </w:rPr>
        <w:t>΄Αννας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A72E4" w:rsidRPr="00DC128D" w:rsidRDefault="001A72E4" w:rsidP="0093578E">
      <w:pPr>
        <w:pStyle w:val="Web"/>
        <w:numPr>
          <w:ilvl w:val="0"/>
          <w:numId w:val="9"/>
        </w:numPr>
        <w:spacing w:before="0" w:after="0" w:line="30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περί εισήγησης προς το Δημοτικό Συμβούλιο σχεδίου για την τροποποίηση της κανονιστικής απόφασης 7/2025 Δημοτικού Συμβουλίου , περί καθορισμού Δημοτικών Κοινόχρηστων Χώρων προς παραχώρηση χρήσης για το έτος 2025.</w:t>
      </w:r>
    </w:p>
    <w:p w:rsidR="00DC128D" w:rsidRPr="00425ED4" w:rsidRDefault="00425ED4" w:rsidP="00C870C6">
      <w:pPr>
        <w:pStyle w:val="af0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425ED4">
        <w:rPr>
          <w:rFonts w:ascii="Arial" w:hAnsi="Arial" w:cs="Arial"/>
          <w:sz w:val="22"/>
          <w:szCs w:val="22"/>
        </w:rPr>
        <w:t>Λ</w:t>
      </w:r>
      <w:r w:rsidR="00DC128D" w:rsidRPr="00425ED4">
        <w:rPr>
          <w:rFonts w:ascii="Arial" w:hAnsi="Arial" w:cs="Arial"/>
          <w:sz w:val="22"/>
          <w:szCs w:val="22"/>
        </w:rPr>
        <w:t xml:space="preserve">ήψη απόφασης έγκρισης σχεδίου και   Σύναψη Προγραμματικής Σύμβασης. μεταξύ του </w:t>
      </w:r>
      <w:r w:rsidR="00DC128D" w:rsidRPr="00425ED4">
        <w:rPr>
          <w:rFonts w:ascii="Arial" w:hAnsi="Arial" w:cs="Arial"/>
          <w:bCs/>
          <w:sz w:val="22"/>
          <w:szCs w:val="22"/>
        </w:rPr>
        <w:t xml:space="preserve">   «Υπουργείου Περιβάλλοντος και Ενέργειας» και του «Δήμου </w:t>
      </w:r>
      <w:proofErr w:type="spellStart"/>
      <w:r w:rsidR="00DC128D" w:rsidRPr="00425ED4">
        <w:rPr>
          <w:rFonts w:ascii="Arial" w:hAnsi="Arial" w:cs="Arial"/>
          <w:bCs/>
          <w:sz w:val="22"/>
          <w:szCs w:val="22"/>
        </w:rPr>
        <w:t>Λεβαδέων</w:t>
      </w:r>
      <w:proofErr w:type="spellEnd"/>
      <w:r w:rsidR="00DC128D" w:rsidRPr="00425ED4">
        <w:rPr>
          <w:rFonts w:ascii="Arial" w:hAnsi="Arial" w:cs="Arial"/>
          <w:bCs/>
          <w:sz w:val="22"/>
          <w:szCs w:val="22"/>
        </w:rPr>
        <w:t xml:space="preserve">» στο πλαίσιο της Πράξης </w:t>
      </w:r>
      <w:r w:rsidR="00DC128D" w:rsidRPr="00425ED4">
        <w:rPr>
          <w:rFonts w:ascii="Arial" w:hAnsi="Arial" w:cs="Arial"/>
          <w:sz w:val="22"/>
          <w:szCs w:val="22"/>
        </w:rPr>
        <w:t xml:space="preserve">«έργου </w:t>
      </w:r>
      <w:r w:rsidR="00DC128D" w:rsidRPr="00425ED4">
        <w:rPr>
          <w:rFonts w:ascii="Arial" w:hAnsi="Arial" w:cs="Arial"/>
          <w:bCs/>
          <w:sz w:val="22"/>
          <w:szCs w:val="22"/>
        </w:rPr>
        <w:t xml:space="preserve"> </w:t>
      </w:r>
      <w:r w:rsidR="00DC128D" w:rsidRPr="00425ED4">
        <w:rPr>
          <w:rFonts w:ascii="Arial" w:hAnsi="Arial" w:cs="Arial"/>
          <w:sz w:val="22"/>
          <w:szCs w:val="22"/>
        </w:rPr>
        <w:t>«</w:t>
      </w:r>
      <w:r w:rsidR="00DC128D" w:rsidRPr="00425ED4">
        <w:rPr>
          <w:rFonts w:ascii="Arial" w:hAnsi="Arial" w:cs="Arial"/>
          <w:bCs/>
          <w:sz w:val="22"/>
          <w:szCs w:val="22"/>
        </w:rPr>
        <w:t xml:space="preserve">Δημιουργία Εθνικού Δικτύου Μονοπατιών και διαδρομών πεζοπορίας στο Δήμο </w:t>
      </w:r>
      <w:proofErr w:type="spellStart"/>
      <w:r w:rsidR="00DC128D" w:rsidRPr="00425ED4">
        <w:rPr>
          <w:rFonts w:ascii="Arial" w:hAnsi="Arial" w:cs="Arial"/>
          <w:bCs/>
          <w:sz w:val="22"/>
          <w:szCs w:val="22"/>
        </w:rPr>
        <w:t>Λεβαδέων</w:t>
      </w:r>
      <w:proofErr w:type="spellEnd"/>
      <w:r w:rsidR="00DC128D" w:rsidRPr="00425ED4">
        <w:rPr>
          <w:rFonts w:ascii="Arial" w:hAnsi="Arial" w:cs="Arial"/>
          <w:bCs/>
          <w:sz w:val="22"/>
          <w:szCs w:val="22"/>
        </w:rPr>
        <w:t xml:space="preserve">» </w:t>
      </w:r>
      <w:r w:rsidR="00DC128D" w:rsidRPr="00425ED4">
        <w:rPr>
          <w:rFonts w:ascii="Arial" w:hAnsi="Arial" w:cs="Arial"/>
          <w:sz w:val="22"/>
          <w:szCs w:val="22"/>
        </w:rPr>
        <w:t xml:space="preserve">   </w:t>
      </w:r>
      <w:r w:rsidR="00DC128D" w:rsidRPr="00425ED4">
        <w:rPr>
          <w:rFonts w:ascii="Arial" w:hAnsi="Arial" w:cs="Arial"/>
          <w:bCs/>
          <w:sz w:val="22"/>
          <w:szCs w:val="22"/>
        </w:rPr>
        <w:t>προϋπολογισμού 90.706,05€ συμπεριλαμβανομένου του ΦΠΑ.</w:t>
      </w:r>
    </w:p>
    <w:p w:rsidR="00C870C6" w:rsidRPr="00DC128D" w:rsidRDefault="00C870C6" w:rsidP="00C870C6">
      <w:pPr>
        <w:pStyle w:val="af0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DC128D">
        <w:rPr>
          <w:rFonts w:ascii="Arial" w:hAnsi="Arial" w:cs="Arial"/>
          <w:sz w:val="22"/>
          <w:szCs w:val="22"/>
        </w:rPr>
        <w:t>Έγκριση του  5</w:t>
      </w:r>
      <w:r w:rsidR="0014727B" w:rsidRPr="00DC128D">
        <w:rPr>
          <w:rFonts w:ascii="Arial" w:hAnsi="Arial" w:cs="Arial"/>
          <w:sz w:val="22"/>
          <w:szCs w:val="22"/>
          <w:vertAlign w:val="superscript"/>
        </w:rPr>
        <w:t>ου</w:t>
      </w:r>
      <w:r w:rsidR="0014727B" w:rsidRPr="00DC128D">
        <w:rPr>
          <w:rFonts w:ascii="Arial" w:hAnsi="Arial" w:cs="Arial"/>
          <w:sz w:val="22"/>
          <w:szCs w:val="22"/>
        </w:rPr>
        <w:t xml:space="preserve"> </w:t>
      </w:r>
      <w:r w:rsidRPr="00DC128D">
        <w:rPr>
          <w:rFonts w:ascii="Arial" w:hAnsi="Arial" w:cs="Arial"/>
          <w:sz w:val="22"/>
          <w:szCs w:val="22"/>
        </w:rPr>
        <w:t xml:space="preserve"> Ανακεφαλαιωτικού πίνακα εργασιών , καθώς και έγκριση 5</w:t>
      </w:r>
      <w:r w:rsidRPr="00DC128D">
        <w:rPr>
          <w:rFonts w:ascii="Arial" w:hAnsi="Arial" w:cs="Arial"/>
          <w:sz w:val="22"/>
          <w:szCs w:val="22"/>
          <w:vertAlign w:val="superscript"/>
        </w:rPr>
        <w:t>ου</w:t>
      </w:r>
      <w:r w:rsidRPr="00DC128D">
        <w:rPr>
          <w:rFonts w:ascii="Arial" w:hAnsi="Arial" w:cs="Arial"/>
          <w:sz w:val="22"/>
          <w:szCs w:val="22"/>
        </w:rPr>
        <w:t xml:space="preserve"> Π.Κ.Τ.Μ.Ν.Ε. για την κατασκευή του έργου: «Ανάδειξη Ιστορικού Χώρου Αγίας Παρασκευής  και οδού πρόσβασης (</w:t>
      </w:r>
      <w:proofErr w:type="spellStart"/>
      <w:r w:rsidRPr="00DC128D">
        <w:rPr>
          <w:rFonts w:ascii="Arial" w:hAnsi="Arial" w:cs="Arial"/>
          <w:sz w:val="22"/>
          <w:szCs w:val="22"/>
        </w:rPr>
        <w:t>Γιαννούτσου</w:t>
      </w:r>
      <w:proofErr w:type="spellEnd"/>
      <w:r w:rsidRPr="00DC128D">
        <w:rPr>
          <w:rFonts w:ascii="Arial" w:hAnsi="Arial" w:cs="Arial"/>
          <w:sz w:val="22"/>
          <w:szCs w:val="22"/>
        </w:rPr>
        <w:t xml:space="preserve">)». </w:t>
      </w:r>
    </w:p>
    <w:p w:rsidR="00143C5F" w:rsidRPr="00DC128D" w:rsidRDefault="00C05DEA" w:rsidP="00C05DEA">
      <w:pPr>
        <w:pStyle w:val="a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C128D">
        <w:rPr>
          <w:rFonts w:ascii="Arial" w:hAnsi="Arial" w:cs="Arial"/>
          <w:sz w:val="22"/>
          <w:szCs w:val="22"/>
        </w:rPr>
        <w:t>Έγκριση του  2</w:t>
      </w:r>
      <w:r w:rsidRPr="00DC128D">
        <w:rPr>
          <w:rFonts w:ascii="Arial" w:hAnsi="Arial" w:cs="Arial"/>
          <w:sz w:val="22"/>
          <w:szCs w:val="22"/>
          <w:vertAlign w:val="superscript"/>
        </w:rPr>
        <w:t>ου</w:t>
      </w:r>
      <w:r w:rsidRPr="00DC128D">
        <w:rPr>
          <w:rFonts w:ascii="Arial" w:hAnsi="Arial" w:cs="Arial"/>
          <w:sz w:val="22"/>
          <w:szCs w:val="22"/>
        </w:rPr>
        <w:t xml:space="preserve">  Ανακεφαλαιωτικού και </w:t>
      </w:r>
      <w:proofErr w:type="spellStart"/>
      <w:r w:rsidRPr="00DC128D">
        <w:rPr>
          <w:rFonts w:ascii="Arial" w:hAnsi="Arial" w:cs="Arial"/>
          <w:sz w:val="22"/>
          <w:szCs w:val="22"/>
        </w:rPr>
        <w:t>Τακτοποιητικού</w:t>
      </w:r>
      <w:proofErr w:type="spellEnd"/>
      <w:r w:rsidRPr="00DC128D">
        <w:rPr>
          <w:rFonts w:ascii="Arial" w:hAnsi="Arial" w:cs="Arial"/>
          <w:sz w:val="22"/>
          <w:szCs w:val="22"/>
        </w:rPr>
        <w:t xml:space="preserve"> Πίνακα εργασιών  του έργου: «</w:t>
      </w:r>
      <w:r w:rsidRPr="00DC128D">
        <w:rPr>
          <w:rFonts w:ascii="Arial" w:eastAsia="Arial Unicode MS" w:hAnsi="Arial" w:cs="Arial"/>
          <w:sz w:val="22"/>
          <w:szCs w:val="22"/>
        </w:rPr>
        <w:t>ΑΠΟΚΑΤΑΣΤΑΣΗ ΒΛΑΒΩΝ ΔΗΜΟΤΙΚΟΥ ΟΔΙΚΟΥ ΔΙΚΤΥΟΥ ΛΙΒΑΔΕΙΑΣ».</w:t>
      </w:r>
    </w:p>
    <w:p w:rsidR="00C05DEA" w:rsidRPr="00DC128D" w:rsidRDefault="00C05DEA" w:rsidP="00C05DEA">
      <w:pPr>
        <w:pStyle w:val="a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C128D">
        <w:rPr>
          <w:rFonts w:ascii="Arial" w:eastAsia="Arial Unicode MS" w:hAnsi="Arial" w:cs="Arial"/>
          <w:sz w:val="22"/>
          <w:szCs w:val="22"/>
        </w:rPr>
        <w:t xml:space="preserve"> </w:t>
      </w:r>
      <w:r w:rsidR="00143C5F" w:rsidRPr="00DC128D">
        <w:rPr>
          <w:rFonts w:ascii="Arial" w:hAnsi="Arial" w:cs="Arial"/>
          <w:sz w:val="22"/>
          <w:szCs w:val="22"/>
        </w:rPr>
        <w:t xml:space="preserve"> Έγκριση του </w:t>
      </w:r>
      <w:r w:rsidR="00143C5F" w:rsidRPr="00DC128D">
        <w:rPr>
          <w:rFonts w:ascii="Arial" w:hAnsi="Arial" w:cs="Arial"/>
          <w:color w:val="000000"/>
          <w:sz w:val="22"/>
          <w:szCs w:val="22"/>
        </w:rPr>
        <w:t>3</w:t>
      </w:r>
      <w:r w:rsidR="00143C5F" w:rsidRPr="00DC128D">
        <w:rPr>
          <w:rFonts w:ascii="Arial" w:hAnsi="Arial" w:cs="Arial"/>
          <w:color w:val="000000"/>
          <w:sz w:val="22"/>
          <w:szCs w:val="22"/>
          <w:vertAlign w:val="superscript"/>
        </w:rPr>
        <w:t>ου</w:t>
      </w:r>
      <w:r w:rsidR="00143C5F" w:rsidRPr="00DC128D">
        <w:rPr>
          <w:rFonts w:ascii="Arial" w:hAnsi="Arial" w:cs="Arial"/>
          <w:color w:val="000000"/>
          <w:sz w:val="22"/>
          <w:szCs w:val="22"/>
        </w:rPr>
        <w:t xml:space="preserve">  Ανακεφαλαιωτικού </w:t>
      </w:r>
      <w:proofErr w:type="spellStart"/>
      <w:r w:rsidR="00143C5F" w:rsidRPr="00DC128D">
        <w:rPr>
          <w:rFonts w:ascii="Arial" w:hAnsi="Arial" w:cs="Arial"/>
          <w:color w:val="000000"/>
          <w:sz w:val="22"/>
          <w:szCs w:val="22"/>
        </w:rPr>
        <w:t>Τακτοποιητικού</w:t>
      </w:r>
      <w:proofErr w:type="spellEnd"/>
      <w:r w:rsidR="00143C5F" w:rsidRPr="00DC128D">
        <w:rPr>
          <w:rFonts w:ascii="Arial" w:hAnsi="Arial" w:cs="Arial"/>
          <w:color w:val="000000"/>
          <w:sz w:val="22"/>
          <w:szCs w:val="22"/>
        </w:rPr>
        <w:t xml:space="preserve"> Πίνακα Εργασιών του έργου </w:t>
      </w:r>
      <w:r w:rsidR="00143C5F" w:rsidRPr="00DC128D">
        <w:rPr>
          <w:rFonts w:ascii="Arial" w:hAnsi="Arial" w:cs="Arial"/>
          <w:sz w:val="22"/>
          <w:szCs w:val="22"/>
        </w:rPr>
        <w:t>«</w:t>
      </w:r>
      <w:r w:rsidR="00143C5F" w:rsidRPr="00DC128D">
        <w:rPr>
          <w:rFonts w:ascii="Arial" w:hAnsi="Arial" w:cs="Arial"/>
          <w:bCs/>
          <w:sz w:val="22"/>
          <w:szCs w:val="22"/>
        </w:rPr>
        <w:t>ΑΣΤΙΚΕΣ ΑΝΑΠΛΑΣΕΙΣ ΠΕΡΙΟΧΗΣ ‘’ΠΗΓΩΝ ΚΡΥΑΣ’’ ΚΑΙ ΠΑΡΟΧΘΙΩΝ ΠΕΡΙΟΧΩΝ ΠΟΤΑΜΟΥ ΕΡΚΥΝΑΣ</w:t>
      </w:r>
      <w:r w:rsidR="00143C5F" w:rsidRPr="00DC128D">
        <w:rPr>
          <w:rFonts w:ascii="Arial" w:hAnsi="Arial" w:cs="Arial"/>
          <w:sz w:val="22"/>
          <w:szCs w:val="22"/>
        </w:rPr>
        <w:t>».</w:t>
      </w:r>
    </w:p>
    <w:p w:rsidR="00B31FB4" w:rsidRPr="00DC128D" w:rsidRDefault="00B31FB4" w:rsidP="00C870C6">
      <w:pPr>
        <w:pStyle w:val="a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C128D">
        <w:rPr>
          <w:rFonts w:ascii="Arial" w:hAnsi="Arial" w:cs="Arial"/>
          <w:bCs/>
          <w:spacing w:val="-3"/>
          <w:sz w:val="22"/>
          <w:szCs w:val="22"/>
        </w:rPr>
        <w:t xml:space="preserve">Λήψη απόφασης  επί αιτήματος για έγκριση εισόδου-εξόδου με υπαίθριο χώρο προσωρινής στάθμευσης οχημάτων του </w:t>
      </w:r>
      <w:proofErr w:type="spellStart"/>
      <w:r w:rsidRPr="00DC128D">
        <w:rPr>
          <w:rFonts w:ascii="Arial" w:hAnsi="Arial" w:cs="Arial"/>
          <w:bCs/>
          <w:spacing w:val="-3"/>
          <w:sz w:val="22"/>
          <w:szCs w:val="22"/>
        </w:rPr>
        <w:t>Ι.Γεωργίου</w:t>
      </w:r>
      <w:proofErr w:type="spellEnd"/>
      <w:r w:rsidRPr="00DC128D">
        <w:rPr>
          <w:rFonts w:ascii="Arial" w:hAnsi="Arial" w:cs="Arial"/>
          <w:bCs/>
          <w:spacing w:val="-3"/>
          <w:sz w:val="22"/>
          <w:szCs w:val="22"/>
        </w:rPr>
        <w:t xml:space="preserve"> επί αγροτικής οδού εκτός σχεδίου στην θέση ΑΓΙΟΣ ΙΩΑΝΝΗΣ  ΔΕ Λιβαδειάς</w:t>
      </w:r>
      <w:r w:rsidR="00242D0F" w:rsidRPr="00DC128D">
        <w:rPr>
          <w:rFonts w:ascii="Arial" w:hAnsi="Arial" w:cs="Arial"/>
          <w:bCs/>
          <w:spacing w:val="-3"/>
          <w:sz w:val="22"/>
          <w:szCs w:val="22"/>
        </w:rPr>
        <w:t xml:space="preserve"> (η 27/2025 απόφαση της Κοινότητας Λιβαδειάς).</w:t>
      </w:r>
    </w:p>
    <w:p w:rsidR="00825809" w:rsidRPr="00DC128D" w:rsidRDefault="00825809" w:rsidP="00825809">
      <w:pPr>
        <w:pStyle w:val="af0"/>
        <w:numPr>
          <w:ilvl w:val="0"/>
          <w:numId w:val="9"/>
        </w:numPr>
        <w:shd w:val="clear" w:color="auto" w:fill="FFFFFF"/>
        <w:spacing w:before="4"/>
        <w:ind w:left="119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C128D">
        <w:rPr>
          <w:rFonts w:ascii="Arial" w:hAnsi="Arial" w:cs="Arial"/>
          <w:sz w:val="22"/>
          <w:szCs w:val="22"/>
        </w:rPr>
        <w:t>΄Εγκριση</w:t>
      </w:r>
      <w:proofErr w:type="spellEnd"/>
      <w:r w:rsidRPr="00DC128D"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DC128D">
        <w:rPr>
          <w:rFonts w:ascii="Arial" w:hAnsi="Arial" w:cs="Arial"/>
          <w:sz w:val="22"/>
          <w:szCs w:val="22"/>
        </w:rPr>
        <w:t>Λεβαδέων</w:t>
      </w:r>
      <w:proofErr w:type="spellEnd"/>
      <w:r w:rsidRPr="00DC128D">
        <w:rPr>
          <w:rFonts w:ascii="Arial" w:hAnsi="Arial" w:cs="Arial"/>
          <w:sz w:val="22"/>
          <w:szCs w:val="22"/>
        </w:rPr>
        <w:t>.</w:t>
      </w:r>
    </w:p>
    <w:p w:rsidR="00825809" w:rsidRPr="00DC128D" w:rsidRDefault="00825809" w:rsidP="00825809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8B" w:rsidRDefault="0035658B">
      <w:r>
        <w:separator/>
      </w:r>
    </w:p>
  </w:endnote>
  <w:endnote w:type="continuationSeparator" w:id="0">
    <w:p w:rsidR="0035658B" w:rsidRDefault="0035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8B" w:rsidRDefault="0035658B">
      <w:r>
        <w:separator/>
      </w:r>
    </w:p>
  </w:footnote>
  <w:footnote w:type="continuationSeparator" w:id="0">
    <w:p w:rsidR="0035658B" w:rsidRDefault="0035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C818B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C818B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F378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749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135"/>
    <w:rsid w:val="000C52A0"/>
    <w:rsid w:val="000C5433"/>
    <w:rsid w:val="000C544C"/>
    <w:rsid w:val="000C56B1"/>
    <w:rsid w:val="000C58E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686B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24C9"/>
    <w:rsid w:val="001F2EB3"/>
    <w:rsid w:val="001F43B5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5FAC"/>
    <w:rsid w:val="0035658B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3A1A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C09CD"/>
    <w:rsid w:val="003C10F1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731"/>
    <w:rsid w:val="003D490A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C27"/>
    <w:rsid w:val="00434D49"/>
    <w:rsid w:val="00435241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E51"/>
    <w:rsid w:val="004E6010"/>
    <w:rsid w:val="004E67ED"/>
    <w:rsid w:val="004E705D"/>
    <w:rsid w:val="004E708C"/>
    <w:rsid w:val="004E7153"/>
    <w:rsid w:val="004E772E"/>
    <w:rsid w:val="004E773A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ED6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3251"/>
    <w:rsid w:val="005737E7"/>
    <w:rsid w:val="00574538"/>
    <w:rsid w:val="00574BA8"/>
    <w:rsid w:val="00574C0B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1D48"/>
    <w:rsid w:val="005C21EB"/>
    <w:rsid w:val="005C27DA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3BB"/>
    <w:rsid w:val="005E4448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BA7"/>
    <w:rsid w:val="00614C78"/>
    <w:rsid w:val="006152A5"/>
    <w:rsid w:val="00615385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F3F"/>
    <w:rsid w:val="00706122"/>
    <w:rsid w:val="0070652E"/>
    <w:rsid w:val="007067C5"/>
    <w:rsid w:val="00706C25"/>
    <w:rsid w:val="00706D13"/>
    <w:rsid w:val="007079EB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922"/>
    <w:rsid w:val="007416E7"/>
    <w:rsid w:val="00741C8A"/>
    <w:rsid w:val="00741F5C"/>
    <w:rsid w:val="00742410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62A6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2AB"/>
    <w:rsid w:val="00766499"/>
    <w:rsid w:val="007672D8"/>
    <w:rsid w:val="00767444"/>
    <w:rsid w:val="007676A8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AF4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F5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8EB"/>
    <w:rsid w:val="007F1C18"/>
    <w:rsid w:val="007F1F3D"/>
    <w:rsid w:val="007F21E4"/>
    <w:rsid w:val="007F3FDC"/>
    <w:rsid w:val="007F426E"/>
    <w:rsid w:val="007F437A"/>
    <w:rsid w:val="007F4411"/>
    <w:rsid w:val="007F4EB9"/>
    <w:rsid w:val="007F5DB0"/>
    <w:rsid w:val="007F793F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D76"/>
    <w:rsid w:val="008450BA"/>
    <w:rsid w:val="008451C2"/>
    <w:rsid w:val="00845984"/>
    <w:rsid w:val="00846978"/>
    <w:rsid w:val="00847BE1"/>
    <w:rsid w:val="00850447"/>
    <w:rsid w:val="008505BD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B7F"/>
    <w:rsid w:val="008A15D9"/>
    <w:rsid w:val="008A16A0"/>
    <w:rsid w:val="008A17C4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2A4C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1031"/>
    <w:rsid w:val="00931616"/>
    <w:rsid w:val="00931DB3"/>
    <w:rsid w:val="00932653"/>
    <w:rsid w:val="00932821"/>
    <w:rsid w:val="00932E48"/>
    <w:rsid w:val="009333A4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EB2"/>
    <w:rsid w:val="00941AE7"/>
    <w:rsid w:val="009427FB"/>
    <w:rsid w:val="009428F7"/>
    <w:rsid w:val="009429A5"/>
    <w:rsid w:val="009429CB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52CC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5AE"/>
    <w:rsid w:val="009F4C3F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A0E"/>
    <w:rsid w:val="00B562D5"/>
    <w:rsid w:val="00B56310"/>
    <w:rsid w:val="00B565F3"/>
    <w:rsid w:val="00B60C8F"/>
    <w:rsid w:val="00B61198"/>
    <w:rsid w:val="00B62658"/>
    <w:rsid w:val="00B629ED"/>
    <w:rsid w:val="00B62C42"/>
    <w:rsid w:val="00B62F08"/>
    <w:rsid w:val="00B63045"/>
    <w:rsid w:val="00B644AF"/>
    <w:rsid w:val="00B64D0B"/>
    <w:rsid w:val="00B65BD8"/>
    <w:rsid w:val="00B65D4E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C5B"/>
    <w:rsid w:val="00B96DFF"/>
    <w:rsid w:val="00B96EC6"/>
    <w:rsid w:val="00B9718D"/>
    <w:rsid w:val="00B9757C"/>
    <w:rsid w:val="00B97580"/>
    <w:rsid w:val="00B975B5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E88"/>
    <w:rsid w:val="00C74323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8B3"/>
    <w:rsid w:val="00C81A88"/>
    <w:rsid w:val="00C81B6E"/>
    <w:rsid w:val="00C81EEE"/>
    <w:rsid w:val="00C8242D"/>
    <w:rsid w:val="00C82486"/>
    <w:rsid w:val="00C82569"/>
    <w:rsid w:val="00C825D8"/>
    <w:rsid w:val="00C83409"/>
    <w:rsid w:val="00C83B59"/>
    <w:rsid w:val="00C844CD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A68"/>
    <w:rsid w:val="00CD6D09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ED2"/>
    <w:rsid w:val="00D11FA8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C42"/>
    <w:rsid w:val="00D25CD6"/>
    <w:rsid w:val="00D26D5C"/>
    <w:rsid w:val="00D27539"/>
    <w:rsid w:val="00D27B43"/>
    <w:rsid w:val="00D27EB4"/>
    <w:rsid w:val="00D30F02"/>
    <w:rsid w:val="00D31458"/>
    <w:rsid w:val="00D329E0"/>
    <w:rsid w:val="00D336BE"/>
    <w:rsid w:val="00D3382C"/>
    <w:rsid w:val="00D33D7E"/>
    <w:rsid w:val="00D33EC0"/>
    <w:rsid w:val="00D34FE5"/>
    <w:rsid w:val="00D36355"/>
    <w:rsid w:val="00D3685C"/>
    <w:rsid w:val="00D36924"/>
    <w:rsid w:val="00D36CFF"/>
    <w:rsid w:val="00D37A96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CF6"/>
    <w:rsid w:val="00DE578B"/>
    <w:rsid w:val="00DE6579"/>
    <w:rsid w:val="00DE7626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FF4"/>
    <w:rsid w:val="00E11967"/>
    <w:rsid w:val="00E1295A"/>
    <w:rsid w:val="00E12CF6"/>
    <w:rsid w:val="00E14019"/>
    <w:rsid w:val="00E145D5"/>
    <w:rsid w:val="00E1482A"/>
    <w:rsid w:val="00E14C8E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50ABC"/>
    <w:rsid w:val="00F515A5"/>
    <w:rsid w:val="00F51A49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49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D0EE-4C75-4FDA-81F4-29606C46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69</cp:revision>
  <cp:lastPrinted>2025-07-04T09:30:00Z</cp:lastPrinted>
  <dcterms:created xsi:type="dcterms:W3CDTF">2025-06-19T08:03:00Z</dcterms:created>
  <dcterms:modified xsi:type="dcterms:W3CDTF">2025-07-25T09:11:00Z</dcterms:modified>
</cp:coreProperties>
</file>