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350949">
        <w:rPr>
          <w:rFonts w:ascii="Arial" w:hAnsi="Arial" w:cs="Arial"/>
          <w:sz w:val="22"/>
          <w:szCs w:val="22"/>
        </w:rPr>
        <w:t xml:space="preserve"> </w:t>
      </w:r>
      <w:r w:rsidR="00303E54">
        <w:rPr>
          <w:rFonts w:ascii="Arial" w:hAnsi="Arial" w:cs="Arial"/>
          <w:sz w:val="22"/>
          <w:szCs w:val="22"/>
        </w:rPr>
        <w:t xml:space="preserve">  </w:t>
      </w:r>
      <w:r w:rsidR="004D30E8">
        <w:rPr>
          <w:rFonts w:ascii="Arial" w:hAnsi="Arial" w:cs="Arial"/>
          <w:sz w:val="22"/>
          <w:szCs w:val="22"/>
        </w:rPr>
        <w:t>17</w:t>
      </w:r>
      <w:r w:rsidR="002B09BE">
        <w:rPr>
          <w:rFonts w:ascii="Arial" w:hAnsi="Arial" w:cs="Arial"/>
          <w:sz w:val="22"/>
          <w:szCs w:val="22"/>
        </w:rPr>
        <w:t xml:space="preserve"> 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286924">
        <w:rPr>
          <w:rFonts w:ascii="Arial" w:hAnsi="Arial" w:cs="Arial"/>
          <w:sz w:val="22"/>
          <w:szCs w:val="22"/>
        </w:rPr>
        <w:t>0</w:t>
      </w:r>
      <w:r w:rsidR="001F2EB3">
        <w:rPr>
          <w:rFonts w:ascii="Arial" w:hAnsi="Arial" w:cs="Arial"/>
          <w:sz w:val="22"/>
          <w:szCs w:val="22"/>
        </w:rPr>
        <w:t>7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286924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6C6E24" w:rsidRPr="008A2722" w:rsidRDefault="00D84813" w:rsidP="00A255FC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018C6">
        <w:rPr>
          <w:rFonts w:ascii="Arial" w:hAnsi="Arial" w:cs="Arial"/>
          <w:bCs/>
          <w:sz w:val="22"/>
          <w:szCs w:val="22"/>
        </w:rPr>
        <w:t xml:space="preserve"> </w:t>
      </w:r>
      <w:r w:rsidR="00870B20">
        <w:rPr>
          <w:rFonts w:ascii="Arial" w:hAnsi="Arial" w:cs="Arial"/>
          <w:bCs/>
          <w:sz w:val="22"/>
          <w:szCs w:val="22"/>
        </w:rPr>
        <w:t>14533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0609EC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2B09BE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0609EC" w:rsidRPr="000609E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0609E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="00C21E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Default="00975556" w:rsidP="00D72F65">
      <w:pPr>
        <w:tabs>
          <w:tab w:val="left" w:pos="360"/>
          <w:tab w:val="left" w:pos="6237"/>
        </w:tabs>
        <w:suppressAutoHyphens w:val="0"/>
        <w:ind w:left="432"/>
        <w:rPr>
          <w:rFonts w:ascii="Arial" w:hAnsi="Arial" w:cs="Arial"/>
          <w:sz w:val="22"/>
          <w:szCs w:val="22"/>
        </w:rPr>
      </w:pPr>
    </w:p>
    <w:p w:rsidR="003768C9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C21E23" w:rsidRPr="008A2722" w:rsidRDefault="00C21E2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D72F65" w:rsidRPr="008A2722" w:rsidRDefault="00D72F65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B77414">
        <w:rPr>
          <w:rFonts w:ascii="Arial" w:hAnsi="Arial" w:cs="Arial"/>
          <w:sz w:val="22"/>
          <w:szCs w:val="22"/>
        </w:rPr>
        <w:t xml:space="preserve">   </w:t>
      </w:r>
      <w:r w:rsidR="004D30E8">
        <w:rPr>
          <w:rFonts w:ascii="Arial" w:hAnsi="Arial" w:cs="Arial"/>
          <w:sz w:val="22"/>
          <w:szCs w:val="22"/>
        </w:rPr>
        <w:t>21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="00625A33">
        <w:rPr>
          <w:rFonts w:ascii="Arial" w:hAnsi="Arial" w:cs="Arial"/>
          <w:sz w:val="22"/>
          <w:szCs w:val="22"/>
        </w:rPr>
        <w:t xml:space="preserve"> Ιου</w:t>
      </w:r>
      <w:r w:rsidR="00B77414">
        <w:rPr>
          <w:rFonts w:ascii="Arial" w:hAnsi="Arial" w:cs="Arial"/>
          <w:sz w:val="22"/>
          <w:szCs w:val="22"/>
        </w:rPr>
        <w:t>λ</w:t>
      </w:r>
      <w:r w:rsidR="00625A33">
        <w:rPr>
          <w:rFonts w:ascii="Arial" w:hAnsi="Arial" w:cs="Arial"/>
          <w:sz w:val="22"/>
          <w:szCs w:val="22"/>
        </w:rPr>
        <w:t>ίου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2025 </w:t>
      </w:r>
      <w:r w:rsidRPr="008A2722">
        <w:rPr>
          <w:rFonts w:ascii="Arial" w:hAnsi="Arial" w:cs="Arial"/>
          <w:sz w:val="22"/>
          <w:szCs w:val="22"/>
        </w:rPr>
        <w:t xml:space="preserve">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4D30E8">
        <w:rPr>
          <w:rFonts w:ascii="Arial" w:hAnsi="Arial" w:cs="Arial"/>
          <w:sz w:val="22"/>
          <w:szCs w:val="22"/>
        </w:rPr>
        <w:t>Δευτέρα</w:t>
      </w:r>
      <w:r w:rsidR="00C06A8C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</w:t>
      </w:r>
      <w:r w:rsidR="006C5848">
        <w:rPr>
          <w:rFonts w:ascii="Arial" w:hAnsi="Arial" w:cs="Arial"/>
          <w:sz w:val="22"/>
          <w:szCs w:val="22"/>
        </w:rPr>
        <w:t>1</w:t>
      </w:r>
      <w:r w:rsidR="00F84424">
        <w:rPr>
          <w:rFonts w:ascii="Arial" w:hAnsi="Arial" w:cs="Arial"/>
          <w:sz w:val="22"/>
          <w:szCs w:val="22"/>
        </w:rPr>
        <w:t>3</w:t>
      </w:r>
      <w:r w:rsidR="006C5848">
        <w:rPr>
          <w:rFonts w:ascii="Arial" w:hAnsi="Arial" w:cs="Arial"/>
          <w:sz w:val="22"/>
          <w:szCs w:val="22"/>
        </w:rPr>
        <w:t>.</w:t>
      </w:r>
      <w:r w:rsidR="00F84424">
        <w:rPr>
          <w:rFonts w:ascii="Arial" w:hAnsi="Arial" w:cs="Arial"/>
          <w:sz w:val="22"/>
          <w:szCs w:val="22"/>
        </w:rPr>
        <w:t>45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Pr="008A2722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6A683F" w:rsidRDefault="006A683F" w:rsidP="006A683F">
      <w:pPr>
        <w:pStyle w:val="af0"/>
        <w:ind w:left="1440"/>
        <w:rPr>
          <w:rFonts w:ascii="Arial" w:hAnsi="Arial" w:cs="Arial"/>
          <w:sz w:val="22"/>
          <w:szCs w:val="22"/>
        </w:rPr>
      </w:pPr>
      <w:bookmarkStart w:id="0" w:name="__DdeLink__474_2103837444"/>
    </w:p>
    <w:p w:rsidR="007504BA" w:rsidRPr="007504BA" w:rsidRDefault="007504BA" w:rsidP="00574C0B">
      <w:pPr>
        <w:pStyle w:val="aa"/>
        <w:rPr>
          <w:rFonts w:ascii="Arial" w:hAnsi="Arial" w:cs="Arial"/>
          <w:sz w:val="22"/>
          <w:szCs w:val="22"/>
        </w:rPr>
      </w:pPr>
    </w:p>
    <w:p w:rsidR="00EF1B69" w:rsidRDefault="00EF1B69" w:rsidP="00EF1B69">
      <w:pPr>
        <w:pStyle w:val="af0"/>
        <w:numPr>
          <w:ilvl w:val="0"/>
          <w:numId w:val="10"/>
        </w:numPr>
        <w:snapToGrid w:val="0"/>
        <w:jc w:val="both"/>
        <w:rPr>
          <w:rFonts w:ascii="Arial" w:hAnsi="Arial" w:cs="Arial"/>
          <w:spacing w:val="-6"/>
          <w:sz w:val="22"/>
          <w:szCs w:val="22"/>
        </w:rPr>
      </w:pPr>
      <w:r w:rsidRPr="00EF1B69">
        <w:rPr>
          <w:rFonts w:ascii="Arial" w:hAnsi="Arial" w:cs="Arial"/>
          <w:spacing w:val="-6"/>
          <w:sz w:val="22"/>
          <w:szCs w:val="22"/>
        </w:rPr>
        <w:t xml:space="preserve">Α) Κατανομή  των εγκριθέντων   ανθρωποωρών σε θέσεις Προσωπικού Καθαριότητας  Σχολικών Μονάδων  πλήρους  και μερικής  απασχόλησης  στο Δήμο </w:t>
      </w:r>
      <w:proofErr w:type="spellStart"/>
      <w:r w:rsidRPr="00EF1B69">
        <w:rPr>
          <w:rFonts w:ascii="Arial" w:hAnsi="Arial" w:cs="Arial"/>
          <w:spacing w:val="-6"/>
          <w:sz w:val="22"/>
          <w:szCs w:val="22"/>
        </w:rPr>
        <w:t>Λεβαδέων</w:t>
      </w:r>
      <w:proofErr w:type="spellEnd"/>
      <w:r w:rsidRPr="00EF1B69">
        <w:rPr>
          <w:rFonts w:ascii="Arial" w:hAnsi="Arial" w:cs="Arial"/>
          <w:spacing w:val="-6"/>
          <w:sz w:val="22"/>
          <w:szCs w:val="22"/>
        </w:rPr>
        <w:t xml:space="preserve"> για το διδακτικό έτος 2025-2026  </w:t>
      </w:r>
    </w:p>
    <w:p w:rsidR="00EF1B69" w:rsidRPr="00EF1B69" w:rsidRDefault="00EF1B69" w:rsidP="00EF1B69">
      <w:pPr>
        <w:pStyle w:val="af0"/>
        <w:snapToGrid w:val="0"/>
        <w:ind w:left="644"/>
        <w:jc w:val="both"/>
        <w:rPr>
          <w:rFonts w:ascii="Arial" w:hAnsi="Arial" w:cs="Arial"/>
          <w:spacing w:val="-6"/>
          <w:sz w:val="22"/>
          <w:szCs w:val="22"/>
        </w:rPr>
      </w:pPr>
      <w:r w:rsidRPr="00EF1B69">
        <w:rPr>
          <w:rFonts w:ascii="Arial" w:hAnsi="Arial" w:cs="Arial"/>
          <w:spacing w:val="-6"/>
          <w:sz w:val="22"/>
          <w:szCs w:val="22"/>
        </w:rPr>
        <w:t xml:space="preserve"> Β)  Κάλυψη  της δαπάνης από ιδίους πόρους του Δήμου  και εκτίμηση  του κόστους για  τα έτη 2025- 2026 .</w:t>
      </w:r>
    </w:p>
    <w:p w:rsidR="002B09BE" w:rsidRDefault="002B09BE" w:rsidP="002B09BE">
      <w:pPr>
        <w:pStyle w:val="af0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14200">
        <w:rPr>
          <w:rFonts w:ascii="Arial" w:eastAsia="Arial Narrow" w:hAnsi="Arial" w:cs="Arial"/>
          <w:sz w:val="22"/>
          <w:szCs w:val="22"/>
        </w:rPr>
        <w:t>Συγκρότηση Ετήσιας Επιτροπής Διαγωνισμού</w:t>
      </w:r>
      <w:r w:rsidRPr="00814200">
        <w:rPr>
          <w:rFonts w:ascii="Arial" w:eastAsia="Arial Narrow" w:hAnsi="Arial" w:cs="Arial"/>
          <w:bCs/>
          <w:sz w:val="22"/>
          <w:szCs w:val="22"/>
        </w:rPr>
        <w:t xml:space="preserve"> για έργα των οποίων ο συνολικός προϋπολογισμός έκαστος δεν υπερβαίνει το ποσό του 1.000.000,00 € χωρίς </w:t>
      </w:r>
      <w:r w:rsidRPr="00814200">
        <w:rPr>
          <w:rFonts w:ascii="Arial" w:eastAsia="Arial Narrow" w:hAnsi="Arial" w:cs="Arial"/>
          <w:sz w:val="22"/>
          <w:szCs w:val="22"/>
        </w:rPr>
        <w:t>να συνυπολογίζονται τα κονδύλια του Φόρου Προστιθέμενης Αξίας</w:t>
      </w:r>
      <w:r w:rsidRPr="00814200">
        <w:rPr>
          <w:rFonts w:ascii="Arial" w:eastAsia="Arial Narrow" w:hAnsi="Arial" w:cs="Arial"/>
          <w:bCs/>
          <w:sz w:val="22"/>
          <w:szCs w:val="22"/>
        </w:rPr>
        <w:t xml:space="preserve"> (Φ.Π.Α.)</w:t>
      </w:r>
      <w:bookmarkStart w:id="1" w:name="__DdeLink__5530_32392532012"/>
      <w:r w:rsidRPr="00814200">
        <w:rPr>
          <w:rFonts w:ascii="Arial" w:eastAsia="SimSun" w:hAnsi="Arial" w:cs="Arial"/>
          <w:bCs/>
          <w:color w:val="000000"/>
          <w:sz w:val="22"/>
          <w:szCs w:val="22"/>
        </w:rPr>
        <w:t xml:space="preserve"> </w:t>
      </w:r>
      <w:bookmarkStart w:id="2" w:name="__DdeLink__230_1182636854"/>
      <w:bookmarkStart w:id="3" w:name="__DdeLink__230_11826368542"/>
      <w:bookmarkEnd w:id="1"/>
      <w:bookmarkEnd w:id="2"/>
      <w:bookmarkEnd w:id="3"/>
      <w:r w:rsidR="00C63A51" w:rsidRPr="00814200">
        <w:rPr>
          <w:rFonts w:ascii="Arial" w:hAnsi="Arial" w:cs="Arial"/>
          <w:sz w:val="22"/>
          <w:szCs w:val="22"/>
          <w:lang w:val="en-US"/>
        </w:rPr>
        <w:t>.</w:t>
      </w:r>
    </w:p>
    <w:p w:rsidR="002B09BE" w:rsidRPr="00814200" w:rsidRDefault="002B09BE" w:rsidP="002B09BE">
      <w:pPr>
        <w:pStyle w:val="af0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proofErr w:type="spellStart"/>
      <w:r w:rsidRPr="00814200">
        <w:rPr>
          <w:rFonts w:ascii="Arial" w:hAnsi="Arial" w:cs="Arial"/>
          <w:sz w:val="22"/>
          <w:szCs w:val="22"/>
        </w:rPr>
        <w:t>΄Εγκριση</w:t>
      </w:r>
      <w:proofErr w:type="spellEnd"/>
      <w:r w:rsidRPr="00814200">
        <w:rPr>
          <w:rFonts w:ascii="Arial" w:hAnsi="Arial" w:cs="Arial"/>
          <w:sz w:val="22"/>
          <w:szCs w:val="22"/>
        </w:rPr>
        <w:t xml:space="preserve">  του 1</w:t>
      </w:r>
      <w:r w:rsidRPr="00814200">
        <w:rPr>
          <w:rFonts w:ascii="Arial" w:hAnsi="Arial" w:cs="Arial"/>
          <w:sz w:val="22"/>
          <w:szCs w:val="22"/>
          <w:vertAlign w:val="superscript"/>
        </w:rPr>
        <w:t>ου</w:t>
      </w:r>
      <w:r w:rsidRPr="00814200">
        <w:rPr>
          <w:rFonts w:ascii="Arial" w:hAnsi="Arial" w:cs="Arial"/>
          <w:sz w:val="22"/>
          <w:szCs w:val="22"/>
        </w:rPr>
        <w:t xml:space="preserve"> Ανακεφαλαιωτικού Πίνακα Εργασιών και του 1</w:t>
      </w:r>
      <w:r w:rsidRPr="00814200">
        <w:rPr>
          <w:rFonts w:ascii="Arial" w:hAnsi="Arial" w:cs="Arial"/>
          <w:sz w:val="22"/>
          <w:szCs w:val="22"/>
          <w:vertAlign w:val="superscript"/>
        </w:rPr>
        <w:t>ου</w:t>
      </w:r>
      <w:r w:rsidRPr="00814200">
        <w:rPr>
          <w:rFonts w:ascii="Arial" w:hAnsi="Arial" w:cs="Arial"/>
          <w:sz w:val="22"/>
          <w:szCs w:val="22"/>
        </w:rPr>
        <w:t xml:space="preserve"> ΠΚΤΜΝΕ για την κατασκευή του έργου : Εργασίες Ανακαίνισης των ΚΕΠ για το έργο : «Εκσυγχρονισμός  των ΚΕΠ».</w:t>
      </w:r>
    </w:p>
    <w:p w:rsidR="00C63A51" w:rsidRPr="00814200" w:rsidRDefault="00C63A51" w:rsidP="00C63A51">
      <w:pPr>
        <w:pStyle w:val="af0"/>
        <w:numPr>
          <w:ilvl w:val="0"/>
          <w:numId w:val="10"/>
        </w:numPr>
        <w:tabs>
          <w:tab w:val="left" w:pos="1418"/>
          <w:tab w:val="center" w:pos="1701"/>
          <w:tab w:val="left" w:pos="2552"/>
          <w:tab w:val="left" w:pos="5103"/>
        </w:tabs>
        <w:rPr>
          <w:rFonts w:ascii="Arial" w:hAnsi="Arial" w:cs="Arial"/>
          <w:sz w:val="22"/>
          <w:szCs w:val="22"/>
        </w:rPr>
      </w:pPr>
      <w:r w:rsidRPr="00814200">
        <w:rPr>
          <w:rStyle w:val="25"/>
          <w:rFonts w:ascii="Arial" w:eastAsia="SimSun" w:hAnsi="Arial" w:cs="Arial"/>
          <w:color w:val="000000"/>
          <w:sz w:val="22"/>
          <w:szCs w:val="22"/>
        </w:rPr>
        <w:t xml:space="preserve">Αποδοχή της </w:t>
      </w:r>
      <w:proofErr w:type="spellStart"/>
      <w:r w:rsidRPr="00814200">
        <w:rPr>
          <w:rStyle w:val="25"/>
          <w:rFonts w:ascii="Arial" w:eastAsia="SimSun" w:hAnsi="Arial" w:cs="Arial"/>
          <w:color w:val="000000"/>
          <w:sz w:val="22"/>
          <w:szCs w:val="22"/>
        </w:rPr>
        <w:t>υπ΄</w:t>
      </w:r>
      <w:proofErr w:type="spellEnd"/>
      <w:r w:rsidRPr="00814200">
        <w:rPr>
          <w:rStyle w:val="25"/>
          <w:rFonts w:ascii="Arial" w:eastAsia="SimSun" w:hAnsi="Arial" w:cs="Arial"/>
          <w:color w:val="000000"/>
          <w:sz w:val="22"/>
          <w:szCs w:val="22"/>
        </w:rPr>
        <w:t xml:space="preserve"> αριθμόν </w:t>
      </w:r>
      <w:r w:rsidRPr="00814200">
        <w:rPr>
          <w:rStyle w:val="25"/>
          <w:rFonts w:ascii="Arial" w:eastAsia="SimSun" w:hAnsi="Arial" w:cs="Arial"/>
          <w:bCs/>
          <w:color w:val="1B1B1B"/>
          <w:sz w:val="22"/>
          <w:szCs w:val="22"/>
        </w:rPr>
        <w:t xml:space="preserve">64/10.07.2025  </w:t>
      </w:r>
      <w:r w:rsidRPr="00814200">
        <w:rPr>
          <w:rStyle w:val="25"/>
          <w:rFonts w:ascii="Arial" w:eastAsia="SimSun" w:hAnsi="Arial" w:cs="Arial"/>
          <w:color w:val="1B1B1B"/>
          <w:sz w:val="22"/>
          <w:szCs w:val="22"/>
        </w:rPr>
        <w:t>Τεχνικής Μελέτης με τίτλο:</w:t>
      </w:r>
      <w:r w:rsidRPr="00814200">
        <w:rPr>
          <w:rStyle w:val="25"/>
          <w:rFonts w:ascii="Arial" w:eastAsia="SimSun" w:hAnsi="Arial" w:cs="Arial"/>
          <w:bCs/>
          <w:color w:val="1B1B1B"/>
          <w:sz w:val="22"/>
          <w:szCs w:val="22"/>
        </w:rPr>
        <w:t xml:space="preserve"> «</w:t>
      </w:r>
      <w:r w:rsidRPr="00814200">
        <w:rPr>
          <w:rFonts w:ascii="Arial" w:hAnsi="Arial" w:cs="Arial"/>
          <w:bCs/>
          <w:iCs/>
          <w:color w:val="000000"/>
          <w:sz w:val="22"/>
          <w:szCs w:val="22"/>
        </w:rPr>
        <w:t>ΑΠΟΚΑΤΑΣΤΑΣΗ ΤΗΣ ΔΗΜΟΤΙΚΗΣ ΟΔΟΥ ΤΟΠΙΚΗΣ ΚΟΙΝΟΤΗΤΑΣ ΑΓΙΑΣ ΤΡΙΑΔΟΣ ΠΡΟΣ ΝΕΟ ΝΕΚΡΟΤΑΦΕΙΟ»</w:t>
      </w:r>
      <w:r w:rsidRPr="00814200">
        <w:rPr>
          <w:rFonts w:ascii="Arial" w:eastAsia="Calibri Light" w:hAnsi="Arial" w:cs="Arial"/>
          <w:bCs/>
          <w:sz w:val="22"/>
          <w:szCs w:val="22"/>
        </w:rPr>
        <w:t xml:space="preserve">    </w:t>
      </w:r>
      <w:r w:rsidRPr="00814200">
        <w:rPr>
          <w:rFonts w:ascii="Arial" w:hAnsi="Arial" w:cs="Arial"/>
          <w:sz w:val="22"/>
          <w:szCs w:val="22"/>
        </w:rPr>
        <w:tab/>
      </w:r>
    </w:p>
    <w:p w:rsidR="00F93455" w:rsidRPr="009A24C2" w:rsidRDefault="00C63A51" w:rsidP="00C63A51">
      <w:pPr>
        <w:pStyle w:val="af0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814200">
        <w:rPr>
          <w:rFonts w:ascii="Arial" w:hAnsi="Arial" w:cs="Arial"/>
          <w:sz w:val="22"/>
          <w:szCs w:val="22"/>
        </w:rPr>
        <w:t xml:space="preserve">Αποδοχή δωρεάς /χορηγίας  της εταιρείας  </w:t>
      </w:r>
      <w:r w:rsidRPr="00814200">
        <w:rPr>
          <w:rFonts w:ascii="Arial" w:hAnsi="Arial" w:cs="Arial"/>
          <w:color w:val="000000" w:themeColor="text1"/>
          <w:sz w:val="22"/>
          <w:szCs w:val="22"/>
        </w:rPr>
        <w:t>«Δ. ΧΡΙΣΤΟΔΟΥΛΟΥ &amp; ΣΙΑ Ο.Ε»</w:t>
      </w:r>
      <w:r w:rsidRPr="00814200">
        <w:rPr>
          <w:rFonts w:ascii="Arial" w:hAnsi="Arial" w:cs="Arial"/>
          <w:sz w:val="22"/>
          <w:szCs w:val="22"/>
        </w:rPr>
        <w:t xml:space="preserve">   για την  εκτέλεση  του έργου με τίτλο : </w:t>
      </w:r>
      <w:r w:rsidRPr="00814200">
        <w:rPr>
          <w:rFonts w:ascii="Arial" w:eastAsia="SimSun" w:hAnsi="Arial" w:cs="Arial"/>
          <w:bCs/>
          <w:color w:val="1B1B1B"/>
          <w:sz w:val="22"/>
          <w:szCs w:val="22"/>
        </w:rPr>
        <w:t>«</w:t>
      </w:r>
      <w:r w:rsidRPr="00814200">
        <w:rPr>
          <w:rFonts w:ascii="Arial" w:hAnsi="Arial" w:cs="Arial"/>
          <w:bCs/>
          <w:iCs/>
          <w:color w:val="000000"/>
          <w:sz w:val="22"/>
          <w:szCs w:val="22"/>
        </w:rPr>
        <w:t>ΑΠΟΚΑΤΑΣΤΑΣΗ ΤΗΣ ΔΗΜΟΤΙΚΗΣ ΟΔΟΥ ΤΟΠΙΚΗΣ ΚΟΙΝΟΤΗΤΑΣ ΑΓΙΑΣ ΤΡΙΑΔΟΣ ΠΡΟΣ ΝΕΟ ΝΕΚΡΟΤΑΦΕΙΟ»</w:t>
      </w:r>
      <w:r w:rsidR="00F93455" w:rsidRPr="00814200">
        <w:rPr>
          <w:rFonts w:ascii="Arial" w:hAnsi="Arial" w:cs="Arial"/>
          <w:bCs/>
          <w:iCs/>
          <w:color w:val="000000"/>
          <w:sz w:val="22"/>
          <w:szCs w:val="22"/>
        </w:rPr>
        <w:t>.</w:t>
      </w:r>
    </w:p>
    <w:p w:rsidR="009A24C2" w:rsidRPr="001A276E" w:rsidRDefault="009A24C2" w:rsidP="00C63A51">
      <w:pPr>
        <w:pStyle w:val="af0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color w:val="000000"/>
          <w:sz w:val="22"/>
          <w:szCs w:val="22"/>
        </w:rPr>
        <w:t>΄Εγκριση</w:t>
      </w:r>
      <w:proofErr w:type="spellEnd"/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πρωτοκόλλου Παραλαβής του έργου : «ΑΝΑΠΛΑΣΗ ΚΟΙΝΟΧΡΗΣΤΩΝ ΧΩΡΩΝ Τ.Κ. ΑΓΙΑΣ ΑΝΝΑΣ».</w:t>
      </w:r>
    </w:p>
    <w:p w:rsidR="001A276E" w:rsidRPr="009A03EB" w:rsidRDefault="001A276E" w:rsidP="00C63A51">
      <w:pPr>
        <w:pStyle w:val="af0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Τροποποίηση Τεχνικού Προγράμματος Εκτελεστέων </w:t>
      </w:r>
      <w:proofErr w:type="spellStart"/>
      <w:r>
        <w:rPr>
          <w:rFonts w:ascii="Arial" w:hAnsi="Arial" w:cs="Arial"/>
          <w:bCs/>
          <w:iCs/>
          <w:color w:val="000000"/>
          <w:sz w:val="22"/>
          <w:szCs w:val="22"/>
        </w:rPr>
        <w:t>΄Εργων</w:t>
      </w:r>
      <w:proofErr w:type="spellEnd"/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έτους 2025.</w:t>
      </w:r>
    </w:p>
    <w:p w:rsidR="009A03EB" w:rsidRPr="00814200" w:rsidRDefault="009A03EB" w:rsidP="00C63A51">
      <w:pPr>
        <w:pStyle w:val="af0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Κατάρτιση όρων μειοδοτικής δημοπρασίας , φανερής και πρ</w:t>
      </w:r>
      <w:r w:rsidR="00260E89">
        <w:rPr>
          <w:rFonts w:ascii="Arial" w:hAnsi="Arial" w:cs="Arial"/>
          <w:bCs/>
          <w:iCs/>
          <w:color w:val="000000"/>
          <w:sz w:val="22"/>
          <w:szCs w:val="22"/>
        </w:rPr>
        <w:t>ο</w:t>
      </w:r>
      <w:r>
        <w:rPr>
          <w:rFonts w:ascii="Arial" w:hAnsi="Arial" w:cs="Arial"/>
          <w:bCs/>
          <w:iCs/>
          <w:color w:val="000000"/>
          <w:sz w:val="22"/>
          <w:szCs w:val="22"/>
        </w:rPr>
        <w:t>φορικής για την μίσθωση ακινήτου προς στέγαση του Δ΄ Βρεφονηπιακού Σταθμού Δήμου Λεβαδέων.</w:t>
      </w:r>
    </w:p>
    <w:p w:rsidR="00040224" w:rsidRPr="00A370E3" w:rsidRDefault="00040224" w:rsidP="00C63A51">
      <w:pPr>
        <w:pStyle w:val="af0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814200">
        <w:rPr>
          <w:rFonts w:ascii="Arial" w:hAnsi="Arial" w:cs="Arial"/>
          <w:bCs/>
          <w:iCs/>
          <w:color w:val="000000"/>
          <w:sz w:val="22"/>
          <w:szCs w:val="22"/>
        </w:rPr>
        <w:t>Εξειδίκευση πίστωσης ποσού 50.843,19 ευρώ για την πραγματοποίηση των πολιτιστικών εκδηλώσεων «ΤΡΟΦΩΝΙΑ».</w:t>
      </w:r>
    </w:p>
    <w:p w:rsidR="00A370E3" w:rsidRPr="00A370E3" w:rsidRDefault="00A370E3" w:rsidP="00A370E3">
      <w:pPr>
        <w:pStyle w:val="af0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814200">
        <w:rPr>
          <w:rFonts w:ascii="Arial" w:hAnsi="Arial" w:cs="Arial"/>
          <w:bCs/>
          <w:iCs/>
          <w:color w:val="000000"/>
          <w:sz w:val="22"/>
          <w:szCs w:val="22"/>
        </w:rPr>
        <w:t xml:space="preserve">Εξειδίκευση πίστωσης ποσού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496</w:t>
      </w:r>
      <w:r w:rsidRPr="00814200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>
        <w:rPr>
          <w:rFonts w:ascii="Arial" w:hAnsi="Arial" w:cs="Arial"/>
          <w:bCs/>
          <w:iCs/>
          <w:color w:val="000000"/>
          <w:sz w:val="22"/>
          <w:szCs w:val="22"/>
        </w:rPr>
        <w:t>00</w:t>
      </w:r>
      <w:r w:rsidRPr="00814200">
        <w:rPr>
          <w:rFonts w:ascii="Arial" w:hAnsi="Arial" w:cs="Arial"/>
          <w:bCs/>
          <w:iCs/>
          <w:color w:val="000000"/>
          <w:sz w:val="22"/>
          <w:szCs w:val="22"/>
        </w:rPr>
        <w:t xml:space="preserve"> ευρώ για την πραγματοποίηση 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του 1</w:t>
      </w:r>
      <w:r w:rsidRPr="00A370E3">
        <w:rPr>
          <w:rFonts w:ascii="Arial" w:hAnsi="Arial" w:cs="Arial"/>
          <w:bCs/>
          <w:iCs/>
          <w:color w:val="000000"/>
          <w:sz w:val="22"/>
          <w:szCs w:val="22"/>
          <w:vertAlign w:val="superscript"/>
        </w:rPr>
        <w:t>ου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Φεστιβάλ παραδοσιακής πίτας στην Κοινότητα Αγίας Τριάδας.</w:t>
      </w:r>
    </w:p>
    <w:p w:rsidR="00A370E3" w:rsidRPr="00A370E3" w:rsidRDefault="00A370E3" w:rsidP="00A370E3">
      <w:pPr>
        <w:pStyle w:val="af0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814200">
        <w:rPr>
          <w:rFonts w:ascii="Arial" w:hAnsi="Arial" w:cs="Arial"/>
          <w:bCs/>
          <w:iCs/>
          <w:color w:val="000000"/>
          <w:sz w:val="22"/>
          <w:szCs w:val="22"/>
        </w:rPr>
        <w:t xml:space="preserve">Εξειδίκευση πίστωσης ποσού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385,00</w:t>
      </w:r>
      <w:r w:rsidRPr="00814200">
        <w:rPr>
          <w:rFonts w:ascii="Arial" w:hAnsi="Arial" w:cs="Arial"/>
          <w:bCs/>
          <w:iCs/>
          <w:color w:val="000000"/>
          <w:sz w:val="22"/>
          <w:szCs w:val="22"/>
        </w:rPr>
        <w:t xml:space="preserve"> ευρώ για την πραγματοποίηση 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μουσικής βραδιάς με παραδοσιακούς χορούς με τον σύλλογο των απανταχού </w:t>
      </w:r>
      <w:proofErr w:type="spellStart"/>
      <w:r>
        <w:rPr>
          <w:rFonts w:ascii="Arial" w:hAnsi="Arial" w:cs="Arial"/>
          <w:bCs/>
          <w:iCs/>
          <w:color w:val="000000"/>
          <w:sz w:val="22"/>
          <w:szCs w:val="22"/>
        </w:rPr>
        <w:t>Παροριτών</w:t>
      </w:r>
      <w:proofErr w:type="spellEnd"/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«Οι </w:t>
      </w:r>
      <w:proofErr w:type="spellStart"/>
      <w:r>
        <w:rPr>
          <w:rFonts w:ascii="Arial" w:hAnsi="Arial" w:cs="Arial"/>
          <w:bCs/>
          <w:iCs/>
          <w:color w:val="000000"/>
          <w:sz w:val="22"/>
          <w:szCs w:val="22"/>
        </w:rPr>
        <w:t>΄Αγιοι</w:t>
      </w:r>
      <w:proofErr w:type="spellEnd"/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Θεόδωροι στο Παρόρι».</w:t>
      </w:r>
    </w:p>
    <w:p w:rsidR="00040224" w:rsidRPr="00814200" w:rsidRDefault="00040224" w:rsidP="00C63A51">
      <w:pPr>
        <w:pStyle w:val="af0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14200">
        <w:rPr>
          <w:rFonts w:ascii="Arial" w:hAnsi="Arial" w:cs="Arial"/>
          <w:bCs/>
          <w:iCs/>
          <w:color w:val="000000"/>
          <w:sz w:val="22"/>
          <w:szCs w:val="22"/>
        </w:rPr>
        <w:t>΄Εγκριση</w:t>
      </w:r>
      <w:proofErr w:type="spellEnd"/>
      <w:r w:rsidRPr="00814200">
        <w:rPr>
          <w:rFonts w:ascii="Arial" w:hAnsi="Arial" w:cs="Arial"/>
          <w:bCs/>
          <w:iCs/>
          <w:color w:val="000000"/>
          <w:sz w:val="22"/>
          <w:szCs w:val="22"/>
        </w:rPr>
        <w:t xml:space="preserve"> δικαιολογητικών που πληρώθηκαν από την πάγια προκαταβολή με υπόλογους διαχειριστές τους Διευθυντές/</w:t>
      </w:r>
      <w:proofErr w:type="spellStart"/>
      <w:r w:rsidRPr="00814200">
        <w:rPr>
          <w:rFonts w:ascii="Arial" w:hAnsi="Arial" w:cs="Arial"/>
          <w:bCs/>
          <w:iCs/>
          <w:color w:val="000000"/>
          <w:sz w:val="22"/>
          <w:szCs w:val="22"/>
        </w:rPr>
        <w:t>τριες</w:t>
      </w:r>
      <w:proofErr w:type="spellEnd"/>
      <w:r w:rsidRPr="00814200">
        <w:rPr>
          <w:rFonts w:ascii="Arial" w:hAnsi="Arial" w:cs="Arial"/>
          <w:bCs/>
          <w:iCs/>
          <w:color w:val="000000"/>
          <w:sz w:val="22"/>
          <w:szCs w:val="22"/>
        </w:rPr>
        <w:t xml:space="preserve"> ή τους/τις εκτελούντες/ούσες χρέη διευθυντών/τριών ή τους/τις αναπληρωτές/</w:t>
      </w:r>
      <w:proofErr w:type="spellStart"/>
      <w:r w:rsidRPr="00814200">
        <w:rPr>
          <w:rFonts w:ascii="Arial" w:hAnsi="Arial" w:cs="Arial"/>
          <w:bCs/>
          <w:iCs/>
          <w:color w:val="000000"/>
          <w:sz w:val="22"/>
          <w:szCs w:val="22"/>
        </w:rPr>
        <w:t>τριες</w:t>
      </w:r>
      <w:proofErr w:type="spellEnd"/>
      <w:r w:rsidRPr="00814200">
        <w:rPr>
          <w:rFonts w:ascii="Arial" w:hAnsi="Arial" w:cs="Arial"/>
          <w:bCs/>
          <w:iCs/>
          <w:color w:val="000000"/>
          <w:sz w:val="22"/>
          <w:szCs w:val="22"/>
        </w:rPr>
        <w:t xml:space="preserve"> αυτών των σχολικών μονάδων.</w:t>
      </w:r>
    </w:p>
    <w:p w:rsidR="00C63A51" w:rsidRPr="00814200" w:rsidRDefault="00F93455" w:rsidP="00C63A51">
      <w:pPr>
        <w:pStyle w:val="af0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814200">
        <w:rPr>
          <w:rFonts w:ascii="Arial" w:hAnsi="Arial" w:cs="Arial"/>
          <w:bCs/>
          <w:iCs/>
          <w:color w:val="000000"/>
          <w:sz w:val="22"/>
          <w:szCs w:val="22"/>
        </w:rPr>
        <w:t xml:space="preserve">Επιστροφή ποσού ως </w:t>
      </w:r>
      <w:proofErr w:type="spellStart"/>
      <w:r w:rsidRPr="00814200">
        <w:rPr>
          <w:rFonts w:ascii="Arial" w:hAnsi="Arial" w:cs="Arial"/>
          <w:bCs/>
          <w:iCs/>
          <w:color w:val="000000"/>
          <w:sz w:val="22"/>
          <w:szCs w:val="22"/>
        </w:rPr>
        <w:t>αχρεωστήτως</w:t>
      </w:r>
      <w:proofErr w:type="spellEnd"/>
      <w:r w:rsidRPr="00814200">
        <w:rPr>
          <w:rFonts w:ascii="Arial" w:hAnsi="Arial" w:cs="Arial"/>
          <w:bCs/>
          <w:iCs/>
          <w:color w:val="000000"/>
          <w:sz w:val="22"/>
          <w:szCs w:val="22"/>
        </w:rPr>
        <w:t xml:space="preserve"> εισπραχθέντος στον </w:t>
      </w:r>
      <w:r w:rsidR="00C63A51" w:rsidRPr="00814200">
        <w:rPr>
          <w:rFonts w:ascii="Arial" w:hAnsi="Arial" w:cs="Arial"/>
          <w:sz w:val="22"/>
          <w:szCs w:val="22"/>
        </w:rPr>
        <w:t xml:space="preserve"> </w:t>
      </w:r>
      <w:r w:rsidRPr="00814200">
        <w:rPr>
          <w:rFonts w:ascii="Arial" w:hAnsi="Arial" w:cs="Arial"/>
          <w:sz w:val="22"/>
          <w:szCs w:val="22"/>
        </w:rPr>
        <w:t>Κ</w:t>
      </w:r>
      <w:r w:rsidR="00E64F8B">
        <w:rPr>
          <w:rFonts w:ascii="Arial" w:hAnsi="Arial" w:cs="Arial"/>
          <w:sz w:val="22"/>
          <w:szCs w:val="22"/>
        </w:rPr>
        <w:t>.</w:t>
      </w:r>
      <w:r w:rsidRPr="00814200">
        <w:rPr>
          <w:rFonts w:ascii="Arial" w:hAnsi="Arial" w:cs="Arial"/>
          <w:sz w:val="22"/>
          <w:szCs w:val="22"/>
        </w:rPr>
        <w:t xml:space="preserve"> Π</w:t>
      </w:r>
      <w:r w:rsidR="00E64F8B">
        <w:rPr>
          <w:rFonts w:ascii="Arial" w:hAnsi="Arial" w:cs="Arial"/>
          <w:sz w:val="22"/>
          <w:szCs w:val="22"/>
        </w:rPr>
        <w:t>.</w:t>
      </w:r>
      <w:r w:rsidRPr="00814200">
        <w:rPr>
          <w:rFonts w:ascii="Arial" w:hAnsi="Arial" w:cs="Arial"/>
          <w:sz w:val="22"/>
          <w:szCs w:val="22"/>
        </w:rPr>
        <w:t xml:space="preserve"> του Σ</w:t>
      </w:r>
      <w:r w:rsidR="00E64F8B">
        <w:rPr>
          <w:rFonts w:ascii="Arial" w:hAnsi="Arial" w:cs="Arial"/>
          <w:sz w:val="22"/>
          <w:szCs w:val="22"/>
        </w:rPr>
        <w:t>.</w:t>
      </w:r>
    </w:p>
    <w:p w:rsidR="00F93455" w:rsidRPr="00814200" w:rsidRDefault="00F93455" w:rsidP="00C63A51">
      <w:pPr>
        <w:pStyle w:val="af0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814200">
        <w:rPr>
          <w:rFonts w:ascii="Arial" w:hAnsi="Arial" w:cs="Arial"/>
          <w:sz w:val="22"/>
          <w:szCs w:val="22"/>
        </w:rPr>
        <w:t xml:space="preserve">Διαγραφή βεβαιωμένων οφειλών από κατάλογο (Τ.Α.Π. μη ηλεκτροδοτούμενων ακινήτων έτους 2023) της </w:t>
      </w:r>
      <w:proofErr w:type="spellStart"/>
      <w:r w:rsidRPr="00814200">
        <w:rPr>
          <w:rFonts w:ascii="Arial" w:hAnsi="Arial" w:cs="Arial"/>
          <w:sz w:val="22"/>
          <w:szCs w:val="22"/>
        </w:rPr>
        <w:t>οφειλέτιδας</w:t>
      </w:r>
      <w:proofErr w:type="spellEnd"/>
      <w:r w:rsidRPr="00814200">
        <w:rPr>
          <w:rFonts w:ascii="Arial" w:hAnsi="Arial" w:cs="Arial"/>
          <w:sz w:val="22"/>
          <w:szCs w:val="22"/>
        </w:rPr>
        <w:t xml:space="preserve"> Τ.Α. του Η. λόγω λανθασμένης χρέωσης ως προς το πρόσωπο της φορολογουμένης.</w:t>
      </w:r>
    </w:p>
    <w:p w:rsidR="00814200" w:rsidRPr="00814200" w:rsidRDefault="00814200" w:rsidP="00C63A51">
      <w:pPr>
        <w:pStyle w:val="af0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814200">
        <w:rPr>
          <w:rFonts w:ascii="Arial" w:hAnsi="Arial" w:cs="Arial"/>
          <w:bCs/>
          <w:sz w:val="22"/>
          <w:szCs w:val="22"/>
        </w:rPr>
        <w:t>Λήψη απόφασης επί αιτήματος Θ. Π</w:t>
      </w:r>
      <w:r w:rsidR="00E64F8B">
        <w:rPr>
          <w:rFonts w:ascii="Arial" w:hAnsi="Arial" w:cs="Arial"/>
          <w:bCs/>
          <w:sz w:val="22"/>
          <w:szCs w:val="22"/>
        </w:rPr>
        <w:t>.</w:t>
      </w:r>
      <w:r w:rsidRPr="00814200">
        <w:rPr>
          <w:rFonts w:ascii="Arial" w:hAnsi="Arial" w:cs="Arial"/>
          <w:bCs/>
          <w:sz w:val="22"/>
          <w:szCs w:val="22"/>
        </w:rPr>
        <w:t xml:space="preserve"> για οριοθέτηση θέσης στάσης –στάθμευσης οχήματος επί της οδού Αναστασίας 12 στην Λιβαδειά (η 13/2025 απόφαση της Κοινότητας Λιβαδειάς).</w:t>
      </w:r>
    </w:p>
    <w:p w:rsidR="00814200" w:rsidRPr="00814200" w:rsidRDefault="00814200" w:rsidP="00C63A51">
      <w:pPr>
        <w:pStyle w:val="af0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814200">
        <w:rPr>
          <w:rFonts w:ascii="Arial" w:hAnsi="Arial" w:cs="Arial"/>
          <w:bCs/>
          <w:sz w:val="22"/>
          <w:szCs w:val="22"/>
        </w:rPr>
        <w:t>Λήψη απόφασης</w:t>
      </w:r>
      <w:r w:rsidRPr="00814200">
        <w:rPr>
          <w:rFonts w:ascii="Arial" w:hAnsi="Arial" w:cs="Arial"/>
          <w:sz w:val="22"/>
          <w:szCs w:val="22"/>
        </w:rPr>
        <w:t xml:space="preserve"> επί αιτήματος  για χορήγηση άδειας τοποθέτησης σήμανσης προκειμένου να γίνεται η είσοδος έξοδος σε ιδιωτικό </w:t>
      </w:r>
      <w:r w:rsidRPr="00814200">
        <w:rPr>
          <w:rFonts w:ascii="Arial" w:hAnsi="Arial" w:cs="Arial"/>
          <w:sz w:val="22"/>
          <w:szCs w:val="22"/>
          <w:lang w:val="en-US"/>
        </w:rPr>
        <w:t>parking</w:t>
      </w:r>
      <w:r w:rsidRPr="00814200">
        <w:rPr>
          <w:rFonts w:ascii="Arial" w:hAnsi="Arial" w:cs="Arial"/>
          <w:sz w:val="22"/>
          <w:szCs w:val="22"/>
        </w:rPr>
        <w:t xml:space="preserve"> κτιρίου επί της οδού Αρκαδίου 15</w:t>
      </w:r>
      <w:r>
        <w:rPr>
          <w:rFonts w:ascii="Arial" w:hAnsi="Arial" w:cs="Arial"/>
          <w:sz w:val="22"/>
          <w:szCs w:val="22"/>
        </w:rPr>
        <w:t>.</w:t>
      </w:r>
    </w:p>
    <w:p w:rsidR="00C63A51" w:rsidRPr="00814200" w:rsidRDefault="00C63A51" w:rsidP="00C63A51">
      <w:pPr>
        <w:pStyle w:val="af0"/>
        <w:ind w:left="644"/>
        <w:rPr>
          <w:rFonts w:ascii="Arial" w:hAnsi="Arial" w:cs="Arial"/>
          <w:sz w:val="22"/>
          <w:szCs w:val="22"/>
        </w:rPr>
      </w:pPr>
    </w:p>
    <w:p w:rsidR="007379F9" w:rsidRPr="00814200" w:rsidRDefault="007379F9" w:rsidP="00E91481">
      <w:pPr>
        <w:pStyle w:val="af0"/>
        <w:shd w:val="clear" w:color="auto" w:fill="FFFFFF"/>
        <w:spacing w:before="4" w:after="4"/>
        <w:ind w:left="1196"/>
        <w:jc w:val="both"/>
        <w:rPr>
          <w:rFonts w:ascii="Arial" w:hAnsi="Arial" w:cs="Arial"/>
          <w:sz w:val="22"/>
          <w:szCs w:val="22"/>
        </w:rPr>
      </w:pPr>
    </w:p>
    <w:p w:rsidR="00B375AD" w:rsidRPr="00D84B51" w:rsidRDefault="00B375AD" w:rsidP="00AF7182">
      <w:pPr>
        <w:pStyle w:val="90"/>
        <w:spacing w:line="276" w:lineRule="auto"/>
        <w:rPr>
          <w:rFonts w:ascii="Arial" w:hAnsi="Arial" w:cs="Arial"/>
          <w:sz w:val="22"/>
          <w:szCs w:val="22"/>
        </w:rPr>
      </w:pPr>
    </w:p>
    <w:p w:rsid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p w:rsidR="003D01D0" w:rsidRP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2B09BE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΄</w:t>
      </w:r>
    </w:p>
    <w:p w:rsidR="001A759B" w:rsidRPr="00486F7E" w:rsidRDefault="001A759B" w:rsidP="002B757B">
      <w:pPr>
        <w:pStyle w:val="af0"/>
        <w:ind w:left="786"/>
        <w:rPr>
          <w:rFonts w:ascii="Arial" w:hAnsi="Arial" w:cs="Arial"/>
          <w:b/>
          <w:i/>
          <w:sz w:val="22"/>
          <w:szCs w:val="22"/>
        </w:rPr>
      </w:pP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6C0" w:rsidRDefault="002906C0">
      <w:r>
        <w:separator/>
      </w:r>
    </w:p>
  </w:endnote>
  <w:endnote w:type="continuationSeparator" w:id="0">
    <w:p w:rsidR="002906C0" w:rsidRDefault="0029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6C0" w:rsidRDefault="002906C0">
      <w:r>
        <w:separator/>
      </w:r>
    </w:p>
  </w:footnote>
  <w:footnote w:type="continuationSeparator" w:id="0">
    <w:p w:rsidR="002906C0" w:rsidRDefault="00290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7C55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AE7C55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A24C2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21672D66"/>
    <w:multiLevelType w:val="hybridMultilevel"/>
    <w:tmpl w:val="0E46170A"/>
    <w:lvl w:ilvl="0" w:tplc="836C415E">
      <w:start w:val="1"/>
      <w:numFmt w:val="decimal"/>
      <w:lvlText w:val="%1."/>
      <w:lvlJc w:val="left"/>
      <w:pPr>
        <w:ind w:left="644" w:hanging="360"/>
      </w:pPr>
      <w:rPr>
        <w:rFonts w:ascii="Calibri Light" w:eastAsia="Arial Narrow" w:hAnsi="Calibri Light" w:cs="Calibri Light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B377466"/>
    <w:multiLevelType w:val="hybridMultilevel"/>
    <w:tmpl w:val="1674B7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23164"/>
    <w:multiLevelType w:val="hybridMultilevel"/>
    <w:tmpl w:val="16DAEC18"/>
    <w:lvl w:ilvl="0" w:tplc="6C9E89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34A3C93"/>
    <w:multiLevelType w:val="hybridMultilevel"/>
    <w:tmpl w:val="327C3698"/>
    <w:lvl w:ilvl="0" w:tplc="00000003">
      <w:start w:val="1"/>
      <w:numFmt w:val="decimal"/>
      <w:lvlText w:val="%1."/>
      <w:lvlJc w:val="left"/>
      <w:pPr>
        <w:tabs>
          <w:tab w:val="num" w:pos="573"/>
        </w:tabs>
        <w:ind w:left="1353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2013" w:hanging="360"/>
      </w:pPr>
    </w:lvl>
    <w:lvl w:ilvl="2" w:tplc="0408001B" w:tentative="1">
      <w:start w:val="1"/>
      <w:numFmt w:val="lowerRoman"/>
      <w:lvlText w:val="%3."/>
      <w:lvlJc w:val="right"/>
      <w:pPr>
        <w:ind w:left="2733" w:hanging="180"/>
      </w:pPr>
    </w:lvl>
    <w:lvl w:ilvl="3" w:tplc="0408000F" w:tentative="1">
      <w:start w:val="1"/>
      <w:numFmt w:val="decimal"/>
      <w:lvlText w:val="%4."/>
      <w:lvlJc w:val="left"/>
      <w:pPr>
        <w:ind w:left="3453" w:hanging="360"/>
      </w:pPr>
    </w:lvl>
    <w:lvl w:ilvl="4" w:tplc="04080019" w:tentative="1">
      <w:start w:val="1"/>
      <w:numFmt w:val="lowerLetter"/>
      <w:lvlText w:val="%5."/>
      <w:lvlJc w:val="left"/>
      <w:pPr>
        <w:ind w:left="4173" w:hanging="360"/>
      </w:pPr>
    </w:lvl>
    <w:lvl w:ilvl="5" w:tplc="0408001B" w:tentative="1">
      <w:start w:val="1"/>
      <w:numFmt w:val="lowerRoman"/>
      <w:lvlText w:val="%6."/>
      <w:lvlJc w:val="right"/>
      <w:pPr>
        <w:ind w:left="4893" w:hanging="180"/>
      </w:pPr>
    </w:lvl>
    <w:lvl w:ilvl="6" w:tplc="0408000F" w:tentative="1">
      <w:start w:val="1"/>
      <w:numFmt w:val="decimal"/>
      <w:lvlText w:val="%7."/>
      <w:lvlJc w:val="left"/>
      <w:pPr>
        <w:ind w:left="5613" w:hanging="360"/>
      </w:pPr>
    </w:lvl>
    <w:lvl w:ilvl="7" w:tplc="04080019" w:tentative="1">
      <w:start w:val="1"/>
      <w:numFmt w:val="lowerLetter"/>
      <w:lvlText w:val="%8."/>
      <w:lvlJc w:val="left"/>
      <w:pPr>
        <w:ind w:left="6333" w:hanging="360"/>
      </w:pPr>
    </w:lvl>
    <w:lvl w:ilvl="8" w:tplc="0408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8">
    <w:nsid w:val="741F1B41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646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52B"/>
    <w:rsid w:val="00010C0B"/>
    <w:rsid w:val="00011D59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345"/>
    <w:rsid w:val="000156E8"/>
    <w:rsid w:val="000166EE"/>
    <w:rsid w:val="00016B74"/>
    <w:rsid w:val="00017BD0"/>
    <w:rsid w:val="00017DAA"/>
    <w:rsid w:val="00020354"/>
    <w:rsid w:val="000204FE"/>
    <w:rsid w:val="00020B0E"/>
    <w:rsid w:val="0002142F"/>
    <w:rsid w:val="00021791"/>
    <w:rsid w:val="00021FD4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1989"/>
    <w:rsid w:val="0003230D"/>
    <w:rsid w:val="00032E00"/>
    <w:rsid w:val="00034547"/>
    <w:rsid w:val="00035932"/>
    <w:rsid w:val="00035D8B"/>
    <w:rsid w:val="00035F92"/>
    <w:rsid w:val="00036337"/>
    <w:rsid w:val="00037655"/>
    <w:rsid w:val="000379FE"/>
    <w:rsid w:val="00040219"/>
    <w:rsid w:val="00040224"/>
    <w:rsid w:val="0004135B"/>
    <w:rsid w:val="0004153A"/>
    <w:rsid w:val="00041CEB"/>
    <w:rsid w:val="00042516"/>
    <w:rsid w:val="00042928"/>
    <w:rsid w:val="00043C94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47DAC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4ACC"/>
    <w:rsid w:val="00055D28"/>
    <w:rsid w:val="00055FBA"/>
    <w:rsid w:val="00056A3C"/>
    <w:rsid w:val="00057DCB"/>
    <w:rsid w:val="000600D4"/>
    <w:rsid w:val="00060244"/>
    <w:rsid w:val="000609EC"/>
    <w:rsid w:val="00060AED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AB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365"/>
    <w:rsid w:val="0008362E"/>
    <w:rsid w:val="00084046"/>
    <w:rsid w:val="00084211"/>
    <w:rsid w:val="00084381"/>
    <w:rsid w:val="00085DE0"/>
    <w:rsid w:val="0008648C"/>
    <w:rsid w:val="0008729D"/>
    <w:rsid w:val="00090FB5"/>
    <w:rsid w:val="00091460"/>
    <w:rsid w:val="00091839"/>
    <w:rsid w:val="0009303C"/>
    <w:rsid w:val="000938C8"/>
    <w:rsid w:val="000940C0"/>
    <w:rsid w:val="00094442"/>
    <w:rsid w:val="00095390"/>
    <w:rsid w:val="0009582D"/>
    <w:rsid w:val="00095BBD"/>
    <w:rsid w:val="000961CA"/>
    <w:rsid w:val="000961EA"/>
    <w:rsid w:val="000963D8"/>
    <w:rsid w:val="00096646"/>
    <w:rsid w:val="000968B8"/>
    <w:rsid w:val="00096A98"/>
    <w:rsid w:val="00097FCE"/>
    <w:rsid w:val="000A01B3"/>
    <w:rsid w:val="000A1C3F"/>
    <w:rsid w:val="000A1D8B"/>
    <w:rsid w:val="000A1DC1"/>
    <w:rsid w:val="000A1EB6"/>
    <w:rsid w:val="000A203D"/>
    <w:rsid w:val="000A3D21"/>
    <w:rsid w:val="000A3D69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15B"/>
    <w:rsid w:val="000B1BA0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C09"/>
    <w:rsid w:val="000C31E4"/>
    <w:rsid w:val="000C397E"/>
    <w:rsid w:val="000C4217"/>
    <w:rsid w:val="000C4660"/>
    <w:rsid w:val="000C5135"/>
    <w:rsid w:val="000C52A0"/>
    <w:rsid w:val="000C5433"/>
    <w:rsid w:val="000C544C"/>
    <w:rsid w:val="000C56B1"/>
    <w:rsid w:val="000C58EB"/>
    <w:rsid w:val="000C5D03"/>
    <w:rsid w:val="000C6291"/>
    <w:rsid w:val="000C6F7D"/>
    <w:rsid w:val="000C70CA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2D4"/>
    <w:rsid w:val="000D25E4"/>
    <w:rsid w:val="000D37FE"/>
    <w:rsid w:val="000D41D6"/>
    <w:rsid w:val="000D5340"/>
    <w:rsid w:val="000D5F3D"/>
    <w:rsid w:val="000D6905"/>
    <w:rsid w:val="000D6BB3"/>
    <w:rsid w:val="000D6C4C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8B4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A61"/>
    <w:rsid w:val="000F1E57"/>
    <w:rsid w:val="000F1F3A"/>
    <w:rsid w:val="000F2425"/>
    <w:rsid w:val="000F2B51"/>
    <w:rsid w:val="000F2BBD"/>
    <w:rsid w:val="000F383F"/>
    <w:rsid w:val="000F3CEA"/>
    <w:rsid w:val="000F46D9"/>
    <w:rsid w:val="000F4A2A"/>
    <w:rsid w:val="000F53C8"/>
    <w:rsid w:val="000F53EA"/>
    <w:rsid w:val="000F5C0C"/>
    <w:rsid w:val="000F5CCF"/>
    <w:rsid w:val="000F5FED"/>
    <w:rsid w:val="000F6105"/>
    <w:rsid w:val="000F6708"/>
    <w:rsid w:val="000F6C09"/>
    <w:rsid w:val="000F6DCA"/>
    <w:rsid w:val="000F722A"/>
    <w:rsid w:val="000F7681"/>
    <w:rsid w:val="0010041E"/>
    <w:rsid w:val="00101018"/>
    <w:rsid w:val="00101296"/>
    <w:rsid w:val="00101B24"/>
    <w:rsid w:val="00102899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5D3"/>
    <w:rsid w:val="00107931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17B"/>
    <w:rsid w:val="00121291"/>
    <w:rsid w:val="00121E32"/>
    <w:rsid w:val="001221DD"/>
    <w:rsid w:val="0012297B"/>
    <w:rsid w:val="00122DEF"/>
    <w:rsid w:val="001232D0"/>
    <w:rsid w:val="0012343A"/>
    <w:rsid w:val="0012358B"/>
    <w:rsid w:val="00123B5E"/>
    <w:rsid w:val="0012433D"/>
    <w:rsid w:val="0012474F"/>
    <w:rsid w:val="00124E0E"/>
    <w:rsid w:val="001255BE"/>
    <w:rsid w:val="00125998"/>
    <w:rsid w:val="001259DA"/>
    <w:rsid w:val="0012686B"/>
    <w:rsid w:val="001279D5"/>
    <w:rsid w:val="00127E97"/>
    <w:rsid w:val="001307AE"/>
    <w:rsid w:val="00130954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D72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15F"/>
    <w:rsid w:val="00153497"/>
    <w:rsid w:val="001534C1"/>
    <w:rsid w:val="001540BA"/>
    <w:rsid w:val="001541D1"/>
    <w:rsid w:val="001542A9"/>
    <w:rsid w:val="0015489F"/>
    <w:rsid w:val="00155499"/>
    <w:rsid w:val="00155608"/>
    <w:rsid w:val="001557D3"/>
    <w:rsid w:val="0015639B"/>
    <w:rsid w:val="0015671E"/>
    <w:rsid w:val="00157707"/>
    <w:rsid w:val="001603C3"/>
    <w:rsid w:val="00160483"/>
    <w:rsid w:val="001609DB"/>
    <w:rsid w:val="00160CD3"/>
    <w:rsid w:val="00161450"/>
    <w:rsid w:val="00162B01"/>
    <w:rsid w:val="0016373F"/>
    <w:rsid w:val="00164178"/>
    <w:rsid w:val="001651B6"/>
    <w:rsid w:val="001651F3"/>
    <w:rsid w:val="00165D4A"/>
    <w:rsid w:val="00165E95"/>
    <w:rsid w:val="001666A0"/>
    <w:rsid w:val="00166A53"/>
    <w:rsid w:val="00167019"/>
    <w:rsid w:val="0016716C"/>
    <w:rsid w:val="00167342"/>
    <w:rsid w:val="00167381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2CF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3EB8"/>
    <w:rsid w:val="001944FD"/>
    <w:rsid w:val="001946A1"/>
    <w:rsid w:val="00195168"/>
    <w:rsid w:val="001951CE"/>
    <w:rsid w:val="001954A7"/>
    <w:rsid w:val="00195D35"/>
    <w:rsid w:val="001961F3"/>
    <w:rsid w:val="0019620F"/>
    <w:rsid w:val="00196B9E"/>
    <w:rsid w:val="00197678"/>
    <w:rsid w:val="00197921"/>
    <w:rsid w:val="001A0847"/>
    <w:rsid w:val="001A0AE1"/>
    <w:rsid w:val="001A0C2C"/>
    <w:rsid w:val="001A2165"/>
    <w:rsid w:val="001A2534"/>
    <w:rsid w:val="001A276E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D83"/>
    <w:rsid w:val="001B0FDC"/>
    <w:rsid w:val="001B1B47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0B0"/>
    <w:rsid w:val="001C24E6"/>
    <w:rsid w:val="001C2633"/>
    <w:rsid w:val="001C2BD9"/>
    <w:rsid w:val="001C30F3"/>
    <w:rsid w:val="001C3ED9"/>
    <w:rsid w:val="001C408B"/>
    <w:rsid w:val="001C4CB7"/>
    <w:rsid w:val="001C55EE"/>
    <w:rsid w:val="001C5CC6"/>
    <w:rsid w:val="001C77AA"/>
    <w:rsid w:val="001C7B3A"/>
    <w:rsid w:val="001D1583"/>
    <w:rsid w:val="001D28A4"/>
    <w:rsid w:val="001D2C6E"/>
    <w:rsid w:val="001D2FC0"/>
    <w:rsid w:val="001D311F"/>
    <w:rsid w:val="001D3476"/>
    <w:rsid w:val="001D3932"/>
    <w:rsid w:val="001D4948"/>
    <w:rsid w:val="001D4B9E"/>
    <w:rsid w:val="001D4F15"/>
    <w:rsid w:val="001D58D6"/>
    <w:rsid w:val="001D6379"/>
    <w:rsid w:val="001D6664"/>
    <w:rsid w:val="001D74E6"/>
    <w:rsid w:val="001D7AD1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C5B"/>
    <w:rsid w:val="001E4E3D"/>
    <w:rsid w:val="001E507F"/>
    <w:rsid w:val="001E50FE"/>
    <w:rsid w:val="001E5BB2"/>
    <w:rsid w:val="001E654E"/>
    <w:rsid w:val="001E6EB8"/>
    <w:rsid w:val="001E6FEF"/>
    <w:rsid w:val="001E7082"/>
    <w:rsid w:val="001E7174"/>
    <w:rsid w:val="001E72CC"/>
    <w:rsid w:val="001E7435"/>
    <w:rsid w:val="001E7F0F"/>
    <w:rsid w:val="001F06CF"/>
    <w:rsid w:val="001F0A8E"/>
    <w:rsid w:val="001F24C9"/>
    <w:rsid w:val="001F2EB3"/>
    <w:rsid w:val="001F43B5"/>
    <w:rsid w:val="001F4E2E"/>
    <w:rsid w:val="001F4EC6"/>
    <w:rsid w:val="001F674C"/>
    <w:rsid w:val="001F6DCF"/>
    <w:rsid w:val="001F6E00"/>
    <w:rsid w:val="001F6ECE"/>
    <w:rsid w:val="001F6F63"/>
    <w:rsid w:val="001F75D2"/>
    <w:rsid w:val="0020064B"/>
    <w:rsid w:val="00201046"/>
    <w:rsid w:val="0020256F"/>
    <w:rsid w:val="002028A6"/>
    <w:rsid w:val="00203294"/>
    <w:rsid w:val="00204BB8"/>
    <w:rsid w:val="00205F90"/>
    <w:rsid w:val="00205FFB"/>
    <w:rsid w:val="002060A8"/>
    <w:rsid w:val="00206908"/>
    <w:rsid w:val="00206D72"/>
    <w:rsid w:val="00207A21"/>
    <w:rsid w:val="00207CEB"/>
    <w:rsid w:val="00210F3A"/>
    <w:rsid w:val="00210F9C"/>
    <w:rsid w:val="00211D56"/>
    <w:rsid w:val="0021235D"/>
    <w:rsid w:val="00212BB7"/>
    <w:rsid w:val="00212FCE"/>
    <w:rsid w:val="00213AD6"/>
    <w:rsid w:val="002142B7"/>
    <w:rsid w:val="002153C9"/>
    <w:rsid w:val="00216030"/>
    <w:rsid w:val="0021690D"/>
    <w:rsid w:val="00216F8E"/>
    <w:rsid w:val="002173AB"/>
    <w:rsid w:val="0022075F"/>
    <w:rsid w:val="00220C8B"/>
    <w:rsid w:val="0022103E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6776"/>
    <w:rsid w:val="00226C4C"/>
    <w:rsid w:val="002270E2"/>
    <w:rsid w:val="00227B71"/>
    <w:rsid w:val="00227E0C"/>
    <w:rsid w:val="00230858"/>
    <w:rsid w:val="00230C70"/>
    <w:rsid w:val="00231168"/>
    <w:rsid w:val="00231240"/>
    <w:rsid w:val="002319DA"/>
    <w:rsid w:val="002323D2"/>
    <w:rsid w:val="002335F8"/>
    <w:rsid w:val="00235505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4670"/>
    <w:rsid w:val="00245099"/>
    <w:rsid w:val="00245108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2777"/>
    <w:rsid w:val="002537BD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57BED"/>
    <w:rsid w:val="00260648"/>
    <w:rsid w:val="00260E89"/>
    <w:rsid w:val="0026168C"/>
    <w:rsid w:val="00261E70"/>
    <w:rsid w:val="002628EB"/>
    <w:rsid w:val="00262C98"/>
    <w:rsid w:val="002630A3"/>
    <w:rsid w:val="00263A85"/>
    <w:rsid w:val="00263E4D"/>
    <w:rsid w:val="00264698"/>
    <w:rsid w:val="0026540B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4B9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36A"/>
    <w:rsid w:val="0027646B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0F4B"/>
    <w:rsid w:val="00281609"/>
    <w:rsid w:val="002817E4"/>
    <w:rsid w:val="00281DCF"/>
    <w:rsid w:val="00281F21"/>
    <w:rsid w:val="002824F3"/>
    <w:rsid w:val="00282981"/>
    <w:rsid w:val="00282B0B"/>
    <w:rsid w:val="002833A0"/>
    <w:rsid w:val="002833B6"/>
    <w:rsid w:val="002835FD"/>
    <w:rsid w:val="002841A9"/>
    <w:rsid w:val="002841B7"/>
    <w:rsid w:val="00284356"/>
    <w:rsid w:val="002849CC"/>
    <w:rsid w:val="00284D5B"/>
    <w:rsid w:val="00284F3C"/>
    <w:rsid w:val="00285C48"/>
    <w:rsid w:val="0028657E"/>
    <w:rsid w:val="00286645"/>
    <w:rsid w:val="0028680C"/>
    <w:rsid w:val="00286924"/>
    <w:rsid w:val="00286A1A"/>
    <w:rsid w:val="00286C04"/>
    <w:rsid w:val="00286CE9"/>
    <w:rsid w:val="00287299"/>
    <w:rsid w:val="00287361"/>
    <w:rsid w:val="00287798"/>
    <w:rsid w:val="002878C0"/>
    <w:rsid w:val="0029059E"/>
    <w:rsid w:val="002906C0"/>
    <w:rsid w:val="00290755"/>
    <w:rsid w:val="00291796"/>
    <w:rsid w:val="00291821"/>
    <w:rsid w:val="0029225C"/>
    <w:rsid w:val="0029229F"/>
    <w:rsid w:val="00292BFE"/>
    <w:rsid w:val="00292CB7"/>
    <w:rsid w:val="002933FA"/>
    <w:rsid w:val="00293918"/>
    <w:rsid w:val="002939D3"/>
    <w:rsid w:val="002946A2"/>
    <w:rsid w:val="00294D6F"/>
    <w:rsid w:val="00295FC1"/>
    <w:rsid w:val="0029744C"/>
    <w:rsid w:val="00297715"/>
    <w:rsid w:val="0029781A"/>
    <w:rsid w:val="002A0B2D"/>
    <w:rsid w:val="002A1911"/>
    <w:rsid w:val="002A1C87"/>
    <w:rsid w:val="002A20FE"/>
    <w:rsid w:val="002A2424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09A"/>
    <w:rsid w:val="002A42FA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9BE"/>
    <w:rsid w:val="002B0B83"/>
    <w:rsid w:val="002B1241"/>
    <w:rsid w:val="002B216D"/>
    <w:rsid w:val="002B2A45"/>
    <w:rsid w:val="002B2F68"/>
    <w:rsid w:val="002B3123"/>
    <w:rsid w:val="002B35AC"/>
    <w:rsid w:val="002B37C8"/>
    <w:rsid w:val="002B3B3B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57B"/>
    <w:rsid w:val="002B7F16"/>
    <w:rsid w:val="002C0808"/>
    <w:rsid w:val="002C0838"/>
    <w:rsid w:val="002C0AEE"/>
    <w:rsid w:val="002C16A3"/>
    <w:rsid w:val="002C199D"/>
    <w:rsid w:val="002C2631"/>
    <w:rsid w:val="002C2ADE"/>
    <w:rsid w:val="002C36E2"/>
    <w:rsid w:val="002C3F41"/>
    <w:rsid w:val="002C3FE9"/>
    <w:rsid w:val="002C40DE"/>
    <w:rsid w:val="002C4248"/>
    <w:rsid w:val="002C4FD4"/>
    <w:rsid w:val="002C537C"/>
    <w:rsid w:val="002C5C59"/>
    <w:rsid w:val="002C5E69"/>
    <w:rsid w:val="002C7E04"/>
    <w:rsid w:val="002D0757"/>
    <w:rsid w:val="002D0AA3"/>
    <w:rsid w:val="002D0C24"/>
    <w:rsid w:val="002D24DF"/>
    <w:rsid w:val="002D2655"/>
    <w:rsid w:val="002D2787"/>
    <w:rsid w:val="002D295E"/>
    <w:rsid w:val="002D2F6B"/>
    <w:rsid w:val="002D3704"/>
    <w:rsid w:val="002D3E9D"/>
    <w:rsid w:val="002D4FD2"/>
    <w:rsid w:val="002D5D72"/>
    <w:rsid w:val="002D7245"/>
    <w:rsid w:val="002D7B58"/>
    <w:rsid w:val="002D7F70"/>
    <w:rsid w:val="002D7FBD"/>
    <w:rsid w:val="002E0744"/>
    <w:rsid w:val="002E086D"/>
    <w:rsid w:val="002E0892"/>
    <w:rsid w:val="002E0988"/>
    <w:rsid w:val="002E10C2"/>
    <w:rsid w:val="002E2759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6CE"/>
    <w:rsid w:val="002F3CCF"/>
    <w:rsid w:val="002F4C83"/>
    <w:rsid w:val="002F4CBC"/>
    <w:rsid w:val="002F5E1C"/>
    <w:rsid w:val="002F5E93"/>
    <w:rsid w:val="002F7472"/>
    <w:rsid w:val="002F7703"/>
    <w:rsid w:val="002F794F"/>
    <w:rsid w:val="002F7965"/>
    <w:rsid w:val="002F7CB7"/>
    <w:rsid w:val="00300725"/>
    <w:rsid w:val="00300A9D"/>
    <w:rsid w:val="003016BD"/>
    <w:rsid w:val="0030247D"/>
    <w:rsid w:val="00302CA7"/>
    <w:rsid w:val="003034B8"/>
    <w:rsid w:val="00303CDC"/>
    <w:rsid w:val="00303E54"/>
    <w:rsid w:val="003040CA"/>
    <w:rsid w:val="00304119"/>
    <w:rsid w:val="003047D1"/>
    <w:rsid w:val="00304818"/>
    <w:rsid w:val="00304A7A"/>
    <w:rsid w:val="00305C2A"/>
    <w:rsid w:val="00305C78"/>
    <w:rsid w:val="00305D05"/>
    <w:rsid w:val="00305DAA"/>
    <w:rsid w:val="00305EC7"/>
    <w:rsid w:val="0030699B"/>
    <w:rsid w:val="00306E0D"/>
    <w:rsid w:val="00306F7E"/>
    <w:rsid w:val="003100D7"/>
    <w:rsid w:val="003102B6"/>
    <w:rsid w:val="00310949"/>
    <w:rsid w:val="00310ABB"/>
    <w:rsid w:val="0031109F"/>
    <w:rsid w:val="00311530"/>
    <w:rsid w:val="0031180E"/>
    <w:rsid w:val="00311835"/>
    <w:rsid w:val="00311E22"/>
    <w:rsid w:val="003126D6"/>
    <w:rsid w:val="00312C41"/>
    <w:rsid w:val="00312DD3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188A"/>
    <w:rsid w:val="00322B6C"/>
    <w:rsid w:val="003240E1"/>
    <w:rsid w:val="003242F0"/>
    <w:rsid w:val="00324F65"/>
    <w:rsid w:val="00325CAB"/>
    <w:rsid w:val="00326B9D"/>
    <w:rsid w:val="00326DFC"/>
    <w:rsid w:val="00326FCB"/>
    <w:rsid w:val="00327066"/>
    <w:rsid w:val="0032739E"/>
    <w:rsid w:val="00327854"/>
    <w:rsid w:val="00327A93"/>
    <w:rsid w:val="00330CCF"/>
    <w:rsid w:val="00330DF2"/>
    <w:rsid w:val="00330E26"/>
    <w:rsid w:val="003312CE"/>
    <w:rsid w:val="003312DF"/>
    <w:rsid w:val="0033156E"/>
    <w:rsid w:val="00332B43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CF"/>
    <w:rsid w:val="003356D9"/>
    <w:rsid w:val="003357D4"/>
    <w:rsid w:val="003365FE"/>
    <w:rsid w:val="00336E33"/>
    <w:rsid w:val="00336F70"/>
    <w:rsid w:val="003371B1"/>
    <w:rsid w:val="003372BB"/>
    <w:rsid w:val="00337918"/>
    <w:rsid w:val="003402AB"/>
    <w:rsid w:val="0034056F"/>
    <w:rsid w:val="003405BC"/>
    <w:rsid w:val="0034068A"/>
    <w:rsid w:val="0034161A"/>
    <w:rsid w:val="00341C4B"/>
    <w:rsid w:val="00342580"/>
    <w:rsid w:val="0034283E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830"/>
    <w:rsid w:val="00345B71"/>
    <w:rsid w:val="00345EAF"/>
    <w:rsid w:val="00346D74"/>
    <w:rsid w:val="00346E1E"/>
    <w:rsid w:val="00347FBE"/>
    <w:rsid w:val="0035004D"/>
    <w:rsid w:val="00350949"/>
    <w:rsid w:val="00350EAE"/>
    <w:rsid w:val="003529E5"/>
    <w:rsid w:val="00352C86"/>
    <w:rsid w:val="00352E8E"/>
    <w:rsid w:val="003530FE"/>
    <w:rsid w:val="00353961"/>
    <w:rsid w:val="00353A83"/>
    <w:rsid w:val="00355FAC"/>
    <w:rsid w:val="003570F3"/>
    <w:rsid w:val="00357D6C"/>
    <w:rsid w:val="00357DC9"/>
    <w:rsid w:val="00360160"/>
    <w:rsid w:val="00360402"/>
    <w:rsid w:val="003606BA"/>
    <w:rsid w:val="003606CA"/>
    <w:rsid w:val="00360762"/>
    <w:rsid w:val="003607AE"/>
    <w:rsid w:val="00360CCB"/>
    <w:rsid w:val="0036107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1B4"/>
    <w:rsid w:val="00365A3D"/>
    <w:rsid w:val="00365D18"/>
    <w:rsid w:val="0036605F"/>
    <w:rsid w:val="0036798B"/>
    <w:rsid w:val="00367A3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3A6"/>
    <w:rsid w:val="00374755"/>
    <w:rsid w:val="00374A94"/>
    <w:rsid w:val="00374ECE"/>
    <w:rsid w:val="003750BE"/>
    <w:rsid w:val="003768C9"/>
    <w:rsid w:val="00376C67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7A0"/>
    <w:rsid w:val="003929E3"/>
    <w:rsid w:val="00392D50"/>
    <w:rsid w:val="00392D70"/>
    <w:rsid w:val="003936DB"/>
    <w:rsid w:val="0039393D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977A3"/>
    <w:rsid w:val="003A094A"/>
    <w:rsid w:val="003A1143"/>
    <w:rsid w:val="003A1388"/>
    <w:rsid w:val="003A1811"/>
    <w:rsid w:val="003A1E3E"/>
    <w:rsid w:val="003A1F3F"/>
    <w:rsid w:val="003A20F1"/>
    <w:rsid w:val="003A3A1A"/>
    <w:rsid w:val="003A3F62"/>
    <w:rsid w:val="003A424A"/>
    <w:rsid w:val="003A487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24"/>
    <w:rsid w:val="003B2496"/>
    <w:rsid w:val="003B2CD2"/>
    <w:rsid w:val="003B2FBA"/>
    <w:rsid w:val="003B328A"/>
    <w:rsid w:val="003B49E1"/>
    <w:rsid w:val="003B4AEC"/>
    <w:rsid w:val="003B6EC9"/>
    <w:rsid w:val="003B714F"/>
    <w:rsid w:val="003B7172"/>
    <w:rsid w:val="003B758C"/>
    <w:rsid w:val="003B7935"/>
    <w:rsid w:val="003B7A73"/>
    <w:rsid w:val="003B7D6F"/>
    <w:rsid w:val="003B7FB0"/>
    <w:rsid w:val="003C09CD"/>
    <w:rsid w:val="003C10F1"/>
    <w:rsid w:val="003C1A00"/>
    <w:rsid w:val="003C1AFC"/>
    <w:rsid w:val="003C1FBF"/>
    <w:rsid w:val="003C249B"/>
    <w:rsid w:val="003C2DF1"/>
    <w:rsid w:val="003C33EB"/>
    <w:rsid w:val="003C354F"/>
    <w:rsid w:val="003C35FA"/>
    <w:rsid w:val="003C3757"/>
    <w:rsid w:val="003C49F3"/>
    <w:rsid w:val="003C4B98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1D0"/>
    <w:rsid w:val="003D02F4"/>
    <w:rsid w:val="003D06B2"/>
    <w:rsid w:val="003D09E7"/>
    <w:rsid w:val="003D0AD4"/>
    <w:rsid w:val="003D1603"/>
    <w:rsid w:val="003D257F"/>
    <w:rsid w:val="003D2699"/>
    <w:rsid w:val="003D28E7"/>
    <w:rsid w:val="003D404F"/>
    <w:rsid w:val="003D41AC"/>
    <w:rsid w:val="003D46AA"/>
    <w:rsid w:val="003D4731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0BD0"/>
    <w:rsid w:val="003E1BA8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13AF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04AB"/>
    <w:rsid w:val="004010BF"/>
    <w:rsid w:val="0040119D"/>
    <w:rsid w:val="00401408"/>
    <w:rsid w:val="0040185E"/>
    <w:rsid w:val="004018EF"/>
    <w:rsid w:val="004024AE"/>
    <w:rsid w:val="0040317F"/>
    <w:rsid w:val="004034A9"/>
    <w:rsid w:val="00403B60"/>
    <w:rsid w:val="004048BD"/>
    <w:rsid w:val="00405462"/>
    <w:rsid w:val="004054EF"/>
    <w:rsid w:val="00406172"/>
    <w:rsid w:val="0040651C"/>
    <w:rsid w:val="004076B3"/>
    <w:rsid w:val="00410403"/>
    <w:rsid w:val="00410E44"/>
    <w:rsid w:val="0041165F"/>
    <w:rsid w:val="004120F0"/>
    <w:rsid w:val="004127E6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996"/>
    <w:rsid w:val="00415B4D"/>
    <w:rsid w:val="00415E86"/>
    <w:rsid w:val="00416586"/>
    <w:rsid w:val="004175A5"/>
    <w:rsid w:val="00417D30"/>
    <w:rsid w:val="00420162"/>
    <w:rsid w:val="004201DB"/>
    <w:rsid w:val="00420399"/>
    <w:rsid w:val="0042098D"/>
    <w:rsid w:val="004214BD"/>
    <w:rsid w:val="00421583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0CB8"/>
    <w:rsid w:val="00431F38"/>
    <w:rsid w:val="00432275"/>
    <w:rsid w:val="004322DA"/>
    <w:rsid w:val="0043299D"/>
    <w:rsid w:val="00432ADD"/>
    <w:rsid w:val="00434C27"/>
    <w:rsid w:val="00434D49"/>
    <w:rsid w:val="00435241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257"/>
    <w:rsid w:val="0044344C"/>
    <w:rsid w:val="004442B0"/>
    <w:rsid w:val="00444652"/>
    <w:rsid w:val="00444A54"/>
    <w:rsid w:val="0044540C"/>
    <w:rsid w:val="00445631"/>
    <w:rsid w:val="00446091"/>
    <w:rsid w:val="00446330"/>
    <w:rsid w:val="004465AF"/>
    <w:rsid w:val="00446F82"/>
    <w:rsid w:val="00447376"/>
    <w:rsid w:val="004475E1"/>
    <w:rsid w:val="004502BB"/>
    <w:rsid w:val="0045053C"/>
    <w:rsid w:val="00450A14"/>
    <w:rsid w:val="004514E4"/>
    <w:rsid w:val="00451BBD"/>
    <w:rsid w:val="00451CD8"/>
    <w:rsid w:val="00451FB4"/>
    <w:rsid w:val="00452542"/>
    <w:rsid w:val="00453A51"/>
    <w:rsid w:val="004552F2"/>
    <w:rsid w:val="00455442"/>
    <w:rsid w:val="00455C07"/>
    <w:rsid w:val="00455D6D"/>
    <w:rsid w:val="004561B2"/>
    <w:rsid w:val="00456FF0"/>
    <w:rsid w:val="004574ED"/>
    <w:rsid w:val="0045783C"/>
    <w:rsid w:val="00457AE0"/>
    <w:rsid w:val="00457DF3"/>
    <w:rsid w:val="00460588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64B"/>
    <w:rsid w:val="00470713"/>
    <w:rsid w:val="00470AD7"/>
    <w:rsid w:val="00470B0F"/>
    <w:rsid w:val="0047119B"/>
    <w:rsid w:val="0047153D"/>
    <w:rsid w:val="00471C4C"/>
    <w:rsid w:val="004722A1"/>
    <w:rsid w:val="0047254D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3BC0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4CF6"/>
    <w:rsid w:val="00495B82"/>
    <w:rsid w:val="00496CA8"/>
    <w:rsid w:val="00496E98"/>
    <w:rsid w:val="00497547"/>
    <w:rsid w:val="004975B1"/>
    <w:rsid w:val="00497950"/>
    <w:rsid w:val="00497F47"/>
    <w:rsid w:val="004A017F"/>
    <w:rsid w:val="004A0507"/>
    <w:rsid w:val="004A0BC9"/>
    <w:rsid w:val="004A10F8"/>
    <w:rsid w:val="004A1C28"/>
    <w:rsid w:val="004A1D0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235"/>
    <w:rsid w:val="004B67DF"/>
    <w:rsid w:val="004B6C34"/>
    <w:rsid w:val="004B6FEC"/>
    <w:rsid w:val="004B733C"/>
    <w:rsid w:val="004C051C"/>
    <w:rsid w:val="004C0604"/>
    <w:rsid w:val="004C0613"/>
    <w:rsid w:val="004C1029"/>
    <w:rsid w:val="004C12D5"/>
    <w:rsid w:val="004C1432"/>
    <w:rsid w:val="004C17E5"/>
    <w:rsid w:val="004C2AF8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30E8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30E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1F2"/>
    <w:rsid w:val="00503927"/>
    <w:rsid w:val="00503973"/>
    <w:rsid w:val="00503993"/>
    <w:rsid w:val="00504B79"/>
    <w:rsid w:val="00504F69"/>
    <w:rsid w:val="00505867"/>
    <w:rsid w:val="00505C2A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1BDF"/>
    <w:rsid w:val="0051226A"/>
    <w:rsid w:val="00512919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5F50"/>
    <w:rsid w:val="0051612C"/>
    <w:rsid w:val="00516950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EF9"/>
    <w:rsid w:val="00522FF8"/>
    <w:rsid w:val="00524C0D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269E"/>
    <w:rsid w:val="00533366"/>
    <w:rsid w:val="005333A5"/>
    <w:rsid w:val="00533B18"/>
    <w:rsid w:val="00533E8B"/>
    <w:rsid w:val="00534805"/>
    <w:rsid w:val="00534AA8"/>
    <w:rsid w:val="00534C82"/>
    <w:rsid w:val="005351AA"/>
    <w:rsid w:val="005351E9"/>
    <w:rsid w:val="00535858"/>
    <w:rsid w:val="00535C8A"/>
    <w:rsid w:val="005365B9"/>
    <w:rsid w:val="005366AB"/>
    <w:rsid w:val="00536768"/>
    <w:rsid w:val="00536A35"/>
    <w:rsid w:val="00536B8A"/>
    <w:rsid w:val="00536F18"/>
    <w:rsid w:val="00537181"/>
    <w:rsid w:val="00537646"/>
    <w:rsid w:val="00537EB9"/>
    <w:rsid w:val="00540693"/>
    <w:rsid w:val="005410FB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096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825"/>
    <w:rsid w:val="00560ED6"/>
    <w:rsid w:val="00561C6B"/>
    <w:rsid w:val="0056246B"/>
    <w:rsid w:val="00562723"/>
    <w:rsid w:val="00562E57"/>
    <w:rsid w:val="00563368"/>
    <w:rsid w:val="0056341B"/>
    <w:rsid w:val="00564638"/>
    <w:rsid w:val="00564D25"/>
    <w:rsid w:val="0056589D"/>
    <w:rsid w:val="00565A87"/>
    <w:rsid w:val="00565FB6"/>
    <w:rsid w:val="0056788E"/>
    <w:rsid w:val="005678E0"/>
    <w:rsid w:val="00567F9C"/>
    <w:rsid w:val="00570819"/>
    <w:rsid w:val="00571BEB"/>
    <w:rsid w:val="00571CD9"/>
    <w:rsid w:val="00573251"/>
    <w:rsid w:val="005737E7"/>
    <w:rsid w:val="00574520"/>
    <w:rsid w:val="00574538"/>
    <w:rsid w:val="00574BA8"/>
    <w:rsid w:val="00574C0B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0B85"/>
    <w:rsid w:val="00581EE1"/>
    <w:rsid w:val="00581F49"/>
    <w:rsid w:val="005822DD"/>
    <w:rsid w:val="0058232C"/>
    <w:rsid w:val="005824ED"/>
    <w:rsid w:val="00582AEB"/>
    <w:rsid w:val="00582D3D"/>
    <w:rsid w:val="00582F3B"/>
    <w:rsid w:val="00583319"/>
    <w:rsid w:val="0058349D"/>
    <w:rsid w:val="00583697"/>
    <w:rsid w:val="005837FF"/>
    <w:rsid w:val="00583F05"/>
    <w:rsid w:val="005848AE"/>
    <w:rsid w:val="00584AAA"/>
    <w:rsid w:val="005850C3"/>
    <w:rsid w:val="005853E1"/>
    <w:rsid w:val="0058550A"/>
    <w:rsid w:val="00585CFF"/>
    <w:rsid w:val="0058614F"/>
    <w:rsid w:val="00586773"/>
    <w:rsid w:val="00586AF6"/>
    <w:rsid w:val="00586AFD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4C4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4824"/>
    <w:rsid w:val="005A56A2"/>
    <w:rsid w:val="005A5C28"/>
    <w:rsid w:val="005A5E0D"/>
    <w:rsid w:val="005A6003"/>
    <w:rsid w:val="005A79A4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03C"/>
    <w:rsid w:val="005B524A"/>
    <w:rsid w:val="005B5B45"/>
    <w:rsid w:val="005B5DAD"/>
    <w:rsid w:val="005B633A"/>
    <w:rsid w:val="005B70AF"/>
    <w:rsid w:val="005B7D87"/>
    <w:rsid w:val="005C1D48"/>
    <w:rsid w:val="005C21EB"/>
    <w:rsid w:val="005C27DA"/>
    <w:rsid w:val="005C3174"/>
    <w:rsid w:val="005C4C0D"/>
    <w:rsid w:val="005C4E04"/>
    <w:rsid w:val="005C53AD"/>
    <w:rsid w:val="005C625E"/>
    <w:rsid w:val="005C64BB"/>
    <w:rsid w:val="005C6577"/>
    <w:rsid w:val="005C673B"/>
    <w:rsid w:val="005C6F5D"/>
    <w:rsid w:val="005C716B"/>
    <w:rsid w:val="005C7DB9"/>
    <w:rsid w:val="005C7E00"/>
    <w:rsid w:val="005D0282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91C"/>
    <w:rsid w:val="005D4DE1"/>
    <w:rsid w:val="005D51F5"/>
    <w:rsid w:val="005D5877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3BB"/>
    <w:rsid w:val="005E4448"/>
    <w:rsid w:val="005E51DE"/>
    <w:rsid w:val="005E669E"/>
    <w:rsid w:val="005E715D"/>
    <w:rsid w:val="005E73B9"/>
    <w:rsid w:val="005E7BF2"/>
    <w:rsid w:val="005F0274"/>
    <w:rsid w:val="005F1410"/>
    <w:rsid w:val="005F1640"/>
    <w:rsid w:val="005F1E03"/>
    <w:rsid w:val="005F2024"/>
    <w:rsid w:val="005F2465"/>
    <w:rsid w:val="005F24B9"/>
    <w:rsid w:val="005F24DC"/>
    <w:rsid w:val="005F2F64"/>
    <w:rsid w:val="005F31A1"/>
    <w:rsid w:val="005F4662"/>
    <w:rsid w:val="005F4CB5"/>
    <w:rsid w:val="005F4FC3"/>
    <w:rsid w:val="005F502E"/>
    <w:rsid w:val="005F5B11"/>
    <w:rsid w:val="005F5CCE"/>
    <w:rsid w:val="005F5DA6"/>
    <w:rsid w:val="005F617D"/>
    <w:rsid w:val="005F620C"/>
    <w:rsid w:val="005F7FBC"/>
    <w:rsid w:val="006002D9"/>
    <w:rsid w:val="006005C0"/>
    <w:rsid w:val="006006E2"/>
    <w:rsid w:val="00600870"/>
    <w:rsid w:val="00600916"/>
    <w:rsid w:val="0060098C"/>
    <w:rsid w:val="0060137D"/>
    <w:rsid w:val="006027A4"/>
    <w:rsid w:val="00602F4F"/>
    <w:rsid w:val="00603890"/>
    <w:rsid w:val="00603B2E"/>
    <w:rsid w:val="00603C15"/>
    <w:rsid w:val="00604CE1"/>
    <w:rsid w:val="00605167"/>
    <w:rsid w:val="00606B7E"/>
    <w:rsid w:val="00606EB0"/>
    <w:rsid w:val="006070D9"/>
    <w:rsid w:val="00607579"/>
    <w:rsid w:val="00607E60"/>
    <w:rsid w:val="006105D0"/>
    <w:rsid w:val="00610BC3"/>
    <w:rsid w:val="00611505"/>
    <w:rsid w:val="006118D0"/>
    <w:rsid w:val="0061195C"/>
    <w:rsid w:val="00612189"/>
    <w:rsid w:val="00612297"/>
    <w:rsid w:val="0061268B"/>
    <w:rsid w:val="00612EE4"/>
    <w:rsid w:val="00613568"/>
    <w:rsid w:val="00613F7F"/>
    <w:rsid w:val="00614BA7"/>
    <w:rsid w:val="00614C78"/>
    <w:rsid w:val="006152A5"/>
    <w:rsid w:val="00615385"/>
    <w:rsid w:val="00616769"/>
    <w:rsid w:val="0061680E"/>
    <w:rsid w:val="00616BDD"/>
    <w:rsid w:val="00617661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5A33"/>
    <w:rsid w:val="0062668D"/>
    <w:rsid w:val="00626BA6"/>
    <w:rsid w:val="00627B70"/>
    <w:rsid w:val="00627C15"/>
    <w:rsid w:val="00630B28"/>
    <w:rsid w:val="00630C36"/>
    <w:rsid w:val="00630D30"/>
    <w:rsid w:val="006312E8"/>
    <w:rsid w:val="006316D0"/>
    <w:rsid w:val="006319CA"/>
    <w:rsid w:val="006322F7"/>
    <w:rsid w:val="00632484"/>
    <w:rsid w:val="006327F6"/>
    <w:rsid w:val="00632809"/>
    <w:rsid w:val="006332BD"/>
    <w:rsid w:val="006334A3"/>
    <w:rsid w:val="00633A86"/>
    <w:rsid w:val="0063425B"/>
    <w:rsid w:val="00634731"/>
    <w:rsid w:val="00635427"/>
    <w:rsid w:val="00635BCD"/>
    <w:rsid w:val="00635F44"/>
    <w:rsid w:val="00635F8C"/>
    <w:rsid w:val="0063693C"/>
    <w:rsid w:val="00636BB6"/>
    <w:rsid w:val="006373F1"/>
    <w:rsid w:val="00637A17"/>
    <w:rsid w:val="00637C3C"/>
    <w:rsid w:val="006402B2"/>
    <w:rsid w:val="006407A4"/>
    <w:rsid w:val="0064105F"/>
    <w:rsid w:val="00641F42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1743"/>
    <w:rsid w:val="006522C4"/>
    <w:rsid w:val="0065288D"/>
    <w:rsid w:val="00652C6E"/>
    <w:rsid w:val="00654B11"/>
    <w:rsid w:val="00655268"/>
    <w:rsid w:val="006559D0"/>
    <w:rsid w:val="00656270"/>
    <w:rsid w:val="006571CE"/>
    <w:rsid w:val="0065782B"/>
    <w:rsid w:val="006579B0"/>
    <w:rsid w:val="00657EF9"/>
    <w:rsid w:val="006603A1"/>
    <w:rsid w:val="00660993"/>
    <w:rsid w:val="00661952"/>
    <w:rsid w:val="0066223A"/>
    <w:rsid w:val="006632B4"/>
    <w:rsid w:val="00663E00"/>
    <w:rsid w:val="00664743"/>
    <w:rsid w:val="00665ACB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2B06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77F0A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0D4"/>
    <w:rsid w:val="00684429"/>
    <w:rsid w:val="00684994"/>
    <w:rsid w:val="00685030"/>
    <w:rsid w:val="00685579"/>
    <w:rsid w:val="006874F9"/>
    <w:rsid w:val="00687976"/>
    <w:rsid w:val="00687D91"/>
    <w:rsid w:val="00690DE6"/>
    <w:rsid w:val="0069140D"/>
    <w:rsid w:val="00691DD4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3F"/>
    <w:rsid w:val="006A68A9"/>
    <w:rsid w:val="006A6A15"/>
    <w:rsid w:val="006A71B5"/>
    <w:rsid w:val="006B1731"/>
    <w:rsid w:val="006B2281"/>
    <w:rsid w:val="006B24D0"/>
    <w:rsid w:val="006B2728"/>
    <w:rsid w:val="006B2BD2"/>
    <w:rsid w:val="006B2DDF"/>
    <w:rsid w:val="006B337D"/>
    <w:rsid w:val="006B35AA"/>
    <w:rsid w:val="006B376D"/>
    <w:rsid w:val="006B496D"/>
    <w:rsid w:val="006B4C56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1C24"/>
    <w:rsid w:val="006C27E4"/>
    <w:rsid w:val="006C2E4D"/>
    <w:rsid w:val="006C3FCD"/>
    <w:rsid w:val="006C4487"/>
    <w:rsid w:val="006C5697"/>
    <w:rsid w:val="006C5848"/>
    <w:rsid w:val="006C5888"/>
    <w:rsid w:val="006C5F76"/>
    <w:rsid w:val="006C6E24"/>
    <w:rsid w:val="006C7C34"/>
    <w:rsid w:val="006D0890"/>
    <w:rsid w:val="006D155D"/>
    <w:rsid w:val="006D2BE1"/>
    <w:rsid w:val="006D3715"/>
    <w:rsid w:val="006D39C5"/>
    <w:rsid w:val="006D3ADD"/>
    <w:rsid w:val="006D44FE"/>
    <w:rsid w:val="006D54A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46B"/>
    <w:rsid w:val="006E59A2"/>
    <w:rsid w:val="006E5EDF"/>
    <w:rsid w:val="006E65EA"/>
    <w:rsid w:val="006E6A71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38F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1CDD"/>
    <w:rsid w:val="00702FE4"/>
    <w:rsid w:val="00703171"/>
    <w:rsid w:val="00703839"/>
    <w:rsid w:val="00703D7B"/>
    <w:rsid w:val="00704345"/>
    <w:rsid w:val="00704740"/>
    <w:rsid w:val="007051A6"/>
    <w:rsid w:val="00705F3F"/>
    <w:rsid w:val="00706122"/>
    <w:rsid w:val="0070652E"/>
    <w:rsid w:val="007067C5"/>
    <w:rsid w:val="00706C25"/>
    <w:rsid w:val="00706D13"/>
    <w:rsid w:val="007079EB"/>
    <w:rsid w:val="007104B1"/>
    <w:rsid w:val="00710B7D"/>
    <w:rsid w:val="00711C74"/>
    <w:rsid w:val="00712BA6"/>
    <w:rsid w:val="00714184"/>
    <w:rsid w:val="00714785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514"/>
    <w:rsid w:val="007208D1"/>
    <w:rsid w:val="00720CA5"/>
    <w:rsid w:val="00720D9A"/>
    <w:rsid w:val="007211D8"/>
    <w:rsid w:val="0072178B"/>
    <w:rsid w:val="00722890"/>
    <w:rsid w:val="00722A46"/>
    <w:rsid w:val="00722DDF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01E0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379F9"/>
    <w:rsid w:val="00740922"/>
    <w:rsid w:val="007416E7"/>
    <w:rsid w:val="00741C8A"/>
    <w:rsid w:val="00741F5C"/>
    <w:rsid w:val="00742410"/>
    <w:rsid w:val="007426F5"/>
    <w:rsid w:val="00742956"/>
    <w:rsid w:val="00743AD9"/>
    <w:rsid w:val="00743B4E"/>
    <w:rsid w:val="00744886"/>
    <w:rsid w:val="00745178"/>
    <w:rsid w:val="007456B2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4BA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2A6"/>
    <w:rsid w:val="00756345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62AB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76C83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250"/>
    <w:rsid w:val="007905DA"/>
    <w:rsid w:val="007909DE"/>
    <w:rsid w:val="00790B17"/>
    <w:rsid w:val="00791F9D"/>
    <w:rsid w:val="00792D69"/>
    <w:rsid w:val="007934B2"/>
    <w:rsid w:val="00793B8F"/>
    <w:rsid w:val="0079442E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97F28"/>
    <w:rsid w:val="007A039B"/>
    <w:rsid w:val="007A0CE8"/>
    <w:rsid w:val="007A127A"/>
    <w:rsid w:val="007A1CF0"/>
    <w:rsid w:val="007A25D6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B27"/>
    <w:rsid w:val="007B1C57"/>
    <w:rsid w:val="007B3052"/>
    <w:rsid w:val="007B3D3F"/>
    <w:rsid w:val="007B3EC4"/>
    <w:rsid w:val="007B4221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11BC"/>
    <w:rsid w:val="007C30CF"/>
    <w:rsid w:val="007C426A"/>
    <w:rsid w:val="007C4A54"/>
    <w:rsid w:val="007C4CD2"/>
    <w:rsid w:val="007C4D6C"/>
    <w:rsid w:val="007C5B90"/>
    <w:rsid w:val="007C5C4E"/>
    <w:rsid w:val="007C62CA"/>
    <w:rsid w:val="007C653E"/>
    <w:rsid w:val="007C74F9"/>
    <w:rsid w:val="007C7EED"/>
    <w:rsid w:val="007D09E6"/>
    <w:rsid w:val="007D1445"/>
    <w:rsid w:val="007D2575"/>
    <w:rsid w:val="007D3774"/>
    <w:rsid w:val="007D3EAB"/>
    <w:rsid w:val="007D422B"/>
    <w:rsid w:val="007D7203"/>
    <w:rsid w:val="007D7481"/>
    <w:rsid w:val="007D760F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BD"/>
    <w:rsid w:val="007E4AFE"/>
    <w:rsid w:val="007E4F24"/>
    <w:rsid w:val="007E5DA8"/>
    <w:rsid w:val="007E651A"/>
    <w:rsid w:val="007E7FE1"/>
    <w:rsid w:val="007F0260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1424"/>
    <w:rsid w:val="008018C6"/>
    <w:rsid w:val="00801AD0"/>
    <w:rsid w:val="00802A11"/>
    <w:rsid w:val="00802AFE"/>
    <w:rsid w:val="00802DFB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200"/>
    <w:rsid w:val="00814620"/>
    <w:rsid w:val="00814A61"/>
    <w:rsid w:val="00814F02"/>
    <w:rsid w:val="00814F21"/>
    <w:rsid w:val="008157FB"/>
    <w:rsid w:val="0081608F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3FA3"/>
    <w:rsid w:val="008241CF"/>
    <w:rsid w:val="008258D3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A9A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A01"/>
    <w:rsid w:val="00840D0C"/>
    <w:rsid w:val="00840FD8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6978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1B45"/>
    <w:rsid w:val="00853169"/>
    <w:rsid w:val="008535DD"/>
    <w:rsid w:val="00853F94"/>
    <w:rsid w:val="00854126"/>
    <w:rsid w:val="00854EA9"/>
    <w:rsid w:val="00855238"/>
    <w:rsid w:val="00855397"/>
    <w:rsid w:val="008554E6"/>
    <w:rsid w:val="00856AD0"/>
    <w:rsid w:val="00856AE8"/>
    <w:rsid w:val="00856DE9"/>
    <w:rsid w:val="0085736D"/>
    <w:rsid w:val="00857954"/>
    <w:rsid w:val="00857AD9"/>
    <w:rsid w:val="00860180"/>
    <w:rsid w:val="0086022C"/>
    <w:rsid w:val="00861CF4"/>
    <w:rsid w:val="008625B4"/>
    <w:rsid w:val="0086269E"/>
    <w:rsid w:val="00862A54"/>
    <w:rsid w:val="00862AD1"/>
    <w:rsid w:val="008635AA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6748C"/>
    <w:rsid w:val="008701BE"/>
    <w:rsid w:val="00870295"/>
    <w:rsid w:val="0087030F"/>
    <w:rsid w:val="0087054F"/>
    <w:rsid w:val="00870B20"/>
    <w:rsid w:val="00870B70"/>
    <w:rsid w:val="00870C05"/>
    <w:rsid w:val="00870C6C"/>
    <w:rsid w:val="00871204"/>
    <w:rsid w:val="008712CC"/>
    <w:rsid w:val="00871DD3"/>
    <w:rsid w:val="00872E85"/>
    <w:rsid w:val="00873069"/>
    <w:rsid w:val="00873B1F"/>
    <w:rsid w:val="00874737"/>
    <w:rsid w:val="0087474F"/>
    <w:rsid w:val="008750DB"/>
    <w:rsid w:val="0087688D"/>
    <w:rsid w:val="0088067B"/>
    <w:rsid w:val="00880CEB"/>
    <w:rsid w:val="00880D54"/>
    <w:rsid w:val="00881E7A"/>
    <w:rsid w:val="00883222"/>
    <w:rsid w:val="00883631"/>
    <w:rsid w:val="008840C0"/>
    <w:rsid w:val="00884718"/>
    <w:rsid w:val="00885187"/>
    <w:rsid w:val="00885617"/>
    <w:rsid w:val="008857BB"/>
    <w:rsid w:val="008859C2"/>
    <w:rsid w:val="0088680F"/>
    <w:rsid w:val="0088698B"/>
    <w:rsid w:val="00887115"/>
    <w:rsid w:val="0088752D"/>
    <w:rsid w:val="00887867"/>
    <w:rsid w:val="008878EC"/>
    <w:rsid w:val="00887DB8"/>
    <w:rsid w:val="00891259"/>
    <w:rsid w:val="008912BB"/>
    <w:rsid w:val="00892172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A6B96"/>
    <w:rsid w:val="008B07EE"/>
    <w:rsid w:val="008B1630"/>
    <w:rsid w:val="008B1BDA"/>
    <w:rsid w:val="008B28DB"/>
    <w:rsid w:val="008B3539"/>
    <w:rsid w:val="008B3718"/>
    <w:rsid w:val="008B4EE2"/>
    <w:rsid w:val="008B5D22"/>
    <w:rsid w:val="008B6D3F"/>
    <w:rsid w:val="008B79B5"/>
    <w:rsid w:val="008B7EF6"/>
    <w:rsid w:val="008B7F62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C6AF8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399"/>
    <w:rsid w:val="008D64B6"/>
    <w:rsid w:val="008D69D1"/>
    <w:rsid w:val="008D7341"/>
    <w:rsid w:val="008D7745"/>
    <w:rsid w:val="008E0562"/>
    <w:rsid w:val="008E0FCB"/>
    <w:rsid w:val="008E10D6"/>
    <w:rsid w:val="008E1124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12F8"/>
    <w:rsid w:val="008F2228"/>
    <w:rsid w:val="008F24DF"/>
    <w:rsid w:val="008F2531"/>
    <w:rsid w:val="008F31B9"/>
    <w:rsid w:val="008F40AE"/>
    <w:rsid w:val="008F4D80"/>
    <w:rsid w:val="008F5483"/>
    <w:rsid w:val="008F6525"/>
    <w:rsid w:val="008F6A2A"/>
    <w:rsid w:val="008F6DC2"/>
    <w:rsid w:val="008F6E3D"/>
    <w:rsid w:val="008F761A"/>
    <w:rsid w:val="008F7B60"/>
    <w:rsid w:val="008F7F59"/>
    <w:rsid w:val="0090045F"/>
    <w:rsid w:val="00900638"/>
    <w:rsid w:val="00901382"/>
    <w:rsid w:val="009014AC"/>
    <w:rsid w:val="00901619"/>
    <w:rsid w:val="0090172F"/>
    <w:rsid w:val="009023C4"/>
    <w:rsid w:val="00902895"/>
    <w:rsid w:val="0090312E"/>
    <w:rsid w:val="00903291"/>
    <w:rsid w:val="009038BC"/>
    <w:rsid w:val="009038F5"/>
    <w:rsid w:val="00903D45"/>
    <w:rsid w:val="00903ED9"/>
    <w:rsid w:val="00904713"/>
    <w:rsid w:val="00904A91"/>
    <w:rsid w:val="0090613C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39"/>
    <w:rsid w:val="0091409C"/>
    <w:rsid w:val="009161DB"/>
    <w:rsid w:val="00917A98"/>
    <w:rsid w:val="009210DA"/>
    <w:rsid w:val="009211FB"/>
    <w:rsid w:val="009217D9"/>
    <w:rsid w:val="00921C7D"/>
    <w:rsid w:val="00922851"/>
    <w:rsid w:val="00922D30"/>
    <w:rsid w:val="0092307D"/>
    <w:rsid w:val="00923671"/>
    <w:rsid w:val="00923A5F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645D"/>
    <w:rsid w:val="0093754D"/>
    <w:rsid w:val="0094024D"/>
    <w:rsid w:val="00940656"/>
    <w:rsid w:val="00940EB2"/>
    <w:rsid w:val="00941AE7"/>
    <w:rsid w:val="009427FB"/>
    <w:rsid w:val="009428F7"/>
    <w:rsid w:val="009429A5"/>
    <w:rsid w:val="009429CB"/>
    <w:rsid w:val="00942AEA"/>
    <w:rsid w:val="00943380"/>
    <w:rsid w:val="009439CC"/>
    <w:rsid w:val="0094504E"/>
    <w:rsid w:val="009450D4"/>
    <w:rsid w:val="0094583F"/>
    <w:rsid w:val="00945D9F"/>
    <w:rsid w:val="0094615E"/>
    <w:rsid w:val="009467A6"/>
    <w:rsid w:val="00946A0F"/>
    <w:rsid w:val="00946C3D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56531"/>
    <w:rsid w:val="00957F09"/>
    <w:rsid w:val="009611BB"/>
    <w:rsid w:val="0096129D"/>
    <w:rsid w:val="00961E21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38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243"/>
    <w:rsid w:val="00981B0F"/>
    <w:rsid w:val="00981E76"/>
    <w:rsid w:val="00982D4D"/>
    <w:rsid w:val="0098301F"/>
    <w:rsid w:val="009834E3"/>
    <w:rsid w:val="00984330"/>
    <w:rsid w:val="009847B9"/>
    <w:rsid w:val="0098555E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3EB"/>
    <w:rsid w:val="009A0720"/>
    <w:rsid w:val="009A0A85"/>
    <w:rsid w:val="009A1329"/>
    <w:rsid w:val="009A2150"/>
    <w:rsid w:val="009A24C2"/>
    <w:rsid w:val="009A24D0"/>
    <w:rsid w:val="009A2E69"/>
    <w:rsid w:val="009A348A"/>
    <w:rsid w:val="009A36DC"/>
    <w:rsid w:val="009A3EE7"/>
    <w:rsid w:val="009A486D"/>
    <w:rsid w:val="009A6BA6"/>
    <w:rsid w:val="009A7222"/>
    <w:rsid w:val="009B046B"/>
    <w:rsid w:val="009B04E6"/>
    <w:rsid w:val="009B0537"/>
    <w:rsid w:val="009B130A"/>
    <w:rsid w:val="009B14DB"/>
    <w:rsid w:val="009B163B"/>
    <w:rsid w:val="009B17ED"/>
    <w:rsid w:val="009B1EED"/>
    <w:rsid w:val="009B354F"/>
    <w:rsid w:val="009B3D27"/>
    <w:rsid w:val="009B4555"/>
    <w:rsid w:val="009B5752"/>
    <w:rsid w:val="009B6930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3A"/>
    <w:rsid w:val="009C2DB1"/>
    <w:rsid w:val="009C3B74"/>
    <w:rsid w:val="009C3DB1"/>
    <w:rsid w:val="009C4605"/>
    <w:rsid w:val="009C54B6"/>
    <w:rsid w:val="009C55A4"/>
    <w:rsid w:val="009C651E"/>
    <w:rsid w:val="009C66C3"/>
    <w:rsid w:val="009C705A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28B8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86"/>
    <w:rsid w:val="009F18AF"/>
    <w:rsid w:val="009F1FD2"/>
    <w:rsid w:val="009F2635"/>
    <w:rsid w:val="009F26FF"/>
    <w:rsid w:val="009F279B"/>
    <w:rsid w:val="009F2BEC"/>
    <w:rsid w:val="009F2CE1"/>
    <w:rsid w:val="009F2F85"/>
    <w:rsid w:val="009F32C5"/>
    <w:rsid w:val="009F378B"/>
    <w:rsid w:val="009F3B53"/>
    <w:rsid w:val="009F45AE"/>
    <w:rsid w:val="009F4C3F"/>
    <w:rsid w:val="009F6012"/>
    <w:rsid w:val="009F603B"/>
    <w:rsid w:val="009F6621"/>
    <w:rsid w:val="009F6CC3"/>
    <w:rsid w:val="009F6EF6"/>
    <w:rsid w:val="00A00868"/>
    <w:rsid w:val="00A01611"/>
    <w:rsid w:val="00A0168E"/>
    <w:rsid w:val="00A01A40"/>
    <w:rsid w:val="00A0280D"/>
    <w:rsid w:val="00A03223"/>
    <w:rsid w:val="00A04010"/>
    <w:rsid w:val="00A0453E"/>
    <w:rsid w:val="00A049A7"/>
    <w:rsid w:val="00A04BF7"/>
    <w:rsid w:val="00A04D98"/>
    <w:rsid w:val="00A05294"/>
    <w:rsid w:val="00A05B0B"/>
    <w:rsid w:val="00A06BB4"/>
    <w:rsid w:val="00A078D7"/>
    <w:rsid w:val="00A111FA"/>
    <w:rsid w:val="00A114B6"/>
    <w:rsid w:val="00A119DD"/>
    <w:rsid w:val="00A120B3"/>
    <w:rsid w:val="00A123B7"/>
    <w:rsid w:val="00A12806"/>
    <w:rsid w:val="00A12924"/>
    <w:rsid w:val="00A12C44"/>
    <w:rsid w:val="00A12D9F"/>
    <w:rsid w:val="00A13144"/>
    <w:rsid w:val="00A13B1F"/>
    <w:rsid w:val="00A1421F"/>
    <w:rsid w:val="00A142E0"/>
    <w:rsid w:val="00A1437A"/>
    <w:rsid w:val="00A15990"/>
    <w:rsid w:val="00A16376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DB2"/>
    <w:rsid w:val="00A21E22"/>
    <w:rsid w:val="00A22F85"/>
    <w:rsid w:val="00A2305E"/>
    <w:rsid w:val="00A2323A"/>
    <w:rsid w:val="00A236C6"/>
    <w:rsid w:val="00A23A42"/>
    <w:rsid w:val="00A24686"/>
    <w:rsid w:val="00A24A6C"/>
    <w:rsid w:val="00A255FC"/>
    <w:rsid w:val="00A258BF"/>
    <w:rsid w:val="00A26030"/>
    <w:rsid w:val="00A3004B"/>
    <w:rsid w:val="00A3064B"/>
    <w:rsid w:val="00A31679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0E3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399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BB3"/>
    <w:rsid w:val="00A52D1A"/>
    <w:rsid w:val="00A52FC8"/>
    <w:rsid w:val="00A53720"/>
    <w:rsid w:val="00A53B71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A30"/>
    <w:rsid w:val="00A61B4D"/>
    <w:rsid w:val="00A61B4F"/>
    <w:rsid w:val="00A61FC7"/>
    <w:rsid w:val="00A62991"/>
    <w:rsid w:val="00A62DBD"/>
    <w:rsid w:val="00A63545"/>
    <w:rsid w:val="00A636C3"/>
    <w:rsid w:val="00A63823"/>
    <w:rsid w:val="00A64B86"/>
    <w:rsid w:val="00A64D9B"/>
    <w:rsid w:val="00A65768"/>
    <w:rsid w:val="00A65A4D"/>
    <w:rsid w:val="00A6604A"/>
    <w:rsid w:val="00A6677F"/>
    <w:rsid w:val="00A66D2E"/>
    <w:rsid w:val="00A6761D"/>
    <w:rsid w:val="00A67C00"/>
    <w:rsid w:val="00A67C7E"/>
    <w:rsid w:val="00A700E4"/>
    <w:rsid w:val="00A701FA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375E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36D"/>
    <w:rsid w:val="00A8276D"/>
    <w:rsid w:val="00A828C3"/>
    <w:rsid w:val="00A82F5A"/>
    <w:rsid w:val="00A83D57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1324"/>
    <w:rsid w:val="00A91DC3"/>
    <w:rsid w:val="00A92509"/>
    <w:rsid w:val="00A92FCB"/>
    <w:rsid w:val="00A93B77"/>
    <w:rsid w:val="00A9414D"/>
    <w:rsid w:val="00A943FF"/>
    <w:rsid w:val="00A947EB"/>
    <w:rsid w:val="00A95458"/>
    <w:rsid w:val="00A95D1A"/>
    <w:rsid w:val="00A960C0"/>
    <w:rsid w:val="00A96554"/>
    <w:rsid w:val="00A97629"/>
    <w:rsid w:val="00A9766C"/>
    <w:rsid w:val="00A97FB4"/>
    <w:rsid w:val="00AA21F4"/>
    <w:rsid w:val="00AA261D"/>
    <w:rsid w:val="00AA2658"/>
    <w:rsid w:val="00AA3609"/>
    <w:rsid w:val="00AA3ACD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23B"/>
    <w:rsid w:val="00AB0A1D"/>
    <w:rsid w:val="00AB0B73"/>
    <w:rsid w:val="00AB3EA6"/>
    <w:rsid w:val="00AB4735"/>
    <w:rsid w:val="00AB4D66"/>
    <w:rsid w:val="00AB54ED"/>
    <w:rsid w:val="00AB5693"/>
    <w:rsid w:val="00AB6344"/>
    <w:rsid w:val="00AB6373"/>
    <w:rsid w:val="00AB7FF8"/>
    <w:rsid w:val="00AC0566"/>
    <w:rsid w:val="00AC0769"/>
    <w:rsid w:val="00AC12E3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3E"/>
    <w:rsid w:val="00AC61A3"/>
    <w:rsid w:val="00AC64AA"/>
    <w:rsid w:val="00AC7315"/>
    <w:rsid w:val="00AC74BB"/>
    <w:rsid w:val="00AC7DC9"/>
    <w:rsid w:val="00AC7EBD"/>
    <w:rsid w:val="00AD0533"/>
    <w:rsid w:val="00AD0878"/>
    <w:rsid w:val="00AD09E8"/>
    <w:rsid w:val="00AD1521"/>
    <w:rsid w:val="00AD2025"/>
    <w:rsid w:val="00AD2087"/>
    <w:rsid w:val="00AD21E1"/>
    <w:rsid w:val="00AD2C17"/>
    <w:rsid w:val="00AD32B7"/>
    <w:rsid w:val="00AD36E0"/>
    <w:rsid w:val="00AD3F82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2EC9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6636"/>
    <w:rsid w:val="00AE7532"/>
    <w:rsid w:val="00AE7AAD"/>
    <w:rsid w:val="00AE7B62"/>
    <w:rsid w:val="00AE7BBC"/>
    <w:rsid w:val="00AE7C55"/>
    <w:rsid w:val="00AF006E"/>
    <w:rsid w:val="00AF0412"/>
    <w:rsid w:val="00AF0561"/>
    <w:rsid w:val="00AF0BAC"/>
    <w:rsid w:val="00AF10D8"/>
    <w:rsid w:val="00AF1347"/>
    <w:rsid w:val="00AF2A53"/>
    <w:rsid w:val="00AF2BCE"/>
    <w:rsid w:val="00AF35BD"/>
    <w:rsid w:val="00AF3701"/>
    <w:rsid w:val="00AF426A"/>
    <w:rsid w:val="00AF4400"/>
    <w:rsid w:val="00AF45FE"/>
    <w:rsid w:val="00AF494C"/>
    <w:rsid w:val="00AF4E7B"/>
    <w:rsid w:val="00AF5936"/>
    <w:rsid w:val="00AF5995"/>
    <w:rsid w:val="00AF5DC2"/>
    <w:rsid w:val="00AF60E2"/>
    <w:rsid w:val="00AF66EE"/>
    <w:rsid w:val="00AF6936"/>
    <w:rsid w:val="00AF7182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7645"/>
    <w:rsid w:val="00B07C0F"/>
    <w:rsid w:val="00B07F63"/>
    <w:rsid w:val="00B10868"/>
    <w:rsid w:val="00B10996"/>
    <w:rsid w:val="00B10B73"/>
    <w:rsid w:val="00B10D5B"/>
    <w:rsid w:val="00B111FA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6D5E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8A"/>
    <w:rsid w:val="00B2639E"/>
    <w:rsid w:val="00B26494"/>
    <w:rsid w:val="00B26571"/>
    <w:rsid w:val="00B27355"/>
    <w:rsid w:val="00B27C47"/>
    <w:rsid w:val="00B3046B"/>
    <w:rsid w:val="00B30817"/>
    <w:rsid w:val="00B31106"/>
    <w:rsid w:val="00B31A29"/>
    <w:rsid w:val="00B31B54"/>
    <w:rsid w:val="00B31F4F"/>
    <w:rsid w:val="00B3248D"/>
    <w:rsid w:val="00B32B46"/>
    <w:rsid w:val="00B3326B"/>
    <w:rsid w:val="00B33BAF"/>
    <w:rsid w:val="00B34075"/>
    <w:rsid w:val="00B343E4"/>
    <w:rsid w:val="00B353BA"/>
    <w:rsid w:val="00B35615"/>
    <w:rsid w:val="00B35D39"/>
    <w:rsid w:val="00B35D4F"/>
    <w:rsid w:val="00B360C5"/>
    <w:rsid w:val="00B36191"/>
    <w:rsid w:val="00B3646A"/>
    <w:rsid w:val="00B36B33"/>
    <w:rsid w:val="00B3739A"/>
    <w:rsid w:val="00B375AD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6611"/>
    <w:rsid w:val="00B469E3"/>
    <w:rsid w:val="00B47219"/>
    <w:rsid w:val="00B47736"/>
    <w:rsid w:val="00B47E75"/>
    <w:rsid w:val="00B5040D"/>
    <w:rsid w:val="00B50981"/>
    <w:rsid w:val="00B50991"/>
    <w:rsid w:val="00B5119C"/>
    <w:rsid w:val="00B518EB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60C8F"/>
    <w:rsid w:val="00B61198"/>
    <w:rsid w:val="00B6265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24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414"/>
    <w:rsid w:val="00B77A5B"/>
    <w:rsid w:val="00B77AE5"/>
    <w:rsid w:val="00B77C1C"/>
    <w:rsid w:val="00B77D87"/>
    <w:rsid w:val="00B80801"/>
    <w:rsid w:val="00B81176"/>
    <w:rsid w:val="00B81F48"/>
    <w:rsid w:val="00B84A23"/>
    <w:rsid w:val="00B84D66"/>
    <w:rsid w:val="00B8549A"/>
    <w:rsid w:val="00B859E0"/>
    <w:rsid w:val="00B85D82"/>
    <w:rsid w:val="00B86185"/>
    <w:rsid w:val="00B86AC2"/>
    <w:rsid w:val="00B879D0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C5B"/>
    <w:rsid w:val="00B96DFF"/>
    <w:rsid w:val="00B96EC6"/>
    <w:rsid w:val="00B9718D"/>
    <w:rsid w:val="00B9757C"/>
    <w:rsid w:val="00B97580"/>
    <w:rsid w:val="00B975B5"/>
    <w:rsid w:val="00B97EE0"/>
    <w:rsid w:val="00B97F75"/>
    <w:rsid w:val="00BA06AA"/>
    <w:rsid w:val="00BA0791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A7FA6"/>
    <w:rsid w:val="00BB024D"/>
    <w:rsid w:val="00BB02CE"/>
    <w:rsid w:val="00BB0C25"/>
    <w:rsid w:val="00BB0FAA"/>
    <w:rsid w:val="00BB16A2"/>
    <w:rsid w:val="00BB19A2"/>
    <w:rsid w:val="00BB1B83"/>
    <w:rsid w:val="00BB1ED1"/>
    <w:rsid w:val="00BB2182"/>
    <w:rsid w:val="00BB241A"/>
    <w:rsid w:val="00BB4269"/>
    <w:rsid w:val="00BB42AF"/>
    <w:rsid w:val="00BB536F"/>
    <w:rsid w:val="00BB57AB"/>
    <w:rsid w:val="00BB58EB"/>
    <w:rsid w:val="00BB5B58"/>
    <w:rsid w:val="00BB5CAB"/>
    <w:rsid w:val="00BB5CB0"/>
    <w:rsid w:val="00BB5DBE"/>
    <w:rsid w:val="00BB6873"/>
    <w:rsid w:val="00BB6934"/>
    <w:rsid w:val="00BB6B57"/>
    <w:rsid w:val="00BB7B9D"/>
    <w:rsid w:val="00BC0039"/>
    <w:rsid w:val="00BC00BA"/>
    <w:rsid w:val="00BC0358"/>
    <w:rsid w:val="00BC14BD"/>
    <w:rsid w:val="00BC195D"/>
    <w:rsid w:val="00BC2528"/>
    <w:rsid w:val="00BC2D77"/>
    <w:rsid w:val="00BC4591"/>
    <w:rsid w:val="00BC4EA5"/>
    <w:rsid w:val="00BC59F8"/>
    <w:rsid w:val="00BC5E8B"/>
    <w:rsid w:val="00BC5F60"/>
    <w:rsid w:val="00BC6213"/>
    <w:rsid w:val="00BC67D5"/>
    <w:rsid w:val="00BC6F69"/>
    <w:rsid w:val="00BC6F7D"/>
    <w:rsid w:val="00BC6FAF"/>
    <w:rsid w:val="00BC741A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370F"/>
    <w:rsid w:val="00BE4686"/>
    <w:rsid w:val="00BE4FE5"/>
    <w:rsid w:val="00BE52B3"/>
    <w:rsid w:val="00BE544D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54"/>
    <w:rsid w:val="00C03284"/>
    <w:rsid w:val="00C03D63"/>
    <w:rsid w:val="00C0475B"/>
    <w:rsid w:val="00C04956"/>
    <w:rsid w:val="00C04FFE"/>
    <w:rsid w:val="00C0514C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1B54"/>
    <w:rsid w:val="00C13A86"/>
    <w:rsid w:val="00C13F5A"/>
    <w:rsid w:val="00C14293"/>
    <w:rsid w:val="00C1443D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1C4D"/>
    <w:rsid w:val="00C21E23"/>
    <w:rsid w:val="00C22148"/>
    <w:rsid w:val="00C22274"/>
    <w:rsid w:val="00C22799"/>
    <w:rsid w:val="00C22F23"/>
    <w:rsid w:val="00C231CA"/>
    <w:rsid w:val="00C232F1"/>
    <w:rsid w:val="00C23FD2"/>
    <w:rsid w:val="00C2434C"/>
    <w:rsid w:val="00C24EB9"/>
    <w:rsid w:val="00C25542"/>
    <w:rsid w:val="00C25619"/>
    <w:rsid w:val="00C25D00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856"/>
    <w:rsid w:val="00C54941"/>
    <w:rsid w:val="00C54EAF"/>
    <w:rsid w:val="00C552F5"/>
    <w:rsid w:val="00C55356"/>
    <w:rsid w:val="00C55B74"/>
    <w:rsid w:val="00C55C48"/>
    <w:rsid w:val="00C55CCB"/>
    <w:rsid w:val="00C55D03"/>
    <w:rsid w:val="00C57CE8"/>
    <w:rsid w:val="00C60C6B"/>
    <w:rsid w:val="00C60FF9"/>
    <w:rsid w:val="00C61B18"/>
    <w:rsid w:val="00C6218C"/>
    <w:rsid w:val="00C62327"/>
    <w:rsid w:val="00C6234B"/>
    <w:rsid w:val="00C62966"/>
    <w:rsid w:val="00C62E4B"/>
    <w:rsid w:val="00C6346B"/>
    <w:rsid w:val="00C63A51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260A"/>
    <w:rsid w:val="00C7324C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596"/>
    <w:rsid w:val="00C806A6"/>
    <w:rsid w:val="00C80A82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3B59"/>
    <w:rsid w:val="00C844CD"/>
    <w:rsid w:val="00C873E4"/>
    <w:rsid w:val="00C90898"/>
    <w:rsid w:val="00C90A96"/>
    <w:rsid w:val="00C90B2C"/>
    <w:rsid w:val="00C91148"/>
    <w:rsid w:val="00C9170D"/>
    <w:rsid w:val="00C9302F"/>
    <w:rsid w:val="00C94034"/>
    <w:rsid w:val="00C95F05"/>
    <w:rsid w:val="00C96BFD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6F88"/>
    <w:rsid w:val="00CA748F"/>
    <w:rsid w:val="00CA799B"/>
    <w:rsid w:val="00CA7C63"/>
    <w:rsid w:val="00CB0739"/>
    <w:rsid w:val="00CB0F4C"/>
    <w:rsid w:val="00CB0F70"/>
    <w:rsid w:val="00CB1C01"/>
    <w:rsid w:val="00CB2564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C0BB3"/>
    <w:rsid w:val="00CC0CD0"/>
    <w:rsid w:val="00CC1006"/>
    <w:rsid w:val="00CC1EE4"/>
    <w:rsid w:val="00CC1FE1"/>
    <w:rsid w:val="00CC2836"/>
    <w:rsid w:val="00CC3263"/>
    <w:rsid w:val="00CC4411"/>
    <w:rsid w:val="00CC51BB"/>
    <w:rsid w:val="00CC52B9"/>
    <w:rsid w:val="00CC5B41"/>
    <w:rsid w:val="00CC5BC3"/>
    <w:rsid w:val="00CC5DBA"/>
    <w:rsid w:val="00CC6A01"/>
    <w:rsid w:val="00CC6BD6"/>
    <w:rsid w:val="00CC73CD"/>
    <w:rsid w:val="00CC7A64"/>
    <w:rsid w:val="00CC7BBE"/>
    <w:rsid w:val="00CC7D07"/>
    <w:rsid w:val="00CD0555"/>
    <w:rsid w:val="00CD06E7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46EA"/>
    <w:rsid w:val="00CD5A68"/>
    <w:rsid w:val="00CD6D09"/>
    <w:rsid w:val="00CD7958"/>
    <w:rsid w:val="00CD7AF6"/>
    <w:rsid w:val="00CE013F"/>
    <w:rsid w:val="00CE04AB"/>
    <w:rsid w:val="00CE06EA"/>
    <w:rsid w:val="00CE0EFD"/>
    <w:rsid w:val="00CE158A"/>
    <w:rsid w:val="00CE1929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BA9"/>
    <w:rsid w:val="00CF1C44"/>
    <w:rsid w:val="00CF1E0B"/>
    <w:rsid w:val="00CF2C62"/>
    <w:rsid w:val="00CF2CB4"/>
    <w:rsid w:val="00CF2E2A"/>
    <w:rsid w:val="00CF31D2"/>
    <w:rsid w:val="00CF3348"/>
    <w:rsid w:val="00CF4562"/>
    <w:rsid w:val="00CF4743"/>
    <w:rsid w:val="00CF48DF"/>
    <w:rsid w:val="00CF4A17"/>
    <w:rsid w:val="00CF5A6B"/>
    <w:rsid w:val="00CF6E1F"/>
    <w:rsid w:val="00CF71F1"/>
    <w:rsid w:val="00CF76E9"/>
    <w:rsid w:val="00CF7C2D"/>
    <w:rsid w:val="00D00199"/>
    <w:rsid w:val="00D001C6"/>
    <w:rsid w:val="00D010AE"/>
    <w:rsid w:val="00D0129A"/>
    <w:rsid w:val="00D01352"/>
    <w:rsid w:val="00D01A83"/>
    <w:rsid w:val="00D0215D"/>
    <w:rsid w:val="00D02BBD"/>
    <w:rsid w:val="00D033D7"/>
    <w:rsid w:val="00D03694"/>
    <w:rsid w:val="00D036C9"/>
    <w:rsid w:val="00D04A75"/>
    <w:rsid w:val="00D04AEA"/>
    <w:rsid w:val="00D05840"/>
    <w:rsid w:val="00D06380"/>
    <w:rsid w:val="00D0678C"/>
    <w:rsid w:val="00D069CE"/>
    <w:rsid w:val="00D06B80"/>
    <w:rsid w:val="00D07158"/>
    <w:rsid w:val="00D07D79"/>
    <w:rsid w:val="00D07EDB"/>
    <w:rsid w:val="00D10490"/>
    <w:rsid w:val="00D10740"/>
    <w:rsid w:val="00D10CDE"/>
    <w:rsid w:val="00D10DA3"/>
    <w:rsid w:val="00D111B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366"/>
    <w:rsid w:val="00D2148F"/>
    <w:rsid w:val="00D214F9"/>
    <w:rsid w:val="00D21A00"/>
    <w:rsid w:val="00D21A7B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570"/>
    <w:rsid w:val="00D25C42"/>
    <w:rsid w:val="00D25CD6"/>
    <w:rsid w:val="00D26D5C"/>
    <w:rsid w:val="00D27539"/>
    <w:rsid w:val="00D27B43"/>
    <w:rsid w:val="00D27EB4"/>
    <w:rsid w:val="00D30F02"/>
    <w:rsid w:val="00D31458"/>
    <w:rsid w:val="00D329E0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41F"/>
    <w:rsid w:val="00D465BB"/>
    <w:rsid w:val="00D46ADF"/>
    <w:rsid w:val="00D4763A"/>
    <w:rsid w:val="00D47AFB"/>
    <w:rsid w:val="00D50AC1"/>
    <w:rsid w:val="00D513D8"/>
    <w:rsid w:val="00D514D3"/>
    <w:rsid w:val="00D51530"/>
    <w:rsid w:val="00D51E59"/>
    <w:rsid w:val="00D520C0"/>
    <w:rsid w:val="00D52748"/>
    <w:rsid w:val="00D53F63"/>
    <w:rsid w:val="00D54153"/>
    <w:rsid w:val="00D54279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97E"/>
    <w:rsid w:val="00D72C03"/>
    <w:rsid w:val="00D72F4E"/>
    <w:rsid w:val="00D72F65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4B51"/>
    <w:rsid w:val="00D84E1D"/>
    <w:rsid w:val="00D85DED"/>
    <w:rsid w:val="00D8631C"/>
    <w:rsid w:val="00D863C2"/>
    <w:rsid w:val="00D866E1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134E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6F2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46A"/>
    <w:rsid w:val="00DC7B3B"/>
    <w:rsid w:val="00DC7BCE"/>
    <w:rsid w:val="00DD05B4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280"/>
    <w:rsid w:val="00DD7FB0"/>
    <w:rsid w:val="00DE00AA"/>
    <w:rsid w:val="00DE0181"/>
    <w:rsid w:val="00DE04FC"/>
    <w:rsid w:val="00DE16E8"/>
    <w:rsid w:val="00DE1884"/>
    <w:rsid w:val="00DE2A0E"/>
    <w:rsid w:val="00DE314A"/>
    <w:rsid w:val="00DE3626"/>
    <w:rsid w:val="00DE3FDA"/>
    <w:rsid w:val="00DE4CF6"/>
    <w:rsid w:val="00DE578B"/>
    <w:rsid w:val="00DE6579"/>
    <w:rsid w:val="00DE7626"/>
    <w:rsid w:val="00DE7A71"/>
    <w:rsid w:val="00DF036F"/>
    <w:rsid w:val="00DF048A"/>
    <w:rsid w:val="00DF0C2E"/>
    <w:rsid w:val="00DF114F"/>
    <w:rsid w:val="00DF1C18"/>
    <w:rsid w:val="00DF1C20"/>
    <w:rsid w:val="00DF2405"/>
    <w:rsid w:val="00DF2606"/>
    <w:rsid w:val="00DF2E20"/>
    <w:rsid w:val="00DF552E"/>
    <w:rsid w:val="00DF5A2E"/>
    <w:rsid w:val="00DF5BFF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3D38"/>
    <w:rsid w:val="00E0457F"/>
    <w:rsid w:val="00E04683"/>
    <w:rsid w:val="00E0470C"/>
    <w:rsid w:val="00E04E10"/>
    <w:rsid w:val="00E04F46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1967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227"/>
    <w:rsid w:val="00E224AD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2D7C"/>
    <w:rsid w:val="00E333AF"/>
    <w:rsid w:val="00E33A22"/>
    <w:rsid w:val="00E33FB2"/>
    <w:rsid w:val="00E34507"/>
    <w:rsid w:val="00E34DC1"/>
    <w:rsid w:val="00E350A7"/>
    <w:rsid w:val="00E35B6C"/>
    <w:rsid w:val="00E35B82"/>
    <w:rsid w:val="00E368EB"/>
    <w:rsid w:val="00E36967"/>
    <w:rsid w:val="00E36B34"/>
    <w:rsid w:val="00E36EC8"/>
    <w:rsid w:val="00E376D6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3038"/>
    <w:rsid w:val="00E43AD7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858"/>
    <w:rsid w:val="00E579EC"/>
    <w:rsid w:val="00E57DB8"/>
    <w:rsid w:val="00E60AFA"/>
    <w:rsid w:val="00E60BA2"/>
    <w:rsid w:val="00E61CDA"/>
    <w:rsid w:val="00E61DA7"/>
    <w:rsid w:val="00E635DA"/>
    <w:rsid w:val="00E63ADB"/>
    <w:rsid w:val="00E64F8B"/>
    <w:rsid w:val="00E65555"/>
    <w:rsid w:val="00E657DB"/>
    <w:rsid w:val="00E65A78"/>
    <w:rsid w:val="00E65ADB"/>
    <w:rsid w:val="00E66601"/>
    <w:rsid w:val="00E66FD0"/>
    <w:rsid w:val="00E67320"/>
    <w:rsid w:val="00E679FE"/>
    <w:rsid w:val="00E70447"/>
    <w:rsid w:val="00E7084F"/>
    <w:rsid w:val="00E725B4"/>
    <w:rsid w:val="00E7279E"/>
    <w:rsid w:val="00E729F6"/>
    <w:rsid w:val="00E72BA3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5F1D"/>
    <w:rsid w:val="00E86169"/>
    <w:rsid w:val="00E8643D"/>
    <w:rsid w:val="00E86A9F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1481"/>
    <w:rsid w:val="00E927EE"/>
    <w:rsid w:val="00E93110"/>
    <w:rsid w:val="00E937E9"/>
    <w:rsid w:val="00E948C7"/>
    <w:rsid w:val="00E94A57"/>
    <w:rsid w:val="00E95C08"/>
    <w:rsid w:val="00E9783A"/>
    <w:rsid w:val="00E97BCC"/>
    <w:rsid w:val="00E97F35"/>
    <w:rsid w:val="00EA0750"/>
    <w:rsid w:val="00EA0AF0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2E55"/>
    <w:rsid w:val="00EB315C"/>
    <w:rsid w:val="00EB32C2"/>
    <w:rsid w:val="00EB4921"/>
    <w:rsid w:val="00EB4E09"/>
    <w:rsid w:val="00EB4FD9"/>
    <w:rsid w:val="00EB55A3"/>
    <w:rsid w:val="00EB60AD"/>
    <w:rsid w:val="00EB6117"/>
    <w:rsid w:val="00EB72F3"/>
    <w:rsid w:val="00EB744D"/>
    <w:rsid w:val="00EB7468"/>
    <w:rsid w:val="00EC008C"/>
    <w:rsid w:val="00EC0812"/>
    <w:rsid w:val="00EC0AC3"/>
    <w:rsid w:val="00EC10F7"/>
    <w:rsid w:val="00EC12FD"/>
    <w:rsid w:val="00EC2ED2"/>
    <w:rsid w:val="00EC32E2"/>
    <w:rsid w:val="00EC3427"/>
    <w:rsid w:val="00EC39EB"/>
    <w:rsid w:val="00EC3AE5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C78CA"/>
    <w:rsid w:val="00ED10B7"/>
    <w:rsid w:val="00ED2057"/>
    <w:rsid w:val="00ED25CD"/>
    <w:rsid w:val="00ED26CE"/>
    <w:rsid w:val="00ED2D8D"/>
    <w:rsid w:val="00ED34CD"/>
    <w:rsid w:val="00ED35BF"/>
    <w:rsid w:val="00ED36EF"/>
    <w:rsid w:val="00ED39DD"/>
    <w:rsid w:val="00ED3A2C"/>
    <w:rsid w:val="00ED3DA3"/>
    <w:rsid w:val="00ED41CF"/>
    <w:rsid w:val="00ED493E"/>
    <w:rsid w:val="00ED58A9"/>
    <w:rsid w:val="00ED66D4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1813"/>
    <w:rsid w:val="00EE1B25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61B"/>
    <w:rsid w:val="00EE77FF"/>
    <w:rsid w:val="00EE7DDE"/>
    <w:rsid w:val="00EF034D"/>
    <w:rsid w:val="00EF0E8D"/>
    <w:rsid w:val="00EF13B3"/>
    <w:rsid w:val="00EF162F"/>
    <w:rsid w:val="00EF1B69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3BE1"/>
    <w:rsid w:val="00EF4187"/>
    <w:rsid w:val="00EF419C"/>
    <w:rsid w:val="00EF4886"/>
    <w:rsid w:val="00EF4AC4"/>
    <w:rsid w:val="00EF530E"/>
    <w:rsid w:val="00EF5468"/>
    <w:rsid w:val="00EF5858"/>
    <w:rsid w:val="00EF58D5"/>
    <w:rsid w:val="00EF6347"/>
    <w:rsid w:val="00EF6F4B"/>
    <w:rsid w:val="00EF760F"/>
    <w:rsid w:val="00EF7BC8"/>
    <w:rsid w:val="00EF7EBF"/>
    <w:rsid w:val="00EF7F5F"/>
    <w:rsid w:val="00F00914"/>
    <w:rsid w:val="00F00F41"/>
    <w:rsid w:val="00F017ED"/>
    <w:rsid w:val="00F02416"/>
    <w:rsid w:val="00F02686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D0B"/>
    <w:rsid w:val="00F12FF7"/>
    <w:rsid w:val="00F131A7"/>
    <w:rsid w:val="00F13359"/>
    <w:rsid w:val="00F14187"/>
    <w:rsid w:val="00F14D78"/>
    <w:rsid w:val="00F15067"/>
    <w:rsid w:val="00F1592B"/>
    <w:rsid w:val="00F16CE0"/>
    <w:rsid w:val="00F177BC"/>
    <w:rsid w:val="00F17806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ED"/>
    <w:rsid w:val="00F266C6"/>
    <w:rsid w:val="00F2681A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CC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4E8"/>
    <w:rsid w:val="00F46BFD"/>
    <w:rsid w:val="00F47B67"/>
    <w:rsid w:val="00F50ABC"/>
    <w:rsid w:val="00F515A5"/>
    <w:rsid w:val="00F51A49"/>
    <w:rsid w:val="00F51FD5"/>
    <w:rsid w:val="00F52078"/>
    <w:rsid w:val="00F52817"/>
    <w:rsid w:val="00F528BF"/>
    <w:rsid w:val="00F534A9"/>
    <w:rsid w:val="00F5363E"/>
    <w:rsid w:val="00F53E78"/>
    <w:rsid w:val="00F545BD"/>
    <w:rsid w:val="00F54AA0"/>
    <w:rsid w:val="00F54D8E"/>
    <w:rsid w:val="00F54F17"/>
    <w:rsid w:val="00F55036"/>
    <w:rsid w:val="00F550A5"/>
    <w:rsid w:val="00F55381"/>
    <w:rsid w:val="00F55D09"/>
    <w:rsid w:val="00F56351"/>
    <w:rsid w:val="00F56642"/>
    <w:rsid w:val="00F56C67"/>
    <w:rsid w:val="00F57287"/>
    <w:rsid w:val="00F57645"/>
    <w:rsid w:val="00F57CA7"/>
    <w:rsid w:val="00F57E7A"/>
    <w:rsid w:val="00F57F7F"/>
    <w:rsid w:val="00F601F4"/>
    <w:rsid w:val="00F6025E"/>
    <w:rsid w:val="00F60524"/>
    <w:rsid w:val="00F610A5"/>
    <w:rsid w:val="00F61796"/>
    <w:rsid w:val="00F61A1D"/>
    <w:rsid w:val="00F62261"/>
    <w:rsid w:val="00F62D5C"/>
    <w:rsid w:val="00F63710"/>
    <w:rsid w:val="00F6385C"/>
    <w:rsid w:val="00F643BD"/>
    <w:rsid w:val="00F64ACB"/>
    <w:rsid w:val="00F64E5A"/>
    <w:rsid w:val="00F659F7"/>
    <w:rsid w:val="00F70314"/>
    <w:rsid w:val="00F70AF6"/>
    <w:rsid w:val="00F71E28"/>
    <w:rsid w:val="00F724C6"/>
    <w:rsid w:val="00F72791"/>
    <w:rsid w:val="00F7296B"/>
    <w:rsid w:val="00F72E8D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181"/>
    <w:rsid w:val="00F8252B"/>
    <w:rsid w:val="00F83463"/>
    <w:rsid w:val="00F840F1"/>
    <w:rsid w:val="00F84424"/>
    <w:rsid w:val="00F84ACE"/>
    <w:rsid w:val="00F84E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3455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404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C19"/>
    <w:rsid w:val="00FB0E00"/>
    <w:rsid w:val="00FB1EB9"/>
    <w:rsid w:val="00FB2218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52B"/>
    <w:rsid w:val="00FB7C2A"/>
    <w:rsid w:val="00FC09D1"/>
    <w:rsid w:val="00FC09DB"/>
    <w:rsid w:val="00FC22F0"/>
    <w:rsid w:val="00FC231C"/>
    <w:rsid w:val="00FC27F2"/>
    <w:rsid w:val="00FC30C7"/>
    <w:rsid w:val="00FC3254"/>
    <w:rsid w:val="00FC3682"/>
    <w:rsid w:val="00FC3D25"/>
    <w:rsid w:val="00FC52CC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B7A"/>
    <w:rsid w:val="00FD0E25"/>
    <w:rsid w:val="00FD1082"/>
    <w:rsid w:val="00FD125E"/>
    <w:rsid w:val="00FD1566"/>
    <w:rsid w:val="00FD16F0"/>
    <w:rsid w:val="00FD31BD"/>
    <w:rsid w:val="00FD31D3"/>
    <w:rsid w:val="00FD47FC"/>
    <w:rsid w:val="00FD4E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6FE7"/>
    <w:rsid w:val="00FD73B9"/>
    <w:rsid w:val="00FD7852"/>
    <w:rsid w:val="00FE0708"/>
    <w:rsid w:val="00FE0914"/>
    <w:rsid w:val="00FE1B26"/>
    <w:rsid w:val="00FE2354"/>
    <w:rsid w:val="00FE261C"/>
    <w:rsid w:val="00FE2E2C"/>
    <w:rsid w:val="00FE3745"/>
    <w:rsid w:val="00FE3CD8"/>
    <w:rsid w:val="00FE3FF8"/>
    <w:rsid w:val="00FE445B"/>
    <w:rsid w:val="00FE45E1"/>
    <w:rsid w:val="00FE4D6C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46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uiPriority w:val="34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uiPriority w:val="34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  <w:style w:type="paragraph" w:customStyle="1" w:styleId="Heading9">
    <w:name w:val="Heading 9"/>
    <w:basedOn w:val="a"/>
    <w:qFormat/>
    <w:rsid w:val="00F61A1D"/>
    <w:pPr>
      <w:keepNext/>
      <w:suppressAutoHyphens w:val="0"/>
      <w:ind w:left="0"/>
      <w:jc w:val="both"/>
    </w:pPr>
    <w:rPr>
      <w:color w:val="00000A"/>
      <w:szCs w:val="20"/>
    </w:rPr>
  </w:style>
  <w:style w:type="paragraph" w:customStyle="1" w:styleId="8">
    <w:name w:val="Παράγραφος λίστας8"/>
    <w:basedOn w:val="a"/>
    <w:rsid w:val="00E43AD7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B375AD"/>
    <w:pPr>
      <w:ind w:left="720"/>
      <w:contextualSpacing/>
    </w:pPr>
    <w:rPr>
      <w:kern w:val="1"/>
      <w:lang w:eastAsia="el-GR"/>
    </w:rPr>
  </w:style>
  <w:style w:type="character" w:customStyle="1" w:styleId="25">
    <w:name w:val="Αριθμός σελίδας2"/>
    <w:basedOn w:val="a0"/>
    <w:rsid w:val="00C63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C8D0-9827-4478-9933-136B9BD5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773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56</cp:revision>
  <cp:lastPrinted>2025-07-04T09:30:00Z</cp:lastPrinted>
  <dcterms:created xsi:type="dcterms:W3CDTF">2025-06-19T08:03:00Z</dcterms:created>
  <dcterms:modified xsi:type="dcterms:W3CDTF">2025-07-17T10:29:00Z</dcterms:modified>
</cp:coreProperties>
</file>