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303E54">
        <w:rPr>
          <w:rFonts w:ascii="Arial" w:hAnsi="Arial" w:cs="Arial"/>
          <w:sz w:val="22"/>
          <w:szCs w:val="22"/>
        </w:rPr>
        <w:t xml:space="preserve">   </w:t>
      </w:r>
      <w:r w:rsidR="00FD4EFC">
        <w:rPr>
          <w:rFonts w:ascii="Arial" w:hAnsi="Arial" w:cs="Arial"/>
          <w:sz w:val="22"/>
          <w:szCs w:val="22"/>
        </w:rPr>
        <w:t xml:space="preserve"> </w:t>
      </w:r>
      <w:r w:rsidR="002537BD">
        <w:rPr>
          <w:rFonts w:ascii="Arial" w:hAnsi="Arial" w:cs="Arial"/>
          <w:sz w:val="22"/>
          <w:szCs w:val="22"/>
        </w:rPr>
        <w:t>30</w:t>
      </w:r>
      <w:r w:rsidR="00303E54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35004D">
        <w:rPr>
          <w:rFonts w:ascii="Arial" w:hAnsi="Arial" w:cs="Arial"/>
          <w:sz w:val="22"/>
          <w:szCs w:val="22"/>
        </w:rPr>
        <w:t>6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8018C6">
        <w:rPr>
          <w:rFonts w:ascii="Arial" w:hAnsi="Arial" w:cs="Arial"/>
          <w:bCs/>
          <w:sz w:val="22"/>
          <w:szCs w:val="22"/>
        </w:rPr>
        <w:t xml:space="preserve"> </w:t>
      </w:r>
      <w:r w:rsidR="002537BD">
        <w:rPr>
          <w:rFonts w:ascii="Arial" w:hAnsi="Arial" w:cs="Arial"/>
          <w:bCs/>
          <w:sz w:val="22"/>
          <w:szCs w:val="22"/>
        </w:rPr>
        <w:t>13122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B77414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0609EC" w:rsidRPr="000609E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B77414">
        <w:rPr>
          <w:rFonts w:ascii="Arial" w:hAnsi="Arial" w:cs="Arial"/>
          <w:sz w:val="22"/>
          <w:szCs w:val="22"/>
        </w:rPr>
        <w:t xml:space="preserve">   </w:t>
      </w:r>
      <w:r w:rsidR="002537BD">
        <w:rPr>
          <w:rFonts w:ascii="Arial" w:hAnsi="Arial" w:cs="Arial"/>
          <w:sz w:val="22"/>
          <w:szCs w:val="22"/>
        </w:rPr>
        <w:t>04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625A33">
        <w:rPr>
          <w:rFonts w:ascii="Arial" w:hAnsi="Arial" w:cs="Arial"/>
          <w:sz w:val="22"/>
          <w:szCs w:val="22"/>
        </w:rPr>
        <w:t xml:space="preserve"> Ιου</w:t>
      </w:r>
      <w:r w:rsidR="00B77414">
        <w:rPr>
          <w:rFonts w:ascii="Arial" w:hAnsi="Arial" w:cs="Arial"/>
          <w:sz w:val="22"/>
          <w:szCs w:val="22"/>
        </w:rPr>
        <w:t>λ</w:t>
      </w:r>
      <w:r w:rsidR="00625A33">
        <w:rPr>
          <w:rFonts w:ascii="Arial" w:hAnsi="Arial" w:cs="Arial"/>
          <w:sz w:val="22"/>
          <w:szCs w:val="22"/>
        </w:rPr>
        <w:t>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2537BD">
        <w:rPr>
          <w:rFonts w:ascii="Arial" w:hAnsi="Arial" w:cs="Arial"/>
          <w:sz w:val="22"/>
          <w:szCs w:val="22"/>
        </w:rPr>
        <w:t>Παρασκευή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F84424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F84424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7504BA" w:rsidRPr="007504BA" w:rsidRDefault="007504BA" w:rsidP="00574C0B">
      <w:pPr>
        <w:pStyle w:val="aa"/>
        <w:rPr>
          <w:rFonts w:ascii="Arial" w:hAnsi="Arial" w:cs="Arial"/>
          <w:sz w:val="22"/>
          <w:szCs w:val="22"/>
        </w:rPr>
      </w:pPr>
    </w:p>
    <w:p w:rsidR="00790250" w:rsidRPr="00790250" w:rsidRDefault="00790250" w:rsidP="00790250">
      <w:pPr>
        <w:pStyle w:val="af0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790250">
        <w:rPr>
          <w:rFonts w:ascii="Arial" w:hAnsi="Arial" w:cs="Arial"/>
          <w:bCs/>
          <w:sz w:val="22"/>
          <w:szCs w:val="22"/>
        </w:rPr>
        <w:t>Έγκριση διενέργειας ανοικτού διαγωνισμού , άνω των ορίων , και καθορισμός των όρων διακήρυξής του,  με τίτλο</w:t>
      </w:r>
      <w:r w:rsidRPr="00790250">
        <w:rPr>
          <w:rFonts w:ascii="Arial" w:hAnsi="Arial" w:cs="Arial"/>
          <w:sz w:val="22"/>
          <w:szCs w:val="22"/>
        </w:rPr>
        <w:t>:  «</w:t>
      </w:r>
      <w:r w:rsidRPr="00790250">
        <w:rPr>
          <w:rFonts w:ascii="Arial" w:hAnsi="Arial" w:cs="Arial"/>
          <w:bCs/>
          <w:sz w:val="22"/>
          <w:szCs w:val="22"/>
        </w:rPr>
        <w:t xml:space="preserve">Προμήθεια καυσίμων και λιπαντικών για τρία (3) έτη προς κάλυψη των υπηρεσιών του Δήμου </w:t>
      </w:r>
      <w:proofErr w:type="spellStart"/>
      <w:r w:rsidRPr="00790250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Pr="00790250">
        <w:rPr>
          <w:rFonts w:ascii="Arial" w:hAnsi="Arial" w:cs="Arial"/>
          <w:bCs/>
          <w:sz w:val="22"/>
          <w:szCs w:val="22"/>
        </w:rPr>
        <w:t>, των βρεφικών σταθμών και των σχολικών μονάδων πρωτοβάθμιας και δευτεροβάθμιας εκπαίδευσης» , συνολικού προϋπολογισμού 2.040.386,69 ευρώ (</w:t>
      </w:r>
      <w:proofErr w:type="spellStart"/>
      <w:r w:rsidRPr="00790250">
        <w:rPr>
          <w:rFonts w:ascii="Arial" w:hAnsi="Arial" w:cs="Arial"/>
          <w:bCs/>
          <w:sz w:val="22"/>
          <w:szCs w:val="22"/>
        </w:rPr>
        <w:t>συμπερ</w:t>
      </w:r>
      <w:proofErr w:type="spellEnd"/>
      <w:r w:rsidRPr="00790250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790250">
        <w:rPr>
          <w:rFonts w:ascii="Arial" w:hAnsi="Arial" w:cs="Arial"/>
          <w:bCs/>
          <w:sz w:val="22"/>
          <w:szCs w:val="22"/>
        </w:rPr>
        <w:t>μένου</w:t>
      </w:r>
      <w:proofErr w:type="spellEnd"/>
      <w:r w:rsidRPr="00790250">
        <w:rPr>
          <w:rFonts w:ascii="Arial" w:hAnsi="Arial" w:cs="Arial"/>
          <w:bCs/>
          <w:sz w:val="22"/>
          <w:szCs w:val="22"/>
        </w:rPr>
        <w:t xml:space="preserve"> του Φ.Π.Α 24%)</w:t>
      </w:r>
    </w:p>
    <w:p w:rsidR="003B4AEC" w:rsidRDefault="00AE6636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Αποδοχή δωρεάς εκτυπωτή &amp; </w:t>
      </w:r>
      <w:proofErr w:type="spellStart"/>
      <w:r>
        <w:rPr>
          <w:rFonts w:ascii="Arial" w:hAnsi="Arial" w:cs="Arial"/>
          <w:sz w:val="22"/>
          <w:szCs w:val="22"/>
        </w:rPr>
        <w:t>προτζέκτορα</w:t>
      </w:r>
      <w:proofErr w:type="spellEnd"/>
      <w:r>
        <w:rPr>
          <w:rFonts w:ascii="Arial" w:hAnsi="Arial" w:cs="Arial"/>
          <w:sz w:val="22"/>
          <w:szCs w:val="22"/>
        </w:rPr>
        <w:t xml:space="preserve"> για το Δημοτικό Σχολείο Αγίου Γεωργίου</w:t>
      </w:r>
      <w:r w:rsidR="003B4AEC">
        <w:rPr>
          <w:rFonts w:ascii="Arial" w:hAnsi="Arial" w:cs="Arial"/>
          <w:sz w:val="22"/>
          <w:szCs w:val="22"/>
        </w:rPr>
        <w:t>.</w:t>
      </w:r>
    </w:p>
    <w:p w:rsidR="003B4AEC" w:rsidRDefault="003B4AEC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B4AEC" w:rsidRDefault="003B4AEC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 w:rsidR="00D27EB4">
        <w:rPr>
          <w:rFonts w:ascii="Arial" w:hAnsi="Arial" w:cs="Arial"/>
          <w:sz w:val="22"/>
          <w:szCs w:val="22"/>
        </w:rPr>
        <w:t>.</w:t>
      </w:r>
    </w:p>
    <w:p w:rsidR="002537BD" w:rsidRPr="007379F9" w:rsidRDefault="002537BD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Λεβαδέων</w:t>
      </w:r>
      <w:r w:rsidR="003240E1">
        <w:rPr>
          <w:rFonts w:ascii="Arial" w:hAnsi="Arial" w:cs="Arial"/>
          <w:sz w:val="22"/>
          <w:szCs w:val="22"/>
        </w:rPr>
        <w:t>.</w:t>
      </w:r>
    </w:p>
    <w:p w:rsidR="007379F9" w:rsidRPr="006559D0" w:rsidRDefault="007379F9" w:rsidP="00E91481">
      <w:pPr>
        <w:pStyle w:val="af0"/>
        <w:shd w:val="clear" w:color="auto" w:fill="FFFFFF"/>
        <w:spacing w:before="4" w:after="4"/>
        <w:ind w:left="1196"/>
        <w:jc w:val="both"/>
        <w:rPr>
          <w:rFonts w:ascii="Arial" w:hAnsi="Arial" w:cs="Arial"/>
          <w:sz w:val="22"/>
          <w:szCs w:val="22"/>
        </w:rPr>
      </w:pPr>
    </w:p>
    <w:p w:rsidR="00B375AD" w:rsidRPr="00D84B51" w:rsidRDefault="00B375AD" w:rsidP="00AF7182">
      <w:pPr>
        <w:pStyle w:val="90"/>
        <w:spacing w:line="276" w:lineRule="auto"/>
        <w:rPr>
          <w:rFonts w:ascii="Arial" w:hAnsi="Arial" w:cs="Arial"/>
          <w:sz w:val="22"/>
          <w:szCs w:val="22"/>
        </w:rPr>
      </w:pPr>
    </w:p>
    <w:p w:rsid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C1" w:rsidRDefault="00295FC1">
      <w:r>
        <w:separator/>
      </w:r>
    </w:p>
  </w:endnote>
  <w:endnote w:type="continuationSeparator" w:id="0">
    <w:p w:rsidR="00295FC1" w:rsidRDefault="00295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C1" w:rsidRDefault="00295FC1">
      <w:r>
        <w:separator/>
      </w:r>
    </w:p>
  </w:footnote>
  <w:footnote w:type="continuationSeparator" w:id="0">
    <w:p w:rsidR="00295FC1" w:rsidRDefault="00295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F1592B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F1592B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240E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B377466"/>
    <w:multiLevelType w:val="hybridMultilevel"/>
    <w:tmpl w:val="1674B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4A3C93"/>
    <w:multiLevelType w:val="hybridMultilevel"/>
    <w:tmpl w:val="327C3698"/>
    <w:lvl w:ilvl="0" w:tplc="00000003">
      <w:start w:val="1"/>
      <w:numFmt w:val="decimal"/>
      <w:lvlText w:val="%1."/>
      <w:lvlJc w:val="left"/>
      <w:pPr>
        <w:tabs>
          <w:tab w:val="num" w:pos="573"/>
        </w:tabs>
        <w:ind w:left="1353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2013" w:hanging="360"/>
      </w:pPr>
    </w:lvl>
    <w:lvl w:ilvl="2" w:tplc="0408001B" w:tentative="1">
      <w:start w:val="1"/>
      <w:numFmt w:val="lowerRoman"/>
      <w:lvlText w:val="%3."/>
      <w:lvlJc w:val="right"/>
      <w:pPr>
        <w:ind w:left="2733" w:hanging="180"/>
      </w:pPr>
    </w:lvl>
    <w:lvl w:ilvl="3" w:tplc="0408000F" w:tentative="1">
      <w:start w:val="1"/>
      <w:numFmt w:val="decimal"/>
      <w:lvlText w:val="%4."/>
      <w:lvlJc w:val="left"/>
      <w:pPr>
        <w:ind w:left="3453" w:hanging="360"/>
      </w:pPr>
    </w:lvl>
    <w:lvl w:ilvl="4" w:tplc="04080019" w:tentative="1">
      <w:start w:val="1"/>
      <w:numFmt w:val="lowerLetter"/>
      <w:lvlText w:val="%5."/>
      <w:lvlJc w:val="left"/>
      <w:pPr>
        <w:ind w:left="4173" w:hanging="360"/>
      </w:pPr>
    </w:lvl>
    <w:lvl w:ilvl="5" w:tplc="0408001B" w:tentative="1">
      <w:start w:val="1"/>
      <w:numFmt w:val="lowerRoman"/>
      <w:lvlText w:val="%6."/>
      <w:lvlJc w:val="right"/>
      <w:pPr>
        <w:ind w:left="4893" w:hanging="180"/>
      </w:pPr>
    </w:lvl>
    <w:lvl w:ilvl="6" w:tplc="0408000F" w:tentative="1">
      <w:start w:val="1"/>
      <w:numFmt w:val="decimal"/>
      <w:lvlText w:val="%7."/>
      <w:lvlJc w:val="left"/>
      <w:pPr>
        <w:ind w:left="5613" w:hanging="360"/>
      </w:pPr>
    </w:lvl>
    <w:lvl w:ilvl="7" w:tplc="04080019" w:tentative="1">
      <w:start w:val="1"/>
      <w:numFmt w:val="lowerLetter"/>
      <w:lvlText w:val="%8."/>
      <w:lvlJc w:val="left"/>
      <w:pPr>
        <w:ind w:left="6333" w:hanging="360"/>
      </w:pPr>
    </w:lvl>
    <w:lvl w:ilvl="8" w:tplc="040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>
    <w:nsid w:val="741F1B41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257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345"/>
    <w:rsid w:val="000156E8"/>
    <w:rsid w:val="000166EE"/>
    <w:rsid w:val="00016B74"/>
    <w:rsid w:val="00017BD0"/>
    <w:rsid w:val="00017DAA"/>
    <w:rsid w:val="00020354"/>
    <w:rsid w:val="000204FE"/>
    <w:rsid w:val="00020B0E"/>
    <w:rsid w:val="0002142F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932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4ACC"/>
    <w:rsid w:val="00055D28"/>
    <w:rsid w:val="00055FBA"/>
    <w:rsid w:val="00056A3C"/>
    <w:rsid w:val="00057DCB"/>
    <w:rsid w:val="000600D4"/>
    <w:rsid w:val="00060244"/>
    <w:rsid w:val="000609EC"/>
    <w:rsid w:val="00060AED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AB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365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5BBD"/>
    <w:rsid w:val="000961C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217"/>
    <w:rsid w:val="000C4660"/>
    <w:rsid w:val="000C5135"/>
    <w:rsid w:val="000C52A0"/>
    <w:rsid w:val="000C5433"/>
    <w:rsid w:val="000C544C"/>
    <w:rsid w:val="000C56B1"/>
    <w:rsid w:val="000C58EB"/>
    <w:rsid w:val="000C5D03"/>
    <w:rsid w:val="000C6291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6C4C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74F"/>
    <w:rsid w:val="00124E0E"/>
    <w:rsid w:val="001255BE"/>
    <w:rsid w:val="00125998"/>
    <w:rsid w:val="001259DA"/>
    <w:rsid w:val="0012686B"/>
    <w:rsid w:val="001279D5"/>
    <w:rsid w:val="00127E97"/>
    <w:rsid w:val="001307AE"/>
    <w:rsid w:val="00130954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D72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57D3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B6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2CF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3EB8"/>
    <w:rsid w:val="001944FD"/>
    <w:rsid w:val="001946A1"/>
    <w:rsid w:val="00195168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4B9E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6FEF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1046"/>
    <w:rsid w:val="0020256F"/>
    <w:rsid w:val="002028A6"/>
    <w:rsid w:val="00203294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53C9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0E2"/>
    <w:rsid w:val="00227B71"/>
    <w:rsid w:val="00227E0C"/>
    <w:rsid w:val="00230858"/>
    <w:rsid w:val="00230C70"/>
    <w:rsid w:val="00231168"/>
    <w:rsid w:val="00231240"/>
    <w:rsid w:val="002319DA"/>
    <w:rsid w:val="002323D2"/>
    <w:rsid w:val="002335F8"/>
    <w:rsid w:val="00235505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4670"/>
    <w:rsid w:val="00245099"/>
    <w:rsid w:val="00245108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2777"/>
    <w:rsid w:val="002537BD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168C"/>
    <w:rsid w:val="002628EB"/>
    <w:rsid w:val="00262C98"/>
    <w:rsid w:val="002630A3"/>
    <w:rsid w:val="00263A85"/>
    <w:rsid w:val="00263E4D"/>
    <w:rsid w:val="00264698"/>
    <w:rsid w:val="0026540B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0F4B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9CC"/>
    <w:rsid w:val="00284D5B"/>
    <w:rsid w:val="00284F3C"/>
    <w:rsid w:val="00285C48"/>
    <w:rsid w:val="0028657E"/>
    <w:rsid w:val="00286645"/>
    <w:rsid w:val="0028680C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4D6F"/>
    <w:rsid w:val="00295FC1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2F68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199D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95E"/>
    <w:rsid w:val="002D2F6B"/>
    <w:rsid w:val="002D3704"/>
    <w:rsid w:val="002D3E9D"/>
    <w:rsid w:val="002D4FD2"/>
    <w:rsid w:val="002D5D72"/>
    <w:rsid w:val="002D7245"/>
    <w:rsid w:val="002D7B58"/>
    <w:rsid w:val="002D7F70"/>
    <w:rsid w:val="002D7FBD"/>
    <w:rsid w:val="002E0744"/>
    <w:rsid w:val="002E086D"/>
    <w:rsid w:val="002E0892"/>
    <w:rsid w:val="002E0988"/>
    <w:rsid w:val="002E10C2"/>
    <w:rsid w:val="002E2759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6CE"/>
    <w:rsid w:val="002F3CCF"/>
    <w:rsid w:val="002F4C83"/>
    <w:rsid w:val="002F4CBC"/>
    <w:rsid w:val="002F5E1C"/>
    <w:rsid w:val="002F5E93"/>
    <w:rsid w:val="002F7472"/>
    <w:rsid w:val="002F7703"/>
    <w:rsid w:val="002F794F"/>
    <w:rsid w:val="002F7965"/>
    <w:rsid w:val="002F7CB7"/>
    <w:rsid w:val="00300725"/>
    <w:rsid w:val="00300A9D"/>
    <w:rsid w:val="003016BD"/>
    <w:rsid w:val="0030247D"/>
    <w:rsid w:val="00302CA7"/>
    <w:rsid w:val="003034B8"/>
    <w:rsid w:val="00303CDC"/>
    <w:rsid w:val="00303E54"/>
    <w:rsid w:val="003040CA"/>
    <w:rsid w:val="00304119"/>
    <w:rsid w:val="003047D1"/>
    <w:rsid w:val="00304818"/>
    <w:rsid w:val="00304A7A"/>
    <w:rsid w:val="00305C2A"/>
    <w:rsid w:val="00305C78"/>
    <w:rsid w:val="00305D05"/>
    <w:rsid w:val="00305DAA"/>
    <w:rsid w:val="00305EC7"/>
    <w:rsid w:val="0030699B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C41"/>
    <w:rsid w:val="00312DD3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0E1"/>
    <w:rsid w:val="003242F0"/>
    <w:rsid w:val="00324F65"/>
    <w:rsid w:val="00325CAB"/>
    <w:rsid w:val="00326B9D"/>
    <w:rsid w:val="00326DFC"/>
    <w:rsid w:val="00326FCB"/>
    <w:rsid w:val="00327066"/>
    <w:rsid w:val="0032739E"/>
    <w:rsid w:val="00327854"/>
    <w:rsid w:val="00327A93"/>
    <w:rsid w:val="00330CCF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04D"/>
    <w:rsid w:val="00350949"/>
    <w:rsid w:val="00350EAE"/>
    <w:rsid w:val="003529E5"/>
    <w:rsid w:val="00352C86"/>
    <w:rsid w:val="00352E8E"/>
    <w:rsid w:val="003530FE"/>
    <w:rsid w:val="00353961"/>
    <w:rsid w:val="00353A83"/>
    <w:rsid w:val="00355FAC"/>
    <w:rsid w:val="003570F3"/>
    <w:rsid w:val="00357D6C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50B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7A0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E3E"/>
    <w:rsid w:val="003A1F3F"/>
    <w:rsid w:val="003A20F1"/>
    <w:rsid w:val="003A3A1A"/>
    <w:rsid w:val="003A3F62"/>
    <w:rsid w:val="003A424A"/>
    <w:rsid w:val="003A487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24"/>
    <w:rsid w:val="003B2496"/>
    <w:rsid w:val="003B2CD2"/>
    <w:rsid w:val="003B2FBA"/>
    <w:rsid w:val="003B328A"/>
    <w:rsid w:val="003B49E1"/>
    <w:rsid w:val="003B4AEC"/>
    <w:rsid w:val="003B6EC9"/>
    <w:rsid w:val="003B714F"/>
    <w:rsid w:val="003B7172"/>
    <w:rsid w:val="003B758C"/>
    <w:rsid w:val="003B7935"/>
    <w:rsid w:val="003B7A73"/>
    <w:rsid w:val="003B7D6F"/>
    <w:rsid w:val="003B7FB0"/>
    <w:rsid w:val="003C09CD"/>
    <w:rsid w:val="003C10F1"/>
    <w:rsid w:val="003C1A00"/>
    <w:rsid w:val="003C1AFC"/>
    <w:rsid w:val="003C1FBF"/>
    <w:rsid w:val="003C2DF1"/>
    <w:rsid w:val="003C33EB"/>
    <w:rsid w:val="003C354F"/>
    <w:rsid w:val="003C35FA"/>
    <w:rsid w:val="003C3757"/>
    <w:rsid w:val="003C49F3"/>
    <w:rsid w:val="003C4B98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731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BA8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13AF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04AB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7E6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17D30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4D49"/>
    <w:rsid w:val="00435241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09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64B"/>
    <w:rsid w:val="00470713"/>
    <w:rsid w:val="00470AD7"/>
    <w:rsid w:val="00470B0F"/>
    <w:rsid w:val="0047119B"/>
    <w:rsid w:val="0047153D"/>
    <w:rsid w:val="00471C4C"/>
    <w:rsid w:val="004722A1"/>
    <w:rsid w:val="0047254D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3BC0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C2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AF8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30E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27"/>
    <w:rsid w:val="00503973"/>
    <w:rsid w:val="00503993"/>
    <w:rsid w:val="00504B79"/>
    <w:rsid w:val="00504F69"/>
    <w:rsid w:val="00505867"/>
    <w:rsid w:val="00505C2A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1BDF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858"/>
    <w:rsid w:val="00535C8A"/>
    <w:rsid w:val="005365B9"/>
    <w:rsid w:val="005366AB"/>
    <w:rsid w:val="00536768"/>
    <w:rsid w:val="00536B8A"/>
    <w:rsid w:val="00536F18"/>
    <w:rsid w:val="00537181"/>
    <w:rsid w:val="00537646"/>
    <w:rsid w:val="00537EB9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ED6"/>
    <w:rsid w:val="00561C6B"/>
    <w:rsid w:val="0056246B"/>
    <w:rsid w:val="00562723"/>
    <w:rsid w:val="00562E57"/>
    <w:rsid w:val="00563368"/>
    <w:rsid w:val="00564638"/>
    <w:rsid w:val="00564D25"/>
    <w:rsid w:val="0056589D"/>
    <w:rsid w:val="00565A87"/>
    <w:rsid w:val="00565FB6"/>
    <w:rsid w:val="0056788E"/>
    <w:rsid w:val="005678E0"/>
    <w:rsid w:val="00567F9C"/>
    <w:rsid w:val="00570819"/>
    <w:rsid w:val="00571BEB"/>
    <w:rsid w:val="00571CD9"/>
    <w:rsid w:val="00573251"/>
    <w:rsid w:val="005737E7"/>
    <w:rsid w:val="00574538"/>
    <w:rsid w:val="00574BA8"/>
    <w:rsid w:val="00574C0B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4AAA"/>
    <w:rsid w:val="005850C3"/>
    <w:rsid w:val="005853E1"/>
    <w:rsid w:val="0058550A"/>
    <w:rsid w:val="00585CFF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4C4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03C"/>
    <w:rsid w:val="005B524A"/>
    <w:rsid w:val="005B5B45"/>
    <w:rsid w:val="005B5DAD"/>
    <w:rsid w:val="005B633A"/>
    <w:rsid w:val="005B70AF"/>
    <w:rsid w:val="005B7D87"/>
    <w:rsid w:val="005C1D48"/>
    <w:rsid w:val="005C21EB"/>
    <w:rsid w:val="005C27DA"/>
    <w:rsid w:val="005C3174"/>
    <w:rsid w:val="005C4C0D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0282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3BB"/>
    <w:rsid w:val="005E4448"/>
    <w:rsid w:val="005E51DE"/>
    <w:rsid w:val="005E669E"/>
    <w:rsid w:val="005E715D"/>
    <w:rsid w:val="005E73B9"/>
    <w:rsid w:val="005E7BF2"/>
    <w:rsid w:val="005F0274"/>
    <w:rsid w:val="005F1410"/>
    <w:rsid w:val="005F1640"/>
    <w:rsid w:val="005F1E03"/>
    <w:rsid w:val="005F2024"/>
    <w:rsid w:val="005F2465"/>
    <w:rsid w:val="005F24B9"/>
    <w:rsid w:val="005F24DC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6E2"/>
    <w:rsid w:val="00600870"/>
    <w:rsid w:val="00600916"/>
    <w:rsid w:val="0060098C"/>
    <w:rsid w:val="0060137D"/>
    <w:rsid w:val="00602F4F"/>
    <w:rsid w:val="00603890"/>
    <w:rsid w:val="00603B2E"/>
    <w:rsid w:val="00603C15"/>
    <w:rsid w:val="00604CE1"/>
    <w:rsid w:val="00605167"/>
    <w:rsid w:val="00606B7E"/>
    <w:rsid w:val="00606EB0"/>
    <w:rsid w:val="006070D9"/>
    <w:rsid w:val="00607579"/>
    <w:rsid w:val="00607E60"/>
    <w:rsid w:val="006105D0"/>
    <w:rsid w:val="00610BC3"/>
    <w:rsid w:val="00611505"/>
    <w:rsid w:val="006118D0"/>
    <w:rsid w:val="0061195C"/>
    <w:rsid w:val="00612189"/>
    <w:rsid w:val="00612297"/>
    <w:rsid w:val="0061268B"/>
    <w:rsid w:val="00612EE4"/>
    <w:rsid w:val="00613568"/>
    <w:rsid w:val="00613F7F"/>
    <w:rsid w:val="00614BA7"/>
    <w:rsid w:val="00614C78"/>
    <w:rsid w:val="006152A5"/>
    <w:rsid w:val="00615385"/>
    <w:rsid w:val="00616769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5A33"/>
    <w:rsid w:val="0062668D"/>
    <w:rsid w:val="00626BA6"/>
    <w:rsid w:val="00627B70"/>
    <w:rsid w:val="00627C15"/>
    <w:rsid w:val="00630B28"/>
    <w:rsid w:val="00630C36"/>
    <w:rsid w:val="00630D30"/>
    <w:rsid w:val="006312E8"/>
    <w:rsid w:val="006316D0"/>
    <w:rsid w:val="006319CA"/>
    <w:rsid w:val="006322F7"/>
    <w:rsid w:val="00632484"/>
    <w:rsid w:val="006327F6"/>
    <w:rsid w:val="00632809"/>
    <w:rsid w:val="006332BD"/>
    <w:rsid w:val="006334A3"/>
    <w:rsid w:val="00633A86"/>
    <w:rsid w:val="0063425B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B11"/>
    <w:rsid w:val="00655268"/>
    <w:rsid w:val="006559D0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0D4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DD4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728"/>
    <w:rsid w:val="006B2BD2"/>
    <w:rsid w:val="006B2DDF"/>
    <w:rsid w:val="006B337D"/>
    <w:rsid w:val="006B35AA"/>
    <w:rsid w:val="006B376D"/>
    <w:rsid w:val="006B49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A71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38F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1CDD"/>
    <w:rsid w:val="00702FE4"/>
    <w:rsid w:val="00703171"/>
    <w:rsid w:val="00703839"/>
    <w:rsid w:val="00703D7B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4B1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514"/>
    <w:rsid w:val="007208D1"/>
    <w:rsid w:val="00720CA5"/>
    <w:rsid w:val="00720D9A"/>
    <w:rsid w:val="007211D8"/>
    <w:rsid w:val="0072178B"/>
    <w:rsid w:val="00722890"/>
    <w:rsid w:val="00722A46"/>
    <w:rsid w:val="00722DDF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01E0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379F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6B2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4BA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2AB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76C83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250"/>
    <w:rsid w:val="007905DA"/>
    <w:rsid w:val="007909DE"/>
    <w:rsid w:val="00790B17"/>
    <w:rsid w:val="00791F9D"/>
    <w:rsid w:val="00792D69"/>
    <w:rsid w:val="007934B2"/>
    <w:rsid w:val="00793B8F"/>
    <w:rsid w:val="0079442E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11BC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0260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18C6"/>
    <w:rsid w:val="00801AD0"/>
    <w:rsid w:val="00802A11"/>
    <w:rsid w:val="00802AFE"/>
    <w:rsid w:val="00802DFB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620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3FA3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A9A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6978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5DD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5AA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CE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72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A6B96"/>
    <w:rsid w:val="008B07EE"/>
    <w:rsid w:val="008B1630"/>
    <w:rsid w:val="008B1BDA"/>
    <w:rsid w:val="008B28DB"/>
    <w:rsid w:val="008B3539"/>
    <w:rsid w:val="008B3718"/>
    <w:rsid w:val="008B4EE2"/>
    <w:rsid w:val="008B5D22"/>
    <w:rsid w:val="008B6D3F"/>
    <w:rsid w:val="008B79B5"/>
    <w:rsid w:val="008B7EF6"/>
    <w:rsid w:val="008B7F62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B60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656"/>
    <w:rsid w:val="00940EB2"/>
    <w:rsid w:val="00941AE7"/>
    <w:rsid w:val="009427FB"/>
    <w:rsid w:val="009428F7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57F09"/>
    <w:rsid w:val="009611BB"/>
    <w:rsid w:val="0096129D"/>
    <w:rsid w:val="00961E21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38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55E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6DC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930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3A"/>
    <w:rsid w:val="009C2DB1"/>
    <w:rsid w:val="009C3B74"/>
    <w:rsid w:val="009C3DB1"/>
    <w:rsid w:val="009C4605"/>
    <w:rsid w:val="009C54B6"/>
    <w:rsid w:val="009C55A4"/>
    <w:rsid w:val="009C651E"/>
    <w:rsid w:val="009C66C3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5B0B"/>
    <w:rsid w:val="00A06BB4"/>
    <w:rsid w:val="00A078D7"/>
    <w:rsid w:val="00A111FA"/>
    <w:rsid w:val="00A114B6"/>
    <w:rsid w:val="00A119DD"/>
    <w:rsid w:val="00A120B3"/>
    <w:rsid w:val="00A123B7"/>
    <w:rsid w:val="00A12924"/>
    <w:rsid w:val="00A12C4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2FC8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2F5A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1324"/>
    <w:rsid w:val="00A91DC3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29"/>
    <w:rsid w:val="00A9766C"/>
    <w:rsid w:val="00A97FB4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0769"/>
    <w:rsid w:val="00AC12E3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09E8"/>
    <w:rsid w:val="00AD1521"/>
    <w:rsid w:val="00AD2025"/>
    <w:rsid w:val="00AD2087"/>
    <w:rsid w:val="00AD21E1"/>
    <w:rsid w:val="00AD2C17"/>
    <w:rsid w:val="00AD32B7"/>
    <w:rsid w:val="00AD36E0"/>
    <w:rsid w:val="00AD3F82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2EC9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6636"/>
    <w:rsid w:val="00AE7532"/>
    <w:rsid w:val="00AE7AAD"/>
    <w:rsid w:val="00AE7B62"/>
    <w:rsid w:val="00AE7BBC"/>
    <w:rsid w:val="00AF006E"/>
    <w:rsid w:val="00AF0412"/>
    <w:rsid w:val="00AF0561"/>
    <w:rsid w:val="00AF0BAC"/>
    <w:rsid w:val="00AF10D8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182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11FA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6D5E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39"/>
    <w:rsid w:val="00B35D4F"/>
    <w:rsid w:val="00B360C5"/>
    <w:rsid w:val="00B36191"/>
    <w:rsid w:val="00B3646A"/>
    <w:rsid w:val="00B36B33"/>
    <w:rsid w:val="00B3739A"/>
    <w:rsid w:val="00B375AD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611"/>
    <w:rsid w:val="00B47219"/>
    <w:rsid w:val="00B47736"/>
    <w:rsid w:val="00B47E75"/>
    <w:rsid w:val="00B5040D"/>
    <w:rsid w:val="00B50981"/>
    <w:rsid w:val="00B50991"/>
    <w:rsid w:val="00B5119C"/>
    <w:rsid w:val="00B518EB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414"/>
    <w:rsid w:val="00B77A5B"/>
    <w:rsid w:val="00B77AE5"/>
    <w:rsid w:val="00B77C1C"/>
    <w:rsid w:val="00B77D87"/>
    <w:rsid w:val="00B80801"/>
    <w:rsid w:val="00B81176"/>
    <w:rsid w:val="00B81F48"/>
    <w:rsid w:val="00B84A23"/>
    <w:rsid w:val="00B84D66"/>
    <w:rsid w:val="00B8549A"/>
    <w:rsid w:val="00B859E0"/>
    <w:rsid w:val="00B85D82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18D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9A2"/>
    <w:rsid w:val="00BB1B83"/>
    <w:rsid w:val="00BB1ED1"/>
    <w:rsid w:val="00BB2182"/>
    <w:rsid w:val="00BB241A"/>
    <w:rsid w:val="00BB4269"/>
    <w:rsid w:val="00BB42AF"/>
    <w:rsid w:val="00BB536F"/>
    <w:rsid w:val="00BB57AB"/>
    <w:rsid w:val="00BB5B58"/>
    <w:rsid w:val="00BB5CAB"/>
    <w:rsid w:val="00BB5CB0"/>
    <w:rsid w:val="00BB5DBE"/>
    <w:rsid w:val="00BB6873"/>
    <w:rsid w:val="00BB6934"/>
    <w:rsid w:val="00BB6B57"/>
    <w:rsid w:val="00BB7B9D"/>
    <w:rsid w:val="00BC0039"/>
    <w:rsid w:val="00BC00BA"/>
    <w:rsid w:val="00BC0358"/>
    <w:rsid w:val="00BC14BD"/>
    <w:rsid w:val="00BC195D"/>
    <w:rsid w:val="00BC2528"/>
    <w:rsid w:val="00BC2D77"/>
    <w:rsid w:val="00BC4591"/>
    <w:rsid w:val="00BC4EA5"/>
    <w:rsid w:val="00BC59F8"/>
    <w:rsid w:val="00BC5E8B"/>
    <w:rsid w:val="00BC5F60"/>
    <w:rsid w:val="00BC6213"/>
    <w:rsid w:val="00BC67D5"/>
    <w:rsid w:val="00BC6F69"/>
    <w:rsid w:val="00BC6F7D"/>
    <w:rsid w:val="00BC6FAF"/>
    <w:rsid w:val="00BC741A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370F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43D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5D00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856"/>
    <w:rsid w:val="00C54941"/>
    <w:rsid w:val="00C54EAF"/>
    <w:rsid w:val="00C552F5"/>
    <w:rsid w:val="00C55356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260A"/>
    <w:rsid w:val="00C7324C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596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A96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6F88"/>
    <w:rsid w:val="00CA748F"/>
    <w:rsid w:val="00CA799B"/>
    <w:rsid w:val="00CA7C63"/>
    <w:rsid w:val="00CB0739"/>
    <w:rsid w:val="00CB0F4C"/>
    <w:rsid w:val="00CB0F70"/>
    <w:rsid w:val="00CB1C01"/>
    <w:rsid w:val="00CB2564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1FE1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A64"/>
    <w:rsid w:val="00CC7BBE"/>
    <w:rsid w:val="00CC7D07"/>
    <w:rsid w:val="00CD0555"/>
    <w:rsid w:val="00CD06E7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46EA"/>
    <w:rsid w:val="00CD5A68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78C"/>
    <w:rsid w:val="00D069CE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570"/>
    <w:rsid w:val="00D25C42"/>
    <w:rsid w:val="00D25CD6"/>
    <w:rsid w:val="00D26D5C"/>
    <w:rsid w:val="00D27539"/>
    <w:rsid w:val="00D27B43"/>
    <w:rsid w:val="00D27EB4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14D3"/>
    <w:rsid w:val="00D51530"/>
    <w:rsid w:val="00D51E59"/>
    <w:rsid w:val="00D520C0"/>
    <w:rsid w:val="00D52748"/>
    <w:rsid w:val="00D53F63"/>
    <w:rsid w:val="00D54153"/>
    <w:rsid w:val="00D54279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4B51"/>
    <w:rsid w:val="00D84E1D"/>
    <w:rsid w:val="00D85DED"/>
    <w:rsid w:val="00D8631C"/>
    <w:rsid w:val="00D863C2"/>
    <w:rsid w:val="00D866E1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E7A71"/>
    <w:rsid w:val="00DF036F"/>
    <w:rsid w:val="00DF048A"/>
    <w:rsid w:val="00DF0C2E"/>
    <w:rsid w:val="00DF114F"/>
    <w:rsid w:val="00DF1C18"/>
    <w:rsid w:val="00DF1C20"/>
    <w:rsid w:val="00DF2405"/>
    <w:rsid w:val="00DF2606"/>
    <w:rsid w:val="00DF2E20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4F46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1967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2D7C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038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858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25B4"/>
    <w:rsid w:val="00E7279E"/>
    <w:rsid w:val="00E729F6"/>
    <w:rsid w:val="00E72BA3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5F1D"/>
    <w:rsid w:val="00E86169"/>
    <w:rsid w:val="00E8643D"/>
    <w:rsid w:val="00E86A9F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1481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750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2E55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12FD"/>
    <w:rsid w:val="00EC2ED2"/>
    <w:rsid w:val="00EC32E2"/>
    <w:rsid w:val="00EC3427"/>
    <w:rsid w:val="00EC39EB"/>
    <w:rsid w:val="00EC3AE5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1813"/>
    <w:rsid w:val="00EE1B25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61B"/>
    <w:rsid w:val="00EE77FF"/>
    <w:rsid w:val="00EE7DDE"/>
    <w:rsid w:val="00EF034D"/>
    <w:rsid w:val="00EF0E8D"/>
    <w:rsid w:val="00EF13B3"/>
    <w:rsid w:val="00EF162F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3BE1"/>
    <w:rsid w:val="00EF4187"/>
    <w:rsid w:val="00EF419C"/>
    <w:rsid w:val="00EF4886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592B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6C6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CC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4E8"/>
    <w:rsid w:val="00F46BFD"/>
    <w:rsid w:val="00F47B67"/>
    <w:rsid w:val="00F50ABC"/>
    <w:rsid w:val="00F515A5"/>
    <w:rsid w:val="00F51A49"/>
    <w:rsid w:val="00F51FD5"/>
    <w:rsid w:val="00F52078"/>
    <w:rsid w:val="00F52817"/>
    <w:rsid w:val="00F528BF"/>
    <w:rsid w:val="00F534A9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CA7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314"/>
    <w:rsid w:val="00F70AF6"/>
    <w:rsid w:val="00F71E28"/>
    <w:rsid w:val="00F724C6"/>
    <w:rsid w:val="00F72791"/>
    <w:rsid w:val="00F7296B"/>
    <w:rsid w:val="00F72E8D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424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C19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31C"/>
    <w:rsid w:val="00FC27F2"/>
    <w:rsid w:val="00FC30C7"/>
    <w:rsid w:val="00FC3254"/>
    <w:rsid w:val="00FC3682"/>
    <w:rsid w:val="00FC3D25"/>
    <w:rsid w:val="00FC52CC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B7A"/>
    <w:rsid w:val="00FD0E25"/>
    <w:rsid w:val="00FD1082"/>
    <w:rsid w:val="00FD125E"/>
    <w:rsid w:val="00FD1566"/>
    <w:rsid w:val="00FD16F0"/>
    <w:rsid w:val="00FD31BD"/>
    <w:rsid w:val="00FD31D3"/>
    <w:rsid w:val="00FD47FC"/>
    <w:rsid w:val="00FD4E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1B26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B375AD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A6B5-BE72-49C9-8326-3B86FDC7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21</cp:revision>
  <cp:lastPrinted>2025-06-30T09:23:00Z</cp:lastPrinted>
  <dcterms:created xsi:type="dcterms:W3CDTF">2025-06-19T08:03:00Z</dcterms:created>
  <dcterms:modified xsi:type="dcterms:W3CDTF">2025-06-30T09:39:00Z</dcterms:modified>
</cp:coreProperties>
</file>