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D84CDF" w:rsidRDefault="00552050" w:rsidP="00A81637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highlight w:val="white"/>
        </w:rPr>
      </w:pPr>
      <w:r w:rsidRPr="00D84CD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07AFA" w:rsidRPr="008B21D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D84CDF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  <w:highlight w:val="white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>ΕΛΛΗΝΙΚΗ ΔΗΜΟΚΡΑΤΙΑ                               ΛΙΒΑΔΕΙΑ</w:t>
      </w:r>
      <w:r w:rsidR="00DE63A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34605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475E92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40123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8182E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764294">
        <w:rPr>
          <w:rFonts w:asciiTheme="minorHAnsi" w:hAnsiTheme="minorHAnsi" w:cstheme="minorHAnsi"/>
          <w:sz w:val="22"/>
          <w:szCs w:val="22"/>
          <w:highlight w:val="white"/>
        </w:rPr>
        <w:t>18</w:t>
      </w:r>
      <w:r w:rsidR="0092009B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/</w:t>
      </w:r>
      <w:r w:rsidR="00D8182E">
        <w:rPr>
          <w:rFonts w:asciiTheme="minorHAnsi" w:hAnsiTheme="minorHAnsi" w:cstheme="minorHAnsi"/>
          <w:sz w:val="22"/>
          <w:szCs w:val="22"/>
          <w:highlight w:val="white"/>
        </w:rPr>
        <w:t>7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B65F9" w:rsidRPr="008B21D2">
        <w:rPr>
          <w:rFonts w:asciiTheme="minorHAnsi" w:hAnsiTheme="minorHAnsi" w:cstheme="minorHAnsi"/>
          <w:sz w:val="22"/>
          <w:szCs w:val="22"/>
          <w:highlight w:val="white"/>
        </w:rPr>
        <w:t>/202</w:t>
      </w:r>
      <w:r w:rsidR="00764294">
        <w:rPr>
          <w:rFonts w:asciiTheme="minorHAnsi" w:hAnsiTheme="minorHAnsi" w:cstheme="minorHAnsi"/>
          <w:sz w:val="22"/>
          <w:szCs w:val="22"/>
          <w:highlight w:val="white"/>
        </w:rPr>
        <w:t>5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br/>
        <w:t xml:space="preserve">ΝΟΜΟΣ ΒΟΙΩΤΙΑΣ                                            Αριθ.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Πρωτ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FE26C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="00764294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E02F3A">
        <w:rPr>
          <w:rFonts w:asciiTheme="minorHAnsi" w:hAnsiTheme="minorHAnsi" w:cstheme="minorHAnsi"/>
          <w:sz w:val="22"/>
          <w:szCs w:val="22"/>
          <w:highlight w:val="white"/>
        </w:rPr>
        <w:t>14643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ΤΜΗΜΑ: ΥΠΟΣΤΗΡΙΞΗΣ ΠΟΛΙΤΙΚΩΝ </w:t>
      </w:r>
      <w:r w:rsidR="00B07AFA" w:rsidRPr="008B21D2">
        <w:rPr>
          <w:rFonts w:asciiTheme="minorHAnsi" w:hAnsiTheme="minorHAnsi" w:cstheme="minorHAnsi"/>
          <w:sz w:val="22"/>
          <w:szCs w:val="22"/>
          <w:highlight w:val="white"/>
        </w:rPr>
        <w:t>ΟΡΓΑΝΩΝ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ΓΡΑΦΕΙΟ: ΔΗΜΟΤΙΚΟΥ ΣΥΜΒΟΥΛΙΟΥ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Τ. Δ/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νση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</w:t>
      </w:r>
      <w:r w:rsidR="00437F1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Πλατεία Λ. Κα</w:t>
      </w:r>
      <w:r w:rsidR="00BC0749" w:rsidRPr="008B21D2">
        <w:rPr>
          <w:rFonts w:asciiTheme="minorHAnsi" w:hAnsiTheme="minorHAnsi" w:cstheme="minorHAnsi"/>
          <w:sz w:val="22"/>
          <w:szCs w:val="22"/>
          <w:highlight w:val="white"/>
        </w:rPr>
        <w:t>τσώνη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bCs/>
          <w:sz w:val="22"/>
          <w:szCs w:val="22"/>
          <w:highlight w:val="white"/>
        </w:rPr>
        <w:t>Τ.Κ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32131 ΛΙΒΑΔΕΙΑ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Πληρ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Αγγ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. Μπαλάσκα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Τηλ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  2261350885                             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FAX :      2261350811                 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</w:rPr>
        <w:t>Email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   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ampalaska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@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livadia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>.</w:t>
      </w:r>
      <w:proofErr w:type="spellStart"/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gr</w:t>
      </w:r>
      <w:proofErr w:type="spellEnd"/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</w:t>
      </w:r>
    </w:p>
    <w:p w:rsidR="00D84CDF" w:rsidRPr="008E61DF" w:rsidRDefault="00D84CDF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4667C" w:rsidRPr="008B21D2" w:rsidRDefault="0060642B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u w:val="single"/>
        </w:rPr>
        <w:t>ΠΡΟΣΚΛΗΣΗ</w:t>
      </w:r>
    </w:p>
    <w:p w:rsidR="00A4667C" w:rsidRPr="008B21D2" w:rsidRDefault="00A4667C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8B21D2">
        <w:rPr>
          <w:rFonts w:asciiTheme="minorHAnsi" w:hAnsiTheme="minorHAnsi" w:cstheme="minorHAnsi"/>
          <w:sz w:val="22"/>
          <w:szCs w:val="22"/>
        </w:rPr>
        <w:t>ΠΡΟΣ:  Α) Τ</w:t>
      </w:r>
      <w:r w:rsidRPr="008B21D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8B21D2">
        <w:rPr>
          <w:rFonts w:asciiTheme="minorHAnsi" w:hAnsiTheme="minorHAnsi" w:cstheme="minorHAnsi"/>
          <w:sz w:val="22"/>
          <w:szCs w:val="22"/>
        </w:rPr>
        <w:t xml:space="preserve"> Δήμαρχο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hAnsiTheme="minorHAnsi" w:cstheme="minorHAnsi"/>
          <w:sz w:val="22"/>
          <w:szCs w:val="22"/>
        </w:rPr>
        <w:t xml:space="preserve"> :  </w:t>
      </w:r>
      <w:r w:rsidR="00641DF7" w:rsidRPr="008B21D2">
        <w:rPr>
          <w:rFonts w:asciiTheme="minorHAnsi" w:eastAsia="Calibri" w:hAnsiTheme="minorHAnsi" w:cstheme="minorHAnsi"/>
          <w:sz w:val="22"/>
          <w:szCs w:val="22"/>
        </w:rPr>
        <w:t xml:space="preserve"> ΔΗΜΗΤΡΙΟ Κ. ΚΑΡΑΜΑΝΗ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      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</w:t>
      </w:r>
      <w:r w:rsidRPr="008B21D2">
        <w:rPr>
          <w:rFonts w:asciiTheme="minorHAnsi" w:hAnsiTheme="minorHAnsi" w:cstheme="minorHAnsi"/>
          <w:sz w:val="22"/>
          <w:szCs w:val="22"/>
        </w:rPr>
        <w:t xml:space="preserve">Β) Τα τακτικά μέλη του Δημοτικού Συμβουλίου </w:t>
      </w:r>
      <w:proofErr w:type="spellStart"/>
      <w:r w:rsidRPr="008B21D2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8B21D2" w:rsidRDefault="00073AC3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8B21D2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454E8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="00D96C93"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8B21D2" w:rsidRDefault="003D01F5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ΣΑΓΙΑΝΝΗΣ ΜΙΧΑΗΛ ΤΟΥ ΔΗΜΗΤΡΙΟΥ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8B21D2" w:rsidTr="00F96F9B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8B21D2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9580" w:type="dxa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98"/>
                    <w:gridCol w:w="8882"/>
                  </w:tblGrid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8B21D2" w:rsidTr="000A621C">
                    <w:tc>
                      <w:tcPr>
                        <w:tcW w:w="698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8882" w:type="dxa"/>
                        <w:shd w:val="clear" w:color="auto" w:fill="FFFFFF"/>
                      </w:tcPr>
                      <w:p w:rsidR="00BC2F17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0A621C" w:rsidRDefault="000A621C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0A621C" w:rsidRPr="00F248DD" w:rsidRDefault="000A621C" w:rsidP="000A621C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0A621C" w:rsidRPr="008B21D2" w:rsidRDefault="000A621C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938A0" w:rsidRDefault="00231F8C" w:rsidP="00DF61A2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</w:t>
            </w:r>
          </w:p>
          <w:p w:rsidR="007E4157" w:rsidRPr="008B21D2" w:rsidRDefault="007E4157" w:rsidP="00DF61A2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A1226" w:rsidRPr="008B21D2" w:rsidRDefault="00BC2F17" w:rsidP="00590DC8">
            <w:pPr>
              <w:widowControl w:val="0"/>
              <w:snapToGrid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2050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050A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τακτική    </w:t>
            </w:r>
            <w:r w:rsidR="002050A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2050A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(Δια ζώσης  και με τηλεδιάσκεψη) 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του Δημοτικού Συμβουλίου</w:t>
            </w:r>
            <w:r w:rsidR="008B7CB0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92009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την </w:t>
            </w:r>
            <w:r w:rsidR="000A621C">
              <w:rPr>
                <w:rFonts w:asciiTheme="minorHAnsi" w:hAnsiTheme="minorHAnsi" w:cstheme="minorHAnsi"/>
                <w:bCs/>
                <w:sz w:val="22"/>
                <w:szCs w:val="22"/>
              </w:rPr>
              <w:t>Τετάρτη</w:t>
            </w:r>
            <w:r w:rsidR="002863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90DC8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8501BC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D8182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9510B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-202</w:t>
            </w:r>
            <w:r w:rsidR="00590DC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  και ώρα  </w:t>
            </w:r>
            <w:r w:rsidR="00590DC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20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1423E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0 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κατ΄εφαρμογήν</w:t>
            </w:r>
            <w:proofErr w:type="spellEnd"/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των διατάξεων  του άρθρου   74 του Ν. 4555/2018 (αντικατάσταση του άρθρου 67</w:t>
            </w:r>
            <w:r w:rsidR="009F2005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Ν. 3852/2010, όπως τροποποιήθηκε και ισχύει με το άρθρο 6 του Ν. 5056/2023 </w:t>
            </w:r>
            <w:r w:rsidR="000A62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με μοναδικό θέμα ημερήσιας διάταξης: «</w:t>
            </w:r>
            <w:r w:rsidR="000A621C" w:rsidRPr="00F24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Συζήτηση – ενημέρωση σχετικά με τα προβλήματα  </w:t>
            </w:r>
            <w:r w:rsidR="00590D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ξήρανσης των ελάτων στον ορεινό όγκο του Ελικώνα  λόγω  της αύξησης των ξυλοφάγων και </w:t>
            </w:r>
            <w:proofErr w:type="spellStart"/>
            <w:r w:rsidR="00590DC8">
              <w:rPr>
                <w:rFonts w:asciiTheme="minorHAnsi" w:hAnsiTheme="minorHAnsi" w:cstheme="minorHAnsi"/>
                <w:b/>
                <w:sz w:val="22"/>
                <w:szCs w:val="22"/>
              </w:rPr>
              <w:t>φλοιοφάγων</w:t>
            </w:r>
            <w:proofErr w:type="spellEnd"/>
            <w:r w:rsidR="00590D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εντόμων</w:t>
            </w:r>
            <w:r w:rsidR="002E0000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  <w:r w:rsidR="00590D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:rsidR="0055105D" w:rsidRPr="0055105D" w:rsidRDefault="000A621C" w:rsidP="00564BFC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</w:t>
            </w:r>
          </w:p>
          <w:p w:rsidR="00E20891" w:rsidRPr="00017A81" w:rsidRDefault="0080638D" w:rsidP="00DF61A2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="00E20891"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="00E20891"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="00E20891"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="00E20891"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E20891" w:rsidRPr="00017A8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="00E20891"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  συμμετοχής σε αυτή του κάθε δημοτικού συμβούλου  , δηλαδή είτε διά ζώσης, είτε μέσω τηλεδιάσκεψης μέχρι την  </w:t>
            </w:r>
            <w:r w:rsidR="00E20891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ΤΕΤΑΡΤΗ  </w:t>
            </w:r>
            <w:r w:rsidR="008F56B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23</w:t>
            </w:r>
            <w:r w:rsidR="00E20891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="00E2089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7</w:t>
            </w:r>
            <w:r w:rsidR="00E20891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-2025</w:t>
            </w:r>
            <w:r w:rsidR="00E2089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="00E20891"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6F6E9D" w:rsidRPr="008B21D2" w:rsidRDefault="006F6E9D" w:rsidP="0080638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8B21D2" w:rsidRDefault="00D40123" w:rsidP="00A8163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B21D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8B21D2" w:rsidRDefault="00790913" w:rsidP="00A81637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8B21D2" w:rsidRDefault="00721904" w:rsidP="00A81637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8B21D2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2369A0" w:rsidRPr="008B21D2" w:rsidRDefault="002369A0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621C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</w:rPr>
        <w:t>ΕΠΙΣΗΣ ΚΑΛΟΥΝΤΑΙ ΝΑ ΠΑΡΑΒΡΕΘΟΥΝ ΣΤΗΝ ΠΑΡΑΠΑΝΩ ΣΥΝΕΔΡΙΑΣΗ ΟΙ:</w:t>
      </w:r>
    </w:p>
    <w:p w:rsidR="000A621C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621C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  <w:u w:val="single"/>
        </w:rPr>
        <w:t>Α) ΒΟΥΛΕΥΤΕΣ ΝΟΜΟΥ ΒΟΙΩΤΙΑΣ</w:t>
      </w:r>
    </w:p>
    <w:p w:rsidR="000A621C" w:rsidRPr="00C253D2" w:rsidRDefault="000A621C" w:rsidP="000A621C">
      <w:pPr>
        <w:pStyle w:val="a4"/>
        <w:numPr>
          <w:ilvl w:val="0"/>
          <w:numId w:val="35"/>
        </w:numPr>
        <w:tabs>
          <w:tab w:val="left" w:pos="6237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53D2">
        <w:rPr>
          <w:rFonts w:asciiTheme="minorHAnsi" w:hAnsiTheme="minorHAnsi" w:cstheme="minorHAnsi"/>
          <w:b/>
          <w:bCs/>
          <w:sz w:val="22"/>
          <w:szCs w:val="22"/>
        </w:rPr>
        <w:t>κ.Κτιστάκης</w:t>
      </w:r>
      <w:proofErr w:type="spellEnd"/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  Ελευθέριος  </w:t>
      </w:r>
    </w:p>
    <w:p w:rsidR="0048778F" w:rsidRPr="0048778F" w:rsidRDefault="0048778F" w:rsidP="000A621C">
      <w:pPr>
        <w:pStyle w:val="a4"/>
        <w:numPr>
          <w:ilvl w:val="0"/>
          <w:numId w:val="35"/>
        </w:numPr>
        <w:tabs>
          <w:tab w:val="left" w:pos="6237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κ. </w:t>
      </w:r>
      <w:proofErr w:type="spellStart"/>
      <w:r w:rsidRPr="00C253D2">
        <w:rPr>
          <w:rFonts w:asciiTheme="minorHAnsi" w:hAnsiTheme="minorHAnsi" w:cstheme="minorHAnsi"/>
          <w:b/>
          <w:bCs/>
          <w:sz w:val="22"/>
          <w:szCs w:val="22"/>
        </w:rPr>
        <w:t>Μουλκιώτης</w:t>
      </w:r>
      <w:proofErr w:type="spellEnd"/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 Γεώργιος . </w:t>
      </w:r>
    </w:p>
    <w:p w:rsidR="000A621C" w:rsidRPr="00C253D2" w:rsidRDefault="0048778F" w:rsidP="000A621C">
      <w:pPr>
        <w:pStyle w:val="a4"/>
        <w:numPr>
          <w:ilvl w:val="0"/>
          <w:numId w:val="35"/>
        </w:numPr>
        <w:tabs>
          <w:tab w:val="left" w:pos="6237"/>
        </w:tabs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κα. </w:t>
      </w:r>
      <w:proofErr w:type="spellStart"/>
      <w:r w:rsidRPr="00C253D2">
        <w:rPr>
          <w:rFonts w:asciiTheme="minorHAnsi" w:hAnsiTheme="minorHAnsi" w:cstheme="minorHAnsi"/>
          <w:b/>
          <w:bCs/>
          <w:sz w:val="22"/>
          <w:szCs w:val="22"/>
        </w:rPr>
        <w:t>Πούλου</w:t>
      </w:r>
      <w:proofErr w:type="spellEnd"/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 Γιώτα</w:t>
      </w:r>
    </w:p>
    <w:p w:rsidR="000A621C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3C06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Β)  </w:t>
      </w:r>
      <w:proofErr w:type="spellStart"/>
      <w:r w:rsidR="008D3C06" w:rsidRPr="00C253D2">
        <w:rPr>
          <w:rFonts w:asciiTheme="minorHAnsi" w:hAnsiTheme="minorHAnsi" w:cstheme="minorHAnsi"/>
          <w:b/>
          <w:bCs/>
          <w:sz w:val="22"/>
          <w:szCs w:val="22"/>
          <w:u w:val="single"/>
        </w:rPr>
        <w:t>Αντιπεριφερειάρχες</w:t>
      </w:r>
      <w:proofErr w:type="spellEnd"/>
      <w:r w:rsidR="008D3C06" w:rsidRPr="00C253D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0A621C" w:rsidRPr="00C253D2" w:rsidRDefault="000A621C" w:rsidP="008D3C06">
      <w:pPr>
        <w:pStyle w:val="a4"/>
        <w:numPr>
          <w:ilvl w:val="0"/>
          <w:numId w:val="37"/>
        </w:num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3D2">
        <w:rPr>
          <w:rFonts w:asciiTheme="minorHAnsi" w:hAnsiTheme="minorHAnsi" w:cstheme="minorHAnsi"/>
          <w:b/>
          <w:bCs/>
          <w:sz w:val="22"/>
          <w:szCs w:val="22"/>
        </w:rPr>
        <w:t>Β</w:t>
      </w:r>
      <w:r w:rsidR="008D3C06" w:rsidRPr="00C253D2">
        <w:rPr>
          <w:rFonts w:asciiTheme="minorHAnsi" w:hAnsiTheme="minorHAnsi" w:cstheme="minorHAnsi"/>
          <w:b/>
          <w:bCs/>
          <w:sz w:val="22"/>
          <w:szCs w:val="22"/>
        </w:rPr>
        <w:t>οιωτίας</w:t>
      </w:r>
      <w:r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 κ. Γεώργιος</w:t>
      </w:r>
      <w:r w:rsidR="00630207" w:rsidRPr="00C253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30207" w:rsidRPr="00C253D2">
        <w:rPr>
          <w:rFonts w:asciiTheme="minorHAnsi" w:hAnsiTheme="minorHAnsi" w:cstheme="minorHAnsi"/>
          <w:b/>
          <w:bCs/>
          <w:sz w:val="22"/>
          <w:szCs w:val="22"/>
        </w:rPr>
        <w:t>Ντασιώτης</w:t>
      </w:r>
      <w:proofErr w:type="spellEnd"/>
    </w:p>
    <w:p w:rsidR="000A621C" w:rsidRPr="00C253D2" w:rsidRDefault="008D3C06" w:rsidP="008D3C06">
      <w:pPr>
        <w:pStyle w:val="a4"/>
        <w:numPr>
          <w:ilvl w:val="0"/>
          <w:numId w:val="37"/>
        </w:numPr>
        <w:tabs>
          <w:tab w:val="left" w:pos="623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C253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Περιβάλλοντος, Χωρικού Σχεδιασμού και Μεταφορών</w:t>
      </w:r>
      <w:r w:rsidRPr="00C253D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κ.</w:t>
      </w:r>
      <w:r w:rsidRPr="00C253D2">
        <w:rPr>
          <w:rFonts w:asciiTheme="minorHAnsi" w:hAnsiTheme="minorHAnsi" w:cstheme="minorHAnsi"/>
          <w:color w:val="127DC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C253D2">
        <w:rPr>
          <w:rStyle w:val="a5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Ευάγγελος </w:t>
      </w:r>
      <w:proofErr w:type="spellStart"/>
      <w:r w:rsidRPr="00C253D2">
        <w:rPr>
          <w:rStyle w:val="a5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Κούκουζας</w:t>
      </w:r>
      <w:proofErr w:type="spellEnd"/>
    </w:p>
    <w:p w:rsidR="000A621C" w:rsidRPr="00C253D2" w:rsidRDefault="008D3C06" w:rsidP="008D3C06">
      <w:pPr>
        <w:pStyle w:val="a4"/>
        <w:numPr>
          <w:ilvl w:val="0"/>
          <w:numId w:val="37"/>
        </w:numPr>
        <w:textAlignment w:val="baseline"/>
        <w:rPr>
          <w:rFonts w:asciiTheme="minorHAnsi" w:hAnsiTheme="minorHAnsi" w:cstheme="minorHAnsi"/>
          <w:b/>
          <w:sz w:val="22"/>
          <w:szCs w:val="22"/>
          <w:shd w:val="clear" w:color="auto" w:fill="F5F5F5"/>
        </w:rPr>
      </w:pPr>
      <w:r w:rsidRPr="00C253D2">
        <w:rPr>
          <w:rFonts w:asciiTheme="minorHAnsi" w:hAnsiTheme="minorHAnsi" w:cstheme="minorHAnsi"/>
          <w:b/>
          <w:sz w:val="22"/>
          <w:szCs w:val="22"/>
        </w:rPr>
        <w:t>Α</w:t>
      </w:r>
      <w:r w:rsidRPr="00C253D2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>γροτικής Οικονομίας, Κτηνοτροφίας και Αλιείας</w:t>
      </w:r>
      <w:r w:rsidR="00630207" w:rsidRPr="00C253D2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 xml:space="preserve"> κ. </w:t>
      </w:r>
      <w:r w:rsidR="00630207" w:rsidRPr="00C253D2">
        <w:rPr>
          <w:rStyle w:val="a5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5F5F5"/>
        </w:rPr>
        <w:t>Κωνσταντίνος Αποστολόπουλος</w:t>
      </w:r>
    </w:p>
    <w:p w:rsidR="008D3C06" w:rsidRPr="00C253D2" w:rsidRDefault="008D3C06" w:rsidP="008D3C06">
      <w:pPr>
        <w:pStyle w:val="a4"/>
        <w:numPr>
          <w:ilvl w:val="0"/>
          <w:numId w:val="37"/>
        </w:numPr>
        <w:textAlignment w:val="baseline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253D2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>Ορεινής και Δασικής Πολιτικής κα Αικατερίνη Καλαντζή</w:t>
      </w:r>
    </w:p>
    <w:p w:rsidR="000A621C" w:rsidRPr="00C253D2" w:rsidRDefault="000A621C" w:rsidP="000A621C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621C" w:rsidRPr="00764294" w:rsidRDefault="00630207" w:rsidP="000A621C">
      <w:pPr>
        <w:tabs>
          <w:tab w:val="num" w:pos="0"/>
          <w:tab w:val="left" w:pos="62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3728D">
        <w:rPr>
          <w:rFonts w:asciiTheme="minorHAnsi" w:hAnsiTheme="minorHAnsi" w:cstheme="minorHAnsi"/>
          <w:b/>
          <w:sz w:val="22"/>
          <w:szCs w:val="22"/>
        </w:rPr>
        <w:t>Γ) Δ/</w:t>
      </w:r>
      <w:proofErr w:type="spellStart"/>
      <w:r w:rsidRPr="00F3728D"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Pr="00F3728D">
        <w:rPr>
          <w:rFonts w:asciiTheme="minorHAnsi" w:hAnsiTheme="minorHAnsi" w:cstheme="minorHAnsi"/>
          <w:b/>
          <w:sz w:val="22"/>
          <w:szCs w:val="22"/>
        </w:rPr>
        <w:t xml:space="preserve"> Δασών    </w:t>
      </w:r>
      <w:r w:rsidRPr="00C253D2">
        <w:rPr>
          <w:rStyle w:val="a5"/>
          <w:rFonts w:asciiTheme="minorHAnsi" w:hAnsiTheme="minorHAnsi" w:cstheme="minorHAnsi"/>
          <w:sz w:val="22"/>
          <w:szCs w:val="22"/>
          <w:shd w:val="clear" w:color="auto" w:fill="FFFFFF"/>
        </w:rPr>
        <w:t>Π.Ε. Βοιωτίας</w:t>
      </w:r>
      <w:r w:rsidRPr="00C253D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C253D2" w:rsidRPr="00C253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:rsidR="00C253D2" w:rsidRPr="00C253D2" w:rsidRDefault="00C253D2" w:rsidP="000A621C">
      <w:pPr>
        <w:tabs>
          <w:tab w:val="num" w:pos="0"/>
          <w:tab w:val="left" w:pos="62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253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Δ</w:t>
      </w:r>
      <w:r w:rsidRPr="007642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) </w:t>
      </w:r>
      <w:r w:rsidRPr="00C253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Δασαρχείο Λιβαδειάς </w:t>
      </w:r>
    </w:p>
    <w:p w:rsidR="00C253D2" w:rsidRPr="00C253D2" w:rsidRDefault="00C253D2" w:rsidP="00C253D2">
      <w:pPr>
        <w:pStyle w:val="normal"/>
        <w:rPr>
          <w:rFonts w:asciiTheme="minorHAnsi" w:hAnsiTheme="minorHAnsi" w:cstheme="minorHAnsi"/>
          <w:b/>
        </w:rPr>
      </w:pPr>
      <w:r w:rsidRPr="00C253D2">
        <w:rPr>
          <w:rFonts w:asciiTheme="minorHAnsi" w:hAnsiTheme="minorHAnsi" w:cstheme="minorHAnsi"/>
          <w:b/>
        </w:rPr>
        <w:t xml:space="preserve">Ε) </w:t>
      </w:r>
      <w:r>
        <w:rPr>
          <w:rFonts w:asciiTheme="minorHAnsi" w:hAnsiTheme="minorHAnsi" w:cstheme="minorHAnsi"/>
          <w:b/>
        </w:rPr>
        <w:t>Οι π</w:t>
      </w:r>
      <w:r w:rsidRPr="00C253D2">
        <w:rPr>
          <w:rFonts w:asciiTheme="minorHAnsi" w:hAnsiTheme="minorHAnsi" w:cstheme="minorHAnsi"/>
          <w:b/>
        </w:rPr>
        <w:t>αρακάτω  φορείς που συνυπογράφουν το αίτημα  :</w:t>
      </w:r>
    </w:p>
    <w:p w:rsidR="00C253D2" w:rsidRPr="00C253D2" w:rsidRDefault="00C253D2" w:rsidP="00547845">
      <w:pPr>
        <w:pStyle w:val="normal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 xml:space="preserve">Αγροτικός Συνεταιρισμός </w:t>
      </w:r>
      <w:proofErr w:type="spellStart"/>
      <w:r w:rsidRPr="00C253D2">
        <w:rPr>
          <w:rFonts w:asciiTheme="minorHAnsi" w:hAnsiTheme="minorHAnsi" w:cstheme="minorHAnsi"/>
        </w:rPr>
        <w:t>Κυριακίου</w:t>
      </w:r>
      <w:proofErr w:type="spellEnd"/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 xml:space="preserve">Δημοτική Οργάνωση Αλιάρτου – Διστόμου – </w:t>
      </w:r>
      <w:proofErr w:type="spellStart"/>
      <w:r w:rsidRPr="00C253D2">
        <w:rPr>
          <w:rFonts w:asciiTheme="minorHAnsi" w:hAnsiTheme="minorHAnsi" w:cstheme="minorHAnsi"/>
        </w:rPr>
        <w:t>Λεβαδέων</w:t>
      </w:r>
      <w:proofErr w:type="spellEnd"/>
      <w:r w:rsidRPr="00C253D2">
        <w:rPr>
          <w:rFonts w:asciiTheme="minorHAnsi" w:hAnsiTheme="minorHAnsi" w:cstheme="minorHAnsi"/>
        </w:rPr>
        <w:t xml:space="preserve"> – Ορχομενού του Κινήματος Δημοκρατίας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DF61A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253D2" w:rsidRPr="00C253D2"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lastRenderedPageBreak/>
        <w:t>Κυνηγετικός Σύλλογος Λιβαδειάς</w:t>
      </w:r>
    </w:p>
    <w:p w:rsidR="00C253D2" w:rsidRPr="00C253D2" w:rsidRDefault="00DF61A2" w:rsidP="00C253D2">
      <w:pPr>
        <w:pStyle w:val="normal"/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 xml:space="preserve">Ορειβατικός Σύλλογος </w:t>
      </w:r>
      <w:proofErr w:type="spellStart"/>
      <w:r w:rsidRPr="00C253D2">
        <w:rPr>
          <w:rFonts w:asciiTheme="minorHAnsi" w:hAnsiTheme="minorHAnsi" w:cstheme="minorHAnsi"/>
        </w:rPr>
        <w:t>Κυριακίου</w:t>
      </w:r>
      <w:proofErr w:type="spellEnd"/>
    </w:p>
    <w:p w:rsidR="00C253D2" w:rsidRPr="00C253D2" w:rsidRDefault="00DF61A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253D2" w:rsidRPr="00C253D2"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 xml:space="preserve">Πολιτιστικός Σύλλογος </w:t>
      </w:r>
      <w:proofErr w:type="spellStart"/>
      <w:r w:rsidRPr="00C253D2">
        <w:rPr>
          <w:rFonts w:asciiTheme="minorHAnsi" w:hAnsiTheme="minorHAnsi" w:cstheme="minorHAnsi"/>
        </w:rPr>
        <w:t>Κυριακίου</w:t>
      </w:r>
      <w:proofErr w:type="spellEnd"/>
    </w:p>
    <w:p w:rsidR="00C253D2" w:rsidRPr="00C253D2" w:rsidRDefault="00DF61A2" w:rsidP="00C253D2">
      <w:pPr>
        <w:pStyle w:val="normal"/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 xml:space="preserve">Σύλλογος </w:t>
      </w:r>
      <w:proofErr w:type="spellStart"/>
      <w:r w:rsidRPr="00C253D2">
        <w:rPr>
          <w:rFonts w:asciiTheme="minorHAnsi" w:hAnsiTheme="minorHAnsi" w:cstheme="minorHAnsi"/>
        </w:rPr>
        <w:t>Ελικωνίων</w:t>
      </w:r>
      <w:proofErr w:type="spellEnd"/>
    </w:p>
    <w:p w:rsidR="00C253D2" w:rsidRPr="00C253D2" w:rsidRDefault="00DF61A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</w:p>
    <w:p w:rsidR="00C253D2" w:rsidRPr="00C253D2" w:rsidRDefault="00C253D2" w:rsidP="00547845">
      <w:pPr>
        <w:pStyle w:val="normal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253D2">
        <w:rPr>
          <w:rFonts w:asciiTheme="minorHAnsi" w:hAnsiTheme="minorHAnsi" w:cstheme="minorHAnsi"/>
        </w:rPr>
        <w:t>Σύλλογος Μελισσοκόμων</w:t>
      </w:r>
    </w:p>
    <w:p w:rsidR="00C253D2" w:rsidRPr="00C253D2" w:rsidRDefault="00DF61A2" w:rsidP="00C253D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253D2" w:rsidRPr="00C253D2" w:rsidRDefault="00C253D2" w:rsidP="000A621C">
      <w:pPr>
        <w:tabs>
          <w:tab w:val="num" w:pos="0"/>
          <w:tab w:val="left" w:pos="62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A621C" w:rsidRDefault="000A621C" w:rsidP="000A621C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0A21" w:rsidRPr="008B21D2" w:rsidRDefault="008A5A2E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sectPr w:rsidR="00B60A21" w:rsidRPr="008B21D2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2E" w:rsidRDefault="00773C2E" w:rsidP="005E5D39">
      <w:r>
        <w:separator/>
      </w:r>
    </w:p>
  </w:endnote>
  <w:endnote w:type="continuationSeparator" w:id="0">
    <w:p w:rsidR="00773C2E" w:rsidRDefault="00773C2E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3A3910" w:rsidRDefault="003A3910">
        <w:pPr>
          <w:pStyle w:val="aa"/>
          <w:jc w:val="center"/>
        </w:pPr>
        <w:r>
          <w:t>[</w:t>
        </w:r>
        <w:fldSimple w:instr=" PAGE   \* MERGEFORMAT ">
          <w:r w:rsidR="00547845">
            <w:rPr>
              <w:noProof/>
            </w:rPr>
            <w:t>4</w:t>
          </w:r>
        </w:fldSimple>
        <w:r>
          <w:t>]</w:t>
        </w:r>
      </w:p>
    </w:sdtContent>
  </w:sdt>
  <w:p w:rsidR="003A3910" w:rsidRDefault="003A39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2E" w:rsidRDefault="00773C2E" w:rsidP="005E5D39">
      <w:r>
        <w:separator/>
      </w:r>
    </w:p>
  </w:footnote>
  <w:footnote w:type="continuationSeparator" w:id="0">
    <w:p w:rsidR="00773C2E" w:rsidRDefault="00773C2E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37A0585"/>
    <w:multiLevelType w:val="hybridMultilevel"/>
    <w:tmpl w:val="13C4C14C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0471125E"/>
    <w:multiLevelType w:val="hybridMultilevel"/>
    <w:tmpl w:val="1180CB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1A11"/>
    <w:multiLevelType w:val="multilevel"/>
    <w:tmpl w:val="4B50D0FA"/>
    <w:lvl w:ilvl="0"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3F71B7"/>
    <w:multiLevelType w:val="hybridMultilevel"/>
    <w:tmpl w:val="A90496F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416238"/>
    <w:multiLevelType w:val="hybridMultilevel"/>
    <w:tmpl w:val="71C86F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>
    <w:nsid w:val="10280AF3"/>
    <w:multiLevelType w:val="hybridMultilevel"/>
    <w:tmpl w:val="DE02A114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C121E"/>
    <w:multiLevelType w:val="multilevel"/>
    <w:tmpl w:val="8CC27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6DB0A58"/>
    <w:multiLevelType w:val="hybridMultilevel"/>
    <w:tmpl w:val="FE98D7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281965"/>
    <w:multiLevelType w:val="hybridMultilevel"/>
    <w:tmpl w:val="68D41432"/>
    <w:lvl w:ilvl="0" w:tplc="0408000F">
      <w:start w:val="1"/>
      <w:numFmt w:val="decimal"/>
      <w:lvlText w:val="%1."/>
      <w:lvlJc w:val="left"/>
      <w:pPr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>
    <w:nsid w:val="1F467716"/>
    <w:multiLevelType w:val="multilevel"/>
    <w:tmpl w:val="B5DE8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23E5CC3"/>
    <w:multiLevelType w:val="multilevel"/>
    <w:tmpl w:val="BB0E9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3010EC5"/>
    <w:multiLevelType w:val="hybridMultilevel"/>
    <w:tmpl w:val="5A5AC138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7EA6583"/>
    <w:multiLevelType w:val="hybridMultilevel"/>
    <w:tmpl w:val="434413C0"/>
    <w:lvl w:ilvl="0" w:tplc="BB680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E41A0"/>
    <w:multiLevelType w:val="hybridMultilevel"/>
    <w:tmpl w:val="B89A72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6">
    <w:nsid w:val="31B12043"/>
    <w:multiLevelType w:val="hybridMultilevel"/>
    <w:tmpl w:val="A1585A18"/>
    <w:lvl w:ilvl="0" w:tplc="AF7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8431A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50865"/>
    <w:multiLevelType w:val="hybridMultilevel"/>
    <w:tmpl w:val="521A324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>
    <w:nsid w:val="3BEC13AC"/>
    <w:multiLevelType w:val="hybridMultilevel"/>
    <w:tmpl w:val="B8FC2A72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1225D4"/>
    <w:multiLevelType w:val="hybridMultilevel"/>
    <w:tmpl w:val="F1A86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063F78"/>
    <w:multiLevelType w:val="hybridMultilevel"/>
    <w:tmpl w:val="5F76CC7C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>
    <w:nsid w:val="4405316E"/>
    <w:multiLevelType w:val="hybridMultilevel"/>
    <w:tmpl w:val="ED0A3BF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>
    <w:nsid w:val="44220381"/>
    <w:multiLevelType w:val="hybridMultilevel"/>
    <w:tmpl w:val="1E66AFA2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2560BE"/>
    <w:multiLevelType w:val="multilevel"/>
    <w:tmpl w:val="22EE6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FA95248"/>
    <w:multiLevelType w:val="hybridMultilevel"/>
    <w:tmpl w:val="EAC67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190091"/>
    <w:multiLevelType w:val="multilevel"/>
    <w:tmpl w:val="AE826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5E90715"/>
    <w:multiLevelType w:val="multilevel"/>
    <w:tmpl w:val="A724A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8B602F0"/>
    <w:multiLevelType w:val="hybridMultilevel"/>
    <w:tmpl w:val="E04084A8"/>
    <w:lvl w:ilvl="0" w:tplc="990A9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1B3726"/>
    <w:multiLevelType w:val="hybridMultilevel"/>
    <w:tmpl w:val="2C3689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5EEA777C"/>
    <w:multiLevelType w:val="multilevel"/>
    <w:tmpl w:val="4A4E2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62465280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FD0238"/>
    <w:multiLevelType w:val="hybridMultilevel"/>
    <w:tmpl w:val="78A4930E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65F70891"/>
    <w:multiLevelType w:val="hybridMultilevel"/>
    <w:tmpl w:val="47F60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D52535"/>
    <w:multiLevelType w:val="hybridMultilevel"/>
    <w:tmpl w:val="33083E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DB3417B"/>
    <w:multiLevelType w:val="hybridMultilevel"/>
    <w:tmpl w:val="A732B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D3928"/>
    <w:multiLevelType w:val="hybridMultilevel"/>
    <w:tmpl w:val="5E8A2A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2">
    <w:nsid w:val="7F330A3F"/>
    <w:multiLevelType w:val="hybridMultilevel"/>
    <w:tmpl w:val="854E7D84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51"/>
  </w:num>
  <w:num w:numId="5">
    <w:abstractNumId w:val="18"/>
  </w:num>
  <w:num w:numId="6">
    <w:abstractNumId w:val="30"/>
  </w:num>
  <w:num w:numId="7">
    <w:abstractNumId w:val="35"/>
  </w:num>
  <w:num w:numId="8">
    <w:abstractNumId w:val="14"/>
  </w:num>
  <w:num w:numId="9">
    <w:abstractNumId w:val="44"/>
  </w:num>
  <w:num w:numId="10">
    <w:abstractNumId w:val="27"/>
  </w:num>
  <w:num w:numId="11">
    <w:abstractNumId w:val="11"/>
  </w:num>
  <w:num w:numId="12">
    <w:abstractNumId w:val="23"/>
  </w:num>
  <w:num w:numId="13">
    <w:abstractNumId w:val="45"/>
  </w:num>
  <w:num w:numId="14">
    <w:abstractNumId w:val="34"/>
  </w:num>
  <w:num w:numId="15">
    <w:abstractNumId w:val="29"/>
  </w:num>
  <w:num w:numId="16">
    <w:abstractNumId w:val="33"/>
  </w:num>
  <w:num w:numId="17">
    <w:abstractNumId w:val="47"/>
  </w:num>
  <w:num w:numId="18">
    <w:abstractNumId w:val="52"/>
  </w:num>
  <w:num w:numId="19">
    <w:abstractNumId w:val="12"/>
  </w:num>
  <w:num w:numId="20">
    <w:abstractNumId w:val="17"/>
  </w:num>
  <w:num w:numId="21">
    <w:abstractNumId w:val="24"/>
  </w:num>
  <w:num w:numId="22">
    <w:abstractNumId w:val="42"/>
  </w:num>
  <w:num w:numId="23">
    <w:abstractNumId w:val="20"/>
  </w:num>
  <w:num w:numId="24">
    <w:abstractNumId w:val="26"/>
  </w:num>
  <w:num w:numId="25">
    <w:abstractNumId w:val="31"/>
  </w:num>
  <w:num w:numId="26">
    <w:abstractNumId w:val="50"/>
  </w:num>
  <w:num w:numId="27">
    <w:abstractNumId w:val="8"/>
  </w:num>
  <w:num w:numId="28">
    <w:abstractNumId w:val="41"/>
  </w:num>
  <w:num w:numId="29">
    <w:abstractNumId w:val="37"/>
  </w:num>
  <w:num w:numId="30">
    <w:abstractNumId w:val="25"/>
  </w:num>
  <w:num w:numId="31">
    <w:abstractNumId w:val="13"/>
  </w:num>
  <w:num w:numId="32">
    <w:abstractNumId w:val="46"/>
  </w:num>
  <w:num w:numId="33">
    <w:abstractNumId w:val="49"/>
  </w:num>
  <w:num w:numId="34">
    <w:abstractNumId w:val="15"/>
  </w:num>
  <w:num w:numId="35">
    <w:abstractNumId w:val="28"/>
  </w:num>
  <w:num w:numId="36">
    <w:abstractNumId w:val="32"/>
  </w:num>
  <w:num w:numId="37">
    <w:abstractNumId w:val="48"/>
  </w:num>
  <w:num w:numId="38">
    <w:abstractNumId w:val="40"/>
  </w:num>
  <w:num w:numId="39">
    <w:abstractNumId w:val="39"/>
  </w:num>
  <w:num w:numId="40">
    <w:abstractNumId w:val="21"/>
  </w:num>
  <w:num w:numId="41">
    <w:abstractNumId w:val="16"/>
  </w:num>
  <w:num w:numId="42">
    <w:abstractNumId w:val="10"/>
  </w:num>
  <w:num w:numId="43">
    <w:abstractNumId w:val="36"/>
  </w:num>
  <w:num w:numId="44">
    <w:abstractNumId w:val="19"/>
  </w:num>
  <w:num w:numId="45">
    <w:abstractNumId w:val="43"/>
  </w:num>
  <w:num w:numId="46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029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288B"/>
    <w:rsid w:val="0005515D"/>
    <w:rsid w:val="000551DA"/>
    <w:rsid w:val="0005722A"/>
    <w:rsid w:val="00062A70"/>
    <w:rsid w:val="00062A86"/>
    <w:rsid w:val="00063E36"/>
    <w:rsid w:val="0006431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83E06"/>
    <w:rsid w:val="0008735A"/>
    <w:rsid w:val="00094488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21C"/>
    <w:rsid w:val="000A66B4"/>
    <w:rsid w:val="000A70E7"/>
    <w:rsid w:val="000A76B0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3F52"/>
    <w:rsid w:val="000F4E02"/>
    <w:rsid w:val="000F4F5B"/>
    <w:rsid w:val="000F755D"/>
    <w:rsid w:val="00100890"/>
    <w:rsid w:val="00101199"/>
    <w:rsid w:val="00102F14"/>
    <w:rsid w:val="001033DA"/>
    <w:rsid w:val="00105EAC"/>
    <w:rsid w:val="001077C3"/>
    <w:rsid w:val="00111415"/>
    <w:rsid w:val="001136A2"/>
    <w:rsid w:val="0011454F"/>
    <w:rsid w:val="00116AB2"/>
    <w:rsid w:val="001177B8"/>
    <w:rsid w:val="00122139"/>
    <w:rsid w:val="00122641"/>
    <w:rsid w:val="00126E45"/>
    <w:rsid w:val="00126E55"/>
    <w:rsid w:val="00127AB2"/>
    <w:rsid w:val="00127B99"/>
    <w:rsid w:val="001300E3"/>
    <w:rsid w:val="001319D0"/>
    <w:rsid w:val="0013202E"/>
    <w:rsid w:val="00133E2C"/>
    <w:rsid w:val="00134A1E"/>
    <w:rsid w:val="00134F2A"/>
    <w:rsid w:val="00135817"/>
    <w:rsid w:val="00141D59"/>
    <w:rsid w:val="001423E0"/>
    <w:rsid w:val="00144338"/>
    <w:rsid w:val="00145B00"/>
    <w:rsid w:val="00145DB4"/>
    <w:rsid w:val="001469D1"/>
    <w:rsid w:val="00146B4F"/>
    <w:rsid w:val="00147842"/>
    <w:rsid w:val="00150E21"/>
    <w:rsid w:val="00151758"/>
    <w:rsid w:val="001605DE"/>
    <w:rsid w:val="00160FB2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33E0"/>
    <w:rsid w:val="00186CAE"/>
    <w:rsid w:val="00186FBB"/>
    <w:rsid w:val="00191499"/>
    <w:rsid w:val="001916A5"/>
    <w:rsid w:val="00195185"/>
    <w:rsid w:val="0019684B"/>
    <w:rsid w:val="001A2993"/>
    <w:rsid w:val="001A2C70"/>
    <w:rsid w:val="001A42D1"/>
    <w:rsid w:val="001A531C"/>
    <w:rsid w:val="001A55E4"/>
    <w:rsid w:val="001A7A62"/>
    <w:rsid w:val="001B1BC6"/>
    <w:rsid w:val="001B28B0"/>
    <w:rsid w:val="001B454A"/>
    <w:rsid w:val="001B491B"/>
    <w:rsid w:val="001B5CE8"/>
    <w:rsid w:val="001B7D53"/>
    <w:rsid w:val="001C08E8"/>
    <w:rsid w:val="001C1344"/>
    <w:rsid w:val="001C1541"/>
    <w:rsid w:val="001C2340"/>
    <w:rsid w:val="001C4175"/>
    <w:rsid w:val="001C42DD"/>
    <w:rsid w:val="001C5299"/>
    <w:rsid w:val="001D07BE"/>
    <w:rsid w:val="001D0DD5"/>
    <w:rsid w:val="001D1210"/>
    <w:rsid w:val="001D2C1B"/>
    <w:rsid w:val="001D4E4A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352"/>
    <w:rsid w:val="001F3598"/>
    <w:rsid w:val="001F3707"/>
    <w:rsid w:val="001F3A61"/>
    <w:rsid w:val="001F4F81"/>
    <w:rsid w:val="001F6878"/>
    <w:rsid w:val="001F6EA3"/>
    <w:rsid w:val="00201095"/>
    <w:rsid w:val="002014C5"/>
    <w:rsid w:val="00202332"/>
    <w:rsid w:val="0020294A"/>
    <w:rsid w:val="002033F4"/>
    <w:rsid w:val="0020498C"/>
    <w:rsid w:val="00204EFD"/>
    <w:rsid w:val="002050A3"/>
    <w:rsid w:val="00206473"/>
    <w:rsid w:val="00206C93"/>
    <w:rsid w:val="00207631"/>
    <w:rsid w:val="0021285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1F8C"/>
    <w:rsid w:val="00233719"/>
    <w:rsid w:val="00234B46"/>
    <w:rsid w:val="002369A0"/>
    <w:rsid w:val="00237950"/>
    <w:rsid w:val="00237EB0"/>
    <w:rsid w:val="0024103A"/>
    <w:rsid w:val="00242A4E"/>
    <w:rsid w:val="00242D2D"/>
    <w:rsid w:val="002430A6"/>
    <w:rsid w:val="00244A40"/>
    <w:rsid w:val="002456E4"/>
    <w:rsid w:val="0024697D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4C4E"/>
    <w:rsid w:val="00285909"/>
    <w:rsid w:val="002863B4"/>
    <w:rsid w:val="002902A6"/>
    <w:rsid w:val="002913E8"/>
    <w:rsid w:val="002939E7"/>
    <w:rsid w:val="00293F00"/>
    <w:rsid w:val="002948A5"/>
    <w:rsid w:val="002958E3"/>
    <w:rsid w:val="00295CEA"/>
    <w:rsid w:val="00295FF3"/>
    <w:rsid w:val="00297190"/>
    <w:rsid w:val="00297D80"/>
    <w:rsid w:val="002A0D06"/>
    <w:rsid w:val="002A10EE"/>
    <w:rsid w:val="002A1742"/>
    <w:rsid w:val="002A361C"/>
    <w:rsid w:val="002B16A2"/>
    <w:rsid w:val="002B5147"/>
    <w:rsid w:val="002B6EBD"/>
    <w:rsid w:val="002B793A"/>
    <w:rsid w:val="002C1756"/>
    <w:rsid w:val="002C2799"/>
    <w:rsid w:val="002C4195"/>
    <w:rsid w:val="002C6549"/>
    <w:rsid w:val="002C6624"/>
    <w:rsid w:val="002C6A9C"/>
    <w:rsid w:val="002C6CF5"/>
    <w:rsid w:val="002D16DF"/>
    <w:rsid w:val="002D219E"/>
    <w:rsid w:val="002D38A3"/>
    <w:rsid w:val="002E0000"/>
    <w:rsid w:val="002E17E5"/>
    <w:rsid w:val="002E4840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0CC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420E"/>
    <w:rsid w:val="003257D8"/>
    <w:rsid w:val="00327AA0"/>
    <w:rsid w:val="0033095D"/>
    <w:rsid w:val="00330D7C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662FE"/>
    <w:rsid w:val="00371B5A"/>
    <w:rsid w:val="00375E8D"/>
    <w:rsid w:val="0037620B"/>
    <w:rsid w:val="00380037"/>
    <w:rsid w:val="00380CFA"/>
    <w:rsid w:val="00380F0E"/>
    <w:rsid w:val="00387087"/>
    <w:rsid w:val="003909E2"/>
    <w:rsid w:val="00390DD9"/>
    <w:rsid w:val="0039126B"/>
    <w:rsid w:val="003918B6"/>
    <w:rsid w:val="003924A3"/>
    <w:rsid w:val="00392DE2"/>
    <w:rsid w:val="003936BB"/>
    <w:rsid w:val="00395049"/>
    <w:rsid w:val="003A100D"/>
    <w:rsid w:val="003A2015"/>
    <w:rsid w:val="003A2780"/>
    <w:rsid w:val="003A36AB"/>
    <w:rsid w:val="003A3910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0D9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30E6"/>
    <w:rsid w:val="003D32C2"/>
    <w:rsid w:val="003D724C"/>
    <w:rsid w:val="003D7553"/>
    <w:rsid w:val="003E050D"/>
    <w:rsid w:val="003E0883"/>
    <w:rsid w:val="003E099A"/>
    <w:rsid w:val="003E1669"/>
    <w:rsid w:val="003E2D31"/>
    <w:rsid w:val="003E439F"/>
    <w:rsid w:val="003E4B33"/>
    <w:rsid w:val="003E4E66"/>
    <w:rsid w:val="003E5239"/>
    <w:rsid w:val="003E6D29"/>
    <w:rsid w:val="003E6E31"/>
    <w:rsid w:val="003F10E9"/>
    <w:rsid w:val="003F1477"/>
    <w:rsid w:val="003F2B71"/>
    <w:rsid w:val="003F33BC"/>
    <w:rsid w:val="003F5BEF"/>
    <w:rsid w:val="003F60EA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2C3D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C14"/>
    <w:rsid w:val="00471355"/>
    <w:rsid w:val="0047178A"/>
    <w:rsid w:val="00472588"/>
    <w:rsid w:val="00472C9A"/>
    <w:rsid w:val="00473EE5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78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13B6"/>
    <w:rsid w:val="004A25EE"/>
    <w:rsid w:val="004A3891"/>
    <w:rsid w:val="004A3B78"/>
    <w:rsid w:val="004A6BD4"/>
    <w:rsid w:val="004A6DAB"/>
    <w:rsid w:val="004B065A"/>
    <w:rsid w:val="004B0A1A"/>
    <w:rsid w:val="004B1800"/>
    <w:rsid w:val="004B283C"/>
    <w:rsid w:val="004B4909"/>
    <w:rsid w:val="004B4A8E"/>
    <w:rsid w:val="004B5B9D"/>
    <w:rsid w:val="004C0A26"/>
    <w:rsid w:val="004C102B"/>
    <w:rsid w:val="004C2A0E"/>
    <w:rsid w:val="004D18D8"/>
    <w:rsid w:val="004D4098"/>
    <w:rsid w:val="004D47CE"/>
    <w:rsid w:val="004D7EB3"/>
    <w:rsid w:val="004E157F"/>
    <w:rsid w:val="004E2046"/>
    <w:rsid w:val="004E5137"/>
    <w:rsid w:val="004E6418"/>
    <w:rsid w:val="004E71B4"/>
    <w:rsid w:val="004E71D9"/>
    <w:rsid w:val="004F0006"/>
    <w:rsid w:val="004F58B5"/>
    <w:rsid w:val="004F646B"/>
    <w:rsid w:val="004F78AF"/>
    <w:rsid w:val="0050035E"/>
    <w:rsid w:val="0050064D"/>
    <w:rsid w:val="00500FBC"/>
    <w:rsid w:val="0050121B"/>
    <w:rsid w:val="00502220"/>
    <w:rsid w:val="0050437C"/>
    <w:rsid w:val="0050482D"/>
    <w:rsid w:val="005061FA"/>
    <w:rsid w:val="0050697B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2D89"/>
    <w:rsid w:val="00523504"/>
    <w:rsid w:val="005252E7"/>
    <w:rsid w:val="0052654E"/>
    <w:rsid w:val="005268A6"/>
    <w:rsid w:val="00531360"/>
    <w:rsid w:val="00531930"/>
    <w:rsid w:val="00532064"/>
    <w:rsid w:val="0053396A"/>
    <w:rsid w:val="00534605"/>
    <w:rsid w:val="005347C0"/>
    <w:rsid w:val="00535DD1"/>
    <w:rsid w:val="005405F2"/>
    <w:rsid w:val="005417A6"/>
    <w:rsid w:val="00541B64"/>
    <w:rsid w:val="00542B44"/>
    <w:rsid w:val="005450A4"/>
    <w:rsid w:val="00546781"/>
    <w:rsid w:val="00547845"/>
    <w:rsid w:val="0055105D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474F"/>
    <w:rsid w:val="00564BFC"/>
    <w:rsid w:val="00566CE2"/>
    <w:rsid w:val="005701EB"/>
    <w:rsid w:val="00573EC4"/>
    <w:rsid w:val="00577670"/>
    <w:rsid w:val="005819F8"/>
    <w:rsid w:val="00586194"/>
    <w:rsid w:val="005865A6"/>
    <w:rsid w:val="00590DC8"/>
    <w:rsid w:val="00591A62"/>
    <w:rsid w:val="0059215E"/>
    <w:rsid w:val="00592D7C"/>
    <w:rsid w:val="00593AB3"/>
    <w:rsid w:val="00593E62"/>
    <w:rsid w:val="00594E5D"/>
    <w:rsid w:val="00595419"/>
    <w:rsid w:val="005956C0"/>
    <w:rsid w:val="005976CE"/>
    <w:rsid w:val="005A18A6"/>
    <w:rsid w:val="005A2B93"/>
    <w:rsid w:val="005A4D32"/>
    <w:rsid w:val="005A6160"/>
    <w:rsid w:val="005A66E0"/>
    <w:rsid w:val="005B1434"/>
    <w:rsid w:val="005B25E5"/>
    <w:rsid w:val="005B3AEE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4CDC"/>
    <w:rsid w:val="005C66D6"/>
    <w:rsid w:val="005C6B3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0E65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B3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207"/>
    <w:rsid w:val="006304C0"/>
    <w:rsid w:val="00632ED4"/>
    <w:rsid w:val="006362BD"/>
    <w:rsid w:val="00641731"/>
    <w:rsid w:val="00641DF7"/>
    <w:rsid w:val="00642748"/>
    <w:rsid w:val="00644DB2"/>
    <w:rsid w:val="00645822"/>
    <w:rsid w:val="0064670F"/>
    <w:rsid w:val="00646B35"/>
    <w:rsid w:val="00650FDC"/>
    <w:rsid w:val="0065138B"/>
    <w:rsid w:val="00653795"/>
    <w:rsid w:val="0065482E"/>
    <w:rsid w:val="00656B5C"/>
    <w:rsid w:val="00660F71"/>
    <w:rsid w:val="006620B3"/>
    <w:rsid w:val="0066693B"/>
    <w:rsid w:val="00666A80"/>
    <w:rsid w:val="00666C68"/>
    <w:rsid w:val="00673505"/>
    <w:rsid w:val="006741C1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3B2F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49C"/>
    <w:rsid w:val="006B6941"/>
    <w:rsid w:val="006B6E1D"/>
    <w:rsid w:val="006B7836"/>
    <w:rsid w:val="006B7B3C"/>
    <w:rsid w:val="006B7E49"/>
    <w:rsid w:val="006C1853"/>
    <w:rsid w:val="006C2A55"/>
    <w:rsid w:val="006C2AD4"/>
    <w:rsid w:val="006C3432"/>
    <w:rsid w:val="006C48B6"/>
    <w:rsid w:val="006C5403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6E9D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1D0A"/>
    <w:rsid w:val="00724888"/>
    <w:rsid w:val="00725CDC"/>
    <w:rsid w:val="00731D35"/>
    <w:rsid w:val="0073372F"/>
    <w:rsid w:val="00733B6B"/>
    <w:rsid w:val="00736EF3"/>
    <w:rsid w:val="007409D5"/>
    <w:rsid w:val="0074187D"/>
    <w:rsid w:val="0074333A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5BAE"/>
    <w:rsid w:val="00757767"/>
    <w:rsid w:val="00761506"/>
    <w:rsid w:val="00762B44"/>
    <w:rsid w:val="00763621"/>
    <w:rsid w:val="00763E1E"/>
    <w:rsid w:val="00764294"/>
    <w:rsid w:val="00764D7C"/>
    <w:rsid w:val="00766FFE"/>
    <w:rsid w:val="007704BA"/>
    <w:rsid w:val="00770559"/>
    <w:rsid w:val="00773C2E"/>
    <w:rsid w:val="00776B36"/>
    <w:rsid w:val="00780F09"/>
    <w:rsid w:val="0078137E"/>
    <w:rsid w:val="00781DF8"/>
    <w:rsid w:val="0078311B"/>
    <w:rsid w:val="007836FC"/>
    <w:rsid w:val="00784614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43D"/>
    <w:rsid w:val="007A72CC"/>
    <w:rsid w:val="007B300E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57"/>
    <w:rsid w:val="007E419E"/>
    <w:rsid w:val="007E4976"/>
    <w:rsid w:val="007E4CA7"/>
    <w:rsid w:val="007E63B4"/>
    <w:rsid w:val="007E76ED"/>
    <w:rsid w:val="007F1059"/>
    <w:rsid w:val="007F2528"/>
    <w:rsid w:val="007F3752"/>
    <w:rsid w:val="007F47C8"/>
    <w:rsid w:val="007F555C"/>
    <w:rsid w:val="007F6C9D"/>
    <w:rsid w:val="0080067F"/>
    <w:rsid w:val="00800ED3"/>
    <w:rsid w:val="00802705"/>
    <w:rsid w:val="00803B5F"/>
    <w:rsid w:val="008054DB"/>
    <w:rsid w:val="00806328"/>
    <w:rsid w:val="0080638D"/>
    <w:rsid w:val="00811CDA"/>
    <w:rsid w:val="008126B9"/>
    <w:rsid w:val="00814695"/>
    <w:rsid w:val="00820170"/>
    <w:rsid w:val="00820D68"/>
    <w:rsid w:val="008211D6"/>
    <w:rsid w:val="008212BF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01BC"/>
    <w:rsid w:val="008516CB"/>
    <w:rsid w:val="0085354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2D08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3E2C"/>
    <w:rsid w:val="008A4540"/>
    <w:rsid w:val="008A524E"/>
    <w:rsid w:val="008A5A2E"/>
    <w:rsid w:val="008B0BBC"/>
    <w:rsid w:val="008B21D2"/>
    <w:rsid w:val="008B3054"/>
    <w:rsid w:val="008B33E6"/>
    <w:rsid w:val="008B4F3F"/>
    <w:rsid w:val="008B4F76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28D"/>
    <w:rsid w:val="008D0329"/>
    <w:rsid w:val="008D23EE"/>
    <w:rsid w:val="008D3C06"/>
    <w:rsid w:val="008D6DBF"/>
    <w:rsid w:val="008E1293"/>
    <w:rsid w:val="008E1513"/>
    <w:rsid w:val="008E1DF4"/>
    <w:rsid w:val="008E3689"/>
    <w:rsid w:val="008E3830"/>
    <w:rsid w:val="008E4E09"/>
    <w:rsid w:val="008E5EDD"/>
    <w:rsid w:val="008E61DF"/>
    <w:rsid w:val="008E70F1"/>
    <w:rsid w:val="008F0ADB"/>
    <w:rsid w:val="008F161C"/>
    <w:rsid w:val="008F218A"/>
    <w:rsid w:val="008F3C7D"/>
    <w:rsid w:val="008F56BA"/>
    <w:rsid w:val="009023F7"/>
    <w:rsid w:val="0090304D"/>
    <w:rsid w:val="00903877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264E4"/>
    <w:rsid w:val="00930A5B"/>
    <w:rsid w:val="00931527"/>
    <w:rsid w:val="009320B8"/>
    <w:rsid w:val="00932284"/>
    <w:rsid w:val="009372A5"/>
    <w:rsid w:val="00937EEF"/>
    <w:rsid w:val="00941EDB"/>
    <w:rsid w:val="009431DB"/>
    <w:rsid w:val="009448FF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27E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0094"/>
    <w:rsid w:val="009A1AE2"/>
    <w:rsid w:val="009A1EEC"/>
    <w:rsid w:val="009A2403"/>
    <w:rsid w:val="009A6251"/>
    <w:rsid w:val="009A79DB"/>
    <w:rsid w:val="009B2DB0"/>
    <w:rsid w:val="009B35B2"/>
    <w:rsid w:val="009B6417"/>
    <w:rsid w:val="009B78B4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330E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4DB6"/>
    <w:rsid w:val="00A45B71"/>
    <w:rsid w:val="00A4667C"/>
    <w:rsid w:val="00A46978"/>
    <w:rsid w:val="00A5384F"/>
    <w:rsid w:val="00A55D02"/>
    <w:rsid w:val="00A624A4"/>
    <w:rsid w:val="00A65671"/>
    <w:rsid w:val="00A71C92"/>
    <w:rsid w:val="00A813D4"/>
    <w:rsid w:val="00A81637"/>
    <w:rsid w:val="00A81BC3"/>
    <w:rsid w:val="00A81F33"/>
    <w:rsid w:val="00A840AB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024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41A7"/>
    <w:rsid w:val="00AD5245"/>
    <w:rsid w:val="00AD6462"/>
    <w:rsid w:val="00AE1C67"/>
    <w:rsid w:val="00AE40CE"/>
    <w:rsid w:val="00AE6E8F"/>
    <w:rsid w:val="00AE6F30"/>
    <w:rsid w:val="00AE7645"/>
    <w:rsid w:val="00AF1A19"/>
    <w:rsid w:val="00AF1BB7"/>
    <w:rsid w:val="00AF22D6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2F47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297B"/>
    <w:rsid w:val="00B43866"/>
    <w:rsid w:val="00B46AF2"/>
    <w:rsid w:val="00B46B0A"/>
    <w:rsid w:val="00B47992"/>
    <w:rsid w:val="00B56CCF"/>
    <w:rsid w:val="00B56E27"/>
    <w:rsid w:val="00B56FA5"/>
    <w:rsid w:val="00B60A21"/>
    <w:rsid w:val="00B61FB3"/>
    <w:rsid w:val="00B64689"/>
    <w:rsid w:val="00B64BDD"/>
    <w:rsid w:val="00B64F66"/>
    <w:rsid w:val="00B657A1"/>
    <w:rsid w:val="00B65B2D"/>
    <w:rsid w:val="00B6641C"/>
    <w:rsid w:val="00B70147"/>
    <w:rsid w:val="00B701EF"/>
    <w:rsid w:val="00B756C8"/>
    <w:rsid w:val="00B7749E"/>
    <w:rsid w:val="00B8123B"/>
    <w:rsid w:val="00B81965"/>
    <w:rsid w:val="00B82140"/>
    <w:rsid w:val="00B8314E"/>
    <w:rsid w:val="00B843B6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08F1"/>
    <w:rsid w:val="00BB2541"/>
    <w:rsid w:val="00BB47AD"/>
    <w:rsid w:val="00BB49C1"/>
    <w:rsid w:val="00BB724F"/>
    <w:rsid w:val="00BC0749"/>
    <w:rsid w:val="00BC0EEE"/>
    <w:rsid w:val="00BC1061"/>
    <w:rsid w:val="00BC1FAE"/>
    <w:rsid w:val="00BC2D06"/>
    <w:rsid w:val="00BC2F17"/>
    <w:rsid w:val="00BC3549"/>
    <w:rsid w:val="00BC427F"/>
    <w:rsid w:val="00BC5EEE"/>
    <w:rsid w:val="00BC68CC"/>
    <w:rsid w:val="00BC7295"/>
    <w:rsid w:val="00BC7CB0"/>
    <w:rsid w:val="00BD3219"/>
    <w:rsid w:val="00BD3A52"/>
    <w:rsid w:val="00BD3BDF"/>
    <w:rsid w:val="00BD4150"/>
    <w:rsid w:val="00BD69FF"/>
    <w:rsid w:val="00BD71A3"/>
    <w:rsid w:val="00BD7409"/>
    <w:rsid w:val="00BD7FBE"/>
    <w:rsid w:val="00BE0026"/>
    <w:rsid w:val="00BE080F"/>
    <w:rsid w:val="00BE0A99"/>
    <w:rsid w:val="00BE40CC"/>
    <w:rsid w:val="00BE695D"/>
    <w:rsid w:val="00BF0E6C"/>
    <w:rsid w:val="00BF5821"/>
    <w:rsid w:val="00BF6CAE"/>
    <w:rsid w:val="00BF7509"/>
    <w:rsid w:val="00BF767B"/>
    <w:rsid w:val="00BF77EF"/>
    <w:rsid w:val="00C01464"/>
    <w:rsid w:val="00C01568"/>
    <w:rsid w:val="00C02C8F"/>
    <w:rsid w:val="00C03603"/>
    <w:rsid w:val="00C06BF5"/>
    <w:rsid w:val="00C07D26"/>
    <w:rsid w:val="00C100F6"/>
    <w:rsid w:val="00C104F0"/>
    <w:rsid w:val="00C143C1"/>
    <w:rsid w:val="00C15202"/>
    <w:rsid w:val="00C15CA0"/>
    <w:rsid w:val="00C16CB0"/>
    <w:rsid w:val="00C21911"/>
    <w:rsid w:val="00C22707"/>
    <w:rsid w:val="00C22D77"/>
    <w:rsid w:val="00C23478"/>
    <w:rsid w:val="00C239B6"/>
    <w:rsid w:val="00C253D2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E86"/>
    <w:rsid w:val="00C449E1"/>
    <w:rsid w:val="00C45173"/>
    <w:rsid w:val="00C46006"/>
    <w:rsid w:val="00C466ED"/>
    <w:rsid w:val="00C523C6"/>
    <w:rsid w:val="00C52BA2"/>
    <w:rsid w:val="00C55B74"/>
    <w:rsid w:val="00C5783B"/>
    <w:rsid w:val="00C61D74"/>
    <w:rsid w:val="00C62671"/>
    <w:rsid w:val="00C67AA9"/>
    <w:rsid w:val="00C70021"/>
    <w:rsid w:val="00C7048B"/>
    <w:rsid w:val="00C70CDA"/>
    <w:rsid w:val="00C72A58"/>
    <w:rsid w:val="00C75189"/>
    <w:rsid w:val="00C77EB2"/>
    <w:rsid w:val="00C83AB9"/>
    <w:rsid w:val="00C84EE0"/>
    <w:rsid w:val="00C87666"/>
    <w:rsid w:val="00C876C9"/>
    <w:rsid w:val="00C91251"/>
    <w:rsid w:val="00C92E38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5F1A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1E18"/>
    <w:rsid w:val="00CE2926"/>
    <w:rsid w:val="00CE2E52"/>
    <w:rsid w:val="00CE396B"/>
    <w:rsid w:val="00CE3A7C"/>
    <w:rsid w:val="00CE4F53"/>
    <w:rsid w:val="00CF06EC"/>
    <w:rsid w:val="00CF1898"/>
    <w:rsid w:val="00CF37EB"/>
    <w:rsid w:val="00CF48C2"/>
    <w:rsid w:val="00CF50FF"/>
    <w:rsid w:val="00CF6B04"/>
    <w:rsid w:val="00CF7E13"/>
    <w:rsid w:val="00D00490"/>
    <w:rsid w:val="00D02572"/>
    <w:rsid w:val="00D03729"/>
    <w:rsid w:val="00D04012"/>
    <w:rsid w:val="00D0633F"/>
    <w:rsid w:val="00D10361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1D0A"/>
    <w:rsid w:val="00D530A2"/>
    <w:rsid w:val="00D54165"/>
    <w:rsid w:val="00D543B1"/>
    <w:rsid w:val="00D562B8"/>
    <w:rsid w:val="00D60E88"/>
    <w:rsid w:val="00D61315"/>
    <w:rsid w:val="00D61905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182E"/>
    <w:rsid w:val="00D82C3B"/>
    <w:rsid w:val="00D83539"/>
    <w:rsid w:val="00D84CDF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2AC"/>
    <w:rsid w:val="00DD2C67"/>
    <w:rsid w:val="00DD32AF"/>
    <w:rsid w:val="00DD6E43"/>
    <w:rsid w:val="00DD7316"/>
    <w:rsid w:val="00DD784A"/>
    <w:rsid w:val="00DE1C5B"/>
    <w:rsid w:val="00DE2838"/>
    <w:rsid w:val="00DE551C"/>
    <w:rsid w:val="00DE575D"/>
    <w:rsid w:val="00DE63A8"/>
    <w:rsid w:val="00DF0FD2"/>
    <w:rsid w:val="00DF34CF"/>
    <w:rsid w:val="00DF34D7"/>
    <w:rsid w:val="00DF61A2"/>
    <w:rsid w:val="00DF681A"/>
    <w:rsid w:val="00DF7244"/>
    <w:rsid w:val="00DF73C8"/>
    <w:rsid w:val="00E00780"/>
    <w:rsid w:val="00E00D28"/>
    <w:rsid w:val="00E0257F"/>
    <w:rsid w:val="00E02E18"/>
    <w:rsid w:val="00E02ED1"/>
    <w:rsid w:val="00E02F3A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0891"/>
    <w:rsid w:val="00E228FF"/>
    <w:rsid w:val="00E25C2F"/>
    <w:rsid w:val="00E3023A"/>
    <w:rsid w:val="00E32456"/>
    <w:rsid w:val="00E332A8"/>
    <w:rsid w:val="00E33B6A"/>
    <w:rsid w:val="00E3619E"/>
    <w:rsid w:val="00E368AF"/>
    <w:rsid w:val="00E40945"/>
    <w:rsid w:val="00E416CF"/>
    <w:rsid w:val="00E428AB"/>
    <w:rsid w:val="00E44290"/>
    <w:rsid w:val="00E44BB7"/>
    <w:rsid w:val="00E45B8D"/>
    <w:rsid w:val="00E47AA8"/>
    <w:rsid w:val="00E50906"/>
    <w:rsid w:val="00E52618"/>
    <w:rsid w:val="00E5439A"/>
    <w:rsid w:val="00E54650"/>
    <w:rsid w:val="00E54CFD"/>
    <w:rsid w:val="00E552A2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B7C64"/>
    <w:rsid w:val="00EC11B6"/>
    <w:rsid w:val="00EC51DE"/>
    <w:rsid w:val="00ED00B7"/>
    <w:rsid w:val="00ED69F7"/>
    <w:rsid w:val="00ED7F17"/>
    <w:rsid w:val="00EE0125"/>
    <w:rsid w:val="00EE027D"/>
    <w:rsid w:val="00EE0F19"/>
    <w:rsid w:val="00EE107C"/>
    <w:rsid w:val="00EE305F"/>
    <w:rsid w:val="00EE35D0"/>
    <w:rsid w:val="00EE3D66"/>
    <w:rsid w:val="00EE4F53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3CA"/>
    <w:rsid w:val="00F168DF"/>
    <w:rsid w:val="00F17145"/>
    <w:rsid w:val="00F2180F"/>
    <w:rsid w:val="00F248DD"/>
    <w:rsid w:val="00F27407"/>
    <w:rsid w:val="00F27602"/>
    <w:rsid w:val="00F317CC"/>
    <w:rsid w:val="00F36C42"/>
    <w:rsid w:val="00F3728D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9C6"/>
    <w:rsid w:val="00F61AE0"/>
    <w:rsid w:val="00F61C0D"/>
    <w:rsid w:val="00F62FD9"/>
    <w:rsid w:val="00F6413E"/>
    <w:rsid w:val="00F64919"/>
    <w:rsid w:val="00F653A9"/>
    <w:rsid w:val="00F65EBB"/>
    <w:rsid w:val="00F66483"/>
    <w:rsid w:val="00F67EF2"/>
    <w:rsid w:val="00F73136"/>
    <w:rsid w:val="00F73698"/>
    <w:rsid w:val="00F748AE"/>
    <w:rsid w:val="00F775BA"/>
    <w:rsid w:val="00F82272"/>
    <w:rsid w:val="00F870A5"/>
    <w:rsid w:val="00F87701"/>
    <w:rsid w:val="00F916A8"/>
    <w:rsid w:val="00F938A0"/>
    <w:rsid w:val="00F95078"/>
    <w:rsid w:val="00F96122"/>
    <w:rsid w:val="00F963AA"/>
    <w:rsid w:val="00F96F9B"/>
    <w:rsid w:val="00FA4888"/>
    <w:rsid w:val="00FA4DCB"/>
    <w:rsid w:val="00FA5F03"/>
    <w:rsid w:val="00FB014F"/>
    <w:rsid w:val="00FB0B12"/>
    <w:rsid w:val="00FB0EB4"/>
    <w:rsid w:val="00FB25B2"/>
    <w:rsid w:val="00FB3326"/>
    <w:rsid w:val="00FB6113"/>
    <w:rsid w:val="00FC1E3B"/>
    <w:rsid w:val="00FC24C6"/>
    <w:rsid w:val="00FC2BD8"/>
    <w:rsid w:val="00FC3D91"/>
    <w:rsid w:val="00FC5EDF"/>
    <w:rsid w:val="00FD0932"/>
    <w:rsid w:val="00FD0956"/>
    <w:rsid w:val="00FD1661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1D4C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212853"/>
  </w:style>
  <w:style w:type="paragraph" w:customStyle="1" w:styleId="210">
    <w:name w:val="Σώμα κείμενου με εσοχή 21"/>
    <w:basedOn w:val="a"/>
    <w:rsid w:val="005C4CDC"/>
    <w:pPr>
      <w:suppressAutoHyphens/>
      <w:ind w:firstLine="720"/>
      <w:jc w:val="both"/>
    </w:pPr>
    <w:rPr>
      <w:rFonts w:ascii="Comic Sans MS" w:hAnsi="Comic Sans MS" w:cs="Comic Sans MS"/>
      <w:sz w:val="22"/>
      <w:lang w:eastAsia="zh-CN"/>
    </w:rPr>
  </w:style>
  <w:style w:type="paragraph" w:customStyle="1" w:styleId="normal">
    <w:name w:val="normal"/>
    <w:rsid w:val="00C253D2"/>
    <w:pPr>
      <w:spacing w:after="200" w:line="276" w:lineRule="auto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67010-08BA-4269-B403-92C826DA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14</cp:revision>
  <cp:lastPrinted>2025-07-18T08:06:00Z</cp:lastPrinted>
  <dcterms:created xsi:type="dcterms:W3CDTF">2025-07-17T09:40:00Z</dcterms:created>
  <dcterms:modified xsi:type="dcterms:W3CDTF">2025-07-18T09:32:00Z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