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017A81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017A8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2525EA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F41DA2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18</w:t>
      </w:r>
      <w:r w:rsidR="00340131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/</w:t>
      </w:r>
      <w:r w:rsidR="00964BFD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7</w:t>
      </w:r>
      <w:r w:rsidR="005B65F9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F41DA2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964BF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960F22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14644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017A81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017A81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017A81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017A81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017A8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017A81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017A81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017A8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017A81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017A81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017A81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017A81" w:rsidRDefault="003D01F5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017A81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017A81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Pr="00017A81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017A81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017A81" w:rsidRDefault="00CB39A9" w:rsidP="00BB018F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Pr="00017A81" w:rsidRDefault="00CB39A9" w:rsidP="00BB018F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54F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(Δια ζώσης  και με τηλεδιάσκεψη)  </w:t>
            </w:r>
            <w:r w:rsidR="009603D1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017A81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TETA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Ρ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B1AFB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41D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23</w:t>
            </w:r>
            <w:r w:rsidR="007B1FF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964B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  <w:r w:rsidR="007B1FF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5B1AFB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2025</w:t>
            </w:r>
            <w:r w:rsidR="005B1AF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6B1573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19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DE64E9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  <w:r w:rsidR="007C4B0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0B5759" w:rsidRPr="00017A81" w:rsidRDefault="000B5759" w:rsidP="00BB018F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82C4A" w:rsidRPr="00017A81" w:rsidRDefault="000B5759" w:rsidP="00BB018F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017A8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 ορίζεται προθεσμία ενημέρωσης του Προέδρου του Δημοτικού Συμβουλίου αναφορικά με τον τρόπο  συμμετοχής σε αυτή του κάθε δημοτικού συμβούλου  , δηλαδή είτε διά ζώσης, είτε μέσω τηλεδιάσκεψης μέχρι την  </w:t>
            </w:r>
            <w:r w:rsidR="00DE64E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ΤΕΤΑΡΤΗ  </w:t>
            </w:r>
            <w:r w:rsidR="00F41DA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23</w:t>
            </w:r>
            <w:r w:rsidR="007B1FF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</w:t>
            </w:r>
            <w:r w:rsidR="00964BF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7</w:t>
            </w:r>
            <w:r w:rsidR="007B1FF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</w:t>
            </w:r>
            <w:r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2025</w:t>
            </w:r>
            <w:r w:rsid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0B5759" w:rsidRPr="00017A81" w:rsidRDefault="000B5759" w:rsidP="00BB018F">
            <w:pPr>
              <w:spacing w:beforeLines="20" w:afterLines="2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017A81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9837A4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9837A4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9837A4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59380B" w:rsidRPr="009837A4" w:rsidRDefault="0059380B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9837A4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D7126E" w:rsidRPr="009837A4" w:rsidRDefault="00D7126E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6B1573" w:rsidRDefault="00964BFD" w:rsidP="006B157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6B1573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="006B1573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. ΘΕΜΑΤΑ   Δ/ΝΣΗΣ </w:t>
                  </w:r>
                  <w:r w:rsidR="006B1573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ΟΙΚΟΝΟΜΙΚΩΝ </w:t>
                  </w:r>
                  <w:r w:rsidR="006B1573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ΥΠΗΡΕΣΙΩΝ</w:t>
                  </w:r>
                </w:p>
                <w:p w:rsidR="00005EDC" w:rsidRDefault="00005EDC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6B1573" w:rsidRPr="002525EA" w:rsidRDefault="006B1573" w:rsidP="006B1573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B15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Λήψη  Απόφασης περί</w:t>
                  </w:r>
                  <w:r w:rsidR="002525EA" w:rsidRPr="002525E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«Άνοιγμα νέου λογαριασμού στην τράπεζα Πειραιώς -ορισμός εξουσιοδοτημένου προσώπου για την υπογραφή της σύμβασης , για την κίνηση και την πρόσβαση στο λογαριασμό»</w:t>
                  </w:r>
                </w:p>
                <w:p w:rsidR="002525EA" w:rsidRPr="006B1573" w:rsidRDefault="002525EA" w:rsidP="002525EA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6B1573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6B1573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6B1573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Τεχνικών   Υπηρεσιών   </w:t>
                  </w:r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</w:t>
                  </w:r>
                  <w:r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proofErr w:type="spellStart"/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 Χρήστος</w:t>
                  </w:r>
                </w:p>
                <w:p w:rsidR="002525EA" w:rsidRPr="006B1573" w:rsidRDefault="002525EA" w:rsidP="002525EA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2525EA" w:rsidRPr="002525EA" w:rsidRDefault="002525EA" w:rsidP="002525EA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B5759" w:rsidRDefault="002525EA" w:rsidP="000B57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DF7F54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="00DF7F54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. ΘΕΜΑΤΑ   Δ/ΝΣΗΣ</w:t>
                  </w:r>
                  <w:r w:rsidR="000B5759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</w:t>
                  </w:r>
                  <w:r w:rsidR="00F41DA2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ΤΕΧΝΙΚΩΝ </w:t>
                  </w:r>
                  <w:r w:rsidR="000B5759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ΥΠΗΡΕΣΙΩΝ</w:t>
                  </w:r>
                </w:p>
                <w:p w:rsidR="006B1573" w:rsidRPr="009837A4" w:rsidRDefault="006B1573" w:rsidP="000B57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:rsidR="00964BFD" w:rsidRPr="006B1573" w:rsidRDefault="000436E3" w:rsidP="006B1573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bookmarkStart w:id="0" w:name="__DdeLink__188_1046423379"/>
                  <w:bookmarkEnd w:id="0"/>
                  <w:r w:rsidRPr="006B15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Λήψη  Απόφασης περί  «</w:t>
                  </w:r>
                  <w:r w:rsidR="00F41DA2" w:rsidRPr="006B15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Τροποποίησης του τεχνικού προγράμματος οικον. Έτους 2025</w:t>
                  </w:r>
                  <w:r w:rsidR="00964BFD" w:rsidRPr="006B157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» .</w:t>
                  </w:r>
                </w:p>
                <w:p w:rsidR="000436E3" w:rsidRPr="006B1573" w:rsidRDefault="000436E3" w:rsidP="000436E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6B1573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6B1573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6B1573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</w:t>
                  </w:r>
                  <w:r w:rsidR="00F41DA2" w:rsidRPr="006B1573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Τεχνικών </w:t>
                  </w:r>
                  <w:r w:rsidRPr="006B1573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 Υπηρεσιών   </w:t>
                  </w:r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</w:t>
                  </w:r>
                  <w:r w:rsidR="00F41DA2"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Λιανός </w:t>
                  </w:r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2525EA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F41DA2"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Γεώργιος</w:t>
                  </w:r>
                </w:p>
                <w:p w:rsidR="006B1573" w:rsidRPr="006B1573" w:rsidRDefault="006B1573" w:rsidP="000436E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BB018F" w:rsidRPr="006B1573" w:rsidRDefault="00BB018F" w:rsidP="006B1573">
                  <w:pPr>
                    <w:pStyle w:val="a8"/>
                    <w:numPr>
                      <w:ilvl w:val="0"/>
                      <w:numId w:val="2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Arial Unicode MS" w:hAnsiTheme="minorHAnsi" w:cstheme="minorHAnsi"/>
                      <w:b/>
                      <w:sz w:val="22"/>
                      <w:szCs w:val="22"/>
                    </w:rPr>
                  </w:pPr>
                  <w:r w:rsidRPr="006B15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Λήψη  Απόφασης περί  «</w:t>
                  </w:r>
                  <w:r w:rsidRPr="006B1573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Έγκρισης Επέκτασης Δικτύου Δημοτικού Φωτισμού στο Πέρα Χωριό στη Λιβαδειά»</w:t>
                  </w:r>
                </w:p>
                <w:p w:rsidR="006B1573" w:rsidRPr="006B1573" w:rsidRDefault="006B1573" w:rsidP="006B157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6B1573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6B1573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6B1573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Τεχνικών   Υπηρεσιών   </w:t>
                  </w:r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Λιανός  </w:t>
                  </w:r>
                  <w:r w:rsidR="002525EA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6B1573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Γεώργιος</w:t>
                  </w:r>
                </w:p>
                <w:p w:rsidR="00BB018F" w:rsidRPr="006B1573" w:rsidRDefault="00BB018F" w:rsidP="00BB018F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60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F41DA2" w:rsidRPr="006B1573" w:rsidRDefault="002525EA" w:rsidP="00F41DA2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70" w:firstLine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Ι</w:t>
                  </w:r>
                  <w:r w:rsidR="00F41DA2" w:rsidRPr="006B1573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ΙΙ </w:t>
                  </w:r>
                  <w:r w:rsidR="00F41DA2" w:rsidRPr="006B1573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. </w:t>
                  </w:r>
                  <w:r w:rsidR="00F41DA2" w:rsidRPr="006B1573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ΘΕΜΑΤΑ ΑΥΤΟΤΕΛΟΥΣ ΤΜΗΜΑΤΟΣ ΠΟΛΙΤΙΣΜΟΥ ,ΑΘΛΗΤΙΣΜΟΥ ΚΑΙ ΤΟΥΡΙΣΜΟΥ</w:t>
                  </w:r>
                </w:p>
                <w:p w:rsidR="00964BFD" w:rsidRPr="006B1573" w:rsidRDefault="00964BFD" w:rsidP="000436E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0436E3" w:rsidRPr="006B1573" w:rsidRDefault="00964BFD" w:rsidP="006B1573">
                  <w:pPr>
                    <w:pStyle w:val="a8"/>
                    <w:numPr>
                      <w:ilvl w:val="0"/>
                      <w:numId w:val="21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6B15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Λήψη  Απόφασης περί «</w:t>
                  </w:r>
                  <w:r w:rsidR="00F41DA2" w:rsidRPr="006B157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Τοποθέτησης μνημείου Χρήστου Καραγιάννη στην Κεντρική Πλατεία της Κοινότητας Αγίας Τριάδας»  </w:t>
                  </w:r>
                </w:p>
                <w:p w:rsidR="00964BFD" w:rsidRDefault="00964BFD" w:rsidP="00964BFD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="006244D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 xml:space="preserve"> </w:t>
                  </w:r>
                  <w:r w:rsidR="00F41DA2" w:rsidRPr="00017A81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="00F41DA2" w:rsidRPr="00017A81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r w:rsidR="00F41DA2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Αντιδ</w:t>
                  </w:r>
                  <w:r w:rsidR="00F41DA2" w:rsidRPr="00017A81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ήμαρχος</w:t>
                  </w:r>
                  <w:r w:rsidR="00F41DA2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με κατά τόπο αρμοδιότητες </w:t>
                  </w:r>
                  <w:r w:rsidR="00F41DA2" w:rsidRPr="00017A81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r w:rsidR="00F41DA2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r w:rsidR="00F41DA2" w:rsidRPr="00017A81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F41DA2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Δημοτικής  Ενότητας </w:t>
                  </w:r>
                  <w:proofErr w:type="spellStart"/>
                  <w:r w:rsidR="00F41DA2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>Κ</w:t>
                  </w:r>
                  <w:r w:rsidR="006244DD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>ορωνείας</w:t>
                  </w:r>
                  <w:proofErr w:type="spellEnd"/>
                  <w:r w:rsidR="00F41DA2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F41DA2" w:rsidRPr="00017A81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r w:rsidR="006244DD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>Χαράλαμπ</w:t>
                  </w:r>
                  <w:r w:rsidR="00F41DA2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ος  </w:t>
                  </w:r>
                  <w:r w:rsidR="006244D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Κατής</w:t>
                  </w:r>
                </w:p>
                <w:p w:rsidR="004048CE" w:rsidRPr="009837A4" w:rsidRDefault="004048CE" w:rsidP="006B157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7126E" w:rsidRPr="00D7126E" w:rsidRDefault="00D7126E" w:rsidP="00D56161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40123" w:rsidRPr="00017A81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017A81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017A81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Pr="00017A81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017A81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B127A" w:rsidRPr="00017A81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7A81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017A81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017A81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017A81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017A81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961615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017A81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961615" w:rsidRPr="00017A81" w:rsidRDefault="00961615" w:rsidP="00D5495A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6B1573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Προϊσταμένη Δ/</w:t>
            </w:r>
            <w:proofErr w:type="spellStart"/>
            <w:r w:rsidRPr="006B1573">
              <w:rPr>
                <w:rFonts w:asciiTheme="minorHAnsi" w:eastAsia="Arial" w:hAnsiTheme="minorHAnsi" w:cstheme="minorHAnsi"/>
                <w:sz w:val="22"/>
                <w:szCs w:val="22"/>
              </w:rPr>
              <w:t>νση</w:t>
            </w:r>
            <w:r w:rsidR="006F4133" w:rsidRPr="006B1573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6F4133" w:rsidRPr="006B15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6B15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                           κα  </w:t>
            </w:r>
            <w:proofErr w:type="spellStart"/>
            <w:r w:rsidRPr="006B1573"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 w:rsidRPr="006B15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Γεωργία</w:t>
            </w:r>
          </w:p>
        </w:tc>
      </w:tr>
      <w:tr w:rsidR="006B1573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6B1573" w:rsidRPr="00017A81" w:rsidRDefault="006B1573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B1573" w:rsidRPr="006B1573" w:rsidRDefault="006B1573" w:rsidP="00D5495A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Υπηρεσιών                                    κ.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Νταλιάνη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Χρήστο</w:t>
            </w:r>
          </w:p>
        </w:tc>
      </w:tr>
      <w:tr w:rsidR="006B1573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6B1573" w:rsidRPr="00017A81" w:rsidRDefault="006B1573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B1573" w:rsidRDefault="006B1573" w:rsidP="006B157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Προϊστάμενο  Αυτοτελούς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Πολ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σμού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Αθλητ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                             Κ.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Σταματάκη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Ανδρέα </w:t>
            </w:r>
          </w:p>
        </w:tc>
      </w:tr>
      <w:tr w:rsidR="003B127A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D7126E" w:rsidRDefault="00D5495A" w:rsidP="00D5495A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2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3B127A" w:rsidRPr="00017A81" w:rsidRDefault="003B127A" w:rsidP="002F55CB">
            <w:pPr>
              <w:pStyle w:val="a4"/>
              <w:numPr>
                <w:ilvl w:val="0"/>
                <w:numId w:val="3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3B127A" w:rsidRPr="00017A81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017A81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2A" w:rsidRDefault="006B7C2A" w:rsidP="005E5D39">
      <w:r>
        <w:separator/>
      </w:r>
    </w:p>
  </w:endnote>
  <w:endnote w:type="continuationSeparator" w:id="0">
    <w:p w:rsidR="006B7C2A" w:rsidRDefault="006B7C2A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0D6967" w:rsidRDefault="000D6967">
        <w:pPr>
          <w:pStyle w:val="aa"/>
          <w:jc w:val="center"/>
        </w:pPr>
        <w:r>
          <w:t>[</w:t>
        </w:r>
        <w:fldSimple w:instr=" PAGE   \* MERGEFORMAT ">
          <w:r w:rsidR="002525EA">
            <w:rPr>
              <w:noProof/>
            </w:rPr>
            <w:t>2</w:t>
          </w:r>
        </w:fldSimple>
        <w:r>
          <w:t>]</w:t>
        </w:r>
      </w:p>
    </w:sdtContent>
  </w:sdt>
  <w:p w:rsidR="000D6967" w:rsidRDefault="000D69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2A" w:rsidRDefault="006B7C2A" w:rsidP="005E5D39">
      <w:r>
        <w:separator/>
      </w:r>
    </w:p>
  </w:footnote>
  <w:footnote w:type="continuationSeparator" w:id="0">
    <w:p w:rsidR="006B7C2A" w:rsidRDefault="006B7C2A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698CBE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C209D"/>
    <w:multiLevelType w:val="hybridMultilevel"/>
    <w:tmpl w:val="FABE12AE"/>
    <w:lvl w:ilvl="0" w:tplc="1CCAD800">
      <w:start w:val="1"/>
      <w:numFmt w:val="decimal"/>
      <w:lvlText w:val="%1."/>
      <w:lvlJc w:val="left"/>
      <w:pPr>
        <w:ind w:left="798" w:hanging="360"/>
      </w:pPr>
      <w:rPr>
        <w:rFonts w:asciiTheme="minorHAnsi" w:eastAsia="Arial" w:hAnsiTheme="minorHAnsi" w:cstheme="minorHAns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71BB8"/>
    <w:multiLevelType w:val="hybridMultilevel"/>
    <w:tmpl w:val="2E6C2C2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9FA6057"/>
    <w:multiLevelType w:val="hybridMultilevel"/>
    <w:tmpl w:val="D4DEC512"/>
    <w:lvl w:ilvl="0" w:tplc="F72050BC">
      <w:start w:val="2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>
    <w:nsid w:val="114A7244"/>
    <w:multiLevelType w:val="hybridMultilevel"/>
    <w:tmpl w:val="ABFC63B6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3">
    <w:nsid w:val="36A92BA6"/>
    <w:multiLevelType w:val="hybridMultilevel"/>
    <w:tmpl w:val="8878EE50"/>
    <w:lvl w:ilvl="0" w:tplc="0408000F">
      <w:start w:val="1"/>
      <w:numFmt w:val="decimal"/>
      <w:lvlText w:val="%1."/>
      <w:lvlJc w:val="left"/>
      <w:pPr>
        <w:ind w:left="1215" w:hanging="360"/>
      </w:p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36EA68A1"/>
    <w:multiLevelType w:val="hybridMultilevel"/>
    <w:tmpl w:val="870A018E"/>
    <w:lvl w:ilvl="0" w:tplc="3DC2BCB4">
      <w:start w:val="1"/>
      <w:numFmt w:val="decimal"/>
      <w:lvlText w:val="%1."/>
      <w:lvlJc w:val="left"/>
      <w:pPr>
        <w:ind w:left="1236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5">
    <w:nsid w:val="4038631A"/>
    <w:multiLevelType w:val="hybridMultilevel"/>
    <w:tmpl w:val="2BF6EB0A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477C2C65"/>
    <w:multiLevelType w:val="hybridMultilevel"/>
    <w:tmpl w:val="0CB021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B42E3"/>
    <w:multiLevelType w:val="hybridMultilevel"/>
    <w:tmpl w:val="A26C87F4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A7A63DC"/>
    <w:multiLevelType w:val="hybridMultilevel"/>
    <w:tmpl w:val="1FB26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F3BEA"/>
    <w:multiLevelType w:val="hybridMultilevel"/>
    <w:tmpl w:val="8A0A28EE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0">
    <w:nsid w:val="593644F7"/>
    <w:multiLevelType w:val="hybridMultilevel"/>
    <w:tmpl w:val="0D56D8D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0E0590"/>
    <w:multiLevelType w:val="hybridMultilevel"/>
    <w:tmpl w:val="1008869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347769F"/>
    <w:multiLevelType w:val="hybridMultilevel"/>
    <w:tmpl w:val="D3C82D3C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3">
    <w:nsid w:val="63B969F4"/>
    <w:multiLevelType w:val="hybridMultilevel"/>
    <w:tmpl w:val="BD7CE3A2"/>
    <w:lvl w:ilvl="0" w:tplc="EE280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E14B2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5">
    <w:nsid w:val="675F0647"/>
    <w:multiLevelType w:val="hybridMultilevel"/>
    <w:tmpl w:val="9D8A46D8"/>
    <w:lvl w:ilvl="0" w:tplc="1BBC4E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A256B"/>
    <w:multiLevelType w:val="hybridMultilevel"/>
    <w:tmpl w:val="0BC01D4C"/>
    <w:lvl w:ilvl="0" w:tplc="D0CCD17C">
      <w:start w:val="5"/>
      <w:numFmt w:val="decimal"/>
      <w:lvlText w:val="%1."/>
      <w:lvlJc w:val="left"/>
      <w:pPr>
        <w:ind w:left="1442" w:hanging="360"/>
      </w:pPr>
      <w:rPr>
        <w:rFonts w:asciiTheme="minorHAnsi" w:hAnsiTheme="minorHAnsi" w:cs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79A6360F"/>
    <w:multiLevelType w:val="hybridMultilevel"/>
    <w:tmpl w:val="95985056"/>
    <w:lvl w:ilvl="0" w:tplc="48D227F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A3A5D05"/>
    <w:multiLevelType w:val="hybridMultilevel"/>
    <w:tmpl w:val="A1E4163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26"/>
  </w:num>
  <w:num w:numId="5">
    <w:abstractNumId w:val="25"/>
  </w:num>
  <w:num w:numId="6">
    <w:abstractNumId w:val="24"/>
  </w:num>
  <w:num w:numId="7">
    <w:abstractNumId w:val="14"/>
  </w:num>
  <w:num w:numId="8">
    <w:abstractNumId w:val="9"/>
  </w:num>
  <w:num w:numId="9">
    <w:abstractNumId w:val="20"/>
  </w:num>
  <w:num w:numId="10">
    <w:abstractNumId w:val="10"/>
  </w:num>
  <w:num w:numId="11">
    <w:abstractNumId w:val="13"/>
  </w:num>
  <w:num w:numId="12">
    <w:abstractNumId w:val="19"/>
  </w:num>
  <w:num w:numId="13">
    <w:abstractNumId w:val="12"/>
  </w:num>
  <w:num w:numId="14">
    <w:abstractNumId w:val="22"/>
  </w:num>
  <w:num w:numId="15">
    <w:abstractNumId w:val="17"/>
  </w:num>
  <w:num w:numId="16">
    <w:abstractNumId w:val="11"/>
  </w:num>
  <w:num w:numId="17">
    <w:abstractNumId w:val="27"/>
  </w:num>
  <w:num w:numId="18">
    <w:abstractNumId w:val="23"/>
  </w:num>
  <w:num w:numId="19">
    <w:abstractNumId w:val="28"/>
  </w:num>
  <w:num w:numId="20">
    <w:abstractNumId w:val="21"/>
  </w:num>
  <w:num w:numId="21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84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5EDC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A81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6E3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56C"/>
    <w:rsid w:val="00074643"/>
    <w:rsid w:val="00077275"/>
    <w:rsid w:val="000807EE"/>
    <w:rsid w:val="00082E7E"/>
    <w:rsid w:val="0008360C"/>
    <w:rsid w:val="00083744"/>
    <w:rsid w:val="00084776"/>
    <w:rsid w:val="0008735A"/>
    <w:rsid w:val="00087AEC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759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6967"/>
    <w:rsid w:val="000D7218"/>
    <w:rsid w:val="000E0B20"/>
    <w:rsid w:val="000E32AC"/>
    <w:rsid w:val="000E4BC2"/>
    <w:rsid w:val="000E51AA"/>
    <w:rsid w:val="000E569C"/>
    <w:rsid w:val="000E74A3"/>
    <w:rsid w:val="000E7F7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33A5"/>
    <w:rsid w:val="00126E45"/>
    <w:rsid w:val="00126E55"/>
    <w:rsid w:val="00127B99"/>
    <w:rsid w:val="00127C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3A3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5185"/>
    <w:rsid w:val="00195EC9"/>
    <w:rsid w:val="0019684B"/>
    <w:rsid w:val="001A2993"/>
    <w:rsid w:val="001A2AD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E7EED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15FC"/>
    <w:rsid w:val="002229B2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45D48"/>
    <w:rsid w:val="00250D02"/>
    <w:rsid w:val="002525EA"/>
    <w:rsid w:val="002529E3"/>
    <w:rsid w:val="0025336D"/>
    <w:rsid w:val="0025362F"/>
    <w:rsid w:val="00253803"/>
    <w:rsid w:val="00253EBD"/>
    <w:rsid w:val="0025575A"/>
    <w:rsid w:val="00256213"/>
    <w:rsid w:val="00257E06"/>
    <w:rsid w:val="00263F7F"/>
    <w:rsid w:val="002669A9"/>
    <w:rsid w:val="00266FFA"/>
    <w:rsid w:val="00267428"/>
    <w:rsid w:val="00267B9F"/>
    <w:rsid w:val="00267C5E"/>
    <w:rsid w:val="00272C65"/>
    <w:rsid w:val="00274548"/>
    <w:rsid w:val="00275DA8"/>
    <w:rsid w:val="00276D6B"/>
    <w:rsid w:val="002802B4"/>
    <w:rsid w:val="002803F4"/>
    <w:rsid w:val="002816DF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6FD4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5CB"/>
    <w:rsid w:val="002F59DD"/>
    <w:rsid w:val="003004E8"/>
    <w:rsid w:val="00301DB2"/>
    <w:rsid w:val="0030258F"/>
    <w:rsid w:val="00302E1C"/>
    <w:rsid w:val="00303C1A"/>
    <w:rsid w:val="00303D34"/>
    <w:rsid w:val="003055DB"/>
    <w:rsid w:val="0030584F"/>
    <w:rsid w:val="0030623B"/>
    <w:rsid w:val="0030719B"/>
    <w:rsid w:val="00310AC5"/>
    <w:rsid w:val="00311486"/>
    <w:rsid w:val="00311ACD"/>
    <w:rsid w:val="00313095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131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727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6383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52AD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3E78"/>
    <w:rsid w:val="003F5BEF"/>
    <w:rsid w:val="003F7D79"/>
    <w:rsid w:val="00400D6A"/>
    <w:rsid w:val="00401F5E"/>
    <w:rsid w:val="004048C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CE0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3A03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028A"/>
    <w:rsid w:val="00511650"/>
    <w:rsid w:val="00511BE8"/>
    <w:rsid w:val="00511DC2"/>
    <w:rsid w:val="005124C9"/>
    <w:rsid w:val="00512B2B"/>
    <w:rsid w:val="0051451B"/>
    <w:rsid w:val="005154B1"/>
    <w:rsid w:val="005167D3"/>
    <w:rsid w:val="005171E9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695C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690"/>
    <w:rsid w:val="0059380B"/>
    <w:rsid w:val="00593AB3"/>
    <w:rsid w:val="00593E62"/>
    <w:rsid w:val="00594E5D"/>
    <w:rsid w:val="00595419"/>
    <w:rsid w:val="005976CE"/>
    <w:rsid w:val="005A18A6"/>
    <w:rsid w:val="005A2B93"/>
    <w:rsid w:val="005A4D32"/>
    <w:rsid w:val="005A5DEA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1859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44DD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4F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573"/>
    <w:rsid w:val="006B17FD"/>
    <w:rsid w:val="006B296A"/>
    <w:rsid w:val="006B36B2"/>
    <w:rsid w:val="006B430A"/>
    <w:rsid w:val="006B6E1D"/>
    <w:rsid w:val="006B7B3C"/>
    <w:rsid w:val="006B7C2A"/>
    <w:rsid w:val="006B7E49"/>
    <w:rsid w:val="006C1853"/>
    <w:rsid w:val="006C1BFA"/>
    <w:rsid w:val="006C2A55"/>
    <w:rsid w:val="006C2AD4"/>
    <w:rsid w:val="006C31F5"/>
    <w:rsid w:val="006C48B6"/>
    <w:rsid w:val="006C7206"/>
    <w:rsid w:val="006C78F2"/>
    <w:rsid w:val="006C79E4"/>
    <w:rsid w:val="006D1833"/>
    <w:rsid w:val="006D278E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133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6EF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99D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1FF9"/>
    <w:rsid w:val="007B62B6"/>
    <w:rsid w:val="007B7C1C"/>
    <w:rsid w:val="007C046C"/>
    <w:rsid w:val="007C1BEB"/>
    <w:rsid w:val="007C257E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35F7"/>
    <w:rsid w:val="007E419E"/>
    <w:rsid w:val="007E4976"/>
    <w:rsid w:val="007E4CA7"/>
    <w:rsid w:val="007E5568"/>
    <w:rsid w:val="007E5843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155F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7671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082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4FB5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3477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0F22"/>
    <w:rsid w:val="00961615"/>
    <w:rsid w:val="00961F93"/>
    <w:rsid w:val="00962D30"/>
    <w:rsid w:val="00964BFD"/>
    <w:rsid w:val="009655AD"/>
    <w:rsid w:val="00965E03"/>
    <w:rsid w:val="009665BE"/>
    <w:rsid w:val="009670EF"/>
    <w:rsid w:val="0096712A"/>
    <w:rsid w:val="00970D2F"/>
    <w:rsid w:val="00975876"/>
    <w:rsid w:val="00976645"/>
    <w:rsid w:val="00976C2E"/>
    <w:rsid w:val="00981537"/>
    <w:rsid w:val="009830A7"/>
    <w:rsid w:val="009837A4"/>
    <w:rsid w:val="009843CA"/>
    <w:rsid w:val="009849C9"/>
    <w:rsid w:val="00984AF4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38FB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07914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5DB6"/>
    <w:rsid w:val="00A4667C"/>
    <w:rsid w:val="00A46978"/>
    <w:rsid w:val="00A5384F"/>
    <w:rsid w:val="00A5590B"/>
    <w:rsid w:val="00A55D02"/>
    <w:rsid w:val="00A5636F"/>
    <w:rsid w:val="00A56ADE"/>
    <w:rsid w:val="00A624A4"/>
    <w:rsid w:val="00A65671"/>
    <w:rsid w:val="00A67B2B"/>
    <w:rsid w:val="00A71C92"/>
    <w:rsid w:val="00A72FE9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A6AEC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2496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67F5D"/>
    <w:rsid w:val="00B70147"/>
    <w:rsid w:val="00B71855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18F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4E97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478B3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5495A"/>
    <w:rsid w:val="00D56161"/>
    <w:rsid w:val="00D60E88"/>
    <w:rsid w:val="00D61A2C"/>
    <w:rsid w:val="00D6489A"/>
    <w:rsid w:val="00D65AA3"/>
    <w:rsid w:val="00D672CB"/>
    <w:rsid w:val="00D6793D"/>
    <w:rsid w:val="00D7126E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348B"/>
    <w:rsid w:val="00DB64E6"/>
    <w:rsid w:val="00DB7648"/>
    <w:rsid w:val="00DC03AD"/>
    <w:rsid w:val="00DC3C5F"/>
    <w:rsid w:val="00DC3FB8"/>
    <w:rsid w:val="00DC508A"/>
    <w:rsid w:val="00DC719C"/>
    <w:rsid w:val="00DC7BFF"/>
    <w:rsid w:val="00DD1408"/>
    <w:rsid w:val="00DD157C"/>
    <w:rsid w:val="00DD2878"/>
    <w:rsid w:val="00DD32AF"/>
    <w:rsid w:val="00DD4608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E64E9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0F8"/>
    <w:rsid w:val="00E474CC"/>
    <w:rsid w:val="00E47AA8"/>
    <w:rsid w:val="00E52618"/>
    <w:rsid w:val="00E54383"/>
    <w:rsid w:val="00E5439A"/>
    <w:rsid w:val="00E54650"/>
    <w:rsid w:val="00E54CFD"/>
    <w:rsid w:val="00E557B8"/>
    <w:rsid w:val="00E5714B"/>
    <w:rsid w:val="00E6179C"/>
    <w:rsid w:val="00E61ADA"/>
    <w:rsid w:val="00E640DF"/>
    <w:rsid w:val="00E646A5"/>
    <w:rsid w:val="00E661F8"/>
    <w:rsid w:val="00E673B5"/>
    <w:rsid w:val="00E7082C"/>
    <w:rsid w:val="00E71284"/>
    <w:rsid w:val="00E7182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06C4"/>
    <w:rsid w:val="00EA11DA"/>
    <w:rsid w:val="00EA185F"/>
    <w:rsid w:val="00EA4A22"/>
    <w:rsid w:val="00EA6C40"/>
    <w:rsid w:val="00EA7E11"/>
    <w:rsid w:val="00EA7E76"/>
    <w:rsid w:val="00EB0475"/>
    <w:rsid w:val="00EB1239"/>
    <w:rsid w:val="00EB1A69"/>
    <w:rsid w:val="00EB78BE"/>
    <w:rsid w:val="00EC11B6"/>
    <w:rsid w:val="00EC15A8"/>
    <w:rsid w:val="00ED00B7"/>
    <w:rsid w:val="00ED3933"/>
    <w:rsid w:val="00ED7652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1DA2"/>
    <w:rsid w:val="00F42514"/>
    <w:rsid w:val="00F42A55"/>
    <w:rsid w:val="00F44D80"/>
    <w:rsid w:val="00F4536C"/>
    <w:rsid w:val="00F47150"/>
    <w:rsid w:val="00F471E0"/>
    <w:rsid w:val="00F47C6B"/>
    <w:rsid w:val="00F5163B"/>
    <w:rsid w:val="00F54C13"/>
    <w:rsid w:val="00F54F36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31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9C3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8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CC547-FD7E-4D62-93EF-9948C2CA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5</cp:revision>
  <cp:lastPrinted>2025-07-11T10:06:00Z</cp:lastPrinted>
  <dcterms:created xsi:type="dcterms:W3CDTF">2025-07-17T10:13:00Z</dcterms:created>
  <dcterms:modified xsi:type="dcterms:W3CDTF">2025-07-18T09:52:00Z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