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E5665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D747B1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F02068" w:rsidRPr="00F02068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C606DE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="003B127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C606DE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7</w:t>
      </w:r>
      <w:r w:rsidR="001669FC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D1028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EB024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CF1BF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13567</w:t>
      </w:r>
      <w:r w:rsidR="00F02068" w:rsidRPr="00D747B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E5665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CE566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CE5665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CE5665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CellSpacing w:w="5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73"/>
        <w:gridCol w:w="304"/>
      </w:tblGrid>
      <w:tr w:rsidR="00D96C93" w:rsidRPr="00CE5665" w:rsidTr="00CF2F4A">
        <w:trPr>
          <w:trHeight w:val="390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3D01F5" w:rsidRPr="00CE5665" w:rsidRDefault="003D01F5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ΔΗΜΟΥ ΙΩΑΝΝΗΣ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E5665" w:rsidTr="00CF2F4A">
        <w:trPr>
          <w:trHeight w:val="23"/>
          <w:tblCellSpacing w:w="56" w:type="dxa"/>
        </w:trPr>
        <w:tc>
          <w:tcPr>
            <w:tcW w:w="9556" w:type="dxa"/>
            <w:gridSpan w:val="3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E5665" w:rsidTr="00CF2F4A">
        <w:trPr>
          <w:gridAfter w:val="2"/>
          <w:wAfter w:w="4509" w:type="dxa"/>
          <w:trHeight w:val="23"/>
          <w:tblCellSpacing w:w="56" w:type="dxa"/>
        </w:trPr>
        <w:tc>
          <w:tcPr>
            <w:tcW w:w="4935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E5665" w:rsidTr="00CF2F4A">
        <w:trPr>
          <w:gridAfter w:val="2"/>
          <w:wAfter w:w="4509" w:type="dxa"/>
          <w:trHeight w:val="23"/>
          <w:tblCellSpacing w:w="56" w:type="dxa"/>
        </w:trPr>
        <w:tc>
          <w:tcPr>
            <w:tcW w:w="4935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E5665" w:rsidTr="00CF2F4A">
        <w:trPr>
          <w:gridAfter w:val="2"/>
          <w:wAfter w:w="4509" w:type="dxa"/>
          <w:trHeight w:val="23"/>
          <w:tblCellSpacing w:w="56" w:type="dxa"/>
        </w:trPr>
        <w:tc>
          <w:tcPr>
            <w:tcW w:w="4935" w:type="dxa"/>
            <w:shd w:val="clear" w:color="auto" w:fill="FFFFFF"/>
          </w:tcPr>
          <w:p w:rsidR="00D96C93" w:rsidRPr="00CE5665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BC2F17" w:rsidRPr="00DB0AAF" w:rsidTr="00CF2F4A">
        <w:trPr>
          <w:gridAfter w:val="1"/>
          <w:wAfter w:w="136" w:type="dxa"/>
          <w:trHeight w:val="454"/>
          <w:tblCellSpacing w:w="56" w:type="dxa"/>
        </w:trPr>
        <w:tc>
          <w:tcPr>
            <w:tcW w:w="9308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DB0AAF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9580" w:type="dxa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CF2F4A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DB0AAF" w:rsidTr="00CF2F4A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CF2F4A" w:rsidRPr="00DB0AAF" w:rsidRDefault="00CF2F4A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DB0AAF" w:rsidRDefault="00CB39A9" w:rsidP="007B4C6B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   </w:t>
            </w:r>
          </w:p>
          <w:p w:rsidR="006A1226" w:rsidRDefault="00CB39A9" w:rsidP="007B4C6B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(</w:t>
            </w:r>
            <w:r w:rsidR="00FF026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Δια ζώσης </w:t>
            </w:r>
            <w:r w:rsid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FF026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2557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)</w:t>
            </w:r>
            <w:r w:rsidR="000B5759" w:rsidRPr="005B1A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0B5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DB0AAF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DB0A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0B5759" w:rsidRPr="00C60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TETA</w:t>
            </w:r>
            <w:r w:rsidR="000B5759" w:rsidRPr="00C60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Ρ</w:t>
            </w:r>
            <w:r w:rsidR="000B5759" w:rsidRPr="00C60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TH</w:t>
            </w:r>
            <w:r w:rsidR="000B5759" w:rsidRPr="00C60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C606DE" w:rsidRPr="00C60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  <w:r w:rsidR="00FC7C76" w:rsidRPr="00C60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C606DE" w:rsidRPr="00C60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  <w:r w:rsidR="00FC7C76" w:rsidRPr="00C60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5B1AFB" w:rsidRPr="00C60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2025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84156D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</w:t>
            </w:r>
            <w:r w:rsidR="00DE64E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9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DE64E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C4B0B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</w:t>
            </w:r>
            <w:r w:rsidR="007C4B0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 τα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0B5759" w:rsidRPr="00DB0AAF" w:rsidRDefault="000B5759" w:rsidP="007B4C6B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DB0AAF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7B4C6B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B4C6B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7B4C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7B4C6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7B4C6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7B4C6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7B4C6B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7B4C6B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B4C6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7B4C6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7B4C6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7B4C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603D1" w:rsidRPr="007B4C6B" w:rsidRDefault="009603D1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7B4C6B" w:rsidRDefault="009603D1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B4C6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</w:p>
                <w:p w:rsidR="00005EDC" w:rsidRPr="007B4C6B" w:rsidRDefault="00005EDC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A57D6" w:rsidRPr="007B4C6B" w:rsidRDefault="00263F7F" w:rsidP="007B4C6B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7B4C6B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="00AA57D6" w:rsidRPr="007B4C6B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. ΘΕΜΑΤΑ  Δ/ΝΣΗΣ </w:t>
                  </w:r>
                  <w:r w:rsidR="00FF026B" w:rsidRPr="007B4C6B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ΠΟΛΕΟΔΟΜΙΑΣ</w:t>
                  </w:r>
                </w:p>
                <w:p w:rsidR="00087AEC" w:rsidRPr="007B4C6B" w:rsidRDefault="00087AEC" w:rsidP="00AA57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:rsidR="00A77DDD" w:rsidRPr="00A77DDD" w:rsidRDefault="00FF263F" w:rsidP="00CE2145">
                  <w:pPr>
                    <w:pStyle w:val="a4"/>
                    <w:numPr>
                      <w:ilvl w:val="0"/>
                      <w:numId w:val="18"/>
                    </w:numPr>
                    <w:ind w:left="598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77DD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Λήψη </w:t>
                  </w:r>
                  <w:r w:rsidRPr="00A77D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Απόφασης περί  </w:t>
                  </w:r>
                  <w:r w:rsidRPr="00A77DD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«</w:t>
                  </w:r>
                  <w:r w:rsidR="00A77DDD" w:rsidRPr="00A77DD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Α)Ανάκλησης της </w:t>
                  </w:r>
                  <w:proofErr w:type="spellStart"/>
                  <w:r w:rsidR="00A77DDD" w:rsidRPr="00A77DD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υπ΄αριθμ</w:t>
                  </w:r>
                  <w:proofErr w:type="spellEnd"/>
                  <w:r w:rsidR="00A77DDD" w:rsidRPr="00A77DD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 177/23 απόφασης Δημοτικού Συμβουλίου λόγω λάθους στο εισηγητικό της, ανάκληση της 83 /2025 λόγω του ότι οφείλει να έπεται της ανάκλησης της 177/23 και Β)Λήψη</w:t>
                  </w:r>
                  <w:r w:rsidR="00A77DD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ς</w:t>
                  </w:r>
                  <w:r w:rsidR="00A77DDD" w:rsidRPr="00A77DD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εκ νέου απόφασης περί</w:t>
                  </w:r>
                </w:p>
                <w:p w:rsidR="00A77DDD" w:rsidRPr="00A77DDD" w:rsidRDefault="00A77DDD" w:rsidP="00CE2145">
                  <w:pPr>
                    <w:ind w:left="598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7DD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«</w:t>
                  </w:r>
                  <w:r w:rsidRPr="00A77DDD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Απ’ ευθείας αγορά</w:t>
                  </w:r>
                  <w:r w:rsidR="00CF2F4A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ς </w:t>
                  </w:r>
                  <w:r w:rsidRPr="00A77DDD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 ακινήτου επί της οδού Χρήστου Παλαιολόγου (πρώην Αισχύλου) του Δήμου </w:t>
                  </w:r>
                  <w:proofErr w:type="spellStart"/>
                  <w:r w:rsidRPr="00A77DDD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Λεβαδέων</w:t>
                  </w:r>
                  <w:proofErr w:type="spellEnd"/>
                  <w:r w:rsidRPr="00A77DDD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 (ιδιοκτησίας κληρονόμων Χαράλαμπου </w:t>
                  </w:r>
                  <w:proofErr w:type="spellStart"/>
                  <w:r w:rsidRPr="00A77DDD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Βλάχου</w:t>
                  </w:r>
                  <w:proofErr w:type="spellEnd"/>
                  <w:r w:rsidRPr="00A77DDD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)»</w:t>
                  </w:r>
                </w:p>
                <w:p w:rsidR="00E474CC" w:rsidRPr="00A77DDD" w:rsidRDefault="00E474CC" w:rsidP="00CE2145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598" w:firstLine="0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7DD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 xml:space="preserve">Εισηγητής : </w:t>
                  </w:r>
                  <w:r w:rsidRPr="00A77DD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="00FF026B" w:rsidRPr="00A77DD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Πολεοδομικού Σχεδιασμού </w:t>
                  </w:r>
                  <w:r w:rsidRPr="00A77DDD">
                    <w:rPr>
                      <w:rFonts w:asciiTheme="minorHAnsi" w:eastAsia="Cambria" w:hAnsiTheme="minorHAnsi" w:cstheme="minorHAnsi"/>
                      <w:bCs/>
                      <w:spacing w:val="-3"/>
                      <w:kern w:val="1"/>
                      <w:sz w:val="22"/>
                      <w:szCs w:val="22"/>
                      <w:shd w:val="clear" w:color="auto" w:fill="FFFFFF"/>
                      <w:lang w:eastAsia="el-GR" w:bidi="hi-IN"/>
                    </w:rPr>
                    <w:t xml:space="preserve"> </w:t>
                  </w:r>
                  <w:r w:rsidRPr="00A77DD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κ. Λιανός Γεώργιος </w:t>
                  </w:r>
                </w:p>
                <w:p w:rsidR="00650145" w:rsidRPr="007B4C6B" w:rsidRDefault="00650145" w:rsidP="00CE2145">
                  <w:pPr>
                    <w:pStyle w:val="a8"/>
                    <w:numPr>
                      <w:ilvl w:val="0"/>
                      <w:numId w:val="18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ind w:left="598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</w:pPr>
                  <w:r w:rsidRPr="00A77DD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</w:t>
                  </w:r>
                  <w:r w:rsidRPr="007B4C6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ήψη  Απόφασης περί </w:t>
                  </w:r>
                  <w:r w:rsidRPr="007B4C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«</w:t>
                  </w:r>
                  <w:r w:rsidRPr="007B4C6B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Απ’ ευθείας αγορά</w:t>
                  </w:r>
                  <w:r w:rsidR="007B4C6B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ς </w:t>
                  </w:r>
                  <w:r w:rsidRPr="007B4C6B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 ακινήτου στη θέση </w:t>
                  </w:r>
                  <w:proofErr w:type="spellStart"/>
                  <w:r w:rsidRPr="007B4C6B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Ταμπάχνα</w:t>
                  </w:r>
                  <w:proofErr w:type="spellEnd"/>
                  <w:r w:rsidRPr="007B4C6B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 xml:space="preserve"> ιδιοκτησίας </w:t>
                  </w:r>
                  <w:proofErr w:type="spellStart"/>
                  <w:r w:rsidRPr="007B4C6B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Δημ</w:t>
                  </w:r>
                  <w:proofErr w:type="spellEnd"/>
                  <w:r w:rsidRPr="007B4C6B">
                    <w:rPr>
                      <w:rFonts w:asciiTheme="minorHAnsi" w:eastAsia="Calibri" w:hAnsiTheme="minorHAnsi" w:cstheme="minorHAnsi"/>
                      <w:b/>
                      <w:bCs/>
                      <w:iCs/>
                      <w:kern w:val="2"/>
                      <w:sz w:val="22"/>
                      <w:szCs w:val="22"/>
                      <w:lang w:bidi="hi-IN"/>
                    </w:rPr>
                    <w:t>. Ψαρόμυαλου»</w:t>
                  </w:r>
                </w:p>
                <w:p w:rsidR="00650145" w:rsidRPr="007B4C6B" w:rsidRDefault="00650145" w:rsidP="00CE2145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598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Πολεοδομικού Σχεδιασμού </w:t>
                  </w:r>
                  <w:r w:rsidRPr="007B4C6B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 xml:space="preserve">  κ. Λιανός Γεώργιος</w:t>
                  </w:r>
                </w:p>
                <w:p w:rsidR="00B50538" w:rsidRPr="007B4C6B" w:rsidRDefault="00B50538" w:rsidP="00CE2145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598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B50538" w:rsidRPr="007B4C6B" w:rsidRDefault="00B50538" w:rsidP="00CE2145">
                  <w:pPr>
                    <w:ind w:left="598"/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</w:pPr>
                  <w:r w:rsidRPr="007B4C6B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ΙΙ . ΘΕΜΑΤΑ  Δ/ΝΣΗΣ </w:t>
                  </w:r>
                  <w:r w:rsidRPr="007B4C6B"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  <w:t>ΤΕΧΝΙΚΩΝ ΥΠΗΡΕΣΙΩΝ</w:t>
                  </w:r>
                </w:p>
                <w:p w:rsidR="008A1093" w:rsidRPr="007B4C6B" w:rsidRDefault="008A1093" w:rsidP="00CE2145">
                  <w:pPr>
                    <w:ind w:left="598"/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:rsidR="006A577B" w:rsidRPr="00CE2145" w:rsidRDefault="006A577B" w:rsidP="00CE2145">
                  <w:pPr>
                    <w:pStyle w:val="a4"/>
                    <w:numPr>
                      <w:ilvl w:val="0"/>
                      <w:numId w:val="18"/>
                    </w:numPr>
                    <w:spacing w:beforeLines="40" w:afterLines="40"/>
                    <w:ind w:left="598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CE214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Λήψη </w:t>
                  </w:r>
                  <w:r w:rsidRPr="00CE214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Απόφασης περί «</w:t>
                  </w:r>
                  <w:r w:rsidR="00D747B1" w:rsidRPr="00CE2145">
                    <w:rPr>
                      <w:rFonts w:ascii="Calibri Light" w:hAnsi="Calibri Light"/>
                      <w:bCs/>
                      <w:color w:val="000000"/>
                      <w:sz w:val="22"/>
                      <w:szCs w:val="22"/>
                    </w:rPr>
                    <w:t>Συγκρότηση</w:t>
                  </w:r>
                  <w:r w:rsidR="00CF2F4A">
                    <w:rPr>
                      <w:rFonts w:ascii="Calibri Light" w:hAnsi="Calibri Light"/>
                      <w:bCs/>
                      <w:color w:val="000000"/>
                      <w:sz w:val="22"/>
                      <w:szCs w:val="22"/>
                    </w:rPr>
                    <w:t>ς</w:t>
                  </w:r>
                  <w:r w:rsidR="00D747B1" w:rsidRPr="00CE2145">
                    <w:rPr>
                      <w:rFonts w:ascii="Calibri Light" w:hAnsi="Calibri Light"/>
                      <w:bCs/>
                      <w:color w:val="000000"/>
                      <w:sz w:val="22"/>
                      <w:szCs w:val="22"/>
                    </w:rPr>
                    <w:t xml:space="preserve"> Επιτροπής Παραλαβής του έργου: </w:t>
                  </w:r>
                  <w:r w:rsidR="00D747B1" w:rsidRPr="00CE2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«ΑΝΑΠΛΑΣΗ ΚΟΙΝΟΧΡΗΣΤΩΝ ΧΩΡΩΝ Τ.Κ. ΑΓΙΑΣ ΑΝΝΑΣ</w:t>
                  </w:r>
                  <w:r w:rsidR="007B4C6B" w:rsidRPr="00CE2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  <w:p w:rsidR="006A577B" w:rsidRPr="007B4C6B" w:rsidRDefault="006A577B" w:rsidP="00CE2145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598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7B4C6B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7B4C6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6A577B" w:rsidRPr="007B4C6B" w:rsidRDefault="006A577B" w:rsidP="00CE2145">
                  <w:pPr>
                    <w:spacing w:beforeLines="40" w:afterLines="40"/>
                    <w:ind w:left="598"/>
                    <w:jc w:val="both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F70898" w:rsidRPr="007B4C6B" w:rsidRDefault="00B50538" w:rsidP="00CE2145">
                  <w:pPr>
                    <w:pStyle w:val="a8"/>
                    <w:numPr>
                      <w:ilvl w:val="0"/>
                      <w:numId w:val="18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ind w:left="598"/>
                    <w:jc w:val="left"/>
                    <w:textAlignment w:val="baseline"/>
                    <w:rPr>
                      <w:szCs w:val="24"/>
                    </w:rPr>
                  </w:pPr>
                  <w:r w:rsidRPr="007B4C6B">
                    <w:rPr>
                      <w:rFonts w:asciiTheme="minorHAnsi" w:hAnsiTheme="minorHAnsi" w:cstheme="minorHAnsi"/>
                    </w:rPr>
                    <w:t>Λήψη  Απόφασης περί «</w:t>
                  </w:r>
                  <w:r w:rsidR="007B4C6B">
                    <w:rPr>
                      <w:rFonts w:ascii="Calibri Light" w:hAnsi="Calibri Light"/>
                      <w:b/>
                      <w:iCs/>
                      <w:color w:val="1B1B1B"/>
                    </w:rPr>
                    <w:t xml:space="preserve"> </w:t>
                  </w:r>
                  <w:r w:rsidR="007B4C6B" w:rsidRPr="007B4C6B">
                    <w:rPr>
                      <w:rFonts w:ascii="Calibri Light" w:hAnsi="Calibri Light"/>
                      <w:b/>
                      <w:iCs/>
                      <w:color w:val="1B1B1B"/>
                      <w:sz w:val="22"/>
                      <w:szCs w:val="22"/>
                    </w:rPr>
                    <w:t xml:space="preserve">Διασφάλισης του Αγωγού Καυσίμων Αντίκυρας κατά τη διάρκεια καθώς και μετά την περάτωση του έργου οδοποιίας που βρίσκεται σε εξέλιξη στη θέση </w:t>
                  </w:r>
                  <w:proofErr w:type="spellStart"/>
                  <w:r w:rsidR="007B4C6B" w:rsidRPr="007B4C6B">
                    <w:rPr>
                      <w:rFonts w:ascii="Calibri Light" w:hAnsi="Calibri Light"/>
                      <w:b/>
                      <w:iCs/>
                      <w:color w:val="1B1B1B"/>
                      <w:sz w:val="22"/>
                      <w:szCs w:val="22"/>
                    </w:rPr>
                    <w:t>Μάκρεσι</w:t>
                  </w:r>
                  <w:proofErr w:type="spellEnd"/>
                  <w:r w:rsidR="007835B6" w:rsidRPr="007B4C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»</w:t>
                  </w:r>
                </w:p>
                <w:p w:rsidR="00B50538" w:rsidRPr="007B4C6B" w:rsidRDefault="00B50538" w:rsidP="00B50538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7B4C6B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7B4C6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B50538" w:rsidRPr="007B4C6B" w:rsidRDefault="00B50538" w:rsidP="00E474CC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szCs w:val="24"/>
                    </w:rPr>
                  </w:pPr>
                </w:p>
                <w:p w:rsidR="00F70898" w:rsidRPr="007B4C6B" w:rsidRDefault="00FF263F" w:rsidP="00A77DDD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7B4C6B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7B4C6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ΙΙΙ</w:t>
                  </w:r>
                  <w:r w:rsidR="008A1093" w:rsidRPr="007B4C6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.</w:t>
                  </w:r>
                  <w:r w:rsidR="00F70898" w:rsidRPr="007B4C6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F70898" w:rsidRPr="007B4C6B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ΘΕΜΑΤΑ ΑΥΤΟΤΕΛΟΥΣ ΤΜΗΜΑΤΟΣ ΠΟΛΙΤΙΣΜΟΥ ,ΑΘΛΗΤΙΣΜΟΥ ΚΑΙ ΤΟΥΡΙΣΜΟΥ</w:t>
                  </w:r>
                </w:p>
                <w:p w:rsidR="00EB024F" w:rsidRPr="00CF2F4A" w:rsidRDefault="00EB024F" w:rsidP="00CE2145">
                  <w:pPr>
                    <w:pStyle w:val="a8"/>
                    <w:numPr>
                      <w:ilvl w:val="0"/>
                      <w:numId w:val="18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ind w:left="598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B4C6B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7B4C6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CF2F4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="008D278B" w:rsidRPr="00CF2F4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Τροποποίησης της </w:t>
                  </w:r>
                  <w:proofErr w:type="spellStart"/>
                  <w:r w:rsidR="008D278B" w:rsidRPr="00CF2F4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>υπ΄</w:t>
                  </w:r>
                  <w:proofErr w:type="spellEnd"/>
                  <w:r w:rsidR="008D278B" w:rsidRPr="00CF2F4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8D278B" w:rsidRPr="00CF2F4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>αριθμ</w:t>
                  </w:r>
                  <w:proofErr w:type="spellEnd"/>
                  <w:r w:rsidR="008D278B" w:rsidRPr="00CF2F4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366/2017 Απόφασης του Δημοτικού Συμβουλίου  με θέμα &lt; Κατηγοριοποίηση Αθλητικών </w:t>
                  </w:r>
                  <w:r w:rsidR="00CF2F4A" w:rsidRPr="00CF2F4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>Εγκαταστάσεων</w:t>
                  </w:r>
                  <w:r w:rsidR="008D278B" w:rsidRPr="00CF2F4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&gt;» </w:t>
                  </w:r>
                  <w:r w:rsidR="008D278B" w:rsidRPr="00CF2F4A">
                    <w:rPr>
                      <w:rStyle w:val="a5"/>
                      <w:rFonts w:asciiTheme="minorHAnsi" w:hAnsiTheme="minorHAnsi" w:cstheme="minorHAnsi"/>
                      <w:b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70898" w:rsidRDefault="00F70898" w:rsidP="00CE2145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598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lastRenderedPageBreak/>
                    <w:t>Εισηγητής :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Αντιδήμαρχος </w:t>
                  </w:r>
                  <w:r w:rsidRPr="007B4C6B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D52525" w:rsidRPr="007B4C6B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>Πολιτισμού,</w:t>
                  </w:r>
                  <w:r w:rsidR="00902545" w:rsidRPr="007B4C6B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D52525" w:rsidRPr="007B4C6B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Αθλητισμού </w:t>
                  </w:r>
                  <w:r w:rsidRPr="007B4C6B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proofErr w:type="spellStart"/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Αγνιάδης</w:t>
                  </w:r>
                  <w:proofErr w:type="spellEnd"/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Παναγιώτης (Νότης)</w:t>
                  </w:r>
                </w:p>
                <w:p w:rsidR="00CE2145" w:rsidRPr="007B4C6B" w:rsidRDefault="00CE2145" w:rsidP="00CE2145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598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</w:p>
                <w:p w:rsidR="00650145" w:rsidRPr="00CE2145" w:rsidRDefault="00BE6C93" w:rsidP="00CE2145">
                  <w:pPr>
                    <w:pStyle w:val="a4"/>
                    <w:numPr>
                      <w:ilvl w:val="0"/>
                      <w:numId w:val="18"/>
                    </w:numPr>
                    <w:spacing w:beforeLines="40" w:afterLines="40"/>
                    <w:ind w:left="598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CE214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shd w:val="clear" w:color="auto" w:fill="FFFFFF"/>
                    </w:rPr>
                    <w:t xml:space="preserve">Λήψη απόφασης του Δημοτικού Συμβουλίου περί </w:t>
                  </w:r>
                  <w:r w:rsidRPr="00CE214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CF2F4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Pr="00CF2F4A">
                    <w:rPr>
                      <w:rStyle w:val="a5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Πραγματοποίησης </w:t>
                  </w:r>
                  <w:proofErr w:type="spellStart"/>
                  <w:r w:rsidRPr="00CF2F4A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συνδιοργάνωσης</w:t>
                  </w:r>
                  <w:proofErr w:type="spellEnd"/>
                  <w:r w:rsidRPr="00CF2F4A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435A30" w:rsidRPr="00CF2F4A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πολιτιστικών </w:t>
                  </w:r>
                  <w:r w:rsidRPr="00CF2F4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εκδηλώσεων</w:t>
                  </w:r>
                  <w:r w:rsidR="00435A30" w:rsidRPr="00CF2F4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στην Κοινότητα Τσουκαλάδων</w:t>
                  </w:r>
                  <w:r w:rsidRPr="00CF2F4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»</w:t>
                  </w:r>
                </w:p>
                <w:p w:rsidR="00BE6C93" w:rsidRPr="007B4C6B" w:rsidRDefault="00BE6C93" w:rsidP="00CE2145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598" w:firstLine="0"/>
                    <w:jc w:val="left"/>
                    <w:textAlignment w:val="baseline"/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</w:pP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Αντιδήμαρχος </w:t>
                  </w:r>
                  <w:r w:rsidRPr="007B4C6B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Πολιτισμού,</w:t>
                  </w:r>
                  <w:r w:rsidR="00902545" w:rsidRPr="007B4C6B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7B4C6B">
                    <w:rPr>
                      <w:rFonts w:asciiTheme="minorHAnsi" w:hAnsiTheme="minorHAnsi" w:cstheme="minorHAnsi"/>
                      <w:bCs/>
                      <w:spacing w:val="-7"/>
                      <w:sz w:val="22"/>
                      <w:szCs w:val="22"/>
                      <w:shd w:val="clear" w:color="auto" w:fill="FFFFFF"/>
                    </w:rPr>
                    <w:t xml:space="preserve">Αθλητισμού  κ. </w:t>
                  </w:r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  <w:proofErr w:type="spellStart"/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>Αγνιάδης</w:t>
                  </w:r>
                  <w:proofErr w:type="spellEnd"/>
                  <w:r w:rsidRPr="007B4C6B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Παναγιώτης (Νότης)</w:t>
                  </w:r>
                </w:p>
                <w:p w:rsidR="00B123DC" w:rsidRPr="007B4C6B" w:rsidRDefault="00B123DC" w:rsidP="007B4C6B">
                  <w:pPr>
                    <w:spacing w:beforeLines="40" w:afterLines="40"/>
                    <w:ind w:left="709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1E7EED" w:rsidRPr="00DB0AAF" w:rsidRDefault="001E7EED" w:rsidP="001E7EE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438" w:firstLine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0123" w:rsidRPr="00CE5665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CE5665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CE5665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7254F" w:rsidRDefault="00721904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E5665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B127A" w:rsidRPr="00CE5665" w:rsidRDefault="003B127A" w:rsidP="003B12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E5665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E5665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B127A" w:rsidRPr="00CE5665" w:rsidRDefault="003B127A" w:rsidP="003B127A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AE5FA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AE5FA5" w:rsidRDefault="00AE5FA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AE5FA5" w:rsidRDefault="00AE5FA5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αμένη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Πολεοδομίας                                                  κα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Μαριδάκη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Δέσποινα </w:t>
            </w:r>
          </w:p>
        </w:tc>
      </w:tr>
      <w:tr w:rsidR="0096161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961615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7522" w:type="dxa"/>
            <w:shd w:val="clear" w:color="auto" w:fill="FFFFFF"/>
          </w:tcPr>
          <w:p w:rsidR="00961615" w:rsidRDefault="00961615" w:rsidP="000D6967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Προϊστάμενος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Τεχνικών  Υπηρεσιών                               </w:t>
            </w:r>
            <w:r w:rsidR="008A109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κ.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Νταλιάνης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Χρήστος</w:t>
            </w:r>
          </w:p>
        </w:tc>
      </w:tr>
      <w:tr w:rsidR="003B127A" w:rsidRPr="00C15CA0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7B4C6B" w:rsidRDefault="003B127A" w:rsidP="007B4C6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3B127A" w:rsidRPr="00961615" w:rsidRDefault="00282C4A" w:rsidP="002F55CB">
            <w:pPr>
              <w:pStyle w:val="a4"/>
              <w:numPr>
                <w:ilvl w:val="0"/>
                <w:numId w:val="3"/>
              </w:numPr>
              <w:spacing w:before="57" w:after="57"/>
              <w:ind w:left="-622" w:firstLine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146E2E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άμενος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Αυτ.Τμήματος</w:t>
            </w:r>
            <w:proofErr w:type="spellEnd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Πολιτισμού, Αθλητισμού &amp; Τουρισμού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κ. </w:t>
            </w:r>
            <w:proofErr w:type="spellStart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Σταματάκη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Ανδρέα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</w:p>
        </w:tc>
      </w:tr>
    </w:tbl>
    <w:p w:rsidR="003B127A" w:rsidRPr="00C52A9C" w:rsidRDefault="00AA57D6" w:rsidP="00431CE0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3B127A" w:rsidRPr="00C52A9C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AEF" w:rsidRDefault="002F5AEF" w:rsidP="005E5D39">
      <w:r>
        <w:separator/>
      </w:r>
    </w:p>
  </w:endnote>
  <w:endnote w:type="continuationSeparator" w:id="0">
    <w:p w:rsidR="002F5AEF" w:rsidRDefault="002F5AEF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0D6967" w:rsidRDefault="000D6967">
        <w:pPr>
          <w:pStyle w:val="aa"/>
          <w:jc w:val="center"/>
        </w:pPr>
        <w:r>
          <w:t>[</w:t>
        </w:r>
        <w:fldSimple w:instr=" PAGE   \* MERGEFORMAT ">
          <w:r w:rsidR="00F54327">
            <w:rPr>
              <w:noProof/>
            </w:rPr>
            <w:t>4</w:t>
          </w:r>
        </w:fldSimple>
        <w:r>
          <w:t>]</w:t>
        </w:r>
      </w:p>
    </w:sdtContent>
  </w:sdt>
  <w:p w:rsidR="000D6967" w:rsidRDefault="000D69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AEF" w:rsidRDefault="002F5AEF" w:rsidP="005E5D39">
      <w:r>
        <w:separator/>
      </w:r>
    </w:p>
  </w:footnote>
  <w:footnote w:type="continuationSeparator" w:id="0">
    <w:p w:rsidR="002F5AEF" w:rsidRDefault="002F5AEF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BAC46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C209D"/>
    <w:multiLevelType w:val="hybridMultilevel"/>
    <w:tmpl w:val="94786D18"/>
    <w:lvl w:ilvl="0" w:tplc="1CCAD800">
      <w:start w:val="1"/>
      <w:numFmt w:val="decimal"/>
      <w:lvlText w:val="%1."/>
      <w:lvlJc w:val="left"/>
      <w:pPr>
        <w:ind w:left="798" w:hanging="360"/>
      </w:pPr>
      <w:rPr>
        <w:rFonts w:asciiTheme="minorHAnsi" w:eastAsia="Arial" w:hAnsiTheme="minorHAnsi" w:cstheme="minorHAnsi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C7920"/>
    <w:multiLevelType w:val="hybridMultilevel"/>
    <w:tmpl w:val="DC0AF4C6"/>
    <w:lvl w:ilvl="0" w:tplc="639EF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4A7244"/>
    <w:multiLevelType w:val="hybridMultilevel"/>
    <w:tmpl w:val="05BAF4E8"/>
    <w:lvl w:ilvl="0" w:tplc="F0AC9F84">
      <w:start w:val="1"/>
      <w:numFmt w:val="decimal"/>
      <w:lvlText w:val="%1."/>
      <w:lvlJc w:val="left"/>
      <w:pPr>
        <w:ind w:left="1069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2">
    <w:nsid w:val="26083B27"/>
    <w:multiLevelType w:val="hybridMultilevel"/>
    <w:tmpl w:val="A7B8C670"/>
    <w:lvl w:ilvl="0" w:tplc="55E0CC18">
      <w:start w:val="5"/>
      <w:numFmt w:val="decimal"/>
      <w:lvlText w:val="%1."/>
      <w:lvlJc w:val="left"/>
      <w:pPr>
        <w:ind w:left="798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18" w:hanging="360"/>
      </w:pPr>
    </w:lvl>
    <w:lvl w:ilvl="2" w:tplc="0408001B" w:tentative="1">
      <w:start w:val="1"/>
      <w:numFmt w:val="lowerRoman"/>
      <w:lvlText w:val="%3."/>
      <w:lvlJc w:val="right"/>
      <w:pPr>
        <w:ind w:left="2238" w:hanging="180"/>
      </w:pPr>
    </w:lvl>
    <w:lvl w:ilvl="3" w:tplc="0408000F" w:tentative="1">
      <w:start w:val="1"/>
      <w:numFmt w:val="decimal"/>
      <w:lvlText w:val="%4."/>
      <w:lvlJc w:val="left"/>
      <w:pPr>
        <w:ind w:left="2958" w:hanging="360"/>
      </w:pPr>
    </w:lvl>
    <w:lvl w:ilvl="4" w:tplc="04080019" w:tentative="1">
      <w:start w:val="1"/>
      <w:numFmt w:val="lowerLetter"/>
      <w:lvlText w:val="%5."/>
      <w:lvlJc w:val="left"/>
      <w:pPr>
        <w:ind w:left="3678" w:hanging="360"/>
      </w:pPr>
    </w:lvl>
    <w:lvl w:ilvl="5" w:tplc="0408001B" w:tentative="1">
      <w:start w:val="1"/>
      <w:numFmt w:val="lowerRoman"/>
      <w:lvlText w:val="%6."/>
      <w:lvlJc w:val="right"/>
      <w:pPr>
        <w:ind w:left="4398" w:hanging="180"/>
      </w:pPr>
    </w:lvl>
    <w:lvl w:ilvl="6" w:tplc="0408000F" w:tentative="1">
      <w:start w:val="1"/>
      <w:numFmt w:val="decimal"/>
      <w:lvlText w:val="%7."/>
      <w:lvlJc w:val="left"/>
      <w:pPr>
        <w:ind w:left="5118" w:hanging="360"/>
      </w:pPr>
    </w:lvl>
    <w:lvl w:ilvl="7" w:tplc="04080019" w:tentative="1">
      <w:start w:val="1"/>
      <w:numFmt w:val="lowerLetter"/>
      <w:lvlText w:val="%8."/>
      <w:lvlJc w:val="left"/>
      <w:pPr>
        <w:ind w:left="5838" w:hanging="360"/>
      </w:pPr>
    </w:lvl>
    <w:lvl w:ilvl="8" w:tplc="0408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3">
    <w:nsid w:val="369247FD"/>
    <w:multiLevelType w:val="hybridMultilevel"/>
    <w:tmpl w:val="2B34E506"/>
    <w:lvl w:ilvl="0" w:tplc="0408000F">
      <w:start w:val="1"/>
      <w:numFmt w:val="decimal"/>
      <w:lvlText w:val="%1."/>
      <w:lvlJc w:val="left"/>
      <w:pPr>
        <w:ind w:left="831" w:hanging="360"/>
      </w:p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>
    <w:nsid w:val="36EA68A1"/>
    <w:multiLevelType w:val="hybridMultilevel"/>
    <w:tmpl w:val="870A018E"/>
    <w:lvl w:ilvl="0" w:tplc="3DC2BCB4">
      <w:start w:val="1"/>
      <w:numFmt w:val="decimal"/>
      <w:lvlText w:val="%1."/>
      <w:lvlJc w:val="left"/>
      <w:pPr>
        <w:ind w:left="1236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5">
    <w:nsid w:val="4038631A"/>
    <w:multiLevelType w:val="hybridMultilevel"/>
    <w:tmpl w:val="2BF6EB0A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44361516"/>
    <w:multiLevelType w:val="hybridMultilevel"/>
    <w:tmpl w:val="670EEC5E"/>
    <w:lvl w:ilvl="0" w:tplc="F0AC9F84">
      <w:start w:val="1"/>
      <w:numFmt w:val="decimal"/>
      <w:lvlText w:val="%1."/>
      <w:lvlJc w:val="left"/>
      <w:pPr>
        <w:ind w:left="1069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A63DC"/>
    <w:multiLevelType w:val="hybridMultilevel"/>
    <w:tmpl w:val="0302C3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2081D"/>
    <w:multiLevelType w:val="hybridMultilevel"/>
    <w:tmpl w:val="E820BF2A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>
    <w:nsid w:val="57DD713E"/>
    <w:multiLevelType w:val="hybridMultilevel"/>
    <w:tmpl w:val="CF08F3E2"/>
    <w:lvl w:ilvl="0" w:tplc="200CEA2A">
      <w:start w:val="6"/>
      <w:numFmt w:val="decimal"/>
      <w:lvlText w:val="%1."/>
      <w:lvlJc w:val="left"/>
      <w:pPr>
        <w:ind w:left="831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638B179B"/>
    <w:multiLevelType w:val="hybridMultilevel"/>
    <w:tmpl w:val="A7C472E0"/>
    <w:lvl w:ilvl="0" w:tplc="0408000F">
      <w:start w:val="1"/>
      <w:numFmt w:val="decimal"/>
      <w:lvlText w:val="%1."/>
      <w:lvlJc w:val="left"/>
      <w:pPr>
        <w:ind w:left="893" w:hanging="360"/>
      </w:pPr>
    </w:lvl>
    <w:lvl w:ilvl="1" w:tplc="04080019" w:tentative="1">
      <w:start w:val="1"/>
      <w:numFmt w:val="lowerLetter"/>
      <w:lvlText w:val="%2."/>
      <w:lvlJc w:val="left"/>
      <w:pPr>
        <w:ind w:left="1613" w:hanging="360"/>
      </w:pPr>
    </w:lvl>
    <w:lvl w:ilvl="2" w:tplc="0408001B" w:tentative="1">
      <w:start w:val="1"/>
      <w:numFmt w:val="lowerRoman"/>
      <w:lvlText w:val="%3."/>
      <w:lvlJc w:val="right"/>
      <w:pPr>
        <w:ind w:left="2333" w:hanging="180"/>
      </w:pPr>
    </w:lvl>
    <w:lvl w:ilvl="3" w:tplc="0408000F" w:tentative="1">
      <w:start w:val="1"/>
      <w:numFmt w:val="decimal"/>
      <w:lvlText w:val="%4."/>
      <w:lvlJc w:val="left"/>
      <w:pPr>
        <w:ind w:left="3053" w:hanging="360"/>
      </w:pPr>
    </w:lvl>
    <w:lvl w:ilvl="4" w:tplc="04080019" w:tentative="1">
      <w:start w:val="1"/>
      <w:numFmt w:val="lowerLetter"/>
      <w:lvlText w:val="%5."/>
      <w:lvlJc w:val="left"/>
      <w:pPr>
        <w:ind w:left="3773" w:hanging="360"/>
      </w:pPr>
    </w:lvl>
    <w:lvl w:ilvl="5" w:tplc="0408001B" w:tentative="1">
      <w:start w:val="1"/>
      <w:numFmt w:val="lowerRoman"/>
      <w:lvlText w:val="%6."/>
      <w:lvlJc w:val="right"/>
      <w:pPr>
        <w:ind w:left="4493" w:hanging="180"/>
      </w:pPr>
    </w:lvl>
    <w:lvl w:ilvl="6" w:tplc="0408000F" w:tentative="1">
      <w:start w:val="1"/>
      <w:numFmt w:val="decimal"/>
      <w:lvlText w:val="%7."/>
      <w:lvlJc w:val="left"/>
      <w:pPr>
        <w:ind w:left="5213" w:hanging="360"/>
      </w:pPr>
    </w:lvl>
    <w:lvl w:ilvl="7" w:tplc="04080019" w:tentative="1">
      <w:start w:val="1"/>
      <w:numFmt w:val="lowerLetter"/>
      <w:lvlText w:val="%8."/>
      <w:lvlJc w:val="left"/>
      <w:pPr>
        <w:ind w:left="5933" w:hanging="360"/>
      </w:pPr>
    </w:lvl>
    <w:lvl w:ilvl="8" w:tplc="0408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1">
    <w:nsid w:val="672E14B2"/>
    <w:multiLevelType w:val="hybridMultilevel"/>
    <w:tmpl w:val="331E7A5C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2">
    <w:nsid w:val="675F0647"/>
    <w:multiLevelType w:val="hybridMultilevel"/>
    <w:tmpl w:val="9D8A46D8"/>
    <w:lvl w:ilvl="0" w:tplc="1BBC4E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A256B"/>
    <w:multiLevelType w:val="hybridMultilevel"/>
    <w:tmpl w:val="0BC01D4C"/>
    <w:lvl w:ilvl="0" w:tplc="D0CCD17C">
      <w:start w:val="5"/>
      <w:numFmt w:val="decimal"/>
      <w:lvlText w:val="%1."/>
      <w:lvlJc w:val="left"/>
      <w:pPr>
        <w:ind w:left="1442" w:hanging="360"/>
      </w:pPr>
      <w:rPr>
        <w:rFonts w:asciiTheme="minorHAnsi" w:hAnsiTheme="minorHAnsi" w:cstheme="minorHAnsi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C816162"/>
    <w:multiLevelType w:val="hybridMultilevel"/>
    <w:tmpl w:val="6994C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C1472"/>
    <w:multiLevelType w:val="hybridMultilevel"/>
    <w:tmpl w:val="3DEE6300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3"/>
  </w:num>
  <w:num w:numId="5">
    <w:abstractNumId w:val="22"/>
  </w:num>
  <w:num w:numId="6">
    <w:abstractNumId w:val="21"/>
  </w:num>
  <w:num w:numId="7">
    <w:abstractNumId w:val="14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9"/>
  </w:num>
  <w:num w:numId="15">
    <w:abstractNumId w:val="20"/>
  </w:num>
  <w:num w:numId="16">
    <w:abstractNumId w:val="18"/>
  </w:num>
  <w:num w:numId="17">
    <w:abstractNumId w:val="25"/>
  </w:num>
  <w:num w:numId="18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3456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29D"/>
    <w:rsid w:val="00000836"/>
    <w:rsid w:val="0000111B"/>
    <w:rsid w:val="000018AF"/>
    <w:rsid w:val="00002700"/>
    <w:rsid w:val="00005E79"/>
    <w:rsid w:val="00005EDC"/>
    <w:rsid w:val="00006407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1B3B"/>
    <w:rsid w:val="00042423"/>
    <w:rsid w:val="00042BDE"/>
    <w:rsid w:val="00043C28"/>
    <w:rsid w:val="00043F2D"/>
    <w:rsid w:val="00044241"/>
    <w:rsid w:val="00044D49"/>
    <w:rsid w:val="000450A5"/>
    <w:rsid w:val="00045F02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77275"/>
    <w:rsid w:val="000807EE"/>
    <w:rsid w:val="00082E7E"/>
    <w:rsid w:val="0008360C"/>
    <w:rsid w:val="00083744"/>
    <w:rsid w:val="00084776"/>
    <w:rsid w:val="0008735A"/>
    <w:rsid w:val="00087AEC"/>
    <w:rsid w:val="000949C1"/>
    <w:rsid w:val="000951B0"/>
    <w:rsid w:val="000A05CC"/>
    <w:rsid w:val="000A18D8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759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283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6967"/>
    <w:rsid w:val="000D7218"/>
    <w:rsid w:val="000E0B20"/>
    <w:rsid w:val="000E32AC"/>
    <w:rsid w:val="000E4BC2"/>
    <w:rsid w:val="000E51AA"/>
    <w:rsid w:val="000E569C"/>
    <w:rsid w:val="000E7F7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6E45"/>
    <w:rsid w:val="00126E55"/>
    <w:rsid w:val="00127B99"/>
    <w:rsid w:val="00127C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46E2E"/>
    <w:rsid w:val="00150E21"/>
    <w:rsid w:val="00151758"/>
    <w:rsid w:val="001605DE"/>
    <w:rsid w:val="00161245"/>
    <w:rsid w:val="0016169F"/>
    <w:rsid w:val="00163110"/>
    <w:rsid w:val="00164A6E"/>
    <w:rsid w:val="001653A3"/>
    <w:rsid w:val="00165564"/>
    <w:rsid w:val="00165996"/>
    <w:rsid w:val="00165FF8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6F21"/>
    <w:rsid w:val="00187286"/>
    <w:rsid w:val="00191499"/>
    <w:rsid w:val="001916A5"/>
    <w:rsid w:val="00191D72"/>
    <w:rsid w:val="00194B5C"/>
    <w:rsid w:val="00195185"/>
    <w:rsid w:val="00195EC9"/>
    <w:rsid w:val="0019684B"/>
    <w:rsid w:val="001A2993"/>
    <w:rsid w:val="001A2AD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0E69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E7EED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45D48"/>
    <w:rsid w:val="00250D02"/>
    <w:rsid w:val="002529E3"/>
    <w:rsid w:val="0025336D"/>
    <w:rsid w:val="0025362F"/>
    <w:rsid w:val="00253803"/>
    <w:rsid w:val="00253EBD"/>
    <w:rsid w:val="0025575A"/>
    <w:rsid w:val="00256213"/>
    <w:rsid w:val="00256507"/>
    <w:rsid w:val="00257E06"/>
    <w:rsid w:val="00263F7F"/>
    <w:rsid w:val="002669A9"/>
    <w:rsid w:val="00266FFA"/>
    <w:rsid w:val="00267428"/>
    <w:rsid w:val="00267B9F"/>
    <w:rsid w:val="00267C5E"/>
    <w:rsid w:val="00270874"/>
    <w:rsid w:val="00272C65"/>
    <w:rsid w:val="00274548"/>
    <w:rsid w:val="00275DA8"/>
    <w:rsid w:val="00276D6B"/>
    <w:rsid w:val="002802B4"/>
    <w:rsid w:val="002803F4"/>
    <w:rsid w:val="002816DF"/>
    <w:rsid w:val="0028172D"/>
    <w:rsid w:val="00281A2F"/>
    <w:rsid w:val="00282C4A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7A59"/>
    <w:rsid w:val="002A7ED7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5CB"/>
    <w:rsid w:val="002F57B3"/>
    <w:rsid w:val="002F59DD"/>
    <w:rsid w:val="002F5AEF"/>
    <w:rsid w:val="003004E8"/>
    <w:rsid w:val="00301DB2"/>
    <w:rsid w:val="00302E1C"/>
    <w:rsid w:val="00303D34"/>
    <w:rsid w:val="003055DB"/>
    <w:rsid w:val="0030584F"/>
    <w:rsid w:val="0030623B"/>
    <w:rsid w:val="0030719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097F"/>
    <w:rsid w:val="00323281"/>
    <w:rsid w:val="003237AE"/>
    <w:rsid w:val="00324077"/>
    <w:rsid w:val="0032420E"/>
    <w:rsid w:val="003257D8"/>
    <w:rsid w:val="00325C64"/>
    <w:rsid w:val="00327AA0"/>
    <w:rsid w:val="0033095D"/>
    <w:rsid w:val="00330F9D"/>
    <w:rsid w:val="00330FD9"/>
    <w:rsid w:val="003321D6"/>
    <w:rsid w:val="00332CB4"/>
    <w:rsid w:val="003366C2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2F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727"/>
    <w:rsid w:val="00371B5A"/>
    <w:rsid w:val="00375E8D"/>
    <w:rsid w:val="0037620B"/>
    <w:rsid w:val="00376CCA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127A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5927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3E78"/>
    <w:rsid w:val="003F5BEF"/>
    <w:rsid w:val="003F7D79"/>
    <w:rsid w:val="00400D6A"/>
    <w:rsid w:val="00401F5E"/>
    <w:rsid w:val="004048C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0F01"/>
    <w:rsid w:val="00431CE0"/>
    <w:rsid w:val="00431DEB"/>
    <w:rsid w:val="00432129"/>
    <w:rsid w:val="004341DB"/>
    <w:rsid w:val="0043593A"/>
    <w:rsid w:val="00435A30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2D71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3A03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028A"/>
    <w:rsid w:val="00511650"/>
    <w:rsid w:val="00511BE8"/>
    <w:rsid w:val="00511DC2"/>
    <w:rsid w:val="005124C9"/>
    <w:rsid w:val="00512B2B"/>
    <w:rsid w:val="0051451B"/>
    <w:rsid w:val="005154B1"/>
    <w:rsid w:val="005167D3"/>
    <w:rsid w:val="00521202"/>
    <w:rsid w:val="00522382"/>
    <w:rsid w:val="0052255A"/>
    <w:rsid w:val="00523504"/>
    <w:rsid w:val="005252E7"/>
    <w:rsid w:val="005268A6"/>
    <w:rsid w:val="0053003A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47237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3A4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690"/>
    <w:rsid w:val="00593AB3"/>
    <w:rsid w:val="00593E62"/>
    <w:rsid w:val="00594E5D"/>
    <w:rsid w:val="00595419"/>
    <w:rsid w:val="005976CE"/>
    <w:rsid w:val="005A18A6"/>
    <w:rsid w:val="005A2B93"/>
    <w:rsid w:val="005A4D32"/>
    <w:rsid w:val="005A614A"/>
    <w:rsid w:val="005A6160"/>
    <w:rsid w:val="005A66E0"/>
    <w:rsid w:val="005B104E"/>
    <w:rsid w:val="005B1AFB"/>
    <w:rsid w:val="005B25E5"/>
    <w:rsid w:val="005B2B9E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6DE"/>
    <w:rsid w:val="005F5A89"/>
    <w:rsid w:val="005F647C"/>
    <w:rsid w:val="005F6E35"/>
    <w:rsid w:val="005F71F4"/>
    <w:rsid w:val="005F7223"/>
    <w:rsid w:val="005F7BA1"/>
    <w:rsid w:val="00600AF0"/>
    <w:rsid w:val="0060170E"/>
    <w:rsid w:val="00601859"/>
    <w:rsid w:val="00602E68"/>
    <w:rsid w:val="006034FD"/>
    <w:rsid w:val="006041FF"/>
    <w:rsid w:val="006044A4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31CD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145"/>
    <w:rsid w:val="00650F46"/>
    <w:rsid w:val="00650FDC"/>
    <w:rsid w:val="0065138B"/>
    <w:rsid w:val="00652B83"/>
    <w:rsid w:val="00653795"/>
    <w:rsid w:val="0065482E"/>
    <w:rsid w:val="00656B5C"/>
    <w:rsid w:val="00660148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0C64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2192"/>
    <w:rsid w:val="006A4574"/>
    <w:rsid w:val="006A4A0A"/>
    <w:rsid w:val="006A577B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31F5"/>
    <w:rsid w:val="006C48B6"/>
    <w:rsid w:val="006C7206"/>
    <w:rsid w:val="006C78F2"/>
    <w:rsid w:val="006C79E4"/>
    <w:rsid w:val="006D1833"/>
    <w:rsid w:val="006D278E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6F76A3"/>
    <w:rsid w:val="00700FE7"/>
    <w:rsid w:val="00701B38"/>
    <w:rsid w:val="007029A1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43D4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816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1FA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77E11"/>
    <w:rsid w:val="00780F09"/>
    <w:rsid w:val="0078107C"/>
    <w:rsid w:val="0078137E"/>
    <w:rsid w:val="00781DF8"/>
    <w:rsid w:val="0078299D"/>
    <w:rsid w:val="00782B90"/>
    <w:rsid w:val="007835B6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34F2"/>
    <w:rsid w:val="007956AB"/>
    <w:rsid w:val="00796755"/>
    <w:rsid w:val="007A0EB8"/>
    <w:rsid w:val="007A2A62"/>
    <w:rsid w:val="007A30A9"/>
    <w:rsid w:val="007A72CC"/>
    <w:rsid w:val="007B4C6B"/>
    <w:rsid w:val="007B62B6"/>
    <w:rsid w:val="007B7C1C"/>
    <w:rsid w:val="007C1BEB"/>
    <w:rsid w:val="007C257E"/>
    <w:rsid w:val="007C3FF9"/>
    <w:rsid w:val="007C4967"/>
    <w:rsid w:val="007C4B0B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5568"/>
    <w:rsid w:val="007E63B4"/>
    <w:rsid w:val="007E6F6D"/>
    <w:rsid w:val="007E76ED"/>
    <w:rsid w:val="007F1059"/>
    <w:rsid w:val="007F211F"/>
    <w:rsid w:val="007F2528"/>
    <w:rsid w:val="007F555C"/>
    <w:rsid w:val="007F6C9D"/>
    <w:rsid w:val="0080067F"/>
    <w:rsid w:val="00800ED3"/>
    <w:rsid w:val="008013AF"/>
    <w:rsid w:val="00802705"/>
    <w:rsid w:val="00803B5F"/>
    <w:rsid w:val="00804F07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49A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56D"/>
    <w:rsid w:val="008417B5"/>
    <w:rsid w:val="0084189B"/>
    <w:rsid w:val="008420D5"/>
    <w:rsid w:val="00843BCA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1093"/>
    <w:rsid w:val="008A4540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7DE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278B"/>
    <w:rsid w:val="008D52BB"/>
    <w:rsid w:val="008D7BA0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2545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2313"/>
    <w:rsid w:val="009532D4"/>
    <w:rsid w:val="009532DE"/>
    <w:rsid w:val="00954749"/>
    <w:rsid w:val="00956B77"/>
    <w:rsid w:val="00956E37"/>
    <w:rsid w:val="009603D1"/>
    <w:rsid w:val="009606B3"/>
    <w:rsid w:val="00960B2E"/>
    <w:rsid w:val="00961615"/>
    <w:rsid w:val="00961F93"/>
    <w:rsid w:val="00962D30"/>
    <w:rsid w:val="009655AD"/>
    <w:rsid w:val="00965E03"/>
    <w:rsid w:val="009665BE"/>
    <w:rsid w:val="009670EF"/>
    <w:rsid w:val="00970D2F"/>
    <w:rsid w:val="00975876"/>
    <w:rsid w:val="00976645"/>
    <w:rsid w:val="00976C2E"/>
    <w:rsid w:val="00981537"/>
    <w:rsid w:val="009830A7"/>
    <w:rsid w:val="009849C9"/>
    <w:rsid w:val="00984EFA"/>
    <w:rsid w:val="009850FE"/>
    <w:rsid w:val="009856D9"/>
    <w:rsid w:val="00985E96"/>
    <w:rsid w:val="009876FC"/>
    <w:rsid w:val="009919CD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07914"/>
    <w:rsid w:val="00A1200F"/>
    <w:rsid w:val="00A13685"/>
    <w:rsid w:val="00A14A1D"/>
    <w:rsid w:val="00A15016"/>
    <w:rsid w:val="00A177E3"/>
    <w:rsid w:val="00A2265C"/>
    <w:rsid w:val="00A25CB2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103"/>
    <w:rsid w:val="00A436FA"/>
    <w:rsid w:val="00A44D26"/>
    <w:rsid w:val="00A45B71"/>
    <w:rsid w:val="00A4667C"/>
    <w:rsid w:val="00A46978"/>
    <w:rsid w:val="00A5264E"/>
    <w:rsid w:val="00A5384F"/>
    <w:rsid w:val="00A5590B"/>
    <w:rsid w:val="00A55D02"/>
    <w:rsid w:val="00A56ADE"/>
    <w:rsid w:val="00A624A4"/>
    <w:rsid w:val="00A65671"/>
    <w:rsid w:val="00A67B2B"/>
    <w:rsid w:val="00A71C92"/>
    <w:rsid w:val="00A77DDD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A57D6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40CE"/>
    <w:rsid w:val="00AE5FA5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23DC"/>
    <w:rsid w:val="00B14609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0538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1855"/>
    <w:rsid w:val="00B72FAD"/>
    <w:rsid w:val="00B756C8"/>
    <w:rsid w:val="00B7749E"/>
    <w:rsid w:val="00B803EF"/>
    <w:rsid w:val="00B81965"/>
    <w:rsid w:val="00B82140"/>
    <w:rsid w:val="00B8314E"/>
    <w:rsid w:val="00B83980"/>
    <w:rsid w:val="00B856C2"/>
    <w:rsid w:val="00B85E9B"/>
    <w:rsid w:val="00B90981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B7019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E6C93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478B3"/>
    <w:rsid w:val="00C523C6"/>
    <w:rsid w:val="00C52A9C"/>
    <w:rsid w:val="00C52BA2"/>
    <w:rsid w:val="00C55B74"/>
    <w:rsid w:val="00C5690D"/>
    <w:rsid w:val="00C5783B"/>
    <w:rsid w:val="00C57F0E"/>
    <w:rsid w:val="00C606DE"/>
    <w:rsid w:val="00C61D74"/>
    <w:rsid w:val="00C62671"/>
    <w:rsid w:val="00C67AA9"/>
    <w:rsid w:val="00C70021"/>
    <w:rsid w:val="00C7044C"/>
    <w:rsid w:val="00C7048B"/>
    <w:rsid w:val="00C72A58"/>
    <w:rsid w:val="00C75189"/>
    <w:rsid w:val="00C75F22"/>
    <w:rsid w:val="00C77849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19A5"/>
    <w:rsid w:val="00CE2145"/>
    <w:rsid w:val="00CE2926"/>
    <w:rsid w:val="00CE396B"/>
    <w:rsid w:val="00CE4F53"/>
    <w:rsid w:val="00CE5665"/>
    <w:rsid w:val="00CF06EC"/>
    <w:rsid w:val="00CF1898"/>
    <w:rsid w:val="00CF1BF5"/>
    <w:rsid w:val="00CF2F4A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EF6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6F89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2525"/>
    <w:rsid w:val="00D530A2"/>
    <w:rsid w:val="00D54165"/>
    <w:rsid w:val="00D543B1"/>
    <w:rsid w:val="00D60E88"/>
    <w:rsid w:val="00D61A2C"/>
    <w:rsid w:val="00D6489A"/>
    <w:rsid w:val="00D65AA3"/>
    <w:rsid w:val="00D672CB"/>
    <w:rsid w:val="00D6793D"/>
    <w:rsid w:val="00D747B1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B78"/>
    <w:rsid w:val="00D96C93"/>
    <w:rsid w:val="00DA1261"/>
    <w:rsid w:val="00DA1607"/>
    <w:rsid w:val="00DA3CF3"/>
    <w:rsid w:val="00DA5B27"/>
    <w:rsid w:val="00DA5CD1"/>
    <w:rsid w:val="00DB0AAF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878"/>
    <w:rsid w:val="00DD32AF"/>
    <w:rsid w:val="00DD6E43"/>
    <w:rsid w:val="00DD7316"/>
    <w:rsid w:val="00DD784A"/>
    <w:rsid w:val="00DE1C5B"/>
    <w:rsid w:val="00DE2F60"/>
    <w:rsid w:val="00DE551C"/>
    <w:rsid w:val="00DE575D"/>
    <w:rsid w:val="00DE63A8"/>
    <w:rsid w:val="00DE6476"/>
    <w:rsid w:val="00DE64E9"/>
    <w:rsid w:val="00DF0FD2"/>
    <w:rsid w:val="00DF34CF"/>
    <w:rsid w:val="00DF34D7"/>
    <w:rsid w:val="00DF681A"/>
    <w:rsid w:val="00DF7244"/>
    <w:rsid w:val="00DF7F5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08D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0F8"/>
    <w:rsid w:val="00E474CC"/>
    <w:rsid w:val="00E47AA8"/>
    <w:rsid w:val="00E52618"/>
    <w:rsid w:val="00E54383"/>
    <w:rsid w:val="00E5439A"/>
    <w:rsid w:val="00E54650"/>
    <w:rsid w:val="00E54CFD"/>
    <w:rsid w:val="00E557B8"/>
    <w:rsid w:val="00E5638F"/>
    <w:rsid w:val="00E5714B"/>
    <w:rsid w:val="00E60C99"/>
    <w:rsid w:val="00E6179C"/>
    <w:rsid w:val="00E61ADA"/>
    <w:rsid w:val="00E640DF"/>
    <w:rsid w:val="00E646A5"/>
    <w:rsid w:val="00E661F8"/>
    <w:rsid w:val="00E673B5"/>
    <w:rsid w:val="00E7082C"/>
    <w:rsid w:val="00E71284"/>
    <w:rsid w:val="00E71DD8"/>
    <w:rsid w:val="00E776CC"/>
    <w:rsid w:val="00E83245"/>
    <w:rsid w:val="00E8585F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06C4"/>
    <w:rsid w:val="00EA11DA"/>
    <w:rsid w:val="00EA185F"/>
    <w:rsid w:val="00EA4A22"/>
    <w:rsid w:val="00EA6C40"/>
    <w:rsid w:val="00EA7E11"/>
    <w:rsid w:val="00EA7E76"/>
    <w:rsid w:val="00EB024F"/>
    <w:rsid w:val="00EB1239"/>
    <w:rsid w:val="00EB1A69"/>
    <w:rsid w:val="00EB78BE"/>
    <w:rsid w:val="00EC11B6"/>
    <w:rsid w:val="00EC15A8"/>
    <w:rsid w:val="00EC287D"/>
    <w:rsid w:val="00ED00B7"/>
    <w:rsid w:val="00ED3933"/>
    <w:rsid w:val="00ED7652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4A75"/>
    <w:rsid w:val="00EF6191"/>
    <w:rsid w:val="00F00F35"/>
    <w:rsid w:val="00F02068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3A46"/>
    <w:rsid w:val="00F36C42"/>
    <w:rsid w:val="00F37FD3"/>
    <w:rsid w:val="00F4198B"/>
    <w:rsid w:val="00F42514"/>
    <w:rsid w:val="00F42A55"/>
    <w:rsid w:val="00F44D80"/>
    <w:rsid w:val="00F4536C"/>
    <w:rsid w:val="00F471E0"/>
    <w:rsid w:val="00F47C6B"/>
    <w:rsid w:val="00F5163B"/>
    <w:rsid w:val="00F54327"/>
    <w:rsid w:val="00F54C13"/>
    <w:rsid w:val="00F54F36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0898"/>
    <w:rsid w:val="00F73136"/>
    <w:rsid w:val="00F73698"/>
    <w:rsid w:val="00F7431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1E46"/>
    <w:rsid w:val="00FB25B2"/>
    <w:rsid w:val="00FB3326"/>
    <w:rsid w:val="00FC1E3B"/>
    <w:rsid w:val="00FC24C6"/>
    <w:rsid w:val="00FC2BD8"/>
    <w:rsid w:val="00FC3D91"/>
    <w:rsid w:val="00FC5EDF"/>
    <w:rsid w:val="00FC7C76"/>
    <w:rsid w:val="00FD0956"/>
    <w:rsid w:val="00FD2114"/>
    <w:rsid w:val="00FD326F"/>
    <w:rsid w:val="00FD3828"/>
    <w:rsid w:val="00FD3844"/>
    <w:rsid w:val="00FD546C"/>
    <w:rsid w:val="00FD57F6"/>
    <w:rsid w:val="00FD5BC5"/>
    <w:rsid w:val="00FD6C56"/>
    <w:rsid w:val="00FD7ABF"/>
    <w:rsid w:val="00FE1353"/>
    <w:rsid w:val="00FE2546"/>
    <w:rsid w:val="00FE2668"/>
    <w:rsid w:val="00FE26CC"/>
    <w:rsid w:val="00FE347A"/>
    <w:rsid w:val="00FE565D"/>
    <w:rsid w:val="00FE630D"/>
    <w:rsid w:val="00FE7157"/>
    <w:rsid w:val="00FE75E9"/>
    <w:rsid w:val="00FF026B"/>
    <w:rsid w:val="00FF0EB5"/>
    <w:rsid w:val="00FF263F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45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  <w:style w:type="character" w:customStyle="1" w:styleId="WW8Num2z4">
    <w:name w:val="WW8Num2z4"/>
    <w:rsid w:val="00C75F22"/>
  </w:style>
  <w:style w:type="paragraph" w:customStyle="1" w:styleId="90">
    <w:name w:val="Παράγραφος λίστας9"/>
    <w:basedOn w:val="a"/>
    <w:rsid w:val="009850FE"/>
    <w:pPr>
      <w:suppressAutoHyphens/>
      <w:ind w:left="720"/>
      <w:contextualSpacing/>
    </w:pPr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FC04B-E9B6-4399-ADE1-8DBF7E51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15</cp:revision>
  <cp:lastPrinted>2025-05-30T10:17:00Z</cp:lastPrinted>
  <dcterms:created xsi:type="dcterms:W3CDTF">2025-06-25T07:17:00Z</dcterms:created>
  <dcterms:modified xsi:type="dcterms:W3CDTF">2025-07-04T11:10:00Z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