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603BD5" w:rsidRPr="002B3748" w:rsidRDefault="00603BD5" w:rsidP="00603BD5">
      <w:pPr>
        <w:pStyle w:val="1"/>
        <w:widowControl w:val="0"/>
        <w:ind w:hanging="142"/>
        <w:rPr>
          <w:rFonts w:asciiTheme="minorHAnsi" w:hAnsiTheme="minorHAnsi" w:cstheme="minorHAnsi"/>
          <w:b/>
          <w:sz w:val="22"/>
          <w:szCs w:val="22"/>
        </w:rPr>
      </w:pPr>
      <w:r w:rsidRPr="002B3748">
        <w:rPr>
          <w:rFonts w:asciiTheme="minorHAnsi" w:hAnsiTheme="minorHAnsi" w:cstheme="minorHAnsi"/>
          <w:b/>
          <w:sz w:val="22"/>
          <w:szCs w:val="22"/>
        </w:rPr>
        <w:t xml:space="preserve">ΕΛΛΗΝΙΚΗ  ΔΗΜΟΚΡΑΤΙΑ </w:t>
      </w:r>
      <w:r w:rsidRPr="002B3748">
        <w:rPr>
          <w:rFonts w:asciiTheme="minorHAnsi" w:hAnsiTheme="minorHAnsi" w:cstheme="minorHAnsi"/>
          <w:b/>
          <w:sz w:val="22"/>
          <w:szCs w:val="22"/>
        </w:rPr>
        <w:tab/>
      </w:r>
      <w:r w:rsidRPr="002B3748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 w:rsidRPr="002B3748">
        <w:rPr>
          <w:rFonts w:asciiTheme="minorHAnsi" w:hAnsiTheme="minorHAnsi" w:cstheme="minorHAnsi"/>
          <w:b/>
          <w:sz w:val="22"/>
          <w:szCs w:val="22"/>
        </w:rPr>
        <w:tab/>
      </w:r>
      <w:r w:rsidRPr="002B3748">
        <w:rPr>
          <w:rFonts w:asciiTheme="minorHAnsi" w:hAnsiTheme="minorHAnsi" w:cstheme="minorHAnsi"/>
          <w:b/>
          <w:sz w:val="22"/>
          <w:szCs w:val="22"/>
        </w:rPr>
        <w:tab/>
      </w:r>
      <w:r w:rsidRPr="002B3748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</w:p>
    <w:p w:rsidR="00603BD5" w:rsidRPr="002B3748" w:rsidRDefault="00603BD5" w:rsidP="00603BD5">
      <w:pPr>
        <w:autoSpaceDE w:val="0"/>
        <w:ind w:hanging="142"/>
        <w:rPr>
          <w:rFonts w:asciiTheme="minorHAnsi" w:hAnsiTheme="minorHAnsi" w:cstheme="minorHAnsi"/>
          <w:sz w:val="22"/>
          <w:szCs w:val="22"/>
        </w:rPr>
      </w:pPr>
      <w:r w:rsidRPr="002B3748">
        <w:rPr>
          <w:rFonts w:asciiTheme="minorHAnsi" w:hAnsiTheme="minorHAnsi" w:cstheme="minorHAnsi"/>
          <w:b/>
          <w:sz w:val="22"/>
          <w:szCs w:val="22"/>
        </w:rPr>
        <w:t xml:space="preserve">ΔΗΜΟΣ ΛΕΒΑΔΕΩΝ </w:t>
      </w:r>
      <w:r w:rsidRPr="002B3748">
        <w:rPr>
          <w:rFonts w:asciiTheme="minorHAnsi" w:eastAsia="Calibri" w:hAnsiTheme="minorHAnsi" w:cstheme="minorHAnsi"/>
          <w:b/>
          <w:iCs/>
          <w:position w:val="2"/>
          <w:sz w:val="22"/>
          <w:szCs w:val="22"/>
        </w:rPr>
        <w:t xml:space="preserve">                                                                                  </w:t>
      </w:r>
      <w:r w:rsidRPr="002B3748"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  <w:t xml:space="preserve"> </w:t>
      </w:r>
      <w:r w:rsidRPr="002B3748">
        <w:rPr>
          <w:rFonts w:asciiTheme="minorHAnsi" w:eastAsia="Calibri" w:hAnsiTheme="minorHAnsi" w:cstheme="minorHAnsi"/>
          <w:b/>
          <w:sz w:val="22"/>
          <w:szCs w:val="22"/>
        </w:rPr>
        <w:t xml:space="preserve">  </w:t>
      </w:r>
      <w:r w:rsidR="00E80B12">
        <w:rPr>
          <w:rFonts w:asciiTheme="minorHAnsi" w:eastAsia="Calibri" w:hAnsiTheme="minorHAnsi" w:cstheme="minorHAnsi"/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:rsidR="00603BD5" w:rsidRPr="00202BB9" w:rsidRDefault="00E80B12" w:rsidP="00603BD5">
      <w:pPr>
        <w:pStyle w:val="2"/>
        <w:widowControl w:val="0"/>
        <w:numPr>
          <w:ilvl w:val="1"/>
          <w:numId w:val="0"/>
        </w:numPr>
        <w:tabs>
          <w:tab w:val="num" w:pos="-284"/>
        </w:tabs>
        <w:spacing w:before="4" w:after="4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eastAsia="Calibri" w:hAnsiTheme="minorHAnsi" w:cstheme="minorHAnsi"/>
          <w:position w:val="2"/>
          <w:sz w:val="22"/>
          <w:szCs w:val="22"/>
          <w:u w:val="none"/>
        </w:rPr>
        <w:t xml:space="preserve"> </w:t>
      </w:r>
    </w:p>
    <w:p w:rsidR="00603BD5" w:rsidRPr="002B3748" w:rsidRDefault="00603BD5" w:rsidP="00603BD5">
      <w:pPr>
        <w:autoSpaceDE w:val="0"/>
        <w:ind w:hanging="142"/>
        <w:rPr>
          <w:rFonts w:asciiTheme="minorHAnsi" w:hAnsiTheme="minorHAnsi" w:cstheme="minorHAnsi"/>
          <w:sz w:val="22"/>
          <w:szCs w:val="22"/>
        </w:rPr>
      </w:pPr>
      <w:r w:rsidRPr="002B3748">
        <w:rPr>
          <w:rFonts w:asciiTheme="minorHAnsi" w:eastAsia="Calibri" w:hAnsiTheme="minorHAnsi" w:cstheme="minorHAnsi"/>
          <w:b/>
          <w:bCs/>
          <w:position w:val="2"/>
          <w:sz w:val="22"/>
          <w:szCs w:val="22"/>
        </w:rPr>
        <w:t xml:space="preserve">                                                                                                              </w:t>
      </w:r>
      <w:r w:rsidRPr="002B3748">
        <w:rPr>
          <w:rFonts w:asciiTheme="minorHAnsi" w:eastAsia="Calibri" w:hAnsiTheme="minorHAnsi" w:cstheme="minorHAnsi"/>
          <w:b/>
          <w:bCs/>
          <w:iCs/>
          <w:position w:val="2"/>
          <w:sz w:val="22"/>
          <w:szCs w:val="22"/>
        </w:rPr>
        <w:t xml:space="preserve">            </w:t>
      </w:r>
      <w:r w:rsidRPr="002B3748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 xml:space="preserve">Λιβαδειά   </w:t>
      </w:r>
      <w:r w:rsidR="008C6923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 xml:space="preserve">  </w:t>
      </w:r>
      <w:r w:rsidRPr="004A0B9B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 xml:space="preserve"> </w:t>
      </w:r>
      <w:r w:rsidR="0078793D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>19</w:t>
      </w:r>
      <w:r w:rsidRPr="002B3748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 xml:space="preserve"> /</w:t>
      </w:r>
      <w:r w:rsidRPr="004A0B9B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>6</w:t>
      </w:r>
      <w:r w:rsidRPr="002B3748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>/2025</w:t>
      </w:r>
    </w:p>
    <w:p w:rsidR="00603BD5" w:rsidRPr="002B3748" w:rsidRDefault="00603BD5" w:rsidP="00603BD5">
      <w:pPr>
        <w:ind w:hanging="142"/>
        <w:rPr>
          <w:rFonts w:asciiTheme="minorHAnsi" w:hAnsiTheme="minorHAnsi" w:cstheme="minorHAnsi"/>
          <w:sz w:val="22"/>
          <w:szCs w:val="22"/>
        </w:rPr>
      </w:pPr>
      <w:r w:rsidRPr="002B3748">
        <w:rPr>
          <w:rFonts w:asciiTheme="minorHAnsi" w:eastAsia="Arial" w:hAnsiTheme="minorHAnsi" w:cstheme="minorHAnsi"/>
          <w:b/>
          <w:bCs/>
          <w:iCs/>
          <w:position w:val="2"/>
          <w:sz w:val="22"/>
          <w:szCs w:val="22"/>
        </w:rPr>
        <w:t xml:space="preserve">                                                                                 </w:t>
      </w:r>
      <w:r w:rsidRPr="002B3748">
        <w:rPr>
          <w:rFonts w:asciiTheme="minorHAnsi" w:eastAsia="Calibri" w:hAnsiTheme="minorHAnsi" w:cstheme="minorHAnsi"/>
          <w:b/>
          <w:bCs/>
          <w:position w:val="2"/>
          <w:sz w:val="22"/>
          <w:szCs w:val="22"/>
        </w:rPr>
        <w:t xml:space="preserve"> </w:t>
      </w:r>
      <w:r w:rsidRPr="002B3748">
        <w:rPr>
          <w:rFonts w:asciiTheme="minorHAnsi" w:eastAsia="Arial" w:hAnsiTheme="minorHAnsi" w:cstheme="minorHAnsi"/>
          <w:b/>
          <w:bCs/>
          <w:iCs/>
          <w:position w:val="2"/>
          <w:sz w:val="22"/>
          <w:szCs w:val="22"/>
        </w:rPr>
        <w:t xml:space="preserve">    </w:t>
      </w:r>
    </w:p>
    <w:p w:rsidR="00603BD5" w:rsidRPr="002B3748" w:rsidRDefault="00603BD5" w:rsidP="00603BD5">
      <w:pPr>
        <w:pStyle w:val="af1"/>
        <w:tabs>
          <w:tab w:val="clear" w:pos="4153"/>
          <w:tab w:val="clear" w:pos="8306"/>
          <w:tab w:val="left" w:pos="4110"/>
          <w:tab w:val="left" w:pos="4140"/>
        </w:tabs>
        <w:ind w:hanging="142"/>
        <w:rPr>
          <w:rFonts w:asciiTheme="minorHAnsi" w:hAnsiTheme="minorHAnsi" w:cstheme="minorHAnsi"/>
          <w:sz w:val="22"/>
          <w:szCs w:val="22"/>
        </w:rPr>
      </w:pPr>
      <w:r w:rsidRPr="002B3748">
        <w:rPr>
          <w:rFonts w:asciiTheme="minorHAnsi" w:eastAsia="Arial" w:hAnsiTheme="minorHAnsi" w:cstheme="minorHAnsi"/>
          <w:b/>
          <w:bCs/>
          <w:position w:val="2"/>
          <w:sz w:val="22"/>
          <w:szCs w:val="22"/>
          <w:u w:val="single"/>
        </w:rPr>
        <w:t xml:space="preserve"> </w:t>
      </w:r>
    </w:p>
    <w:p w:rsidR="00603BD5" w:rsidRPr="002B3748" w:rsidRDefault="00603BD5" w:rsidP="00603BD5">
      <w:pPr>
        <w:pStyle w:val="af1"/>
        <w:ind w:hanging="142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2B3748">
        <w:rPr>
          <w:rFonts w:asciiTheme="minorHAnsi" w:hAnsiTheme="minorHAnsi" w:cstheme="minorHAnsi"/>
          <w:b/>
          <w:bCs/>
          <w:sz w:val="22"/>
          <w:szCs w:val="22"/>
          <w:u w:val="single"/>
        </w:rPr>
        <w:t>ΑΠΟΣΠΑΣΜΑ</w:t>
      </w:r>
    </w:p>
    <w:p w:rsidR="00603BD5" w:rsidRPr="002B3748" w:rsidRDefault="00603BD5" w:rsidP="00603BD5">
      <w:pPr>
        <w:pStyle w:val="af1"/>
        <w:ind w:hanging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03BD5" w:rsidRPr="002B3748" w:rsidRDefault="00603BD5" w:rsidP="00603BD5">
      <w:pPr>
        <w:ind w:hanging="142"/>
        <w:jc w:val="center"/>
        <w:rPr>
          <w:rFonts w:asciiTheme="minorHAnsi" w:hAnsiTheme="minorHAnsi" w:cstheme="minorHAnsi"/>
          <w:sz w:val="22"/>
          <w:szCs w:val="22"/>
        </w:rPr>
      </w:pPr>
      <w:r w:rsidRPr="002B3748">
        <w:rPr>
          <w:rFonts w:asciiTheme="minorHAnsi" w:hAnsiTheme="minorHAnsi" w:cstheme="minorHAnsi"/>
          <w:sz w:val="22"/>
          <w:szCs w:val="22"/>
        </w:rPr>
        <w:t>Από το πρακτικό της αριθμ.2025-1</w:t>
      </w:r>
      <w:r w:rsidR="008C6923">
        <w:rPr>
          <w:rFonts w:asciiTheme="minorHAnsi" w:hAnsiTheme="minorHAnsi" w:cstheme="minorHAnsi"/>
          <w:sz w:val="22"/>
          <w:szCs w:val="22"/>
        </w:rPr>
        <w:t>8</w:t>
      </w:r>
      <w:r w:rsidRPr="002B3748">
        <w:rPr>
          <w:rFonts w:asciiTheme="minorHAnsi" w:hAnsiTheme="minorHAnsi" w:cstheme="minorHAnsi"/>
          <w:sz w:val="22"/>
          <w:szCs w:val="22"/>
        </w:rPr>
        <w:t>ης   ΤΑΚΤΙΚΗΣ    Συνεδρίασης –</w:t>
      </w:r>
    </w:p>
    <w:p w:rsidR="00603BD5" w:rsidRPr="002B3748" w:rsidRDefault="00603BD5" w:rsidP="00603BD5">
      <w:pPr>
        <w:ind w:hanging="142"/>
        <w:jc w:val="center"/>
        <w:rPr>
          <w:rFonts w:asciiTheme="minorHAnsi" w:hAnsiTheme="minorHAnsi" w:cstheme="minorHAnsi"/>
          <w:sz w:val="22"/>
          <w:szCs w:val="22"/>
        </w:rPr>
      </w:pPr>
      <w:r w:rsidRPr="002B3748">
        <w:rPr>
          <w:rFonts w:asciiTheme="minorHAnsi" w:hAnsiTheme="minorHAnsi" w:cstheme="minorHAnsi"/>
          <w:sz w:val="22"/>
          <w:szCs w:val="22"/>
        </w:rPr>
        <w:t xml:space="preserve"> του Δημοτικού Συμβουλίου </w:t>
      </w:r>
      <w:proofErr w:type="spellStart"/>
      <w:r w:rsidRPr="002B3748">
        <w:rPr>
          <w:rFonts w:asciiTheme="minorHAnsi" w:hAnsiTheme="minorHAnsi" w:cstheme="minorHAnsi"/>
          <w:sz w:val="22"/>
          <w:szCs w:val="22"/>
        </w:rPr>
        <w:t>Λεβαδέων</w:t>
      </w:r>
      <w:proofErr w:type="spellEnd"/>
    </w:p>
    <w:p w:rsidR="00603BD5" w:rsidRPr="002B3748" w:rsidRDefault="00603BD5" w:rsidP="00603BD5">
      <w:pPr>
        <w:ind w:hanging="142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:rsidR="00603BD5" w:rsidRPr="0045614B" w:rsidRDefault="00603BD5" w:rsidP="00603BD5">
      <w:pPr>
        <w:ind w:hanging="142"/>
        <w:jc w:val="center"/>
        <w:rPr>
          <w:rFonts w:asciiTheme="minorHAnsi" w:eastAsia="Arial" w:hAnsiTheme="minorHAnsi" w:cstheme="minorHAnsi"/>
          <w:b/>
          <w:bCs/>
          <w:iCs/>
          <w:spacing w:val="-2"/>
          <w:sz w:val="22"/>
          <w:szCs w:val="22"/>
          <w:u w:val="single"/>
          <w:lang w:bidi="hi-IN"/>
        </w:rPr>
      </w:pPr>
      <w:r w:rsidRPr="002B3748">
        <w:rPr>
          <w:rFonts w:asciiTheme="minorHAnsi" w:hAnsiTheme="minorHAnsi" w:cstheme="minorHAnsi"/>
          <w:b/>
          <w:sz w:val="22"/>
          <w:szCs w:val="22"/>
          <w:u w:val="single"/>
        </w:rPr>
        <w:t xml:space="preserve">Αριθμός απόφασης </w:t>
      </w:r>
      <w:r w:rsidR="0078793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A1FE7">
        <w:rPr>
          <w:rFonts w:asciiTheme="minorHAnsi" w:hAnsiTheme="minorHAnsi" w:cstheme="minorHAnsi"/>
          <w:b/>
          <w:sz w:val="22"/>
          <w:szCs w:val="22"/>
          <w:u w:val="single"/>
        </w:rPr>
        <w:t>97</w:t>
      </w:r>
    </w:p>
    <w:p w:rsidR="00603BD5" w:rsidRPr="002B3748" w:rsidRDefault="00603BD5" w:rsidP="00603BD5">
      <w:pPr>
        <w:ind w:hanging="142"/>
        <w:jc w:val="center"/>
        <w:rPr>
          <w:rFonts w:asciiTheme="minorHAnsi" w:eastAsia="Arial" w:hAnsiTheme="minorHAnsi" w:cstheme="minorHAnsi"/>
          <w:b/>
          <w:bCs/>
          <w:iCs/>
          <w:spacing w:val="-2"/>
          <w:sz w:val="22"/>
          <w:szCs w:val="22"/>
          <w:u w:val="single"/>
          <w:lang w:bidi="hi-IN"/>
        </w:rPr>
      </w:pPr>
      <w:r w:rsidRPr="002B3748">
        <w:rPr>
          <w:rStyle w:val="a5"/>
          <w:rFonts w:asciiTheme="minorHAnsi" w:hAnsiTheme="minorHAnsi" w:cstheme="minorHAnsi"/>
          <w:sz w:val="22"/>
          <w:szCs w:val="22"/>
        </w:rPr>
        <w:t xml:space="preserve"> </w:t>
      </w:r>
    </w:p>
    <w:p w:rsidR="008A1FE7" w:rsidRDefault="00603BD5" w:rsidP="008A1FE7">
      <w:pPr>
        <w:rPr>
          <w:rFonts w:asciiTheme="minorHAnsi" w:hAnsiTheme="minorHAnsi" w:cstheme="minorHAnsi"/>
          <w:b/>
          <w:color w:val="00000A"/>
          <w:sz w:val="22"/>
          <w:szCs w:val="22"/>
        </w:rPr>
      </w:pPr>
      <w:r w:rsidRPr="002B3748">
        <w:rPr>
          <w:rStyle w:val="a5"/>
          <w:rFonts w:asciiTheme="minorHAnsi" w:hAnsiTheme="minorHAnsi" w:cstheme="minorHAnsi"/>
          <w:sz w:val="22"/>
          <w:szCs w:val="22"/>
        </w:rPr>
        <w:t>ΘΕΜΑ</w:t>
      </w:r>
      <w:r w:rsidRPr="002B3748">
        <w:rPr>
          <w:rFonts w:asciiTheme="minorHAnsi" w:hAnsiTheme="minorHAnsi" w:cstheme="minorHAnsi"/>
          <w:sz w:val="22"/>
          <w:szCs w:val="22"/>
        </w:rPr>
        <w:t xml:space="preserve"> : </w:t>
      </w:r>
      <w:r w:rsidR="008A1FE7" w:rsidRPr="00157647">
        <w:rPr>
          <w:rStyle w:val="FontStyle16"/>
          <w:rFonts w:asciiTheme="minorHAnsi" w:eastAsia="Arial" w:hAnsiTheme="minorHAnsi" w:cstheme="minorHAnsi"/>
          <w:iCs/>
          <w:color w:val="000000"/>
          <w:spacing w:val="-3"/>
          <w:kern w:val="1"/>
          <w:highlight w:val="white"/>
          <w:shd w:val="clear" w:color="auto" w:fill="FFFFFF"/>
          <w:lang w:bidi="hi-IN"/>
        </w:rPr>
        <w:t>Λήψη απόφασης για τη συζήτηση   εκτός ημερήσιας διάταξης θ</w:t>
      </w:r>
      <w:r w:rsidR="008A1FE7">
        <w:rPr>
          <w:rStyle w:val="FontStyle16"/>
          <w:rFonts w:asciiTheme="minorHAnsi" w:eastAsia="Arial" w:hAnsiTheme="minorHAnsi" w:cstheme="minorHAnsi"/>
          <w:iCs/>
          <w:color w:val="000000"/>
          <w:spacing w:val="-3"/>
          <w:kern w:val="1"/>
          <w:shd w:val="clear" w:color="auto" w:fill="FFFFFF"/>
          <w:lang w:bidi="hi-IN"/>
        </w:rPr>
        <w:t>εμάτων</w:t>
      </w:r>
    </w:p>
    <w:p w:rsidR="00603BD5" w:rsidRPr="00676DF0" w:rsidRDefault="00603BD5" w:rsidP="007E3ACD">
      <w:pPr>
        <w:spacing w:beforeLines="20" w:afterLines="20"/>
        <w:jc w:val="both"/>
        <w:rPr>
          <w:rStyle w:val="FontStyle17"/>
          <w:rFonts w:asciiTheme="minorHAnsi" w:eastAsia="Calibri" w:hAnsiTheme="minorHAnsi" w:cstheme="minorHAnsi"/>
          <w:spacing w:val="-3"/>
        </w:rPr>
      </w:pPr>
    </w:p>
    <w:p w:rsidR="00603BD5" w:rsidRPr="002B3748" w:rsidRDefault="00603BD5" w:rsidP="007E3ACD">
      <w:pPr>
        <w:spacing w:beforeLines="20" w:afterLines="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6DF0">
        <w:rPr>
          <w:rStyle w:val="FontStyle17"/>
          <w:rFonts w:asciiTheme="minorHAnsi" w:eastAsia="Calibri" w:hAnsiTheme="minorHAnsi" w:cstheme="minorHAnsi"/>
          <w:spacing w:val="-3"/>
        </w:rPr>
        <w:t xml:space="preserve">    </w:t>
      </w:r>
      <w:r w:rsidRPr="002B3748">
        <w:rPr>
          <w:rStyle w:val="FontStyle17"/>
          <w:rFonts w:asciiTheme="minorHAnsi" w:eastAsia="Calibri" w:hAnsiTheme="minorHAnsi" w:cstheme="minorHAnsi"/>
          <w:spacing w:val="-3"/>
        </w:rPr>
        <w:t xml:space="preserve">Στη Λιβαδειά σήμερα την  </w:t>
      </w:r>
      <w:r w:rsidR="008C6923">
        <w:rPr>
          <w:rStyle w:val="FontStyle17"/>
          <w:rFonts w:asciiTheme="minorHAnsi" w:eastAsia="Calibri" w:hAnsiTheme="minorHAnsi" w:cstheme="minorHAnsi"/>
          <w:spacing w:val="-3"/>
        </w:rPr>
        <w:t>18</w:t>
      </w:r>
      <w:r w:rsidRPr="002B3748">
        <w:rPr>
          <w:rStyle w:val="FontStyle17"/>
          <w:rFonts w:asciiTheme="minorHAnsi" w:eastAsia="Calibri" w:hAnsiTheme="minorHAnsi" w:cstheme="minorHAnsi"/>
          <w:spacing w:val="-3"/>
          <w:vertAlign w:val="superscript"/>
        </w:rPr>
        <w:t>η</w:t>
      </w:r>
      <w:r w:rsidRPr="002B3748">
        <w:rPr>
          <w:rStyle w:val="FontStyle17"/>
          <w:rFonts w:asciiTheme="minorHAnsi" w:eastAsia="Calibri" w:hAnsiTheme="minorHAnsi" w:cstheme="minorHAnsi"/>
          <w:spacing w:val="-3"/>
        </w:rPr>
        <w:t xml:space="preserve"> </w:t>
      </w:r>
      <w:r>
        <w:rPr>
          <w:rStyle w:val="FontStyle17"/>
          <w:rFonts w:asciiTheme="minorHAnsi" w:eastAsia="Calibri" w:hAnsiTheme="minorHAnsi" w:cstheme="minorHAnsi"/>
          <w:spacing w:val="-3"/>
        </w:rPr>
        <w:t>Ιουνίου</w:t>
      </w:r>
      <w:r w:rsidRPr="002B3748">
        <w:rPr>
          <w:rStyle w:val="FontStyle17"/>
          <w:rFonts w:asciiTheme="minorHAnsi" w:eastAsia="Calibri" w:hAnsiTheme="minorHAnsi" w:cstheme="minorHAnsi"/>
          <w:spacing w:val="-3"/>
        </w:rPr>
        <w:t xml:space="preserve"> 2025, ημέρα Τετάρτη   και ώρα  1</w:t>
      </w:r>
      <w:r>
        <w:rPr>
          <w:rStyle w:val="FontStyle17"/>
          <w:rFonts w:asciiTheme="minorHAnsi" w:eastAsia="Calibri" w:hAnsiTheme="minorHAnsi" w:cstheme="minorHAnsi"/>
          <w:spacing w:val="-3"/>
        </w:rPr>
        <w:t>9</w:t>
      </w:r>
      <w:r w:rsidRPr="002B3748">
        <w:rPr>
          <w:rStyle w:val="FontStyle17"/>
          <w:rFonts w:asciiTheme="minorHAnsi" w:eastAsia="Calibri" w:hAnsiTheme="minorHAnsi" w:cstheme="minorHAnsi"/>
          <w:spacing w:val="-3"/>
        </w:rPr>
        <w:t xml:space="preserve">:00    </w:t>
      </w:r>
      <w:r w:rsidRPr="002B3748">
        <w:rPr>
          <w:rFonts w:asciiTheme="minorHAnsi" w:hAnsiTheme="minorHAnsi" w:cstheme="minorHAnsi"/>
          <w:sz w:val="22"/>
          <w:szCs w:val="22"/>
        </w:rPr>
        <w:t xml:space="preserve">  ,</w:t>
      </w:r>
      <w:r w:rsidRPr="002B3748">
        <w:rPr>
          <w:rStyle w:val="FontStyle17"/>
          <w:rFonts w:asciiTheme="minorHAnsi" w:eastAsia="Calibri" w:hAnsiTheme="minorHAnsi" w:cstheme="minorHAnsi"/>
          <w:spacing w:val="-3"/>
        </w:rPr>
        <w:t xml:space="preserve"> συνήλθε  σε </w:t>
      </w:r>
      <w:r w:rsidR="00870B60" w:rsidRPr="00870B60">
        <w:rPr>
          <w:rStyle w:val="FontStyle17"/>
          <w:rFonts w:asciiTheme="minorHAnsi" w:eastAsia="Calibri" w:hAnsiTheme="minorHAnsi" w:cstheme="minorHAnsi"/>
          <w:b/>
          <w:spacing w:val="-3"/>
        </w:rPr>
        <w:t xml:space="preserve">ΜΙΚΤΗ </w:t>
      </w:r>
      <w:r w:rsidRPr="002B3748">
        <w:rPr>
          <w:rStyle w:val="FontStyle17"/>
          <w:rFonts w:asciiTheme="minorHAnsi" w:eastAsia="Calibri" w:hAnsiTheme="minorHAnsi" w:cstheme="minorHAnsi"/>
          <w:b/>
          <w:spacing w:val="-3"/>
        </w:rPr>
        <w:t xml:space="preserve"> τακτική </w:t>
      </w:r>
      <w:r w:rsidRPr="002B3748">
        <w:rPr>
          <w:rStyle w:val="FontStyle17"/>
          <w:rFonts w:asciiTheme="minorHAnsi" w:eastAsia="Calibri" w:hAnsiTheme="minorHAnsi" w:cstheme="minorHAnsi"/>
          <w:spacing w:val="-3"/>
        </w:rPr>
        <w:t xml:space="preserve">συνεδρίαση το Δημοτικό Συμβούλιο του Δήμου,   μετά </w:t>
      </w:r>
      <w:r w:rsidRPr="002B374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από</w:t>
      </w:r>
      <w:r w:rsidRPr="002B3748">
        <w:rPr>
          <w:rStyle w:val="FontStyle17"/>
          <w:rFonts w:asciiTheme="minorHAnsi" w:eastAsia="Calibri" w:hAnsiTheme="minorHAnsi" w:cstheme="minorHAnsi"/>
          <w:spacing w:val="-3"/>
        </w:rPr>
        <w:t xml:space="preserve">  την</w:t>
      </w:r>
      <w:r w:rsidR="008C6923">
        <w:rPr>
          <w:rStyle w:val="FontStyle17"/>
          <w:rFonts w:asciiTheme="minorHAnsi" w:eastAsia="Calibri" w:hAnsiTheme="minorHAnsi" w:cstheme="minorHAnsi"/>
          <w:spacing w:val="-3"/>
        </w:rPr>
        <w:t xml:space="preserve"> </w:t>
      </w:r>
      <w:r w:rsidRPr="002B3748">
        <w:rPr>
          <w:rStyle w:val="FontStyle17"/>
          <w:rFonts w:asciiTheme="minorHAnsi" w:eastAsia="Calibri" w:hAnsiTheme="minorHAnsi" w:cstheme="minorHAnsi"/>
          <w:spacing w:val="-3"/>
        </w:rPr>
        <w:t xml:space="preserve"> </w:t>
      </w:r>
      <w:r>
        <w:rPr>
          <w:rStyle w:val="FontStyle17"/>
          <w:rFonts w:asciiTheme="minorHAnsi" w:eastAsia="Calibri" w:hAnsiTheme="minorHAnsi" w:cstheme="minorHAnsi"/>
          <w:spacing w:val="-3"/>
        </w:rPr>
        <w:t>1</w:t>
      </w:r>
      <w:r w:rsidR="008C6923">
        <w:rPr>
          <w:rStyle w:val="FontStyle17"/>
          <w:rFonts w:asciiTheme="minorHAnsi" w:eastAsia="Calibri" w:hAnsiTheme="minorHAnsi" w:cstheme="minorHAnsi"/>
          <w:spacing w:val="-3"/>
        </w:rPr>
        <w:t>1919</w:t>
      </w:r>
      <w:r w:rsidRPr="002B3748">
        <w:rPr>
          <w:rStyle w:val="FontStyle17"/>
          <w:rFonts w:asciiTheme="minorHAnsi" w:eastAsia="Calibri" w:hAnsiTheme="minorHAnsi" w:cstheme="minorHAnsi"/>
          <w:spacing w:val="-3"/>
        </w:rPr>
        <w:t>/</w:t>
      </w:r>
      <w:r w:rsidR="008C6923">
        <w:rPr>
          <w:rStyle w:val="FontStyle17"/>
          <w:rFonts w:asciiTheme="minorHAnsi" w:eastAsia="Calibri" w:hAnsiTheme="minorHAnsi" w:cstheme="minorHAnsi"/>
          <w:spacing w:val="-3"/>
        </w:rPr>
        <w:t>13-6</w:t>
      </w:r>
      <w:r w:rsidRPr="002B3748">
        <w:rPr>
          <w:rStyle w:val="FontStyle17"/>
          <w:rFonts w:asciiTheme="minorHAnsi" w:eastAsia="Calibri" w:hAnsiTheme="minorHAnsi" w:cstheme="minorHAnsi"/>
          <w:spacing w:val="-3"/>
        </w:rPr>
        <w:t xml:space="preserve">-2025       έγγραφη πρόσκληση της Προέδρου του Δημοτικού Συμβούλου </w:t>
      </w:r>
      <w:proofErr w:type="spellStart"/>
      <w:r w:rsidRPr="002B3748">
        <w:rPr>
          <w:rStyle w:val="FontStyle17"/>
          <w:rFonts w:asciiTheme="minorHAnsi" w:eastAsia="Calibri" w:hAnsiTheme="minorHAnsi" w:cstheme="minorHAnsi"/>
          <w:spacing w:val="-3"/>
        </w:rPr>
        <w:t>κας.Χέβα</w:t>
      </w:r>
      <w:proofErr w:type="spellEnd"/>
      <w:r w:rsidRPr="002B3748">
        <w:rPr>
          <w:rStyle w:val="FontStyle17"/>
          <w:rFonts w:asciiTheme="minorHAnsi" w:eastAsia="Calibri" w:hAnsiTheme="minorHAnsi" w:cstheme="minorHAnsi"/>
          <w:spacing w:val="-3"/>
        </w:rPr>
        <w:t xml:space="preserve"> Αθανασίας (</w:t>
      </w:r>
      <w:proofErr w:type="spellStart"/>
      <w:r w:rsidRPr="002B3748">
        <w:rPr>
          <w:rStyle w:val="FontStyle17"/>
          <w:rFonts w:asciiTheme="minorHAnsi" w:eastAsia="Calibri" w:hAnsiTheme="minorHAnsi" w:cstheme="minorHAnsi"/>
          <w:spacing w:val="-3"/>
        </w:rPr>
        <w:t>Νάνσυ</w:t>
      </w:r>
      <w:proofErr w:type="spellEnd"/>
      <w:r w:rsidRPr="002B3748">
        <w:rPr>
          <w:rStyle w:val="FontStyle17"/>
          <w:rFonts w:asciiTheme="minorHAnsi" w:eastAsia="Calibri" w:hAnsiTheme="minorHAnsi" w:cstheme="minorHAnsi"/>
          <w:spacing w:val="-3"/>
        </w:rPr>
        <w:t>),     η οποία  επιδόθηκε    σε κάθε Σύμβουλο και στον κ. Δήμαρχο, σύμφωνα με τις διατάξεις του άρθρου 74  του Ν.4555/2019  &lt;&lt; Μεταρρύθμιση του θεσμικού πλαισίου της Τοπικής Αυτοδιοίκησης - Εμβάθυνση της Δημοκρατίας - Ενίσχυση της Συμμετοχής – Βελτίωση της οικονομικής και αναπτυξιακής λειτουργίας των Ο.Τ.Α. [Πρόγραμμα «ΚΛΕΙΣΘΕΝΗΣ Ι»] - &gt;&gt;  (αντικατάσταση του άρθρου  67 του Ν.3852/2010)</w:t>
      </w:r>
      <w:r w:rsidRPr="002B3748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2B3748">
        <w:rPr>
          <w:rStyle w:val="FontStyle17"/>
          <w:rFonts w:asciiTheme="minorHAnsi" w:eastAsia="Calibri" w:hAnsiTheme="minorHAnsi" w:cstheme="minorHAnsi"/>
          <w:spacing w:val="-3"/>
        </w:rPr>
        <w:t>και του άρθρου 6 του Ν. 5056/</w:t>
      </w:r>
      <w:r w:rsidRPr="002B374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B3748">
        <w:rPr>
          <w:rStyle w:val="FontStyle17"/>
          <w:rFonts w:asciiTheme="minorHAnsi" w:eastAsia="Calibri" w:hAnsiTheme="minorHAnsi" w:cstheme="minorHAnsi"/>
          <w:spacing w:val="-3"/>
        </w:rPr>
        <w:t xml:space="preserve">2023 «Αναμόρφωση του συστήματος διακυβέρνησης ΟΤΑ </w:t>
      </w:r>
      <w:proofErr w:type="spellStart"/>
      <w:r w:rsidRPr="002B3748">
        <w:rPr>
          <w:rStyle w:val="FontStyle17"/>
          <w:rFonts w:asciiTheme="minorHAnsi" w:eastAsia="Calibri" w:hAnsiTheme="minorHAnsi" w:cstheme="minorHAnsi"/>
          <w:spacing w:val="-3"/>
        </w:rPr>
        <w:t>α΄και</w:t>
      </w:r>
      <w:proofErr w:type="spellEnd"/>
      <w:r w:rsidRPr="002B3748">
        <w:rPr>
          <w:rStyle w:val="FontStyle17"/>
          <w:rFonts w:asciiTheme="minorHAnsi" w:eastAsia="Calibri" w:hAnsiTheme="minorHAnsi" w:cstheme="minorHAnsi"/>
          <w:spacing w:val="-3"/>
        </w:rPr>
        <w:t xml:space="preserve"> </w:t>
      </w:r>
      <w:proofErr w:type="spellStart"/>
      <w:r w:rsidRPr="002B3748">
        <w:rPr>
          <w:rStyle w:val="FontStyle17"/>
          <w:rFonts w:asciiTheme="minorHAnsi" w:eastAsia="Calibri" w:hAnsiTheme="minorHAnsi" w:cstheme="minorHAnsi"/>
          <w:spacing w:val="-3"/>
        </w:rPr>
        <w:t>β¨βαθμού</w:t>
      </w:r>
      <w:proofErr w:type="spellEnd"/>
      <w:r w:rsidRPr="002B3748">
        <w:rPr>
          <w:rStyle w:val="FontStyle17"/>
          <w:rFonts w:asciiTheme="minorHAnsi" w:eastAsia="Calibri" w:hAnsiTheme="minorHAnsi" w:cstheme="minorHAnsi"/>
          <w:spacing w:val="-3"/>
        </w:rPr>
        <w:t>, …..και λοιπές διατάξεις του Υπουργείου Εσωτερικών».</w:t>
      </w:r>
    </w:p>
    <w:p w:rsidR="00603BD5" w:rsidRPr="0078793D" w:rsidRDefault="00603BD5" w:rsidP="00603BD5">
      <w:pPr>
        <w:pStyle w:val="Default"/>
        <w:jc w:val="both"/>
        <w:rPr>
          <w:rStyle w:val="FontStyle17"/>
          <w:rFonts w:asciiTheme="minorHAnsi" w:eastAsia="Arial" w:hAnsiTheme="minorHAnsi" w:cstheme="minorHAnsi"/>
          <w:iCs/>
          <w:spacing w:val="-3"/>
          <w:lang w:val="el-GR"/>
        </w:rPr>
      </w:pPr>
      <w:r w:rsidRPr="00603BD5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   </w:t>
      </w:r>
      <w:r w:rsidRPr="0078793D">
        <w:rPr>
          <w:rFonts w:asciiTheme="minorHAnsi" w:hAnsiTheme="minorHAnsi" w:cstheme="minorHAnsi"/>
          <w:bCs/>
          <w:sz w:val="22"/>
          <w:szCs w:val="22"/>
          <w:lang w:val="el-GR"/>
        </w:rPr>
        <w:t>Η  Πρόεδρος του Δημοτικού Συμβουλίου   κήρυξε την έναρξη της συνεδρίασης και δ</w:t>
      </w:r>
      <w:r w:rsidRPr="0078793D">
        <w:rPr>
          <w:rStyle w:val="FontStyle17"/>
          <w:rFonts w:asciiTheme="minorHAnsi" w:eastAsia="Arial" w:hAnsiTheme="minorHAnsi" w:cstheme="minorHAnsi"/>
          <w:spacing w:val="-3"/>
          <w:lang w:val="el-GR"/>
        </w:rPr>
        <w:t xml:space="preserve">ιαπιστώθηκε   ότι υπάρχει νόμιμη απαρτία, επειδή σε σύνολο 25  συμβούλων ήταν παρόντες  οι παρακάτω αναφερόμενοι  </w:t>
      </w:r>
      <w:r w:rsidR="00406BAE">
        <w:rPr>
          <w:rStyle w:val="FontStyle17"/>
          <w:rFonts w:asciiTheme="minorHAnsi" w:eastAsia="Arial" w:hAnsiTheme="minorHAnsi" w:cstheme="minorHAnsi"/>
          <w:spacing w:val="-3"/>
          <w:lang w:val="el-GR"/>
        </w:rPr>
        <w:t>19</w:t>
      </w:r>
      <w:r w:rsidRPr="0078793D">
        <w:rPr>
          <w:rStyle w:val="FontStyle17"/>
          <w:rFonts w:asciiTheme="minorHAnsi" w:eastAsia="Arial" w:hAnsiTheme="minorHAnsi" w:cstheme="minorHAnsi"/>
          <w:spacing w:val="-3"/>
          <w:lang w:val="el-GR"/>
        </w:rPr>
        <w:t xml:space="preserve">  δημοτικοί σύμβουλοι  :</w:t>
      </w:r>
    </w:p>
    <w:p w:rsidR="00603BD5" w:rsidRPr="0078793D" w:rsidRDefault="00603BD5" w:rsidP="00603BD5">
      <w:pPr>
        <w:tabs>
          <w:tab w:val="left" w:pos="0"/>
        </w:tabs>
        <w:ind w:left="15" w:right="30" w:firstLine="425"/>
        <w:jc w:val="both"/>
        <w:rPr>
          <w:rStyle w:val="FontStyle17"/>
          <w:rFonts w:asciiTheme="minorHAnsi" w:eastAsia="Arial" w:hAnsiTheme="minorHAnsi" w:cstheme="minorHAnsi"/>
          <w:iCs/>
          <w:spacing w:val="-3"/>
        </w:rPr>
      </w:pPr>
      <w:r w:rsidRPr="0078793D">
        <w:rPr>
          <w:rFonts w:asciiTheme="minorHAnsi" w:hAnsiTheme="minorHAnsi" w:cstheme="minorHAnsi"/>
          <w:sz w:val="22"/>
          <w:szCs w:val="22"/>
        </w:rPr>
        <w:t xml:space="preserve"> </w:t>
      </w:r>
      <w:r w:rsidRPr="0078793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03BD5" w:rsidRPr="0078793D" w:rsidRDefault="00603BD5" w:rsidP="00603BD5">
      <w:pPr>
        <w:ind w:left="426" w:hanging="709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78793D">
        <w:rPr>
          <w:rStyle w:val="FontStyle17"/>
          <w:rFonts w:asciiTheme="minorHAnsi" w:eastAsia="Arial" w:hAnsiTheme="minorHAnsi" w:cstheme="minorHAnsi"/>
          <w:iCs/>
          <w:spacing w:val="-3"/>
        </w:rPr>
        <w:t xml:space="preserve">                   </w:t>
      </w:r>
      <w:r w:rsidRPr="0078793D">
        <w:rPr>
          <w:rFonts w:asciiTheme="minorHAnsi" w:hAnsiTheme="minorHAnsi" w:cstheme="minorHAnsi"/>
          <w:b/>
          <w:bCs/>
          <w:sz w:val="22"/>
          <w:szCs w:val="22"/>
        </w:rPr>
        <w:t>ΠΑΡΟΝΤΕΣ</w:t>
      </w:r>
      <w:r w:rsidRPr="0078793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8793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8793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8793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8793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8793D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        ΑΠΟΝΤΕΣ </w:t>
      </w:r>
      <w:r w:rsidRPr="0078793D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603BD5" w:rsidRPr="0078793D" w:rsidRDefault="00603BD5" w:rsidP="00603BD5">
      <w:pPr>
        <w:ind w:left="426" w:hanging="709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10633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3"/>
        <w:gridCol w:w="5424"/>
        <w:gridCol w:w="672"/>
        <w:gridCol w:w="3544"/>
      </w:tblGrid>
      <w:tr w:rsidR="0078793D" w:rsidRPr="0078793D" w:rsidTr="00563B0B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78793D" w:rsidRPr="0078793D" w:rsidRDefault="0078793D" w:rsidP="00603BD5">
            <w:pPr>
              <w:pStyle w:val="af8"/>
              <w:widowControl/>
              <w:numPr>
                <w:ilvl w:val="0"/>
                <w:numId w:val="23"/>
              </w:numPr>
              <w:suppressLineNumbers/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78793D" w:rsidRPr="0078793D" w:rsidRDefault="0078793D" w:rsidP="00CB4C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793D">
              <w:rPr>
                <w:rFonts w:asciiTheme="minorHAnsi" w:hAnsiTheme="minorHAnsi" w:cstheme="minorHAnsi"/>
                <w:sz w:val="22"/>
                <w:szCs w:val="22"/>
              </w:rPr>
              <w:t xml:space="preserve">ΓΚΩΝΙΑΣ ΚΩΝΣΤΑΝΤΙΝΟΣ   </w:t>
            </w:r>
          </w:p>
        </w:tc>
        <w:tc>
          <w:tcPr>
            <w:tcW w:w="672" w:type="dxa"/>
            <w:shd w:val="clear" w:color="auto" w:fill="FFFFFF"/>
          </w:tcPr>
          <w:p w:rsidR="0078793D" w:rsidRPr="0078793D" w:rsidRDefault="0078793D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79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78793D" w:rsidRPr="0078793D" w:rsidRDefault="0078793D" w:rsidP="00563B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793D">
              <w:rPr>
                <w:rFonts w:asciiTheme="minorHAnsi" w:hAnsiTheme="minorHAnsi" w:cstheme="minorHAnsi"/>
                <w:sz w:val="22"/>
                <w:szCs w:val="22"/>
              </w:rPr>
              <w:t>ΑΓΝΙΑΔΗΣ ΠΑΝΑΓΙΩΤΗΣ ( ΝΟΤΗΣ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78793D" w:rsidRPr="0078793D" w:rsidTr="00563B0B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78793D" w:rsidRPr="0078793D" w:rsidRDefault="0078793D" w:rsidP="00603BD5">
            <w:pPr>
              <w:pStyle w:val="af8"/>
              <w:widowControl/>
              <w:numPr>
                <w:ilvl w:val="0"/>
                <w:numId w:val="23"/>
              </w:numPr>
              <w:suppressLineNumbers/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78793D" w:rsidRPr="0078793D" w:rsidRDefault="0078793D" w:rsidP="00CB4C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793D">
              <w:rPr>
                <w:rFonts w:asciiTheme="minorHAnsi" w:hAnsiTheme="minorHAnsi" w:cstheme="minorHAnsi"/>
                <w:sz w:val="22"/>
                <w:szCs w:val="22"/>
              </w:rPr>
              <w:t xml:space="preserve">ΙΩΑΝΝΙΔΗΣ ΒΑΣΙΛΕΙΟΣ   </w:t>
            </w:r>
          </w:p>
        </w:tc>
        <w:tc>
          <w:tcPr>
            <w:tcW w:w="672" w:type="dxa"/>
            <w:shd w:val="clear" w:color="auto" w:fill="FFFFFF"/>
          </w:tcPr>
          <w:p w:rsidR="0078793D" w:rsidRPr="0078793D" w:rsidRDefault="0078793D" w:rsidP="00CB4C6C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79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78793D" w:rsidRPr="0078793D" w:rsidRDefault="0078793D" w:rsidP="00563B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793D">
              <w:rPr>
                <w:rFonts w:asciiTheme="minorHAnsi" w:hAnsiTheme="minorHAnsi" w:cstheme="minorHAnsi"/>
                <w:sz w:val="22"/>
                <w:szCs w:val="22"/>
              </w:rPr>
              <w:t xml:space="preserve">ΚΑΦΡΙΤΣΑΣ ΔΗΜΗΤΡΙΟΣ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8793D" w:rsidRPr="0078793D" w:rsidTr="00563B0B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78793D" w:rsidRPr="0078793D" w:rsidRDefault="0078793D" w:rsidP="00603BD5">
            <w:pPr>
              <w:pStyle w:val="af8"/>
              <w:widowControl/>
              <w:numPr>
                <w:ilvl w:val="0"/>
                <w:numId w:val="23"/>
              </w:numPr>
              <w:suppressLineNumbers/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78793D" w:rsidRPr="0078793D" w:rsidRDefault="0078793D" w:rsidP="00CB4C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793D">
              <w:rPr>
                <w:rFonts w:asciiTheme="minorHAnsi" w:hAnsiTheme="minorHAnsi" w:cstheme="minorHAnsi"/>
                <w:sz w:val="22"/>
                <w:szCs w:val="22"/>
              </w:rPr>
              <w:t xml:space="preserve">ΚΑΛΛΙΑΝΤΑΣΗΣ ΧΡΗΣΤΟΣ </w:t>
            </w:r>
          </w:p>
        </w:tc>
        <w:tc>
          <w:tcPr>
            <w:tcW w:w="672" w:type="dxa"/>
            <w:shd w:val="clear" w:color="auto" w:fill="FFFFFF"/>
          </w:tcPr>
          <w:p w:rsidR="0078793D" w:rsidRPr="0078793D" w:rsidRDefault="0078793D" w:rsidP="00CB4C6C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79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78793D" w:rsidRPr="0078793D" w:rsidRDefault="0078793D" w:rsidP="00563B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793D">
              <w:rPr>
                <w:rFonts w:asciiTheme="minorHAnsi" w:hAnsiTheme="minorHAnsi" w:cstheme="minorHAnsi"/>
                <w:sz w:val="22"/>
                <w:szCs w:val="22"/>
              </w:rPr>
              <w:t xml:space="preserve">ΤΑΓΚΑΛΕΓΚΑΣ ΙΩΑΝΝΗΣ        </w:t>
            </w:r>
          </w:p>
        </w:tc>
      </w:tr>
      <w:tr w:rsidR="0078793D" w:rsidRPr="0078793D" w:rsidTr="00563B0B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78793D" w:rsidRPr="0078793D" w:rsidRDefault="0078793D" w:rsidP="00603BD5">
            <w:pPr>
              <w:pStyle w:val="af8"/>
              <w:widowControl/>
              <w:numPr>
                <w:ilvl w:val="0"/>
                <w:numId w:val="23"/>
              </w:numPr>
              <w:suppressLineNumbers/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78793D" w:rsidRPr="0078793D" w:rsidRDefault="0078793D" w:rsidP="00CB4C6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8793D">
              <w:rPr>
                <w:rFonts w:asciiTheme="minorHAnsi" w:hAnsiTheme="minorHAnsi" w:cstheme="minorHAnsi"/>
                <w:sz w:val="22"/>
                <w:szCs w:val="22"/>
              </w:rPr>
              <w:t xml:space="preserve">ΚΑΤΗΣ ΧΑΡΑΛΑΜΠΟΣ  </w:t>
            </w:r>
          </w:p>
        </w:tc>
        <w:tc>
          <w:tcPr>
            <w:tcW w:w="672" w:type="dxa"/>
            <w:shd w:val="clear" w:color="auto" w:fill="FFFFFF"/>
          </w:tcPr>
          <w:p w:rsidR="0078793D" w:rsidRPr="0078793D" w:rsidRDefault="0078793D" w:rsidP="00CB4C6C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793D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</w:p>
        </w:tc>
        <w:tc>
          <w:tcPr>
            <w:tcW w:w="3544" w:type="dxa"/>
            <w:shd w:val="clear" w:color="auto" w:fill="FFFFFF"/>
          </w:tcPr>
          <w:p w:rsidR="0078793D" w:rsidRPr="0078793D" w:rsidRDefault="0078793D" w:rsidP="00563B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793D">
              <w:rPr>
                <w:rFonts w:asciiTheme="minorHAnsi" w:hAnsiTheme="minorHAnsi" w:cstheme="minorHAnsi"/>
                <w:sz w:val="22"/>
                <w:szCs w:val="22"/>
              </w:rPr>
              <w:t>ΜΕΡΤΖΑΝΗΣ ΚΩΝ/ΝΟΣ</w:t>
            </w:r>
          </w:p>
        </w:tc>
      </w:tr>
      <w:tr w:rsidR="0078793D" w:rsidRPr="0078793D" w:rsidTr="00563B0B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78793D" w:rsidRPr="0078793D" w:rsidRDefault="0078793D" w:rsidP="00603BD5">
            <w:pPr>
              <w:pStyle w:val="af8"/>
              <w:widowControl/>
              <w:numPr>
                <w:ilvl w:val="0"/>
                <w:numId w:val="23"/>
              </w:numPr>
              <w:suppressLineNumbers/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78793D" w:rsidRPr="0078793D" w:rsidRDefault="0078793D" w:rsidP="00CB4C6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8793D">
              <w:rPr>
                <w:rFonts w:asciiTheme="minorHAnsi" w:hAnsiTheme="minorHAnsi" w:cstheme="minorHAnsi"/>
                <w:sz w:val="22"/>
                <w:szCs w:val="22"/>
              </w:rPr>
              <w:t xml:space="preserve">ΛΙΑΝΟΣ ΓΕΩΡΓΙΟΣ   </w:t>
            </w:r>
          </w:p>
        </w:tc>
        <w:tc>
          <w:tcPr>
            <w:tcW w:w="672" w:type="dxa"/>
            <w:shd w:val="clear" w:color="auto" w:fill="FFFFFF"/>
          </w:tcPr>
          <w:p w:rsidR="0078793D" w:rsidRPr="0078793D" w:rsidRDefault="0078793D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544" w:type="dxa"/>
            <w:shd w:val="clear" w:color="auto" w:fill="FFFFFF"/>
          </w:tcPr>
          <w:p w:rsidR="0078793D" w:rsidRPr="0078793D" w:rsidRDefault="0078793D" w:rsidP="00CB4C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793D">
              <w:rPr>
                <w:rFonts w:asciiTheme="minorHAnsi" w:hAnsiTheme="minorHAnsi" w:cstheme="minorHAnsi"/>
                <w:sz w:val="22"/>
                <w:szCs w:val="22"/>
              </w:rPr>
              <w:t xml:space="preserve">ΣΑΓΙΑΝΝΗΣ ΜΙΧΑΗΛ  </w:t>
            </w:r>
          </w:p>
        </w:tc>
      </w:tr>
      <w:tr w:rsidR="0078793D" w:rsidRPr="0078793D" w:rsidTr="00563B0B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78793D" w:rsidRPr="0078793D" w:rsidRDefault="0078793D" w:rsidP="00603BD5">
            <w:pPr>
              <w:pStyle w:val="af8"/>
              <w:widowControl/>
              <w:numPr>
                <w:ilvl w:val="0"/>
                <w:numId w:val="23"/>
              </w:numPr>
              <w:suppressLineNumbers/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78793D" w:rsidRPr="0078793D" w:rsidRDefault="0078793D" w:rsidP="00CB4C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793D">
              <w:rPr>
                <w:rFonts w:asciiTheme="minorHAnsi" w:hAnsiTheme="minorHAnsi" w:cstheme="minorHAnsi"/>
                <w:sz w:val="22"/>
                <w:szCs w:val="22"/>
              </w:rPr>
              <w:t xml:space="preserve">ΠΑΠΑΒΑΣΙΛΕΙΟΥ ΑΙΚΑΤΕΡΙΝΗ  </w:t>
            </w:r>
          </w:p>
        </w:tc>
        <w:tc>
          <w:tcPr>
            <w:tcW w:w="672" w:type="dxa"/>
            <w:shd w:val="clear" w:color="auto" w:fill="FFFFFF"/>
          </w:tcPr>
          <w:p w:rsidR="0078793D" w:rsidRPr="0078793D" w:rsidRDefault="0078793D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7879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:rsidR="0078793D" w:rsidRPr="0078793D" w:rsidRDefault="0078793D" w:rsidP="00563B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793D">
              <w:rPr>
                <w:rFonts w:asciiTheme="minorHAnsi" w:hAnsiTheme="minorHAnsi" w:cstheme="minorHAnsi"/>
                <w:sz w:val="22"/>
                <w:szCs w:val="22"/>
              </w:rPr>
              <w:t xml:space="preserve">ΑΡΚΟΥΜΑΝΗΣ ΠΕΤΡΟΣ   </w:t>
            </w:r>
          </w:p>
        </w:tc>
      </w:tr>
      <w:tr w:rsidR="0078793D" w:rsidRPr="0078793D" w:rsidTr="00563B0B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78793D" w:rsidRPr="0078793D" w:rsidRDefault="0078793D" w:rsidP="00603BD5">
            <w:pPr>
              <w:pStyle w:val="af8"/>
              <w:widowControl/>
              <w:numPr>
                <w:ilvl w:val="0"/>
                <w:numId w:val="23"/>
              </w:numPr>
              <w:suppressLineNumbers/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78793D" w:rsidRPr="0078793D" w:rsidRDefault="0078793D" w:rsidP="00CB4C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793D">
              <w:rPr>
                <w:rFonts w:asciiTheme="minorHAnsi" w:hAnsiTheme="minorHAnsi" w:cstheme="minorHAnsi"/>
                <w:sz w:val="22"/>
                <w:szCs w:val="22"/>
              </w:rPr>
              <w:t xml:space="preserve">ΠΛΙΑΚΟΣΤΑΜΟΣ ΚΩΝ/ΝΟΣ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72" w:type="dxa"/>
            <w:shd w:val="clear" w:color="auto" w:fill="FFFFFF"/>
          </w:tcPr>
          <w:p w:rsidR="0078793D" w:rsidRPr="0078793D" w:rsidRDefault="0078793D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78793D" w:rsidRPr="0078793D" w:rsidRDefault="0078793D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93D" w:rsidRPr="0078793D" w:rsidTr="00563B0B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78793D" w:rsidRPr="0078793D" w:rsidRDefault="0078793D" w:rsidP="00603BD5">
            <w:pPr>
              <w:pStyle w:val="af8"/>
              <w:widowControl/>
              <w:numPr>
                <w:ilvl w:val="0"/>
                <w:numId w:val="23"/>
              </w:numPr>
              <w:suppressLineNumbers/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78793D" w:rsidRPr="0078793D" w:rsidRDefault="0078793D" w:rsidP="00CB4C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793D">
              <w:rPr>
                <w:rFonts w:asciiTheme="minorHAnsi" w:hAnsiTheme="minorHAnsi" w:cstheme="minorHAnsi"/>
                <w:sz w:val="22"/>
                <w:szCs w:val="22"/>
              </w:rPr>
              <w:t xml:space="preserve">ΠΟΛΥΤΑΡΧΟΥ ΛΟΥΚΑΣ  </w:t>
            </w:r>
          </w:p>
        </w:tc>
        <w:tc>
          <w:tcPr>
            <w:tcW w:w="672" w:type="dxa"/>
            <w:shd w:val="clear" w:color="auto" w:fill="FFFFFF"/>
          </w:tcPr>
          <w:p w:rsidR="0078793D" w:rsidRPr="0078793D" w:rsidRDefault="0078793D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79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:rsidR="0078793D" w:rsidRPr="0078793D" w:rsidRDefault="0078793D" w:rsidP="00CB4C6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8793D">
              <w:rPr>
                <w:rFonts w:asciiTheme="minorHAnsi" w:hAnsiTheme="minorHAnsi" w:cstheme="minorHAnsi"/>
                <w:sz w:val="22"/>
                <w:szCs w:val="22"/>
              </w:rPr>
              <w:t xml:space="preserve">Οι  οποίοι δεν παραβρέθηκαν </w:t>
            </w:r>
          </w:p>
          <w:p w:rsidR="0078793D" w:rsidRPr="0078793D" w:rsidRDefault="0078793D" w:rsidP="00CB4C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93D" w:rsidRPr="0078793D" w:rsidTr="00563B0B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78793D" w:rsidRPr="0078793D" w:rsidRDefault="0078793D" w:rsidP="00603BD5">
            <w:pPr>
              <w:pStyle w:val="af8"/>
              <w:widowControl/>
              <w:numPr>
                <w:ilvl w:val="0"/>
                <w:numId w:val="23"/>
              </w:numPr>
              <w:suppressLineNumbers/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78793D" w:rsidRPr="0078793D" w:rsidRDefault="0078793D" w:rsidP="00CB4C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793D">
              <w:rPr>
                <w:rFonts w:asciiTheme="minorHAnsi" w:hAnsiTheme="minorHAnsi" w:cstheme="minorHAnsi"/>
                <w:sz w:val="22"/>
                <w:szCs w:val="22"/>
              </w:rPr>
              <w:t>ΤΖΑΘΑΣ ΓΕΩΡΓΙΟΣ</w:t>
            </w:r>
          </w:p>
        </w:tc>
        <w:tc>
          <w:tcPr>
            <w:tcW w:w="672" w:type="dxa"/>
            <w:shd w:val="clear" w:color="auto" w:fill="FFFFFF"/>
          </w:tcPr>
          <w:p w:rsidR="0078793D" w:rsidRPr="0078793D" w:rsidRDefault="0078793D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79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:rsidR="0078793D" w:rsidRPr="0078793D" w:rsidRDefault="0078793D" w:rsidP="00CB4C6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8793D">
              <w:rPr>
                <w:rFonts w:asciiTheme="minorHAnsi" w:hAnsiTheme="minorHAnsi" w:cstheme="minorHAnsi"/>
                <w:sz w:val="22"/>
                <w:szCs w:val="22"/>
              </w:rPr>
              <w:t>αν και κλήθηκαν  νόμιμα</w:t>
            </w:r>
          </w:p>
        </w:tc>
      </w:tr>
      <w:tr w:rsidR="0078793D" w:rsidRPr="0078793D" w:rsidTr="00563B0B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78793D" w:rsidRPr="0078793D" w:rsidRDefault="0078793D" w:rsidP="00603BD5">
            <w:pPr>
              <w:pStyle w:val="af8"/>
              <w:widowControl/>
              <w:numPr>
                <w:ilvl w:val="0"/>
                <w:numId w:val="23"/>
              </w:numPr>
              <w:suppressLineNumbers/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78793D" w:rsidRPr="0078793D" w:rsidRDefault="0078793D" w:rsidP="00CB4C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793D">
              <w:rPr>
                <w:rFonts w:asciiTheme="minorHAnsi" w:hAnsiTheme="minorHAnsi" w:cstheme="minorHAnsi"/>
                <w:sz w:val="22"/>
                <w:szCs w:val="22"/>
              </w:rPr>
              <w:t xml:space="preserve">ΤΖΟΥΒΑΡΑΣ ΝΙΚΟΛΑΟΣ  </w:t>
            </w:r>
          </w:p>
        </w:tc>
        <w:tc>
          <w:tcPr>
            <w:tcW w:w="672" w:type="dxa"/>
            <w:shd w:val="clear" w:color="auto" w:fill="FFFFFF"/>
          </w:tcPr>
          <w:p w:rsidR="0078793D" w:rsidRPr="0078793D" w:rsidRDefault="0078793D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78793D" w:rsidRPr="0078793D" w:rsidRDefault="0078793D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93D" w:rsidRPr="0078793D" w:rsidTr="00563B0B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78793D" w:rsidRPr="0078793D" w:rsidRDefault="0078793D" w:rsidP="00603BD5">
            <w:pPr>
              <w:pStyle w:val="af8"/>
              <w:widowControl/>
              <w:numPr>
                <w:ilvl w:val="0"/>
                <w:numId w:val="23"/>
              </w:numPr>
              <w:suppressLineNumbers/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78793D" w:rsidRPr="0078793D" w:rsidRDefault="0078793D" w:rsidP="00CB4C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793D">
              <w:rPr>
                <w:rFonts w:asciiTheme="minorHAnsi" w:hAnsiTheme="minorHAnsi" w:cstheme="minorHAnsi"/>
                <w:sz w:val="22"/>
                <w:szCs w:val="22"/>
              </w:rPr>
              <w:t xml:space="preserve">ΤΟΛΙΑΣ ΔΗΜΗΤΡΙΟΣ  </w:t>
            </w:r>
          </w:p>
        </w:tc>
        <w:tc>
          <w:tcPr>
            <w:tcW w:w="672" w:type="dxa"/>
            <w:shd w:val="clear" w:color="auto" w:fill="FFFFFF"/>
          </w:tcPr>
          <w:p w:rsidR="0078793D" w:rsidRPr="0078793D" w:rsidRDefault="0078793D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78793D" w:rsidRPr="0078793D" w:rsidRDefault="0078793D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93D" w:rsidRPr="0078793D" w:rsidTr="00563B0B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78793D" w:rsidRPr="0078793D" w:rsidRDefault="0078793D" w:rsidP="00603BD5">
            <w:pPr>
              <w:pStyle w:val="af8"/>
              <w:widowControl/>
              <w:numPr>
                <w:ilvl w:val="0"/>
                <w:numId w:val="23"/>
              </w:numPr>
              <w:suppressLineNumbers/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78793D" w:rsidRPr="0078793D" w:rsidRDefault="0078793D" w:rsidP="00CB4C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793D">
              <w:rPr>
                <w:rFonts w:asciiTheme="minorHAnsi" w:hAnsiTheme="minorHAnsi" w:cstheme="minorHAnsi"/>
                <w:sz w:val="22"/>
                <w:szCs w:val="22"/>
              </w:rPr>
              <w:t xml:space="preserve">ΤΟΥΜΑΡΑΣ ΒΑΣΙΛΕΙΟΣ    </w:t>
            </w:r>
          </w:p>
        </w:tc>
        <w:tc>
          <w:tcPr>
            <w:tcW w:w="672" w:type="dxa"/>
            <w:shd w:val="clear" w:color="auto" w:fill="FFFFFF"/>
          </w:tcPr>
          <w:p w:rsidR="0078793D" w:rsidRPr="0078793D" w:rsidRDefault="0078793D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879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:rsidR="0078793D" w:rsidRPr="0078793D" w:rsidRDefault="0078793D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93D" w:rsidRPr="0078793D" w:rsidTr="00563B0B">
        <w:trPr>
          <w:trHeight w:hRule="exact" w:val="562"/>
        </w:trPr>
        <w:tc>
          <w:tcPr>
            <w:tcW w:w="993" w:type="dxa"/>
            <w:shd w:val="clear" w:color="auto" w:fill="FFFFFF"/>
          </w:tcPr>
          <w:p w:rsidR="0078793D" w:rsidRPr="0078793D" w:rsidRDefault="0078793D" w:rsidP="00603BD5">
            <w:pPr>
              <w:pStyle w:val="af8"/>
              <w:widowControl/>
              <w:numPr>
                <w:ilvl w:val="0"/>
                <w:numId w:val="23"/>
              </w:numPr>
              <w:suppressLineNumbers/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424" w:type="dxa"/>
            <w:shd w:val="clear" w:color="auto" w:fill="FFFFFF"/>
          </w:tcPr>
          <w:p w:rsidR="0078793D" w:rsidRPr="0078793D" w:rsidRDefault="0078793D" w:rsidP="00CB4C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793D">
              <w:rPr>
                <w:rFonts w:asciiTheme="minorHAnsi" w:hAnsiTheme="minorHAnsi" w:cstheme="minorHAnsi"/>
                <w:sz w:val="22"/>
                <w:szCs w:val="22"/>
              </w:rPr>
              <w:t xml:space="preserve">ΧΕΒΑ ΑΘΑΝΑΣΙΑ ( ΝΑΝΣΥ)  </w:t>
            </w:r>
          </w:p>
        </w:tc>
        <w:tc>
          <w:tcPr>
            <w:tcW w:w="672" w:type="dxa"/>
            <w:shd w:val="clear" w:color="auto" w:fill="FFFFFF"/>
          </w:tcPr>
          <w:p w:rsidR="0078793D" w:rsidRPr="0078793D" w:rsidRDefault="0078793D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shd w:val="clear" w:color="auto" w:fill="FFFFFF"/>
          </w:tcPr>
          <w:p w:rsidR="0078793D" w:rsidRPr="0078793D" w:rsidRDefault="0078793D" w:rsidP="00563B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93D" w:rsidRPr="0078793D" w:rsidTr="00563B0B">
        <w:trPr>
          <w:trHeight w:hRule="exact" w:val="562"/>
        </w:trPr>
        <w:tc>
          <w:tcPr>
            <w:tcW w:w="993" w:type="dxa"/>
            <w:shd w:val="clear" w:color="auto" w:fill="FFFFFF"/>
          </w:tcPr>
          <w:p w:rsidR="0078793D" w:rsidRPr="0078793D" w:rsidRDefault="0078793D" w:rsidP="00603BD5">
            <w:pPr>
              <w:pStyle w:val="af8"/>
              <w:widowControl/>
              <w:numPr>
                <w:ilvl w:val="0"/>
                <w:numId w:val="23"/>
              </w:numPr>
              <w:suppressLineNumbers/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424" w:type="dxa"/>
            <w:shd w:val="clear" w:color="auto" w:fill="FFFFFF"/>
          </w:tcPr>
          <w:p w:rsidR="0078793D" w:rsidRPr="0078793D" w:rsidRDefault="0078793D" w:rsidP="00CB4C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793D">
              <w:rPr>
                <w:rFonts w:asciiTheme="minorHAnsi" w:hAnsiTheme="minorHAnsi" w:cstheme="minorHAnsi"/>
                <w:sz w:val="22"/>
                <w:szCs w:val="22"/>
              </w:rPr>
              <w:t xml:space="preserve">ΔΗΜΟΥ ΙΩΑΝΝΗΣ  </w:t>
            </w:r>
          </w:p>
        </w:tc>
        <w:tc>
          <w:tcPr>
            <w:tcW w:w="672" w:type="dxa"/>
            <w:shd w:val="clear" w:color="auto" w:fill="FFFFFF"/>
          </w:tcPr>
          <w:p w:rsidR="0078793D" w:rsidRPr="0078793D" w:rsidRDefault="0078793D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8793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:rsidR="0078793D" w:rsidRPr="0078793D" w:rsidRDefault="0078793D" w:rsidP="00563B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93D" w:rsidRPr="0078793D" w:rsidTr="00563B0B">
        <w:trPr>
          <w:trHeight w:hRule="exact" w:val="562"/>
        </w:trPr>
        <w:tc>
          <w:tcPr>
            <w:tcW w:w="993" w:type="dxa"/>
            <w:shd w:val="clear" w:color="auto" w:fill="FFFFFF"/>
          </w:tcPr>
          <w:p w:rsidR="0078793D" w:rsidRPr="0078793D" w:rsidRDefault="0078793D" w:rsidP="00603BD5">
            <w:pPr>
              <w:pStyle w:val="af8"/>
              <w:widowControl/>
              <w:numPr>
                <w:ilvl w:val="0"/>
                <w:numId w:val="23"/>
              </w:numPr>
              <w:suppressLineNumbers/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424" w:type="dxa"/>
            <w:shd w:val="clear" w:color="auto" w:fill="FFFFFF"/>
          </w:tcPr>
          <w:p w:rsidR="0078793D" w:rsidRPr="0078793D" w:rsidRDefault="0078793D" w:rsidP="00CB4C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793D">
              <w:rPr>
                <w:rFonts w:asciiTheme="minorHAnsi" w:hAnsiTheme="minorHAnsi" w:cstheme="minorHAnsi"/>
                <w:sz w:val="22"/>
                <w:szCs w:val="22"/>
              </w:rPr>
              <w:t xml:space="preserve">ΚΑΛΟΓΡΗΑΣ ΑΘΑΝΑΣΙΟΣ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72" w:type="dxa"/>
            <w:shd w:val="clear" w:color="auto" w:fill="FFFFFF"/>
          </w:tcPr>
          <w:p w:rsidR="0078793D" w:rsidRPr="0078793D" w:rsidRDefault="0078793D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shd w:val="clear" w:color="auto" w:fill="FFFFFF"/>
          </w:tcPr>
          <w:p w:rsidR="0078793D" w:rsidRPr="0078793D" w:rsidRDefault="0078793D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93D" w:rsidRPr="0078793D" w:rsidTr="00563B0B">
        <w:trPr>
          <w:trHeight w:hRule="exact" w:val="562"/>
        </w:trPr>
        <w:tc>
          <w:tcPr>
            <w:tcW w:w="993" w:type="dxa"/>
            <w:shd w:val="clear" w:color="auto" w:fill="FFFFFF"/>
          </w:tcPr>
          <w:p w:rsidR="0078793D" w:rsidRPr="0078793D" w:rsidRDefault="0078793D" w:rsidP="00603BD5">
            <w:pPr>
              <w:pStyle w:val="af8"/>
              <w:widowControl/>
              <w:numPr>
                <w:ilvl w:val="0"/>
                <w:numId w:val="23"/>
              </w:numPr>
              <w:suppressLineNumbers/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424" w:type="dxa"/>
            <w:shd w:val="clear" w:color="auto" w:fill="FFFFFF"/>
          </w:tcPr>
          <w:p w:rsidR="0078793D" w:rsidRPr="0078793D" w:rsidRDefault="0078793D" w:rsidP="00CB4C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793D">
              <w:rPr>
                <w:rFonts w:asciiTheme="minorHAnsi" w:hAnsiTheme="minorHAnsi" w:cstheme="minorHAnsi"/>
                <w:sz w:val="22"/>
                <w:szCs w:val="22"/>
              </w:rPr>
              <w:t xml:space="preserve">ΜΗΤΑΣ ΑΛΕΞΑΝΔΡΟΣ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(Τηλεδιάσκεψη)</w:t>
            </w:r>
          </w:p>
        </w:tc>
        <w:tc>
          <w:tcPr>
            <w:tcW w:w="672" w:type="dxa"/>
            <w:shd w:val="clear" w:color="auto" w:fill="FFFFFF"/>
          </w:tcPr>
          <w:p w:rsidR="0078793D" w:rsidRPr="0078793D" w:rsidRDefault="0078793D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shd w:val="clear" w:color="auto" w:fill="FFFFFF"/>
          </w:tcPr>
          <w:p w:rsidR="0078793D" w:rsidRPr="0078793D" w:rsidRDefault="0078793D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93D" w:rsidRPr="0078793D" w:rsidTr="00563B0B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78793D" w:rsidRPr="0078793D" w:rsidRDefault="0078793D" w:rsidP="00603BD5">
            <w:pPr>
              <w:pStyle w:val="af8"/>
              <w:widowControl/>
              <w:numPr>
                <w:ilvl w:val="0"/>
                <w:numId w:val="23"/>
              </w:numPr>
              <w:suppressLineNumbers/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78793D" w:rsidRPr="0078793D" w:rsidRDefault="0078793D" w:rsidP="00CB4C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793D">
              <w:rPr>
                <w:rFonts w:asciiTheme="minorHAnsi" w:hAnsiTheme="minorHAnsi" w:cstheme="minorHAnsi"/>
                <w:sz w:val="22"/>
                <w:szCs w:val="22"/>
              </w:rPr>
              <w:t xml:space="preserve">ΜΙΧΑΣ ΔΗΜΗΤΡΙΟΣ   </w:t>
            </w:r>
          </w:p>
        </w:tc>
        <w:tc>
          <w:tcPr>
            <w:tcW w:w="672" w:type="dxa"/>
            <w:shd w:val="clear" w:color="auto" w:fill="FFFFFF"/>
          </w:tcPr>
          <w:p w:rsidR="0078793D" w:rsidRPr="0078793D" w:rsidRDefault="0078793D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78793D" w:rsidRPr="0078793D" w:rsidRDefault="0078793D" w:rsidP="00563B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93D" w:rsidRPr="0078793D" w:rsidTr="00563B0B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78793D" w:rsidRPr="0078793D" w:rsidRDefault="0078793D" w:rsidP="00603BD5">
            <w:pPr>
              <w:pStyle w:val="af8"/>
              <w:widowControl/>
              <w:numPr>
                <w:ilvl w:val="0"/>
                <w:numId w:val="23"/>
              </w:numPr>
              <w:suppressLineNumbers/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78793D" w:rsidRPr="00383F0E" w:rsidRDefault="0078793D" w:rsidP="00CB4C6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8793D">
              <w:rPr>
                <w:rFonts w:asciiTheme="minorHAnsi" w:hAnsiTheme="minorHAnsi" w:cstheme="minorHAnsi"/>
                <w:sz w:val="22"/>
                <w:szCs w:val="22"/>
              </w:rPr>
              <w:t>ΓΕΡΟΝΙΚΟΛΟΥ ΛΑΜΠΡΙΝΗ</w:t>
            </w: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</w:tc>
        <w:tc>
          <w:tcPr>
            <w:tcW w:w="672" w:type="dxa"/>
            <w:shd w:val="clear" w:color="auto" w:fill="FFFFFF"/>
          </w:tcPr>
          <w:p w:rsidR="0078793D" w:rsidRPr="0078793D" w:rsidRDefault="0078793D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78793D" w:rsidRPr="0078793D" w:rsidRDefault="0078793D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93D" w:rsidRPr="0078793D" w:rsidTr="00563B0B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78793D" w:rsidRPr="0078793D" w:rsidRDefault="0078793D" w:rsidP="00603BD5">
            <w:pPr>
              <w:pStyle w:val="af8"/>
              <w:widowControl/>
              <w:numPr>
                <w:ilvl w:val="0"/>
                <w:numId w:val="23"/>
              </w:numPr>
              <w:suppressLineNumbers/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78793D" w:rsidRPr="0078793D" w:rsidRDefault="0078793D" w:rsidP="007879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793D">
              <w:rPr>
                <w:rFonts w:asciiTheme="minorHAnsi" w:hAnsiTheme="minorHAnsi" w:cstheme="minorHAnsi"/>
                <w:sz w:val="22"/>
                <w:szCs w:val="22"/>
              </w:rPr>
              <w:t xml:space="preserve">ΚΟΤΡΟΓΙΑΝΝΟΣ ΓΕΩΡΓΙΟΣ  </w:t>
            </w:r>
          </w:p>
        </w:tc>
        <w:tc>
          <w:tcPr>
            <w:tcW w:w="672" w:type="dxa"/>
            <w:shd w:val="clear" w:color="auto" w:fill="FFFFFF"/>
          </w:tcPr>
          <w:p w:rsidR="0078793D" w:rsidRPr="0078793D" w:rsidRDefault="0078793D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78793D" w:rsidRPr="0078793D" w:rsidRDefault="0078793D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93D" w:rsidRPr="00D70FF7" w:rsidTr="00563B0B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78793D" w:rsidRPr="00383F0E" w:rsidRDefault="0078793D" w:rsidP="00563B0B">
            <w:pPr>
              <w:pStyle w:val="af8"/>
              <w:tabs>
                <w:tab w:val="num" w:pos="1117"/>
              </w:tabs>
              <w:snapToGrid w:val="0"/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24" w:type="dxa"/>
            <w:shd w:val="clear" w:color="auto" w:fill="FFFFFF"/>
          </w:tcPr>
          <w:p w:rsidR="0078793D" w:rsidRPr="00D70FF7" w:rsidRDefault="0078793D" w:rsidP="00563B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FFFFFF"/>
          </w:tcPr>
          <w:p w:rsidR="0078793D" w:rsidRPr="00D70FF7" w:rsidRDefault="0078793D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78793D" w:rsidRPr="00D70FF7" w:rsidRDefault="0078793D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03BD5" w:rsidRPr="00D70FF7" w:rsidRDefault="00603BD5" w:rsidP="00603BD5">
      <w:pPr>
        <w:pStyle w:val="ad"/>
        <w:spacing w:before="1"/>
        <w:rPr>
          <w:rFonts w:asciiTheme="minorHAnsi" w:eastAsia="Arial" w:hAnsiTheme="minorHAnsi" w:cstheme="minorHAnsi"/>
          <w:color w:val="000000"/>
          <w:kern w:val="1"/>
          <w:szCs w:val="22"/>
          <w:lang w:bidi="hi-IN"/>
        </w:rPr>
      </w:pPr>
      <w:r w:rsidRPr="00D70FF7">
        <w:rPr>
          <w:rFonts w:asciiTheme="minorHAnsi" w:eastAsia="Calibri" w:hAnsiTheme="minorHAnsi" w:cstheme="minorHAnsi"/>
          <w:szCs w:val="22"/>
        </w:rPr>
        <w:t xml:space="preserve">  </w:t>
      </w:r>
      <w:r w:rsidRPr="00D70FF7">
        <w:rPr>
          <w:rFonts w:asciiTheme="minorHAnsi" w:hAnsiTheme="minorHAnsi" w:cstheme="minorHAnsi"/>
          <w:szCs w:val="22"/>
        </w:rPr>
        <w:t>Στη</w:t>
      </w:r>
      <w:r w:rsidRPr="00D70FF7">
        <w:rPr>
          <w:rFonts w:asciiTheme="minorHAnsi" w:hAnsiTheme="minorHAnsi" w:cstheme="minorHAnsi"/>
          <w:spacing w:val="-2"/>
          <w:szCs w:val="22"/>
        </w:rPr>
        <w:t xml:space="preserve"> </w:t>
      </w:r>
      <w:r w:rsidRPr="00D70FF7">
        <w:rPr>
          <w:rFonts w:asciiTheme="minorHAnsi" w:hAnsiTheme="minorHAnsi" w:cstheme="minorHAnsi"/>
          <w:szCs w:val="22"/>
        </w:rPr>
        <w:t>συνεδρίαση</w:t>
      </w:r>
      <w:r w:rsidRPr="00D70FF7">
        <w:rPr>
          <w:rFonts w:asciiTheme="minorHAnsi" w:hAnsiTheme="minorHAnsi" w:cstheme="minorHAnsi"/>
          <w:spacing w:val="-1"/>
          <w:szCs w:val="22"/>
        </w:rPr>
        <w:t xml:space="preserve"> </w:t>
      </w:r>
      <w:r w:rsidRPr="00D70FF7">
        <w:rPr>
          <w:rFonts w:asciiTheme="minorHAnsi" w:hAnsiTheme="minorHAnsi" w:cstheme="minorHAnsi"/>
          <w:szCs w:val="22"/>
        </w:rPr>
        <w:t>παρευρέθηκε</w:t>
      </w:r>
      <w:r w:rsidRPr="00D70FF7">
        <w:rPr>
          <w:rFonts w:asciiTheme="minorHAnsi" w:hAnsiTheme="minorHAnsi" w:cstheme="minorHAnsi"/>
          <w:spacing w:val="-1"/>
          <w:szCs w:val="22"/>
        </w:rPr>
        <w:t xml:space="preserve"> </w:t>
      </w:r>
      <w:r w:rsidRPr="00D70FF7">
        <w:rPr>
          <w:rFonts w:asciiTheme="minorHAnsi" w:hAnsiTheme="minorHAnsi" w:cstheme="minorHAnsi"/>
          <w:szCs w:val="22"/>
        </w:rPr>
        <w:t>ο</w:t>
      </w:r>
      <w:r w:rsidRPr="00D70FF7">
        <w:rPr>
          <w:rFonts w:asciiTheme="minorHAnsi" w:hAnsiTheme="minorHAnsi" w:cstheme="minorHAnsi"/>
          <w:spacing w:val="-4"/>
          <w:szCs w:val="22"/>
        </w:rPr>
        <w:t xml:space="preserve">  προσκληθείς  </w:t>
      </w:r>
      <w:r w:rsidRPr="00D70FF7">
        <w:rPr>
          <w:rFonts w:asciiTheme="minorHAnsi" w:hAnsiTheme="minorHAnsi" w:cstheme="minorHAnsi"/>
          <w:szCs w:val="22"/>
        </w:rPr>
        <w:t>δήμαρχος</w:t>
      </w:r>
      <w:r w:rsidRPr="00D70FF7">
        <w:rPr>
          <w:rFonts w:asciiTheme="minorHAnsi" w:hAnsiTheme="minorHAnsi" w:cstheme="minorHAnsi"/>
          <w:spacing w:val="-2"/>
          <w:szCs w:val="22"/>
        </w:rPr>
        <w:t xml:space="preserve"> </w:t>
      </w:r>
      <w:r w:rsidRPr="00D70FF7">
        <w:rPr>
          <w:rFonts w:asciiTheme="minorHAnsi" w:hAnsiTheme="minorHAnsi" w:cstheme="minorHAnsi"/>
          <w:szCs w:val="22"/>
        </w:rPr>
        <w:t xml:space="preserve"> </w:t>
      </w:r>
      <w:r w:rsidRPr="00D70FF7">
        <w:rPr>
          <w:rFonts w:asciiTheme="minorHAnsi" w:eastAsia="Arial" w:hAnsiTheme="minorHAnsi" w:cstheme="minorHAnsi"/>
          <w:color w:val="000000"/>
          <w:kern w:val="1"/>
          <w:szCs w:val="22"/>
          <w:lang w:bidi="hi-IN"/>
        </w:rPr>
        <w:t xml:space="preserve">κ. Δημήτριος </w:t>
      </w:r>
      <w:proofErr w:type="spellStart"/>
      <w:r w:rsidRPr="00D70FF7">
        <w:rPr>
          <w:rFonts w:asciiTheme="minorHAnsi" w:eastAsia="Arial" w:hAnsiTheme="minorHAnsi" w:cstheme="minorHAnsi"/>
          <w:color w:val="000000"/>
          <w:kern w:val="1"/>
          <w:szCs w:val="22"/>
          <w:lang w:bidi="hi-IN"/>
        </w:rPr>
        <w:t>Καραμάνης</w:t>
      </w:r>
      <w:proofErr w:type="spellEnd"/>
      <w:r w:rsidRPr="00D70FF7">
        <w:rPr>
          <w:rFonts w:asciiTheme="minorHAnsi" w:eastAsia="Arial" w:hAnsiTheme="minorHAnsi" w:cstheme="minorHAnsi"/>
          <w:color w:val="000000"/>
          <w:kern w:val="1"/>
          <w:szCs w:val="22"/>
          <w:lang w:bidi="hi-IN"/>
        </w:rPr>
        <w:t xml:space="preserve"> .</w:t>
      </w:r>
    </w:p>
    <w:p w:rsidR="00603BD5" w:rsidRPr="00D70FF7" w:rsidRDefault="00603BD5" w:rsidP="00603BD5">
      <w:pPr>
        <w:pStyle w:val="ad"/>
        <w:spacing w:before="1"/>
        <w:rPr>
          <w:rFonts w:asciiTheme="minorHAnsi" w:eastAsia="Arial" w:hAnsiTheme="minorHAnsi" w:cstheme="minorHAnsi"/>
          <w:color w:val="000000"/>
          <w:kern w:val="1"/>
          <w:szCs w:val="22"/>
          <w:lang w:bidi="hi-IN"/>
        </w:rPr>
      </w:pPr>
    </w:p>
    <w:p w:rsidR="00603BD5" w:rsidRDefault="00603BD5" w:rsidP="00603BD5">
      <w:pPr>
        <w:ind w:left="-283"/>
        <w:jc w:val="both"/>
        <w:outlineLvl w:val="0"/>
        <w:rPr>
          <w:rFonts w:asciiTheme="minorHAnsi" w:eastAsia="Calibri" w:hAnsiTheme="minorHAnsi" w:cstheme="minorHAnsi"/>
          <w:sz w:val="22"/>
          <w:szCs w:val="22"/>
        </w:rPr>
      </w:pPr>
      <w:r w:rsidRPr="00D70FF7"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  <w:t xml:space="preserve"> </w:t>
      </w:r>
      <w:r w:rsidRPr="00D70FF7">
        <w:rPr>
          <w:rFonts w:asciiTheme="minorHAnsi" w:eastAsia="Arial" w:hAnsiTheme="minorHAnsi" w:cstheme="minorHAnsi"/>
          <w:bCs/>
          <w:sz w:val="22"/>
          <w:szCs w:val="22"/>
        </w:rPr>
        <w:t xml:space="preserve">  </w:t>
      </w:r>
      <w:r w:rsidRPr="00D70FF7">
        <w:rPr>
          <w:rFonts w:asciiTheme="minorHAnsi" w:eastAsia="Calibri" w:hAnsiTheme="minorHAnsi" w:cstheme="minorHAnsi"/>
          <w:sz w:val="22"/>
          <w:szCs w:val="22"/>
        </w:rPr>
        <w:t xml:space="preserve">Στην συνεδρίαση δεν παρέστησαν  οι  Πρόεδροι των Δημοτικών  Κοινοτήτων,  αν και κλήθηκαν νόμιμα με την </w:t>
      </w:r>
      <w:proofErr w:type="spellStart"/>
      <w:r w:rsidRPr="00D70FF7">
        <w:rPr>
          <w:rFonts w:asciiTheme="minorHAnsi" w:eastAsia="Calibri" w:hAnsiTheme="minorHAnsi" w:cstheme="minorHAnsi"/>
          <w:sz w:val="22"/>
          <w:szCs w:val="22"/>
        </w:rPr>
        <w:t>αριθμ</w:t>
      </w:r>
      <w:proofErr w:type="spellEnd"/>
      <w:r w:rsidRPr="00D70FF7">
        <w:rPr>
          <w:rFonts w:asciiTheme="minorHAnsi" w:eastAsia="Calibri" w:hAnsiTheme="minorHAnsi" w:cstheme="minorHAnsi"/>
          <w:sz w:val="22"/>
          <w:szCs w:val="22"/>
        </w:rPr>
        <w:t xml:space="preserve">. </w:t>
      </w:r>
      <w:proofErr w:type="spellStart"/>
      <w:r w:rsidRPr="00D70FF7">
        <w:rPr>
          <w:rFonts w:asciiTheme="minorHAnsi" w:eastAsia="Calibri" w:hAnsiTheme="minorHAnsi" w:cstheme="minorHAnsi"/>
          <w:sz w:val="22"/>
          <w:szCs w:val="22"/>
        </w:rPr>
        <w:t>πρωτ</w:t>
      </w:r>
      <w:proofErr w:type="spellEnd"/>
      <w:r w:rsidRPr="00D70FF7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>
        <w:rPr>
          <w:rFonts w:asciiTheme="minorHAnsi" w:eastAsia="Calibri" w:hAnsiTheme="minorHAnsi" w:cstheme="minorHAnsi"/>
          <w:sz w:val="22"/>
          <w:szCs w:val="22"/>
        </w:rPr>
        <w:t>1</w:t>
      </w:r>
      <w:r w:rsidR="008C6923">
        <w:rPr>
          <w:rFonts w:asciiTheme="minorHAnsi" w:eastAsia="Calibri" w:hAnsiTheme="minorHAnsi" w:cstheme="minorHAnsi"/>
          <w:sz w:val="22"/>
          <w:szCs w:val="22"/>
        </w:rPr>
        <w:t>1919</w:t>
      </w:r>
      <w:r w:rsidRPr="002B3748">
        <w:rPr>
          <w:rFonts w:asciiTheme="minorHAnsi" w:eastAsia="Calibri" w:hAnsiTheme="minorHAnsi" w:cstheme="minorHAnsi"/>
          <w:sz w:val="22"/>
          <w:szCs w:val="22"/>
        </w:rPr>
        <w:t>/</w:t>
      </w:r>
      <w:r w:rsidR="008C6923">
        <w:rPr>
          <w:rFonts w:asciiTheme="minorHAnsi" w:eastAsia="Calibri" w:hAnsiTheme="minorHAnsi" w:cstheme="minorHAnsi"/>
          <w:sz w:val="22"/>
          <w:szCs w:val="22"/>
        </w:rPr>
        <w:t>13-6-</w:t>
      </w:r>
      <w:r w:rsidRPr="002B3748">
        <w:rPr>
          <w:rFonts w:asciiTheme="minorHAnsi" w:eastAsia="Calibri" w:hAnsiTheme="minorHAnsi" w:cstheme="minorHAnsi"/>
          <w:sz w:val="22"/>
          <w:szCs w:val="22"/>
        </w:rPr>
        <w:t>2025</w:t>
      </w:r>
      <w:r w:rsidRPr="00D70FF7">
        <w:rPr>
          <w:rFonts w:asciiTheme="minorHAnsi" w:eastAsia="Calibri" w:hAnsiTheme="minorHAnsi" w:cstheme="minorHAnsi"/>
          <w:sz w:val="22"/>
          <w:szCs w:val="22"/>
        </w:rPr>
        <w:t xml:space="preserve"> πρόσκληση της Προέδρου.</w:t>
      </w:r>
    </w:p>
    <w:p w:rsidR="00603BD5" w:rsidRPr="002B3748" w:rsidRDefault="00603BD5" w:rsidP="00603BD5">
      <w:pPr>
        <w:ind w:left="-283"/>
        <w:jc w:val="both"/>
        <w:outlineLvl w:val="0"/>
        <w:rPr>
          <w:rFonts w:asciiTheme="minorHAnsi" w:eastAsia="Calibri" w:hAnsiTheme="minorHAnsi" w:cstheme="minorHAnsi"/>
          <w:sz w:val="22"/>
          <w:szCs w:val="22"/>
        </w:rPr>
      </w:pPr>
    </w:p>
    <w:p w:rsidR="00E80B12" w:rsidRDefault="008A1FE7" w:rsidP="009B5D4F">
      <w:pPr>
        <w:ind w:left="-142"/>
        <w:rPr>
          <w:rFonts w:asciiTheme="minorHAnsi" w:hAnsiTheme="minorHAnsi" w:cstheme="minorHAnsi"/>
          <w:sz w:val="22"/>
          <w:szCs w:val="22"/>
        </w:rPr>
      </w:pPr>
      <w:r w:rsidRPr="00157647">
        <w:rPr>
          <w:rFonts w:asciiTheme="minorHAnsi" w:hAnsiTheme="minorHAnsi" w:cstheme="minorHAnsi"/>
          <w:sz w:val="22"/>
          <w:szCs w:val="22"/>
        </w:rPr>
        <w:t xml:space="preserve">Η  Πρόεδρος ενημέρωσε το σώμα   ότι  μετά την σύνταξη και επίδοση της   πρόσκλησης για τακτική </w:t>
      </w:r>
      <w:r w:rsidRPr="00063B02">
        <w:rPr>
          <w:rFonts w:asciiTheme="minorHAnsi" w:hAnsiTheme="minorHAnsi" w:cstheme="minorHAnsi"/>
          <w:sz w:val="22"/>
          <w:szCs w:val="22"/>
        </w:rPr>
        <w:t>συνεδρίαση του Δημοτικού Συμβουλίου κατατέθηκε προς συζήτηση  στην γραμματεία του Δ.Σ το παρακάτω θέμα</w:t>
      </w:r>
      <w:r>
        <w:rPr>
          <w:rFonts w:asciiTheme="minorHAnsi" w:hAnsiTheme="minorHAnsi" w:cstheme="minorHAnsi"/>
          <w:sz w:val="22"/>
          <w:szCs w:val="22"/>
        </w:rPr>
        <w:t xml:space="preserve">τα </w:t>
      </w:r>
      <w:r w:rsidRPr="00063B02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 xml:space="preserve">α) </w:t>
      </w:r>
      <w:r w:rsidRPr="008A1FE7">
        <w:rPr>
          <w:rFonts w:asciiTheme="minorHAnsi" w:hAnsiTheme="minorHAnsi" w:cstheme="minorHAnsi"/>
          <w:b/>
          <w:sz w:val="22"/>
          <w:szCs w:val="22"/>
        </w:rPr>
        <w:t>«</w:t>
      </w:r>
      <w:r w:rsidRPr="008A1F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A1FE7">
        <w:rPr>
          <w:rFonts w:asciiTheme="minorHAnsi" w:hAnsiTheme="minorHAnsi" w:cstheme="minorHAnsi"/>
          <w:b/>
          <w:sz w:val="22"/>
          <w:szCs w:val="22"/>
        </w:rPr>
        <w:t>Έγκριση</w:t>
      </w:r>
      <w:r w:rsidRPr="008A1FE7">
        <w:rPr>
          <w:rFonts w:asciiTheme="minorHAnsi" w:eastAsia="SimSun" w:hAnsiTheme="minorHAnsi" w:cstheme="minorHAnsi"/>
          <w:b/>
          <w:sz w:val="22"/>
          <w:szCs w:val="22"/>
        </w:rPr>
        <w:t xml:space="preserve"> 5ης Αναμόρφωσης  προϋπολογισμού Δήμου </w:t>
      </w:r>
      <w:proofErr w:type="spellStart"/>
      <w:r w:rsidRPr="008A1FE7">
        <w:rPr>
          <w:rFonts w:asciiTheme="minorHAnsi" w:eastAsia="SimSun" w:hAnsiTheme="minorHAnsi" w:cstheme="minorHAnsi"/>
          <w:b/>
          <w:sz w:val="22"/>
          <w:szCs w:val="22"/>
        </w:rPr>
        <w:t>Λεβαδέων</w:t>
      </w:r>
      <w:proofErr w:type="spellEnd"/>
      <w:r w:rsidRPr="008A1FE7">
        <w:rPr>
          <w:rFonts w:asciiTheme="minorHAnsi" w:eastAsia="SimSun" w:hAnsiTheme="minorHAnsi" w:cstheme="minorHAnsi"/>
          <w:b/>
          <w:sz w:val="22"/>
          <w:szCs w:val="22"/>
        </w:rPr>
        <w:t xml:space="preserve"> οικον. Έτους 2025 </w:t>
      </w:r>
      <w:r w:rsidRPr="008A1FE7">
        <w:rPr>
          <w:rFonts w:asciiTheme="minorHAnsi" w:hAnsiTheme="minorHAnsi" w:cstheme="minorHAnsi"/>
          <w:b/>
          <w:bCs/>
          <w:sz w:val="22"/>
          <w:szCs w:val="22"/>
        </w:rPr>
        <w:t xml:space="preserve">(Η </w:t>
      </w:r>
      <w:proofErr w:type="spellStart"/>
      <w:r w:rsidRPr="008A1FE7">
        <w:rPr>
          <w:rFonts w:asciiTheme="minorHAnsi" w:hAnsiTheme="minorHAnsi" w:cstheme="minorHAnsi"/>
          <w:b/>
          <w:bCs/>
          <w:sz w:val="22"/>
          <w:szCs w:val="22"/>
        </w:rPr>
        <w:t>αριθμ</w:t>
      </w:r>
      <w:proofErr w:type="spellEnd"/>
      <w:r w:rsidRPr="008A1FE7">
        <w:rPr>
          <w:rFonts w:asciiTheme="minorHAnsi" w:hAnsiTheme="minorHAnsi" w:cstheme="minorHAnsi"/>
          <w:b/>
          <w:bCs/>
          <w:sz w:val="22"/>
          <w:szCs w:val="22"/>
        </w:rPr>
        <w:t xml:space="preserve"> 226/2025 Απόφαση της Δημοτικής Επιτροπής)»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και </w:t>
      </w:r>
      <w:r>
        <w:rPr>
          <w:rFonts w:asciiTheme="minorHAnsi" w:hAnsiTheme="minorHAnsi" w:cstheme="minorHAnsi"/>
          <w:bCs/>
          <w:sz w:val="22"/>
          <w:szCs w:val="22"/>
        </w:rPr>
        <w:t xml:space="preserve">β) </w:t>
      </w:r>
      <w:r w:rsidRPr="00E80B12">
        <w:rPr>
          <w:rFonts w:asciiTheme="minorHAnsi" w:hAnsiTheme="minorHAnsi" w:cstheme="minorHAnsi"/>
          <w:b/>
          <w:bCs/>
          <w:sz w:val="22"/>
          <w:szCs w:val="22"/>
        </w:rPr>
        <w:t>«</w:t>
      </w:r>
      <w:r w:rsidRPr="00E80B12">
        <w:rPr>
          <w:rFonts w:asciiTheme="minorHAnsi" w:hAnsiTheme="minorHAnsi" w:cstheme="minorHAnsi"/>
          <w:b/>
          <w:sz w:val="22"/>
          <w:szCs w:val="22"/>
        </w:rPr>
        <w:t>Έγκριση Σύναψης και Σχεδίου Μνημονίου Συνεργασίας για την εκτέλεση του υποέργου</w:t>
      </w:r>
      <w:r w:rsidR="00E80B12" w:rsidRPr="00E80B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80B12">
        <w:rPr>
          <w:rFonts w:asciiTheme="minorHAnsi" w:hAnsiTheme="minorHAnsi" w:cstheme="minorHAnsi"/>
          <w:b/>
          <w:sz w:val="22"/>
          <w:szCs w:val="22"/>
        </w:rPr>
        <w:t>«Ψηφιακές δράσεις» της Πράξης με τίτλο «</w:t>
      </w:r>
      <w:proofErr w:type="spellStart"/>
      <w:r w:rsidRPr="00E80B12">
        <w:rPr>
          <w:rFonts w:asciiTheme="minorHAnsi" w:hAnsiTheme="minorHAnsi" w:cstheme="minorHAnsi"/>
          <w:b/>
          <w:sz w:val="22"/>
          <w:szCs w:val="22"/>
        </w:rPr>
        <w:t>Πολύκεντρο</w:t>
      </w:r>
      <w:proofErr w:type="spellEnd"/>
      <w:r w:rsidRPr="00E80B12">
        <w:rPr>
          <w:rFonts w:asciiTheme="minorHAnsi" w:hAnsiTheme="minorHAnsi" w:cstheme="minorHAnsi"/>
          <w:b/>
          <w:sz w:val="22"/>
          <w:szCs w:val="22"/>
        </w:rPr>
        <w:t xml:space="preserve"> Τέχνης και Πολιτισμού – Αρχαίος και      Σύγχρονος Ελικώνας»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157647">
        <w:rPr>
          <w:rFonts w:asciiTheme="minorHAnsi" w:hAnsiTheme="minorHAnsi" w:cstheme="minorHAnsi"/>
          <w:sz w:val="22"/>
          <w:szCs w:val="22"/>
        </w:rPr>
        <w:t xml:space="preserve"> </w:t>
      </w:r>
      <w:r w:rsidR="00E80B12">
        <w:rPr>
          <w:rFonts w:asciiTheme="minorHAnsi" w:hAnsiTheme="minorHAnsi" w:cstheme="minorHAnsi"/>
          <w:sz w:val="22"/>
          <w:szCs w:val="22"/>
        </w:rPr>
        <w:t>.</w:t>
      </w:r>
    </w:p>
    <w:p w:rsidR="008A1FE7" w:rsidRPr="00157647" w:rsidRDefault="008A1FE7" w:rsidP="009B5D4F">
      <w:pPr>
        <w:ind w:left="-142"/>
        <w:rPr>
          <w:rFonts w:asciiTheme="minorHAnsi" w:hAnsiTheme="minorHAnsi" w:cstheme="minorHAnsi"/>
          <w:sz w:val="22"/>
          <w:szCs w:val="22"/>
        </w:rPr>
      </w:pPr>
      <w:r w:rsidRPr="00157647">
        <w:rPr>
          <w:rFonts w:asciiTheme="minorHAnsi" w:hAnsiTheme="minorHAnsi" w:cstheme="minorHAnsi"/>
          <w:sz w:val="22"/>
          <w:szCs w:val="22"/>
        </w:rPr>
        <w:t xml:space="preserve"> Σύμφωνα με τις διατάξεις του άρθρου 67 παρ. 7 του Ν. 3852/2010 καθώς και τις </w:t>
      </w:r>
      <w:proofErr w:type="spellStart"/>
      <w:r w:rsidRPr="00157647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Pr="0015764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157647">
        <w:rPr>
          <w:rFonts w:asciiTheme="minorHAnsi" w:hAnsiTheme="minorHAnsi" w:cstheme="minorHAnsi"/>
          <w:sz w:val="22"/>
          <w:szCs w:val="22"/>
        </w:rPr>
        <w:t>πρωτ</w:t>
      </w:r>
      <w:proofErr w:type="spellEnd"/>
      <w:r w:rsidRPr="00157647">
        <w:rPr>
          <w:rFonts w:asciiTheme="minorHAnsi" w:hAnsiTheme="minorHAnsi" w:cstheme="minorHAnsi"/>
          <w:sz w:val="22"/>
          <w:szCs w:val="22"/>
        </w:rPr>
        <w:t xml:space="preserve">. 375/39167/2-6-2022 </w:t>
      </w:r>
      <w:r w:rsidRPr="00157647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157647">
        <w:rPr>
          <w:rFonts w:asciiTheme="minorHAnsi" w:hAnsiTheme="minorHAnsi" w:cstheme="minorHAnsi"/>
          <w:sz w:val="22"/>
          <w:szCs w:val="22"/>
        </w:rPr>
        <w:t xml:space="preserve">και 98/2024 (9ΝΚ846ΜΤΛ6-Π6Λ)  </w:t>
      </w:r>
      <w:r w:rsidRPr="00157647">
        <w:rPr>
          <w:rFonts w:asciiTheme="minorHAnsi" w:hAnsiTheme="minorHAnsi" w:cstheme="minorHAnsi"/>
          <w:bCs/>
          <w:sz w:val="22"/>
          <w:szCs w:val="22"/>
          <w:u w:val="single"/>
        </w:rPr>
        <w:t xml:space="preserve">εγκυκλίους του ΥΠ.ΕΣ.  </w:t>
      </w:r>
      <w:r w:rsidRPr="00157647">
        <w:rPr>
          <w:rFonts w:asciiTheme="minorHAnsi" w:hAnsiTheme="minorHAnsi" w:cstheme="minorHAnsi"/>
          <w:bCs/>
          <w:sz w:val="22"/>
          <w:szCs w:val="22"/>
        </w:rPr>
        <w:t>με τίτλο</w:t>
      </w:r>
      <w:r w:rsidRPr="00157647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157647">
        <w:rPr>
          <w:rFonts w:asciiTheme="minorHAnsi" w:hAnsiTheme="minorHAnsi" w:cstheme="minorHAnsi"/>
          <w:sz w:val="22"/>
          <w:szCs w:val="22"/>
        </w:rPr>
        <w:t>«Λειτουργία Δημοτικού Συμβουλίου»  , το Δημοτικό Συμβούλιο πρέπει να αποφανθεί για το κατεπείγον του παραπάνω θέματος</w:t>
      </w:r>
      <w:r>
        <w:rPr>
          <w:rFonts w:asciiTheme="minorHAnsi" w:hAnsiTheme="minorHAnsi" w:cstheme="minorHAnsi"/>
          <w:sz w:val="22"/>
          <w:szCs w:val="22"/>
        </w:rPr>
        <w:t xml:space="preserve"> .</w:t>
      </w:r>
    </w:p>
    <w:p w:rsidR="008A1FE7" w:rsidRPr="00157647" w:rsidRDefault="008A1FE7" w:rsidP="009B5D4F">
      <w:pPr>
        <w:tabs>
          <w:tab w:val="left" w:pos="570"/>
        </w:tabs>
        <w:ind w:left="-142" w:right="11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      </w:t>
      </w:r>
      <w:r w:rsidRPr="00157647">
        <w:rPr>
          <w:rFonts w:asciiTheme="minorHAnsi" w:eastAsia="Calibri" w:hAnsiTheme="minorHAnsi" w:cstheme="minorHAnsi"/>
          <w:sz w:val="22"/>
          <w:szCs w:val="22"/>
        </w:rPr>
        <w:t xml:space="preserve">  Η</w:t>
      </w:r>
      <w:r w:rsidRPr="00157647">
        <w:rPr>
          <w:rFonts w:asciiTheme="minorHAnsi" w:hAnsiTheme="minorHAnsi" w:cstheme="minorHAnsi"/>
          <w:sz w:val="22"/>
          <w:szCs w:val="22"/>
        </w:rPr>
        <w:t xml:space="preserve"> Πρόεδρος του Δημοτικού Συμβουλίου  έδωσε τον λόγο στ</w:t>
      </w:r>
      <w:r>
        <w:rPr>
          <w:rFonts w:asciiTheme="minorHAnsi" w:hAnsiTheme="minorHAnsi" w:cstheme="minorHAnsi"/>
          <w:sz w:val="22"/>
          <w:szCs w:val="22"/>
        </w:rPr>
        <w:t>ο</w:t>
      </w:r>
      <w:r w:rsidRPr="00157647">
        <w:rPr>
          <w:rFonts w:asciiTheme="minorHAnsi" w:hAnsiTheme="minorHAnsi" w:cstheme="minorHAnsi"/>
          <w:sz w:val="22"/>
          <w:szCs w:val="22"/>
        </w:rPr>
        <w:t xml:space="preserve">ν </w:t>
      </w:r>
      <w:r>
        <w:rPr>
          <w:rFonts w:asciiTheme="minorHAnsi" w:hAnsiTheme="minorHAnsi" w:cstheme="minorHAnsi"/>
          <w:sz w:val="22"/>
          <w:szCs w:val="22"/>
        </w:rPr>
        <w:t>κ. Δήμαρχο</w:t>
      </w:r>
      <w:r w:rsidRPr="00157647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157647">
        <w:rPr>
          <w:rFonts w:asciiTheme="minorHAnsi" w:hAnsiTheme="minorHAnsi" w:cstheme="minorHAnsi"/>
          <w:sz w:val="22"/>
          <w:szCs w:val="22"/>
        </w:rPr>
        <w:t>προκειμένου να εκθέσει τους λόγους συζήτησης τ</w:t>
      </w:r>
      <w:r>
        <w:rPr>
          <w:rFonts w:asciiTheme="minorHAnsi" w:hAnsiTheme="minorHAnsi" w:cstheme="minorHAnsi"/>
          <w:sz w:val="22"/>
          <w:szCs w:val="22"/>
        </w:rPr>
        <w:t>ων</w:t>
      </w:r>
      <w:r w:rsidRPr="00157647">
        <w:rPr>
          <w:rFonts w:asciiTheme="minorHAnsi" w:hAnsiTheme="minorHAnsi" w:cstheme="minorHAnsi"/>
          <w:sz w:val="22"/>
          <w:szCs w:val="22"/>
        </w:rPr>
        <w:t xml:space="preserve"> κατεπε</w:t>
      </w:r>
      <w:r>
        <w:rPr>
          <w:rFonts w:asciiTheme="minorHAnsi" w:hAnsiTheme="minorHAnsi" w:cstheme="minorHAnsi"/>
          <w:sz w:val="22"/>
          <w:szCs w:val="22"/>
        </w:rPr>
        <w:t>ιγόντων θεμάτων</w:t>
      </w:r>
      <w:r w:rsidRPr="00157647">
        <w:rPr>
          <w:rFonts w:asciiTheme="minorHAnsi" w:hAnsiTheme="minorHAnsi" w:cstheme="minorHAnsi"/>
          <w:sz w:val="22"/>
          <w:szCs w:val="22"/>
        </w:rPr>
        <w:t xml:space="preserve"> . </w:t>
      </w:r>
      <w:r w:rsidR="00B47492">
        <w:rPr>
          <w:rFonts w:ascii="Arial" w:hAnsi="Arial" w:cs="Arial"/>
        </w:rPr>
        <w:t xml:space="preserve"> </w:t>
      </w:r>
    </w:p>
    <w:p w:rsidR="00E80B12" w:rsidRPr="00E80B12" w:rsidRDefault="008A1FE7" w:rsidP="00E80B12">
      <w:pPr>
        <w:ind w:left="-142"/>
        <w:jc w:val="both"/>
        <w:rPr>
          <w:rFonts w:ascii="Arial" w:hAnsi="Arial" w:cs="Arial"/>
        </w:rPr>
      </w:pPr>
      <w:r w:rsidRPr="008318B7">
        <w:rPr>
          <w:rFonts w:asciiTheme="minorHAnsi" w:hAnsiTheme="minorHAnsi" w:cstheme="minorHAnsi"/>
          <w:sz w:val="22"/>
          <w:szCs w:val="22"/>
        </w:rPr>
        <w:t xml:space="preserve">    </w:t>
      </w:r>
      <w:r w:rsidRPr="00063B02">
        <w:rPr>
          <w:rFonts w:asciiTheme="minorHAnsi" w:hAnsiTheme="minorHAnsi" w:cstheme="minorHAnsi"/>
          <w:sz w:val="22"/>
          <w:szCs w:val="22"/>
        </w:rPr>
        <w:t>Λαμβάνοντας το λόγο</w:t>
      </w:r>
      <w:r>
        <w:rPr>
          <w:rFonts w:asciiTheme="minorHAnsi" w:hAnsiTheme="minorHAnsi" w:cstheme="minorHAnsi"/>
          <w:sz w:val="22"/>
          <w:szCs w:val="22"/>
        </w:rPr>
        <w:t xml:space="preserve"> ο </w:t>
      </w:r>
      <w:r w:rsidRPr="00063B0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κ. Δ</w:t>
      </w:r>
      <w:r w:rsidRPr="00063B02">
        <w:rPr>
          <w:rFonts w:asciiTheme="minorHAnsi" w:hAnsiTheme="minorHAnsi" w:cstheme="minorHAnsi"/>
          <w:sz w:val="22"/>
          <w:szCs w:val="22"/>
        </w:rPr>
        <w:t>ήμαρχος  είπε   ότι  τ</w:t>
      </w:r>
      <w:r w:rsidRPr="00063B02">
        <w:rPr>
          <w:rFonts w:asciiTheme="minorHAnsi" w:hAnsiTheme="minorHAnsi" w:cstheme="minorHAnsi"/>
          <w:color w:val="000000"/>
          <w:sz w:val="22"/>
          <w:szCs w:val="22"/>
        </w:rPr>
        <w:t xml:space="preserve">ο κατεπείγον του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πρώτου </w:t>
      </w:r>
      <w:r w:rsidRPr="00063B02">
        <w:rPr>
          <w:rFonts w:asciiTheme="minorHAnsi" w:hAnsiTheme="minorHAnsi" w:cstheme="minorHAnsi"/>
          <w:color w:val="000000"/>
          <w:sz w:val="22"/>
          <w:szCs w:val="22"/>
        </w:rPr>
        <w:t xml:space="preserve">θέματος έγκειται </w:t>
      </w:r>
      <w:r w:rsidRPr="00063B02">
        <w:rPr>
          <w:rFonts w:ascii="Calibri" w:hAnsi="Calibri" w:cs="Calibri"/>
          <w:sz w:val="22"/>
          <w:szCs w:val="22"/>
        </w:rPr>
        <w:t xml:space="preserve">  στο γεγονός των στενών χρονικών περιθωρίων </w:t>
      </w:r>
      <w:r w:rsidR="00B47492">
        <w:rPr>
          <w:rFonts w:ascii="Calibri" w:hAnsi="Calibri" w:cs="Calibri"/>
          <w:sz w:val="22"/>
          <w:szCs w:val="22"/>
        </w:rPr>
        <w:t xml:space="preserve">που υπάρχουν </w:t>
      </w:r>
      <w:r w:rsidRPr="00063B02">
        <w:rPr>
          <w:rFonts w:ascii="Calibri" w:hAnsi="Calibri" w:cs="Calibri"/>
          <w:sz w:val="22"/>
          <w:szCs w:val="22"/>
        </w:rPr>
        <w:t xml:space="preserve">για την </w:t>
      </w:r>
      <w:r w:rsidR="00E80B12">
        <w:rPr>
          <w:rFonts w:ascii="Calibri" w:hAnsi="Calibri" w:cs="Calibri"/>
          <w:sz w:val="22"/>
          <w:szCs w:val="22"/>
        </w:rPr>
        <w:t xml:space="preserve"> </w:t>
      </w:r>
      <w:r w:rsidRPr="00063B02">
        <w:rPr>
          <w:rFonts w:ascii="Calibri" w:hAnsi="Calibri" w:cs="Calibri"/>
          <w:sz w:val="22"/>
          <w:szCs w:val="22"/>
        </w:rPr>
        <w:t xml:space="preserve"> προετοιμασία</w:t>
      </w:r>
      <w:r w:rsidR="00E80B12">
        <w:rPr>
          <w:rFonts w:ascii="Calibri" w:hAnsi="Calibri" w:cs="Calibri"/>
          <w:sz w:val="22"/>
          <w:szCs w:val="22"/>
        </w:rPr>
        <w:t xml:space="preserve"> </w:t>
      </w:r>
      <w:r w:rsidR="00B47492">
        <w:rPr>
          <w:rFonts w:ascii="Calibri" w:hAnsi="Calibri" w:cs="Calibri"/>
          <w:sz w:val="22"/>
          <w:szCs w:val="22"/>
        </w:rPr>
        <w:t xml:space="preserve">και την ολοκλήρωση της διοικητικής διαδικασίας    πραγματοποίησης </w:t>
      </w:r>
      <w:r w:rsidRPr="00063B02">
        <w:rPr>
          <w:rFonts w:ascii="Calibri" w:hAnsi="Calibri" w:cs="Calibri"/>
          <w:sz w:val="22"/>
          <w:szCs w:val="22"/>
        </w:rPr>
        <w:t xml:space="preserve"> των</w:t>
      </w:r>
      <w:r w:rsidR="00E80B12">
        <w:rPr>
          <w:rFonts w:ascii="Calibri" w:hAnsi="Calibri" w:cs="Calibri"/>
          <w:sz w:val="22"/>
          <w:szCs w:val="22"/>
        </w:rPr>
        <w:t xml:space="preserve"> πολιτιστικών εκδηλώσεων «ΤΡΟΦΩΝΕΙΑ» </w:t>
      </w:r>
      <w:r w:rsidRPr="00063B02">
        <w:rPr>
          <w:rFonts w:ascii="Calibri" w:hAnsi="Calibri" w:cs="Calibri"/>
          <w:sz w:val="22"/>
          <w:szCs w:val="22"/>
        </w:rPr>
        <w:t xml:space="preserve"> </w:t>
      </w:r>
      <w:r w:rsidR="00E80B1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. </w:t>
      </w:r>
      <w:r w:rsidR="00B47492">
        <w:rPr>
          <w:rFonts w:ascii="Calibri" w:hAnsi="Calibri" w:cs="Calibri"/>
          <w:sz w:val="22"/>
          <w:szCs w:val="22"/>
        </w:rPr>
        <w:t>Όσον</w:t>
      </w:r>
      <w:r>
        <w:rPr>
          <w:rFonts w:ascii="Calibri" w:hAnsi="Calibri" w:cs="Calibri"/>
          <w:sz w:val="22"/>
          <w:szCs w:val="22"/>
        </w:rPr>
        <w:t xml:space="preserve"> αφορά το δεύτερο θέμα  </w:t>
      </w:r>
      <w:r w:rsidR="00E80B1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ανέφερε </w:t>
      </w:r>
      <w:r w:rsidR="00E80B12">
        <w:rPr>
          <w:rFonts w:ascii="Arial" w:hAnsi="Arial" w:cs="Arial"/>
          <w:b/>
        </w:rPr>
        <w:t xml:space="preserve"> </w:t>
      </w:r>
      <w:r w:rsidR="00E80B12" w:rsidRPr="00E80B12">
        <w:rPr>
          <w:rFonts w:asciiTheme="minorHAnsi" w:hAnsiTheme="minorHAnsi" w:cstheme="minorHAnsi"/>
          <w:sz w:val="22"/>
          <w:szCs w:val="22"/>
        </w:rPr>
        <w:t xml:space="preserve">ότι </w:t>
      </w:r>
      <w:r w:rsidR="00E80B12">
        <w:rPr>
          <w:rFonts w:asciiTheme="minorHAnsi" w:hAnsiTheme="minorHAnsi" w:cstheme="minorHAnsi"/>
          <w:sz w:val="22"/>
          <w:szCs w:val="22"/>
        </w:rPr>
        <w:t xml:space="preserve"> α) Με </w:t>
      </w:r>
      <w:r w:rsidR="00E80B12" w:rsidRPr="00E80B12">
        <w:rPr>
          <w:rFonts w:asciiTheme="minorHAnsi" w:hAnsiTheme="minorHAnsi" w:cstheme="minorHAnsi"/>
          <w:sz w:val="22"/>
          <w:szCs w:val="22"/>
        </w:rPr>
        <w:t xml:space="preserve">την με αριθμό </w:t>
      </w:r>
      <w:proofErr w:type="spellStart"/>
      <w:r w:rsidR="00E80B12" w:rsidRPr="00E80B12">
        <w:rPr>
          <w:rFonts w:asciiTheme="minorHAnsi" w:hAnsiTheme="minorHAnsi" w:cstheme="minorHAnsi"/>
          <w:sz w:val="22"/>
          <w:szCs w:val="22"/>
        </w:rPr>
        <w:t>πρωτ</w:t>
      </w:r>
      <w:proofErr w:type="spellEnd"/>
      <w:r w:rsidR="00E80B12" w:rsidRPr="00E80B12">
        <w:rPr>
          <w:rFonts w:asciiTheme="minorHAnsi" w:hAnsiTheme="minorHAnsi" w:cstheme="minorHAnsi"/>
          <w:sz w:val="22"/>
          <w:szCs w:val="22"/>
        </w:rPr>
        <w:t xml:space="preserve">. 705/07.03.2024  και κωδικό πρόσκληση 46 με Α/Α Πρόσκλησης ΟΠΣ 7934 έτσι όπως αυτή τροποποιήθηκε, της ΕΥΔΕΠ Στερεάς Ελλάδας με τίτλο «Προστασία, ανάδειξη και αξιοποίηση πολιτιστικών υποδομών» στην οποία ο Δήμος </w:t>
      </w:r>
      <w:proofErr w:type="spellStart"/>
      <w:r w:rsidR="00E80B12" w:rsidRPr="00E80B12">
        <w:rPr>
          <w:rFonts w:asciiTheme="minorHAnsi" w:hAnsiTheme="minorHAnsi" w:cstheme="minorHAnsi"/>
          <w:sz w:val="22"/>
          <w:szCs w:val="22"/>
        </w:rPr>
        <w:t>Λεβαδέων</w:t>
      </w:r>
      <w:proofErr w:type="spellEnd"/>
      <w:r w:rsidR="00E80B12" w:rsidRPr="00E80B12">
        <w:rPr>
          <w:rFonts w:asciiTheme="minorHAnsi" w:hAnsiTheme="minorHAnsi" w:cstheme="minorHAnsi"/>
          <w:sz w:val="22"/>
          <w:szCs w:val="22"/>
        </w:rPr>
        <w:t xml:space="preserve"> θα υποβάλλει πρόταση με τίτλο «</w:t>
      </w:r>
      <w:proofErr w:type="spellStart"/>
      <w:r w:rsidR="00E80B12" w:rsidRPr="00E80B12">
        <w:rPr>
          <w:rFonts w:asciiTheme="minorHAnsi" w:hAnsiTheme="minorHAnsi" w:cstheme="minorHAnsi"/>
          <w:sz w:val="22"/>
          <w:szCs w:val="22"/>
        </w:rPr>
        <w:t>Πολύκεντρο</w:t>
      </w:r>
      <w:proofErr w:type="spellEnd"/>
      <w:r w:rsidR="00E80B12" w:rsidRPr="00E80B12">
        <w:rPr>
          <w:rFonts w:asciiTheme="minorHAnsi" w:hAnsiTheme="minorHAnsi" w:cstheme="minorHAnsi"/>
          <w:sz w:val="22"/>
          <w:szCs w:val="22"/>
        </w:rPr>
        <w:t xml:space="preserve"> Τέχνης και Πολιτισμού – Αρχαίος και Σύγχρονος Ελικώνας.»</w:t>
      </w:r>
      <w:r w:rsidR="00E80B12">
        <w:rPr>
          <w:rFonts w:asciiTheme="minorHAnsi" w:hAnsiTheme="minorHAnsi" w:cstheme="minorHAnsi"/>
          <w:sz w:val="22"/>
          <w:szCs w:val="22"/>
        </w:rPr>
        <w:t xml:space="preserve"> </w:t>
      </w:r>
      <w:r w:rsidR="00E80B12" w:rsidRPr="00E80B12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με ημερομηνία λήξης την 30-06-2025   </w:t>
      </w:r>
      <w:r w:rsidR="00E80B12" w:rsidRPr="00B47492">
        <w:rPr>
          <w:rFonts w:asciiTheme="minorHAnsi" w:eastAsia="Arial" w:hAnsiTheme="minorHAnsi" w:cstheme="minorHAnsi"/>
          <w:bCs/>
          <w:sz w:val="22"/>
          <w:szCs w:val="22"/>
        </w:rPr>
        <w:t>και β)</w:t>
      </w:r>
      <w:r w:rsidR="00B47492">
        <w:rPr>
          <w:rFonts w:asciiTheme="minorHAnsi" w:eastAsia="Arial" w:hAnsiTheme="minorHAnsi" w:cstheme="minorHAnsi"/>
          <w:bCs/>
          <w:sz w:val="22"/>
          <w:szCs w:val="22"/>
        </w:rPr>
        <w:t xml:space="preserve"> Η με</w:t>
      </w:r>
      <w:r w:rsidR="00E80B12" w:rsidRPr="00E80B12">
        <w:rPr>
          <w:rFonts w:asciiTheme="minorHAnsi" w:hAnsiTheme="minorHAnsi" w:cstheme="minorHAnsi"/>
          <w:sz w:val="22"/>
          <w:szCs w:val="22"/>
        </w:rPr>
        <w:t xml:space="preserve"> αριθμό </w:t>
      </w:r>
      <w:proofErr w:type="spellStart"/>
      <w:r w:rsidR="00E80B12" w:rsidRPr="00E80B12">
        <w:rPr>
          <w:rFonts w:asciiTheme="minorHAnsi" w:hAnsiTheme="minorHAnsi" w:cstheme="minorHAnsi"/>
          <w:sz w:val="22"/>
          <w:szCs w:val="22"/>
        </w:rPr>
        <w:t>πρωτ</w:t>
      </w:r>
      <w:proofErr w:type="spellEnd"/>
      <w:r w:rsidR="00E80B12" w:rsidRPr="00E80B12">
        <w:rPr>
          <w:rFonts w:asciiTheme="minorHAnsi" w:hAnsiTheme="minorHAnsi" w:cstheme="minorHAnsi"/>
          <w:sz w:val="22"/>
          <w:szCs w:val="22"/>
        </w:rPr>
        <w:t xml:space="preserve">. </w:t>
      </w:r>
      <w:r w:rsidR="00E80B12" w:rsidRPr="00E80B12">
        <w:rPr>
          <w:rFonts w:asciiTheme="minorHAnsi" w:hAnsiTheme="minorHAnsi" w:cstheme="minorHAnsi"/>
          <w:b/>
          <w:sz w:val="22"/>
          <w:szCs w:val="22"/>
        </w:rPr>
        <w:t xml:space="preserve">ΕΔΕΠΟΛ/Α/ΠΕΠ.ΣΤ.ΕΛ.21-27/302/16.06.2025 Σύμφωνη Γνώμη της Επιτελικής Δομής  ΕΣΠΑ  του Υπουργείου Πολιτισμού </w:t>
      </w:r>
      <w:r w:rsidR="00E80B12" w:rsidRPr="00E80B12">
        <w:rPr>
          <w:rFonts w:asciiTheme="minorHAnsi" w:hAnsiTheme="minorHAnsi" w:cstheme="minorHAnsi"/>
          <w:sz w:val="22"/>
          <w:szCs w:val="22"/>
        </w:rPr>
        <w:t xml:space="preserve">για την πρόταση του Δήμου </w:t>
      </w:r>
      <w:proofErr w:type="spellStart"/>
      <w:r w:rsidR="00E80B12" w:rsidRPr="00E80B12">
        <w:rPr>
          <w:rFonts w:asciiTheme="minorHAnsi" w:hAnsiTheme="minorHAnsi" w:cstheme="minorHAnsi"/>
          <w:sz w:val="22"/>
          <w:szCs w:val="22"/>
        </w:rPr>
        <w:t>Λεβαδέων</w:t>
      </w:r>
      <w:proofErr w:type="spellEnd"/>
      <w:r w:rsidR="00E80B12" w:rsidRPr="00E80B12">
        <w:rPr>
          <w:rFonts w:asciiTheme="minorHAnsi" w:hAnsiTheme="minorHAnsi" w:cstheme="minorHAnsi"/>
          <w:sz w:val="22"/>
          <w:szCs w:val="22"/>
        </w:rPr>
        <w:t xml:space="preserve"> με τίτλο «</w:t>
      </w:r>
      <w:proofErr w:type="spellStart"/>
      <w:r w:rsidR="00E80B12" w:rsidRPr="00E80B12">
        <w:rPr>
          <w:rFonts w:asciiTheme="minorHAnsi" w:hAnsiTheme="minorHAnsi" w:cstheme="minorHAnsi"/>
          <w:sz w:val="22"/>
          <w:szCs w:val="22"/>
        </w:rPr>
        <w:t>Πολύκεντρο</w:t>
      </w:r>
      <w:proofErr w:type="spellEnd"/>
      <w:r w:rsidR="00E80B12" w:rsidRPr="00E80B12">
        <w:rPr>
          <w:rFonts w:asciiTheme="minorHAnsi" w:hAnsiTheme="minorHAnsi" w:cstheme="minorHAnsi"/>
          <w:sz w:val="22"/>
          <w:szCs w:val="22"/>
        </w:rPr>
        <w:t xml:space="preserve"> τέχνης και Πολιτισμού – Αρχαίος και Σύγχρονος </w:t>
      </w:r>
      <w:r w:rsidR="00E80B12" w:rsidRPr="00E80B12">
        <w:rPr>
          <w:rFonts w:asciiTheme="minorHAnsi" w:hAnsiTheme="minorHAnsi" w:cstheme="minorHAnsi"/>
          <w:sz w:val="22"/>
          <w:szCs w:val="22"/>
        </w:rPr>
        <w:lastRenderedPageBreak/>
        <w:t>Ελικώνας » στο πλαίσιο της Πρόσκλησης του Προγράμματος «ΣΤΕΡΕΑ ΕΛΛΑΔΑ» του ΕΣΠΑ 2021-2027 με κωδικό 46 και τίτλο «Προστασία, ανάδειξη και αξιοποίηση πολιτιστικών υποδομών».</w:t>
      </w:r>
    </w:p>
    <w:p w:rsidR="00E80B12" w:rsidRPr="006F064C" w:rsidRDefault="00E80B12" w:rsidP="00E80B12">
      <w:pPr>
        <w:tabs>
          <w:tab w:val="left" w:pos="484"/>
          <w:tab w:val="center" w:pos="4153"/>
        </w:tabs>
        <w:rPr>
          <w:rFonts w:ascii="Arial" w:hAnsi="Arial" w:cs="Arial"/>
        </w:rPr>
      </w:pPr>
      <w:r w:rsidRPr="006F064C">
        <w:rPr>
          <w:rFonts w:ascii="Arial" w:eastAsia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F064C">
        <w:rPr>
          <w:rFonts w:ascii="Arial" w:eastAsia="Arial" w:hAnsi="Arial" w:cs="Arial"/>
          <w:b/>
        </w:rPr>
        <w:t xml:space="preserve">                            </w:t>
      </w:r>
      <w:r w:rsidRPr="006F064C">
        <w:rPr>
          <w:rFonts w:ascii="Arial" w:eastAsia="Arial" w:hAnsi="Arial" w:cs="Arial"/>
          <w:b/>
          <w:bCs/>
        </w:rPr>
        <w:t xml:space="preserve">       </w:t>
      </w:r>
      <w:r w:rsidRPr="006F064C">
        <w:rPr>
          <w:rFonts w:ascii="Arial" w:eastAsia="Arial" w:hAnsi="Arial" w:cs="Arial"/>
        </w:rPr>
        <w:t xml:space="preserve">                                </w:t>
      </w:r>
      <w:r w:rsidRPr="006F064C">
        <w:rPr>
          <w:rFonts w:ascii="Arial" w:eastAsia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F064C">
        <w:rPr>
          <w:rFonts w:ascii="Arial" w:eastAsia="Arial" w:hAnsi="Arial" w:cs="Arial"/>
          <w:b/>
        </w:rPr>
        <w:t xml:space="preserve">                            </w:t>
      </w:r>
      <w:r w:rsidRPr="006F064C">
        <w:rPr>
          <w:rFonts w:ascii="Arial" w:eastAsia="Arial" w:hAnsi="Arial" w:cs="Arial"/>
          <w:b/>
          <w:bCs/>
        </w:rPr>
        <w:t xml:space="preserve">       </w:t>
      </w:r>
      <w:r w:rsidRPr="006F064C">
        <w:rPr>
          <w:rFonts w:ascii="Arial" w:eastAsia="Arial" w:hAnsi="Arial" w:cs="Arial"/>
        </w:rPr>
        <w:t xml:space="preserve"> </w:t>
      </w:r>
      <w:r w:rsidRPr="006F064C">
        <w:rPr>
          <w:rFonts w:ascii="Arial" w:hAnsi="Arial" w:cs="Arial"/>
        </w:rPr>
        <w:t xml:space="preserve">  </w:t>
      </w:r>
    </w:p>
    <w:p w:rsidR="008A1FE7" w:rsidRPr="00157647" w:rsidRDefault="008A1FE7" w:rsidP="008A1FE7">
      <w:pPr>
        <w:tabs>
          <w:tab w:val="left" w:pos="570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57647">
        <w:rPr>
          <w:rFonts w:asciiTheme="minorHAnsi" w:hAnsiTheme="minorHAnsi" w:cstheme="minorHAnsi"/>
          <w:sz w:val="22"/>
          <w:szCs w:val="22"/>
        </w:rPr>
        <w:t>Η Πρόεδρος του Δημοτικού Συμβουλίου έθεσε τ</w:t>
      </w:r>
      <w:r w:rsidR="00E80B12">
        <w:rPr>
          <w:rFonts w:asciiTheme="minorHAnsi" w:hAnsiTheme="minorHAnsi" w:cstheme="minorHAnsi"/>
          <w:sz w:val="22"/>
          <w:szCs w:val="22"/>
        </w:rPr>
        <w:t>α</w:t>
      </w:r>
      <w:r w:rsidRPr="00157647">
        <w:rPr>
          <w:rFonts w:asciiTheme="minorHAnsi" w:hAnsiTheme="minorHAnsi" w:cstheme="minorHAnsi"/>
          <w:sz w:val="22"/>
          <w:szCs w:val="22"/>
        </w:rPr>
        <w:t xml:space="preserve"> θέμα</w:t>
      </w:r>
      <w:r w:rsidR="00E80B12">
        <w:rPr>
          <w:rFonts w:asciiTheme="minorHAnsi" w:hAnsiTheme="minorHAnsi" w:cstheme="minorHAnsi"/>
          <w:sz w:val="22"/>
          <w:szCs w:val="22"/>
        </w:rPr>
        <w:t>τα</w:t>
      </w:r>
      <w:r w:rsidRPr="00157647">
        <w:rPr>
          <w:rFonts w:asciiTheme="minorHAnsi" w:hAnsiTheme="minorHAnsi" w:cstheme="minorHAnsi"/>
          <w:sz w:val="22"/>
          <w:szCs w:val="22"/>
        </w:rPr>
        <w:t xml:space="preserve">  σε ψηφοφορία για το κατεπείγον αυτ</w:t>
      </w:r>
      <w:r w:rsidR="00E80B12">
        <w:rPr>
          <w:rFonts w:asciiTheme="minorHAnsi" w:hAnsiTheme="minorHAnsi" w:cstheme="minorHAnsi"/>
          <w:sz w:val="22"/>
          <w:szCs w:val="22"/>
        </w:rPr>
        <w:t>ών</w:t>
      </w:r>
      <w:r w:rsidRPr="00157647">
        <w:rPr>
          <w:rFonts w:asciiTheme="minorHAnsi" w:hAnsiTheme="minorHAnsi" w:cstheme="minorHAnsi"/>
          <w:sz w:val="22"/>
          <w:szCs w:val="22"/>
        </w:rPr>
        <w:t>.</w:t>
      </w:r>
    </w:p>
    <w:p w:rsidR="008A1FE7" w:rsidRPr="00157647" w:rsidRDefault="008A1FE7" w:rsidP="008A1FE7">
      <w:pPr>
        <w:tabs>
          <w:tab w:val="left" w:pos="570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8A1FE7" w:rsidRPr="00157647" w:rsidRDefault="008A1FE7" w:rsidP="008A1FE7">
      <w:pPr>
        <w:tabs>
          <w:tab w:val="left" w:pos="570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15764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157647">
        <w:rPr>
          <w:rFonts w:asciiTheme="minorHAnsi" w:hAnsiTheme="minorHAnsi" w:cstheme="minorHAnsi"/>
          <w:sz w:val="22"/>
          <w:szCs w:val="22"/>
        </w:rPr>
        <w:t>Το Δημοτικό Συμβούλιο αφού έλαβε υπόψη του:</w:t>
      </w:r>
    </w:p>
    <w:p w:rsidR="008A1FE7" w:rsidRPr="00157647" w:rsidRDefault="008A1FE7" w:rsidP="008A1FE7">
      <w:pPr>
        <w:tabs>
          <w:tab w:val="left" w:pos="570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157647">
        <w:rPr>
          <w:rFonts w:asciiTheme="minorHAnsi" w:hAnsiTheme="minorHAnsi" w:cstheme="minorHAnsi"/>
          <w:sz w:val="22"/>
          <w:szCs w:val="22"/>
        </w:rPr>
        <w:t>-Τα ανωτέρω</w:t>
      </w:r>
    </w:p>
    <w:p w:rsidR="008A1FE7" w:rsidRPr="00157647" w:rsidRDefault="008A1FE7" w:rsidP="008A1FE7">
      <w:pPr>
        <w:tabs>
          <w:tab w:val="left" w:pos="570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157647">
        <w:rPr>
          <w:rFonts w:asciiTheme="minorHAnsi" w:hAnsiTheme="minorHAnsi" w:cstheme="minorHAnsi"/>
          <w:sz w:val="22"/>
          <w:szCs w:val="22"/>
        </w:rPr>
        <w:t>-Τις  διατάξεις του άρθρου 67 παρ. 7 του Ν. 3852/2010</w:t>
      </w:r>
    </w:p>
    <w:p w:rsidR="008A1FE7" w:rsidRPr="00157647" w:rsidRDefault="008A1FE7" w:rsidP="008A1FE7">
      <w:pPr>
        <w:spacing w:before="120" w:after="120"/>
        <w:ind w:left="-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57647">
        <w:rPr>
          <w:rFonts w:asciiTheme="minorHAnsi" w:hAnsiTheme="minorHAnsi" w:cstheme="minorHAnsi"/>
          <w:bCs/>
          <w:sz w:val="22"/>
          <w:szCs w:val="22"/>
        </w:rPr>
        <w:t xml:space="preserve">-Τις διατάξεις των </w:t>
      </w:r>
      <w:proofErr w:type="spellStart"/>
      <w:r w:rsidRPr="00157647">
        <w:rPr>
          <w:rFonts w:asciiTheme="minorHAnsi" w:hAnsiTheme="minorHAnsi" w:cstheme="minorHAnsi"/>
          <w:bCs/>
          <w:sz w:val="22"/>
          <w:szCs w:val="22"/>
        </w:rPr>
        <w:t>υπ΄αριθμ</w:t>
      </w:r>
      <w:proofErr w:type="spellEnd"/>
      <w:r w:rsidRPr="00157647">
        <w:rPr>
          <w:rFonts w:asciiTheme="minorHAnsi" w:hAnsiTheme="minorHAnsi" w:cstheme="minorHAnsi"/>
          <w:bCs/>
          <w:sz w:val="22"/>
          <w:szCs w:val="22"/>
        </w:rPr>
        <w:t xml:space="preserve"> 375/2022</w:t>
      </w:r>
      <w:r w:rsidRPr="00157647">
        <w:rPr>
          <w:rFonts w:asciiTheme="minorHAnsi" w:hAnsiTheme="minorHAnsi" w:cstheme="minorHAnsi"/>
          <w:bCs/>
          <w:sz w:val="22"/>
          <w:szCs w:val="22"/>
          <w:u w:val="single"/>
        </w:rPr>
        <w:t xml:space="preserve"> (ΑΔΑ: Ψ42Π46ΜΤΛ6-4ΙΓ)</w:t>
      </w:r>
      <w:r w:rsidRPr="0015764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57647">
        <w:rPr>
          <w:rFonts w:asciiTheme="minorHAnsi" w:hAnsiTheme="minorHAnsi" w:cstheme="minorHAnsi"/>
          <w:sz w:val="22"/>
          <w:szCs w:val="22"/>
        </w:rPr>
        <w:t xml:space="preserve">και 98/2024 (9ΝΚ846ΜΤΛ6-Π6Λ)  </w:t>
      </w:r>
      <w:r w:rsidRPr="00157647">
        <w:rPr>
          <w:rFonts w:asciiTheme="minorHAnsi" w:hAnsiTheme="minorHAnsi" w:cstheme="minorHAnsi"/>
          <w:bCs/>
          <w:sz w:val="22"/>
          <w:szCs w:val="22"/>
          <w:u w:val="single"/>
        </w:rPr>
        <w:t xml:space="preserve">εγκυκλίων του ΥΠ.ΕΣ.  </w:t>
      </w:r>
      <w:r w:rsidRPr="00157647">
        <w:rPr>
          <w:rFonts w:asciiTheme="minorHAnsi" w:hAnsiTheme="minorHAnsi" w:cstheme="minorHAnsi"/>
          <w:bCs/>
          <w:sz w:val="22"/>
          <w:szCs w:val="22"/>
        </w:rPr>
        <w:t>με τίτλο</w:t>
      </w:r>
      <w:r w:rsidRPr="00157647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157647">
        <w:rPr>
          <w:rFonts w:asciiTheme="minorHAnsi" w:hAnsiTheme="minorHAnsi" w:cstheme="minorHAnsi"/>
          <w:sz w:val="22"/>
          <w:szCs w:val="22"/>
        </w:rPr>
        <w:t>«Λειτουργία Δημοτικού Συμβουλίου»</w:t>
      </w:r>
    </w:p>
    <w:p w:rsidR="008A1FE7" w:rsidRPr="00157647" w:rsidRDefault="008A1FE7" w:rsidP="008A1FE7">
      <w:pPr>
        <w:tabs>
          <w:tab w:val="left" w:pos="570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157647">
        <w:rPr>
          <w:rFonts w:asciiTheme="minorHAnsi" w:hAnsiTheme="minorHAnsi" w:cstheme="minorHAnsi"/>
          <w:sz w:val="22"/>
          <w:szCs w:val="22"/>
        </w:rPr>
        <w:t>- Το άρθρο 5 του Κανονισμού Λειτουργίας του Δημοτικού Συμβουλίου του Δήμου</w:t>
      </w:r>
    </w:p>
    <w:p w:rsidR="008A1FE7" w:rsidRPr="00157647" w:rsidRDefault="008A1FE7" w:rsidP="008A1FE7">
      <w:pPr>
        <w:tabs>
          <w:tab w:val="left" w:pos="570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8A1FE7" w:rsidRPr="00157647" w:rsidRDefault="008A1FE7" w:rsidP="008A1FE7">
      <w:pPr>
        <w:ind w:lef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57647">
        <w:rPr>
          <w:rFonts w:asciiTheme="minorHAnsi" w:hAnsiTheme="minorHAnsi" w:cstheme="minorHAnsi"/>
          <w:b/>
          <w:bCs/>
          <w:sz w:val="22"/>
          <w:szCs w:val="22"/>
        </w:rPr>
        <w:t xml:space="preserve">Αποφασίζει  </w:t>
      </w:r>
      <w:r>
        <w:rPr>
          <w:rFonts w:asciiTheme="minorHAnsi" w:hAnsiTheme="minorHAnsi" w:cstheme="minorHAnsi"/>
          <w:b/>
          <w:bCs/>
          <w:sz w:val="22"/>
          <w:szCs w:val="22"/>
        </w:rPr>
        <w:t>Ομόφωνα</w:t>
      </w:r>
    </w:p>
    <w:p w:rsidR="008A1FE7" w:rsidRPr="00157647" w:rsidRDefault="008A1FE7" w:rsidP="008A1FE7">
      <w:pPr>
        <w:ind w:left="-284"/>
        <w:jc w:val="center"/>
        <w:rPr>
          <w:rFonts w:asciiTheme="minorHAnsi" w:hAnsiTheme="minorHAnsi" w:cstheme="minorHAnsi"/>
          <w:sz w:val="22"/>
          <w:szCs w:val="22"/>
        </w:rPr>
      </w:pPr>
    </w:p>
    <w:p w:rsidR="008A1FE7" w:rsidRPr="004D7175" w:rsidRDefault="008A1FE7" w:rsidP="008A1FE7">
      <w:pPr>
        <w:spacing w:line="276" w:lineRule="auto"/>
        <w:ind w:left="-284" w:hanging="49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157647">
        <w:rPr>
          <w:rFonts w:asciiTheme="minorHAnsi" w:eastAsia="Batang" w:hAnsiTheme="minorHAnsi" w:cstheme="minorHAnsi"/>
          <w:b/>
          <w:bCs/>
          <w:sz w:val="22"/>
          <w:szCs w:val="22"/>
        </w:rPr>
        <w:t xml:space="preserve">    Εγκρίνει ομόφωνα </w:t>
      </w:r>
      <w:r w:rsidRPr="00157647">
        <w:rPr>
          <w:rFonts w:asciiTheme="minorHAnsi" w:eastAsia="Batang" w:hAnsiTheme="minorHAnsi" w:cstheme="minorHAnsi"/>
          <w:sz w:val="22"/>
          <w:szCs w:val="22"/>
        </w:rPr>
        <w:t>το κατεπείγον</w:t>
      </w:r>
      <w:r>
        <w:rPr>
          <w:rFonts w:asciiTheme="minorHAnsi" w:eastAsia="Batang" w:hAnsiTheme="minorHAnsi" w:cstheme="minorHAnsi"/>
          <w:sz w:val="22"/>
          <w:szCs w:val="22"/>
        </w:rPr>
        <w:t xml:space="preserve">  </w:t>
      </w:r>
      <w:r w:rsidRPr="00157647">
        <w:rPr>
          <w:rFonts w:asciiTheme="minorHAnsi" w:eastAsia="Batang" w:hAnsiTheme="minorHAnsi" w:cstheme="minorHAnsi"/>
          <w:sz w:val="22"/>
          <w:szCs w:val="22"/>
        </w:rPr>
        <w:t xml:space="preserve"> </w:t>
      </w:r>
      <w:r>
        <w:rPr>
          <w:rFonts w:asciiTheme="minorHAnsi" w:eastAsia="Batang" w:hAnsiTheme="minorHAnsi" w:cstheme="minorHAnsi"/>
          <w:sz w:val="22"/>
          <w:szCs w:val="22"/>
        </w:rPr>
        <w:t>των</w:t>
      </w:r>
      <w:r w:rsidRPr="00157647">
        <w:rPr>
          <w:rFonts w:asciiTheme="minorHAnsi" w:eastAsia="Batang" w:hAnsiTheme="minorHAnsi" w:cstheme="minorHAnsi"/>
          <w:sz w:val="22"/>
          <w:szCs w:val="22"/>
        </w:rPr>
        <w:t xml:space="preserve">  θ</w:t>
      </w:r>
      <w:r>
        <w:rPr>
          <w:rFonts w:asciiTheme="minorHAnsi" w:eastAsia="Batang" w:hAnsiTheme="minorHAnsi" w:cstheme="minorHAnsi"/>
          <w:sz w:val="22"/>
          <w:szCs w:val="22"/>
        </w:rPr>
        <w:t xml:space="preserve">εμάτων : α) </w:t>
      </w:r>
      <w:r w:rsidRPr="00157647">
        <w:rPr>
          <w:rFonts w:asciiTheme="minorHAnsi" w:eastAsia="Batang" w:hAnsiTheme="minorHAnsi" w:cstheme="minorHAnsi"/>
          <w:sz w:val="22"/>
          <w:szCs w:val="22"/>
        </w:rPr>
        <w:t xml:space="preserve">  </w:t>
      </w:r>
      <w:r w:rsidRPr="00063B02">
        <w:rPr>
          <w:rFonts w:asciiTheme="minorHAnsi" w:hAnsiTheme="minorHAnsi" w:cstheme="minorHAnsi"/>
          <w:b/>
          <w:sz w:val="22"/>
          <w:szCs w:val="22"/>
        </w:rPr>
        <w:t>«</w:t>
      </w:r>
      <w:r w:rsidR="00E80B12" w:rsidRPr="008A1F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0B12" w:rsidRPr="008A1FE7">
        <w:rPr>
          <w:rFonts w:asciiTheme="minorHAnsi" w:hAnsiTheme="minorHAnsi" w:cstheme="minorHAnsi"/>
          <w:b/>
          <w:sz w:val="22"/>
          <w:szCs w:val="22"/>
        </w:rPr>
        <w:t>Έγκριση</w:t>
      </w:r>
      <w:r w:rsidR="00E80B12" w:rsidRPr="008A1FE7">
        <w:rPr>
          <w:rFonts w:asciiTheme="minorHAnsi" w:eastAsia="SimSun" w:hAnsiTheme="minorHAnsi" w:cstheme="minorHAnsi"/>
          <w:b/>
          <w:sz w:val="22"/>
          <w:szCs w:val="22"/>
        </w:rPr>
        <w:t xml:space="preserve"> 5ης Αναμόρφωσης  προϋπολογισμού Δήμου </w:t>
      </w:r>
      <w:proofErr w:type="spellStart"/>
      <w:r w:rsidR="00E80B12" w:rsidRPr="008A1FE7">
        <w:rPr>
          <w:rFonts w:asciiTheme="minorHAnsi" w:eastAsia="SimSun" w:hAnsiTheme="minorHAnsi" w:cstheme="minorHAnsi"/>
          <w:b/>
          <w:sz w:val="22"/>
          <w:szCs w:val="22"/>
        </w:rPr>
        <w:t>Λεβαδέων</w:t>
      </w:r>
      <w:proofErr w:type="spellEnd"/>
      <w:r w:rsidR="00E80B12" w:rsidRPr="008A1FE7">
        <w:rPr>
          <w:rFonts w:asciiTheme="minorHAnsi" w:eastAsia="SimSun" w:hAnsiTheme="minorHAnsi" w:cstheme="minorHAnsi"/>
          <w:b/>
          <w:sz w:val="22"/>
          <w:szCs w:val="22"/>
        </w:rPr>
        <w:t xml:space="preserve"> οικον. Έτους 2025 </w:t>
      </w:r>
      <w:r w:rsidR="00E80B12" w:rsidRPr="008A1FE7">
        <w:rPr>
          <w:rFonts w:asciiTheme="minorHAnsi" w:hAnsiTheme="minorHAnsi" w:cstheme="minorHAnsi"/>
          <w:b/>
          <w:bCs/>
          <w:sz w:val="22"/>
          <w:szCs w:val="22"/>
        </w:rPr>
        <w:t xml:space="preserve">(Η </w:t>
      </w:r>
      <w:proofErr w:type="spellStart"/>
      <w:r w:rsidR="00E80B12" w:rsidRPr="008A1FE7">
        <w:rPr>
          <w:rFonts w:asciiTheme="minorHAnsi" w:hAnsiTheme="minorHAnsi" w:cstheme="minorHAnsi"/>
          <w:b/>
          <w:bCs/>
          <w:sz w:val="22"/>
          <w:szCs w:val="22"/>
        </w:rPr>
        <w:t>αριθμ</w:t>
      </w:r>
      <w:proofErr w:type="spellEnd"/>
      <w:r w:rsidR="00E80B12" w:rsidRPr="008A1FE7">
        <w:rPr>
          <w:rFonts w:asciiTheme="minorHAnsi" w:hAnsiTheme="minorHAnsi" w:cstheme="minorHAnsi"/>
          <w:b/>
          <w:bCs/>
          <w:sz w:val="22"/>
          <w:szCs w:val="22"/>
        </w:rPr>
        <w:t xml:space="preserve"> 226/2025 Απόφαση της Δημοτικής Επιτροπής)» </w:t>
      </w:r>
      <w:r w:rsidR="00E80B1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B0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 και β)  </w:t>
      </w:r>
      <w:r w:rsidR="00E80B12" w:rsidRPr="00E80B12">
        <w:rPr>
          <w:rFonts w:asciiTheme="minorHAnsi" w:hAnsiTheme="minorHAnsi" w:cstheme="minorHAnsi"/>
          <w:b/>
          <w:bCs/>
          <w:sz w:val="22"/>
          <w:szCs w:val="22"/>
        </w:rPr>
        <w:t>«</w:t>
      </w:r>
      <w:r w:rsidR="00E80B12" w:rsidRPr="00E80B12">
        <w:rPr>
          <w:rFonts w:asciiTheme="minorHAnsi" w:hAnsiTheme="minorHAnsi" w:cstheme="minorHAnsi"/>
          <w:b/>
          <w:sz w:val="22"/>
          <w:szCs w:val="22"/>
        </w:rPr>
        <w:t>Έγκριση Σύναψης και Σχεδίου Μνημονίου Συνεργασίας για την εκτέλεση του υποέργου «Ψηφιακές δράσεις» της Πράξης με τίτλο «</w:t>
      </w:r>
      <w:proofErr w:type="spellStart"/>
      <w:r w:rsidR="00E80B12" w:rsidRPr="00E80B12">
        <w:rPr>
          <w:rFonts w:asciiTheme="minorHAnsi" w:hAnsiTheme="minorHAnsi" w:cstheme="minorHAnsi"/>
          <w:b/>
          <w:sz w:val="22"/>
          <w:szCs w:val="22"/>
        </w:rPr>
        <w:t>Πολύκεντρο</w:t>
      </w:r>
      <w:proofErr w:type="spellEnd"/>
      <w:r w:rsidR="00E80B12" w:rsidRPr="00E80B12">
        <w:rPr>
          <w:rFonts w:asciiTheme="minorHAnsi" w:hAnsiTheme="minorHAnsi" w:cstheme="minorHAnsi"/>
          <w:b/>
          <w:sz w:val="22"/>
          <w:szCs w:val="22"/>
        </w:rPr>
        <w:t xml:space="preserve"> Τέχνης και Πολιτισμού – Αρχαίος και      Σύγχρονος Ελικώνας»</w:t>
      </w:r>
      <w:r w:rsidR="00E80B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57647">
        <w:rPr>
          <w:rFonts w:asciiTheme="minorHAnsi" w:eastAsia="Batang" w:hAnsiTheme="minorHAnsi" w:cstheme="minorHAnsi"/>
          <w:sz w:val="22"/>
          <w:szCs w:val="22"/>
        </w:rPr>
        <w:t>που τέθηκ</w:t>
      </w:r>
      <w:r>
        <w:rPr>
          <w:rFonts w:asciiTheme="minorHAnsi" w:eastAsia="Batang" w:hAnsiTheme="minorHAnsi" w:cstheme="minorHAnsi"/>
          <w:sz w:val="22"/>
          <w:szCs w:val="22"/>
        </w:rPr>
        <w:t>αν</w:t>
      </w:r>
      <w:r w:rsidRPr="00157647">
        <w:rPr>
          <w:rFonts w:asciiTheme="minorHAnsi" w:eastAsia="Batang" w:hAnsiTheme="minorHAnsi" w:cstheme="minorHAnsi"/>
          <w:sz w:val="22"/>
          <w:szCs w:val="22"/>
        </w:rPr>
        <w:t xml:space="preserve">  εκτός ημερήσιας διάταξης και προχωρά στην συζήτησ</w:t>
      </w:r>
      <w:r w:rsidR="00E80B12">
        <w:rPr>
          <w:rFonts w:asciiTheme="minorHAnsi" w:eastAsia="Batang" w:hAnsiTheme="minorHAnsi" w:cstheme="minorHAnsi"/>
          <w:sz w:val="22"/>
          <w:szCs w:val="22"/>
        </w:rPr>
        <w:t xml:space="preserve">ή </w:t>
      </w:r>
      <w:r w:rsidRPr="00157647">
        <w:rPr>
          <w:rFonts w:asciiTheme="minorHAnsi" w:eastAsia="Batang" w:hAnsiTheme="minorHAnsi" w:cstheme="minorHAnsi"/>
          <w:sz w:val="22"/>
          <w:szCs w:val="22"/>
        </w:rPr>
        <w:t xml:space="preserve"> </w:t>
      </w:r>
      <w:r>
        <w:rPr>
          <w:rFonts w:asciiTheme="minorHAnsi" w:eastAsia="Batang" w:hAnsiTheme="minorHAnsi" w:cstheme="minorHAnsi"/>
          <w:sz w:val="22"/>
          <w:szCs w:val="22"/>
        </w:rPr>
        <w:t>του</w:t>
      </w:r>
      <w:r w:rsidR="00E80B12">
        <w:rPr>
          <w:rFonts w:asciiTheme="minorHAnsi" w:eastAsia="Batang" w:hAnsiTheme="minorHAnsi" w:cstheme="minorHAnsi"/>
          <w:sz w:val="22"/>
          <w:szCs w:val="22"/>
        </w:rPr>
        <w:t>ς</w:t>
      </w:r>
      <w:r>
        <w:rPr>
          <w:rFonts w:asciiTheme="minorHAnsi" w:eastAsia="Batang" w:hAnsiTheme="minorHAnsi" w:cstheme="minorHAnsi"/>
          <w:sz w:val="22"/>
          <w:szCs w:val="22"/>
        </w:rPr>
        <w:t xml:space="preserve"> με</w:t>
      </w:r>
      <w:r w:rsidR="00E80B12">
        <w:rPr>
          <w:rFonts w:asciiTheme="minorHAnsi" w:eastAsia="Batang" w:hAnsiTheme="minorHAnsi" w:cstheme="minorHAnsi"/>
          <w:sz w:val="22"/>
          <w:szCs w:val="22"/>
        </w:rPr>
        <w:t xml:space="preserve"> την ένταξή  </w:t>
      </w:r>
      <w:r>
        <w:rPr>
          <w:rFonts w:asciiTheme="minorHAnsi" w:eastAsia="Batang" w:hAnsiTheme="minorHAnsi" w:cstheme="minorHAnsi"/>
          <w:sz w:val="22"/>
          <w:szCs w:val="22"/>
        </w:rPr>
        <w:t xml:space="preserve"> στην ημερήσια διάταξη.</w:t>
      </w:r>
    </w:p>
    <w:p w:rsidR="008A1FE7" w:rsidRDefault="008A1FE7" w:rsidP="00603BD5">
      <w:pPr>
        <w:widowControl w:val="0"/>
        <w:tabs>
          <w:tab w:val="center" w:pos="8460"/>
        </w:tabs>
        <w:spacing w:line="360" w:lineRule="auto"/>
        <w:jc w:val="center"/>
        <w:rPr>
          <w:rFonts w:asciiTheme="minorHAnsi" w:eastAsia="Arial" w:hAnsiTheme="minorHAnsi" w:cstheme="minorHAnsi"/>
          <w:b/>
          <w:bCs/>
          <w:iCs/>
          <w:sz w:val="22"/>
          <w:szCs w:val="22"/>
        </w:rPr>
      </w:pPr>
    </w:p>
    <w:p w:rsidR="00603BD5" w:rsidRDefault="00603BD5" w:rsidP="00603BD5">
      <w:pPr>
        <w:widowControl w:val="0"/>
        <w:tabs>
          <w:tab w:val="center" w:pos="8460"/>
        </w:tabs>
        <w:spacing w:line="360" w:lineRule="auto"/>
        <w:jc w:val="center"/>
        <w:rPr>
          <w:rFonts w:asciiTheme="minorHAnsi" w:eastAsia="Arial" w:hAnsiTheme="minorHAnsi" w:cstheme="minorHAnsi"/>
          <w:b/>
          <w:bCs/>
          <w:iCs/>
          <w:sz w:val="22"/>
          <w:szCs w:val="22"/>
        </w:rPr>
      </w:pPr>
      <w:r w:rsidRPr="003C4CF7">
        <w:rPr>
          <w:rFonts w:asciiTheme="minorHAnsi" w:eastAsia="Arial" w:hAnsiTheme="minorHAnsi" w:cstheme="minorHAnsi"/>
          <w:b/>
          <w:bCs/>
          <w:iCs/>
          <w:sz w:val="22"/>
          <w:szCs w:val="22"/>
        </w:rPr>
        <w:t xml:space="preserve">Η απόφαση πήρε τον αριθμό </w:t>
      </w:r>
      <w:r w:rsidR="00E80B12">
        <w:rPr>
          <w:rFonts w:asciiTheme="minorHAnsi" w:eastAsia="Arial" w:hAnsiTheme="minorHAnsi" w:cstheme="minorHAnsi"/>
          <w:b/>
          <w:bCs/>
          <w:iCs/>
          <w:sz w:val="22"/>
          <w:szCs w:val="22"/>
        </w:rPr>
        <w:t>97</w:t>
      </w:r>
    </w:p>
    <w:p w:rsidR="00686BE7" w:rsidRDefault="00686BE7" w:rsidP="00603BD5">
      <w:pPr>
        <w:widowControl w:val="0"/>
        <w:tabs>
          <w:tab w:val="center" w:pos="8460"/>
        </w:tabs>
        <w:spacing w:line="360" w:lineRule="auto"/>
        <w:jc w:val="center"/>
        <w:rPr>
          <w:rFonts w:asciiTheme="minorHAnsi" w:eastAsia="Arial" w:hAnsiTheme="minorHAnsi" w:cstheme="minorHAnsi"/>
          <w:b/>
          <w:bCs/>
          <w:iCs/>
          <w:sz w:val="22"/>
          <w:szCs w:val="22"/>
        </w:rPr>
      </w:pPr>
    </w:p>
    <w:p w:rsidR="00686BE7" w:rsidRPr="003C4CF7" w:rsidRDefault="00686BE7" w:rsidP="00603BD5">
      <w:pPr>
        <w:widowControl w:val="0"/>
        <w:tabs>
          <w:tab w:val="center" w:pos="8460"/>
        </w:tabs>
        <w:spacing w:line="360" w:lineRule="auto"/>
        <w:jc w:val="center"/>
        <w:rPr>
          <w:rFonts w:asciiTheme="minorHAnsi" w:eastAsia="Arial" w:hAnsiTheme="minorHAnsi" w:cstheme="minorHAnsi"/>
          <w:b/>
          <w:bCs/>
          <w:iCs/>
          <w:sz w:val="22"/>
          <w:szCs w:val="22"/>
        </w:rPr>
      </w:pPr>
    </w:p>
    <w:p w:rsidR="00603BD5" w:rsidRPr="003C4CF7" w:rsidRDefault="00603BD5" w:rsidP="00603BD5">
      <w:pPr>
        <w:tabs>
          <w:tab w:val="center" w:pos="8460"/>
        </w:tabs>
        <w:spacing w:after="198"/>
        <w:ind w:hanging="142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3C4CF7">
        <w:rPr>
          <w:rFonts w:asciiTheme="minorHAnsi" w:eastAsia="Arial" w:hAnsiTheme="minorHAnsi" w:cstheme="minorHAnsi"/>
          <w:b/>
          <w:bCs/>
          <w:sz w:val="22"/>
          <w:szCs w:val="22"/>
        </w:rPr>
        <w:t>Η</w:t>
      </w:r>
      <w:r w:rsidRPr="003C4CF7">
        <w:rPr>
          <w:rFonts w:asciiTheme="minorHAnsi" w:hAnsiTheme="minorHAnsi" w:cstheme="minorHAnsi"/>
          <w:b/>
          <w:bCs/>
          <w:sz w:val="22"/>
          <w:szCs w:val="22"/>
        </w:rPr>
        <w:t xml:space="preserve"> Πρόεδρος του Δ.Σ.</w:t>
      </w:r>
    </w:p>
    <w:p w:rsidR="00603BD5" w:rsidRPr="003C4CF7" w:rsidRDefault="00603BD5" w:rsidP="00603BD5">
      <w:pPr>
        <w:tabs>
          <w:tab w:val="center" w:pos="8460"/>
        </w:tabs>
        <w:spacing w:after="198"/>
        <w:ind w:hanging="142"/>
        <w:contextualSpacing/>
        <w:rPr>
          <w:rFonts w:asciiTheme="minorHAnsi" w:hAnsiTheme="minorHAnsi" w:cstheme="minorHAnsi"/>
          <w:sz w:val="22"/>
          <w:szCs w:val="22"/>
        </w:rPr>
      </w:pPr>
    </w:p>
    <w:p w:rsidR="00603BD5" w:rsidRPr="003C4CF7" w:rsidRDefault="00603BD5" w:rsidP="00603BD5">
      <w:pPr>
        <w:tabs>
          <w:tab w:val="center" w:pos="8460"/>
        </w:tabs>
        <w:spacing w:after="198"/>
        <w:ind w:hanging="142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:rsidR="00603BD5" w:rsidRDefault="00603BD5" w:rsidP="00603BD5">
      <w:pPr>
        <w:widowControl w:val="0"/>
        <w:tabs>
          <w:tab w:val="center" w:pos="1080"/>
          <w:tab w:val="center" w:pos="8460"/>
        </w:tabs>
        <w:spacing w:before="119" w:after="119"/>
        <w:ind w:right="737"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C4CF7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3C4CF7">
        <w:rPr>
          <w:rFonts w:asciiTheme="minorHAnsi" w:hAnsiTheme="minorHAnsi" w:cstheme="minorHAnsi"/>
          <w:b/>
          <w:sz w:val="22"/>
          <w:szCs w:val="22"/>
        </w:rPr>
        <w:t xml:space="preserve">ΧΕΒΑ ΑΘΑΝΑΣΙΑ ( ΝΑΝΣΥ)  </w:t>
      </w:r>
    </w:p>
    <w:p w:rsidR="00603BD5" w:rsidRDefault="00603BD5" w:rsidP="00603BD5">
      <w:pPr>
        <w:widowControl w:val="0"/>
        <w:tabs>
          <w:tab w:val="center" w:pos="1080"/>
          <w:tab w:val="center" w:pos="8460"/>
        </w:tabs>
        <w:spacing w:before="119" w:after="119"/>
        <w:ind w:right="737" w:hanging="142"/>
        <w:jc w:val="both"/>
        <w:rPr>
          <w:rFonts w:asciiTheme="minorHAnsi" w:eastAsia="Arial" w:hAnsiTheme="minorHAnsi" w:cstheme="minorHAnsi"/>
          <w:b/>
          <w:iCs/>
          <w:sz w:val="22"/>
          <w:szCs w:val="22"/>
        </w:rPr>
      </w:pPr>
    </w:p>
    <w:p w:rsidR="00603BD5" w:rsidRDefault="00603BD5" w:rsidP="00603BD5">
      <w:pPr>
        <w:widowControl w:val="0"/>
        <w:tabs>
          <w:tab w:val="center" w:pos="1080"/>
          <w:tab w:val="center" w:pos="8460"/>
        </w:tabs>
        <w:spacing w:before="119" w:after="119"/>
        <w:ind w:right="737" w:hanging="142"/>
        <w:jc w:val="both"/>
        <w:rPr>
          <w:rFonts w:asciiTheme="minorHAnsi" w:eastAsia="Arial" w:hAnsiTheme="minorHAnsi" w:cstheme="minorHAnsi"/>
          <w:b/>
          <w:iCs/>
          <w:sz w:val="22"/>
          <w:szCs w:val="22"/>
        </w:rPr>
      </w:pPr>
    </w:p>
    <w:p w:rsidR="00603BD5" w:rsidRPr="007548CD" w:rsidRDefault="00603BD5" w:rsidP="00603BD5">
      <w:pPr>
        <w:widowControl w:val="0"/>
        <w:tabs>
          <w:tab w:val="center" w:pos="1080"/>
          <w:tab w:val="center" w:pos="8460"/>
        </w:tabs>
        <w:spacing w:before="119" w:after="119"/>
        <w:ind w:right="737" w:hanging="142"/>
        <w:jc w:val="both"/>
        <w:rPr>
          <w:rFonts w:asciiTheme="minorHAnsi" w:eastAsia="Arial" w:hAnsiTheme="minorHAnsi" w:cstheme="minorHAnsi"/>
          <w:b/>
          <w:iCs/>
          <w:sz w:val="22"/>
          <w:szCs w:val="22"/>
        </w:rPr>
      </w:pPr>
      <w:r w:rsidRPr="007548CD">
        <w:rPr>
          <w:rFonts w:asciiTheme="minorHAnsi" w:eastAsia="Arial" w:hAnsiTheme="minorHAnsi" w:cstheme="minorHAnsi"/>
          <w:b/>
          <w:iCs/>
          <w:sz w:val="22"/>
          <w:szCs w:val="22"/>
        </w:rPr>
        <w:t xml:space="preserve">      ΤΑ ΜΕΛΗ </w:t>
      </w:r>
    </w:p>
    <w:tbl>
      <w:tblPr>
        <w:tblW w:w="1777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3"/>
        <w:gridCol w:w="6072"/>
        <w:gridCol w:w="6072"/>
        <w:gridCol w:w="427"/>
        <w:gridCol w:w="4215"/>
      </w:tblGrid>
      <w:tr w:rsidR="00603BD5" w:rsidRPr="00B124AA" w:rsidTr="00563B0B">
        <w:trPr>
          <w:trHeight w:val="340"/>
        </w:trPr>
        <w:tc>
          <w:tcPr>
            <w:tcW w:w="993" w:type="dxa"/>
            <w:shd w:val="clear" w:color="auto" w:fill="FFFFFF"/>
          </w:tcPr>
          <w:p w:rsidR="00603BD5" w:rsidRPr="00B124AA" w:rsidRDefault="00603BD5" w:rsidP="00603BD5">
            <w:pPr>
              <w:pStyle w:val="af8"/>
              <w:widowControl/>
              <w:numPr>
                <w:ilvl w:val="0"/>
                <w:numId w:val="27"/>
              </w:numPr>
              <w:suppressLineNumbers/>
              <w:snapToGrid w:val="0"/>
              <w:ind w:left="8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FFFFFF"/>
          </w:tcPr>
          <w:p w:rsidR="00603BD5" w:rsidRPr="00383F0E" w:rsidRDefault="00603BD5" w:rsidP="00563B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ΓΚΩΝΙΑΣ ΚΩΝΣΤΑΝΤΙΝΟΣ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072" w:type="dxa"/>
            <w:shd w:val="clear" w:color="auto" w:fill="FFFFFF"/>
          </w:tcPr>
          <w:p w:rsidR="00603BD5" w:rsidRPr="00B124AA" w:rsidRDefault="00603BD5" w:rsidP="00563B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</w:tcPr>
          <w:p w:rsidR="00603BD5" w:rsidRPr="00B124AA" w:rsidRDefault="00603BD5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603BD5" w:rsidRPr="00B124AA" w:rsidRDefault="00603BD5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BD5" w:rsidRPr="00B124AA" w:rsidTr="00563B0B">
        <w:trPr>
          <w:trHeight w:val="340"/>
        </w:trPr>
        <w:tc>
          <w:tcPr>
            <w:tcW w:w="993" w:type="dxa"/>
            <w:shd w:val="clear" w:color="auto" w:fill="FFFFFF"/>
          </w:tcPr>
          <w:p w:rsidR="00603BD5" w:rsidRPr="00B124AA" w:rsidRDefault="00603BD5" w:rsidP="00603BD5">
            <w:pPr>
              <w:pStyle w:val="af8"/>
              <w:widowControl/>
              <w:numPr>
                <w:ilvl w:val="0"/>
                <w:numId w:val="27"/>
              </w:numPr>
              <w:suppressLineNumbers/>
              <w:snapToGrid w:val="0"/>
              <w:ind w:left="8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FFFFFF"/>
          </w:tcPr>
          <w:p w:rsidR="00603BD5" w:rsidRPr="00383F0E" w:rsidRDefault="00603BD5" w:rsidP="00563B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ΙΩΑΝΝΙΔΗΣ ΒΑΣΙΛΕΙΟΣ   </w:t>
            </w:r>
          </w:p>
        </w:tc>
        <w:tc>
          <w:tcPr>
            <w:tcW w:w="6072" w:type="dxa"/>
            <w:shd w:val="clear" w:color="auto" w:fill="FFFFFF"/>
          </w:tcPr>
          <w:p w:rsidR="00603BD5" w:rsidRPr="00B124AA" w:rsidRDefault="00603BD5" w:rsidP="00563B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</w:tcPr>
          <w:p w:rsidR="00603BD5" w:rsidRPr="00B124AA" w:rsidRDefault="00603BD5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24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</w:tcPr>
          <w:p w:rsidR="00603BD5" w:rsidRPr="00B124AA" w:rsidRDefault="00603BD5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124AA">
              <w:rPr>
                <w:rFonts w:asciiTheme="minorHAnsi" w:hAnsiTheme="minorHAnsi" w:cstheme="minorHAnsi"/>
                <w:sz w:val="22"/>
                <w:szCs w:val="22"/>
              </w:rPr>
              <w:t xml:space="preserve">       ΠΙΣΤΟ ΑΠΟΣΠΑΣΜΑ                                                </w:t>
            </w:r>
          </w:p>
        </w:tc>
      </w:tr>
      <w:tr w:rsidR="00603BD5" w:rsidRPr="00B124AA" w:rsidTr="00563B0B">
        <w:trPr>
          <w:trHeight w:val="340"/>
        </w:trPr>
        <w:tc>
          <w:tcPr>
            <w:tcW w:w="993" w:type="dxa"/>
            <w:shd w:val="clear" w:color="auto" w:fill="FFFFFF"/>
          </w:tcPr>
          <w:p w:rsidR="00603BD5" w:rsidRPr="00B124AA" w:rsidRDefault="00603BD5" w:rsidP="00603BD5">
            <w:pPr>
              <w:pStyle w:val="af8"/>
              <w:widowControl/>
              <w:numPr>
                <w:ilvl w:val="0"/>
                <w:numId w:val="27"/>
              </w:numPr>
              <w:suppressLineNumbers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FFFFFF"/>
          </w:tcPr>
          <w:p w:rsidR="00603BD5" w:rsidRPr="00383F0E" w:rsidRDefault="00603BD5" w:rsidP="00563B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ΚΑΛΛΙΑΝΤΑΣΗΣ ΧΡΗΣΤΟΣ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072" w:type="dxa"/>
            <w:shd w:val="clear" w:color="auto" w:fill="FFFFFF"/>
          </w:tcPr>
          <w:p w:rsidR="00603BD5" w:rsidRPr="00B124AA" w:rsidRDefault="00603BD5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124AA">
              <w:rPr>
                <w:rFonts w:asciiTheme="minorHAnsi" w:hAnsiTheme="minorHAnsi" w:cstheme="minorHAnsi"/>
                <w:sz w:val="22"/>
                <w:szCs w:val="22"/>
              </w:rPr>
              <w:t xml:space="preserve">       ΠΙΣΤΟ ΑΠΟΣΠΑΣΜΑ                                                </w:t>
            </w:r>
          </w:p>
        </w:tc>
        <w:tc>
          <w:tcPr>
            <w:tcW w:w="427" w:type="dxa"/>
            <w:shd w:val="clear" w:color="auto" w:fill="FFFFFF"/>
          </w:tcPr>
          <w:p w:rsidR="00603BD5" w:rsidRPr="00B124AA" w:rsidRDefault="00603BD5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603BD5" w:rsidRPr="00B124AA" w:rsidRDefault="00603BD5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124A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</w:t>
            </w:r>
            <w:r w:rsidRPr="00B124AA">
              <w:rPr>
                <w:rFonts w:asciiTheme="minorHAnsi" w:hAnsiTheme="minorHAnsi" w:cstheme="minorHAnsi"/>
                <w:sz w:val="22"/>
                <w:szCs w:val="22"/>
              </w:rPr>
              <w:t xml:space="preserve"> Λιβαδειά αυθημερόν</w:t>
            </w:r>
          </w:p>
        </w:tc>
      </w:tr>
      <w:tr w:rsidR="00603BD5" w:rsidRPr="00B124AA" w:rsidTr="00563B0B">
        <w:trPr>
          <w:trHeight w:val="340"/>
        </w:trPr>
        <w:tc>
          <w:tcPr>
            <w:tcW w:w="993" w:type="dxa"/>
            <w:shd w:val="clear" w:color="auto" w:fill="FFFFFF"/>
          </w:tcPr>
          <w:p w:rsidR="00603BD5" w:rsidRPr="00B124AA" w:rsidRDefault="00603BD5" w:rsidP="00603BD5">
            <w:pPr>
              <w:pStyle w:val="af8"/>
              <w:widowControl/>
              <w:numPr>
                <w:ilvl w:val="0"/>
                <w:numId w:val="27"/>
              </w:numPr>
              <w:suppressLineNumbers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FFFFFF"/>
          </w:tcPr>
          <w:p w:rsidR="00603BD5" w:rsidRPr="00383F0E" w:rsidRDefault="00603BD5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ΚΑΤΗΣ ΧΑΡΑΛΑΜΠΟΣ  </w:t>
            </w:r>
          </w:p>
        </w:tc>
        <w:tc>
          <w:tcPr>
            <w:tcW w:w="6072" w:type="dxa"/>
            <w:shd w:val="clear" w:color="auto" w:fill="FFFFFF"/>
          </w:tcPr>
          <w:p w:rsidR="00603BD5" w:rsidRPr="00B124AA" w:rsidRDefault="00603BD5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124A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</w:t>
            </w:r>
            <w:r w:rsidRPr="00B124AA">
              <w:rPr>
                <w:rFonts w:asciiTheme="minorHAnsi" w:hAnsiTheme="minorHAnsi" w:cstheme="minorHAnsi"/>
                <w:sz w:val="22"/>
                <w:szCs w:val="22"/>
              </w:rPr>
              <w:t xml:space="preserve"> Λιβαδειά αυθημερόν</w:t>
            </w:r>
          </w:p>
        </w:tc>
        <w:tc>
          <w:tcPr>
            <w:tcW w:w="427" w:type="dxa"/>
            <w:shd w:val="clear" w:color="auto" w:fill="FFFFFF"/>
          </w:tcPr>
          <w:p w:rsidR="00603BD5" w:rsidRPr="00B124AA" w:rsidRDefault="00603BD5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603BD5" w:rsidRPr="00B124AA" w:rsidRDefault="00603BD5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124A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Ο</w:t>
            </w:r>
            <w:r w:rsidRPr="00B124AA">
              <w:rPr>
                <w:rFonts w:asciiTheme="minorHAnsi" w:hAnsiTheme="minorHAnsi" w:cstheme="minorHAnsi"/>
                <w:sz w:val="22"/>
                <w:szCs w:val="22"/>
              </w:rPr>
              <w:t xml:space="preserve"> Δήμαρχος </w:t>
            </w:r>
            <w:proofErr w:type="spellStart"/>
            <w:r w:rsidRPr="00B124AA">
              <w:rPr>
                <w:rFonts w:asciiTheme="minorHAnsi" w:hAnsiTheme="minorHAnsi" w:cstheme="minorHAnsi"/>
                <w:sz w:val="22"/>
                <w:szCs w:val="22"/>
              </w:rPr>
              <w:t>Λεβαδέων</w:t>
            </w:r>
            <w:proofErr w:type="spellEnd"/>
          </w:p>
        </w:tc>
      </w:tr>
      <w:tr w:rsidR="0078793D" w:rsidRPr="00B124AA" w:rsidTr="00563B0B">
        <w:trPr>
          <w:trHeight w:val="340"/>
        </w:trPr>
        <w:tc>
          <w:tcPr>
            <w:tcW w:w="993" w:type="dxa"/>
            <w:shd w:val="clear" w:color="auto" w:fill="FFFFFF"/>
          </w:tcPr>
          <w:p w:rsidR="0078793D" w:rsidRPr="00B124AA" w:rsidRDefault="0078793D" w:rsidP="00603BD5">
            <w:pPr>
              <w:pStyle w:val="af8"/>
              <w:widowControl/>
              <w:numPr>
                <w:ilvl w:val="0"/>
                <w:numId w:val="27"/>
              </w:numPr>
              <w:suppressLineNumbers/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072" w:type="dxa"/>
            <w:shd w:val="clear" w:color="auto" w:fill="FFFFFF"/>
          </w:tcPr>
          <w:p w:rsidR="0078793D" w:rsidRPr="00383F0E" w:rsidRDefault="0078793D" w:rsidP="00CB4C6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ΛΙΑΝΟΣ ΓΕΩΡΓΙΟΣ   </w:t>
            </w:r>
          </w:p>
        </w:tc>
        <w:tc>
          <w:tcPr>
            <w:tcW w:w="6072" w:type="dxa"/>
            <w:shd w:val="clear" w:color="auto" w:fill="FFFFFF"/>
          </w:tcPr>
          <w:p w:rsidR="0078793D" w:rsidRPr="00B124AA" w:rsidRDefault="0078793D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124A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Ο</w:t>
            </w:r>
            <w:r w:rsidRPr="00B124AA">
              <w:rPr>
                <w:rFonts w:asciiTheme="minorHAnsi" w:hAnsiTheme="minorHAnsi" w:cstheme="minorHAnsi"/>
                <w:sz w:val="22"/>
                <w:szCs w:val="22"/>
              </w:rPr>
              <w:t xml:space="preserve"> Δήμαρχος </w:t>
            </w:r>
            <w:proofErr w:type="spellStart"/>
            <w:r w:rsidRPr="00B124AA">
              <w:rPr>
                <w:rFonts w:asciiTheme="minorHAnsi" w:hAnsiTheme="minorHAnsi" w:cstheme="minorHAnsi"/>
                <w:sz w:val="22"/>
                <w:szCs w:val="22"/>
              </w:rPr>
              <w:t>Λεβαδέων</w:t>
            </w:r>
            <w:proofErr w:type="spellEnd"/>
          </w:p>
        </w:tc>
        <w:tc>
          <w:tcPr>
            <w:tcW w:w="427" w:type="dxa"/>
            <w:shd w:val="clear" w:color="auto" w:fill="FFFFFF"/>
          </w:tcPr>
          <w:p w:rsidR="0078793D" w:rsidRPr="00B124AA" w:rsidRDefault="0078793D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78793D" w:rsidRPr="00B124AA" w:rsidRDefault="0078793D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ACD" w:rsidRPr="00B124AA" w:rsidTr="00563B0B">
        <w:trPr>
          <w:trHeight w:val="340"/>
        </w:trPr>
        <w:tc>
          <w:tcPr>
            <w:tcW w:w="993" w:type="dxa"/>
            <w:shd w:val="clear" w:color="auto" w:fill="FFFFFF"/>
          </w:tcPr>
          <w:p w:rsidR="007E3ACD" w:rsidRPr="00B124AA" w:rsidRDefault="007E3ACD" w:rsidP="00603BD5">
            <w:pPr>
              <w:pStyle w:val="af8"/>
              <w:widowControl/>
              <w:numPr>
                <w:ilvl w:val="0"/>
                <w:numId w:val="27"/>
              </w:numPr>
              <w:suppressLineNumbers/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072" w:type="dxa"/>
            <w:shd w:val="clear" w:color="auto" w:fill="FFFFFF"/>
          </w:tcPr>
          <w:p w:rsidR="007E3ACD" w:rsidRPr="00383F0E" w:rsidRDefault="007E3ACD" w:rsidP="00CB4C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ΠΛΙΑΚΟΣΤΑΜΟΣ ΚΩΝ/ΝΟΣ</w:t>
            </w:r>
          </w:p>
        </w:tc>
        <w:tc>
          <w:tcPr>
            <w:tcW w:w="6072" w:type="dxa"/>
            <w:shd w:val="clear" w:color="auto" w:fill="FFFFFF"/>
          </w:tcPr>
          <w:p w:rsidR="007E3ACD" w:rsidRPr="00B124AA" w:rsidRDefault="007E3ACD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</w:tcPr>
          <w:p w:rsidR="007E3ACD" w:rsidRPr="00B124AA" w:rsidRDefault="007E3ACD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7E3ACD" w:rsidRPr="00B124AA" w:rsidRDefault="007E3ACD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93D" w:rsidRPr="00B124AA" w:rsidTr="00563B0B">
        <w:trPr>
          <w:trHeight w:val="340"/>
        </w:trPr>
        <w:tc>
          <w:tcPr>
            <w:tcW w:w="993" w:type="dxa"/>
            <w:shd w:val="clear" w:color="auto" w:fill="FFFFFF"/>
          </w:tcPr>
          <w:p w:rsidR="0078793D" w:rsidRPr="00B124AA" w:rsidRDefault="0078793D" w:rsidP="00603BD5">
            <w:pPr>
              <w:pStyle w:val="af8"/>
              <w:widowControl/>
              <w:numPr>
                <w:ilvl w:val="0"/>
                <w:numId w:val="27"/>
              </w:numPr>
              <w:suppressLineNumbers/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072" w:type="dxa"/>
            <w:shd w:val="clear" w:color="auto" w:fill="FFFFFF"/>
          </w:tcPr>
          <w:p w:rsidR="0078793D" w:rsidRPr="00383F0E" w:rsidRDefault="0078793D" w:rsidP="00CB4C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ΠΑΠΑΒΑΣΙΛΕΙΟΥ ΑΙΚΑΤΕΡΙΝΗ  </w:t>
            </w:r>
          </w:p>
        </w:tc>
        <w:tc>
          <w:tcPr>
            <w:tcW w:w="6072" w:type="dxa"/>
            <w:shd w:val="clear" w:color="auto" w:fill="FFFFFF"/>
          </w:tcPr>
          <w:p w:rsidR="0078793D" w:rsidRPr="00B124AA" w:rsidRDefault="0078793D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</w:tcPr>
          <w:p w:rsidR="0078793D" w:rsidRPr="00B124AA" w:rsidRDefault="0078793D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78793D" w:rsidRPr="00B124AA" w:rsidRDefault="0078793D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124AA">
              <w:rPr>
                <w:rFonts w:asciiTheme="minorHAnsi" w:hAnsiTheme="minorHAnsi" w:cstheme="minorHAnsi"/>
                <w:sz w:val="22"/>
                <w:szCs w:val="22"/>
              </w:rPr>
              <w:t>ΔΗΜΗΤΡΙΟΣ Κ. ΚΑΡΑΜΑΝΗΣ</w:t>
            </w:r>
          </w:p>
        </w:tc>
      </w:tr>
      <w:tr w:rsidR="0078793D" w:rsidRPr="00B124AA" w:rsidTr="00563B0B">
        <w:trPr>
          <w:trHeight w:val="340"/>
        </w:trPr>
        <w:tc>
          <w:tcPr>
            <w:tcW w:w="993" w:type="dxa"/>
            <w:shd w:val="clear" w:color="auto" w:fill="FFFFFF"/>
          </w:tcPr>
          <w:p w:rsidR="0078793D" w:rsidRPr="00B124AA" w:rsidRDefault="0078793D" w:rsidP="00603BD5">
            <w:pPr>
              <w:pStyle w:val="af8"/>
              <w:widowControl/>
              <w:numPr>
                <w:ilvl w:val="0"/>
                <w:numId w:val="27"/>
              </w:numPr>
              <w:suppressLineNumbers/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072" w:type="dxa"/>
            <w:shd w:val="clear" w:color="auto" w:fill="FFFFFF"/>
          </w:tcPr>
          <w:p w:rsidR="0078793D" w:rsidRPr="00383F0E" w:rsidRDefault="0078793D" w:rsidP="00CB4C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ΠΟΛΥΤΑΡΧΟΥ ΛΟΥΚΑΣ  </w:t>
            </w:r>
          </w:p>
        </w:tc>
        <w:tc>
          <w:tcPr>
            <w:tcW w:w="6072" w:type="dxa"/>
            <w:shd w:val="clear" w:color="auto" w:fill="FFFFFF"/>
          </w:tcPr>
          <w:p w:rsidR="0078793D" w:rsidRPr="00B124AA" w:rsidRDefault="0078793D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124AA">
              <w:rPr>
                <w:rFonts w:asciiTheme="minorHAnsi" w:hAnsiTheme="minorHAnsi" w:cstheme="minorHAnsi"/>
                <w:sz w:val="22"/>
                <w:szCs w:val="22"/>
              </w:rPr>
              <w:t>ΔΗΜΗΤΡΙΟΣ Κ. ΚΑΡΑΜΑΝΗΣ</w:t>
            </w:r>
          </w:p>
        </w:tc>
        <w:tc>
          <w:tcPr>
            <w:tcW w:w="427" w:type="dxa"/>
            <w:shd w:val="clear" w:color="auto" w:fill="FFFFFF"/>
          </w:tcPr>
          <w:p w:rsidR="0078793D" w:rsidRPr="00B124AA" w:rsidRDefault="0078793D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78793D" w:rsidRPr="00B124AA" w:rsidRDefault="0078793D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93D" w:rsidRPr="00B124AA" w:rsidTr="00563B0B">
        <w:trPr>
          <w:trHeight w:val="340"/>
        </w:trPr>
        <w:tc>
          <w:tcPr>
            <w:tcW w:w="993" w:type="dxa"/>
            <w:shd w:val="clear" w:color="auto" w:fill="FFFFFF"/>
          </w:tcPr>
          <w:p w:rsidR="0078793D" w:rsidRPr="00B124AA" w:rsidRDefault="0078793D" w:rsidP="00603BD5">
            <w:pPr>
              <w:pStyle w:val="af8"/>
              <w:widowControl/>
              <w:numPr>
                <w:ilvl w:val="0"/>
                <w:numId w:val="27"/>
              </w:numPr>
              <w:suppressLineNumbers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FFFFFF"/>
          </w:tcPr>
          <w:p w:rsidR="0078793D" w:rsidRPr="00383F0E" w:rsidRDefault="0078793D" w:rsidP="00563B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ΤΖΑΘΑΣ ΓΕΩΡΓΙΟΣ</w:t>
            </w:r>
          </w:p>
        </w:tc>
        <w:tc>
          <w:tcPr>
            <w:tcW w:w="6072" w:type="dxa"/>
            <w:shd w:val="clear" w:color="auto" w:fill="FFFFFF"/>
          </w:tcPr>
          <w:p w:rsidR="0078793D" w:rsidRPr="00B124AA" w:rsidRDefault="0078793D" w:rsidP="00563B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</w:tcPr>
          <w:p w:rsidR="0078793D" w:rsidRPr="00B124AA" w:rsidRDefault="0078793D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78793D" w:rsidRPr="00B124AA" w:rsidRDefault="0078793D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93D" w:rsidRPr="00B124AA" w:rsidTr="00563B0B">
        <w:trPr>
          <w:trHeight w:val="340"/>
        </w:trPr>
        <w:tc>
          <w:tcPr>
            <w:tcW w:w="993" w:type="dxa"/>
            <w:shd w:val="clear" w:color="auto" w:fill="FFFFFF"/>
          </w:tcPr>
          <w:p w:rsidR="0078793D" w:rsidRPr="00B124AA" w:rsidRDefault="0078793D" w:rsidP="00603BD5">
            <w:pPr>
              <w:pStyle w:val="af8"/>
              <w:widowControl/>
              <w:numPr>
                <w:ilvl w:val="0"/>
                <w:numId w:val="27"/>
              </w:numPr>
              <w:suppressLineNumbers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FFFFFF"/>
          </w:tcPr>
          <w:p w:rsidR="0078793D" w:rsidRPr="00383F0E" w:rsidRDefault="0078793D" w:rsidP="00563B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ΤΖΟΥΒΑΡΑΣ ΝΙΚΟΛΑΟΣ  </w:t>
            </w:r>
          </w:p>
        </w:tc>
        <w:tc>
          <w:tcPr>
            <w:tcW w:w="6072" w:type="dxa"/>
            <w:shd w:val="clear" w:color="auto" w:fill="FFFFFF"/>
          </w:tcPr>
          <w:p w:rsidR="0078793D" w:rsidRPr="00B124AA" w:rsidRDefault="0078793D" w:rsidP="00563B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</w:tcPr>
          <w:p w:rsidR="0078793D" w:rsidRPr="00B124AA" w:rsidRDefault="0078793D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78793D" w:rsidRPr="00B124AA" w:rsidRDefault="0078793D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93D" w:rsidRPr="00B124AA" w:rsidTr="00563B0B">
        <w:trPr>
          <w:trHeight w:val="340"/>
        </w:trPr>
        <w:tc>
          <w:tcPr>
            <w:tcW w:w="993" w:type="dxa"/>
            <w:shd w:val="clear" w:color="auto" w:fill="FFFFFF"/>
          </w:tcPr>
          <w:p w:rsidR="0078793D" w:rsidRPr="00B124AA" w:rsidRDefault="0078793D" w:rsidP="00603BD5">
            <w:pPr>
              <w:pStyle w:val="af8"/>
              <w:widowControl/>
              <w:numPr>
                <w:ilvl w:val="0"/>
                <w:numId w:val="27"/>
              </w:numPr>
              <w:suppressLineNumbers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FFFFFF"/>
          </w:tcPr>
          <w:p w:rsidR="0078793D" w:rsidRPr="00383F0E" w:rsidRDefault="0078793D" w:rsidP="00563B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ΤΟΛΙΑΣ ΔΗΜΗΤΡΙΟΣ  </w:t>
            </w:r>
          </w:p>
        </w:tc>
        <w:tc>
          <w:tcPr>
            <w:tcW w:w="6072" w:type="dxa"/>
            <w:shd w:val="clear" w:color="auto" w:fill="FFFFFF"/>
          </w:tcPr>
          <w:p w:rsidR="0078793D" w:rsidRPr="00B124AA" w:rsidRDefault="0078793D" w:rsidP="00563B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</w:tcPr>
          <w:p w:rsidR="0078793D" w:rsidRPr="00B124AA" w:rsidRDefault="0078793D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78793D" w:rsidRPr="00B124AA" w:rsidRDefault="0078793D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93D" w:rsidRPr="00B124AA" w:rsidTr="00563B0B">
        <w:trPr>
          <w:trHeight w:val="340"/>
        </w:trPr>
        <w:tc>
          <w:tcPr>
            <w:tcW w:w="993" w:type="dxa"/>
            <w:shd w:val="clear" w:color="auto" w:fill="FFFFFF"/>
          </w:tcPr>
          <w:p w:rsidR="0078793D" w:rsidRPr="00B124AA" w:rsidRDefault="0078793D" w:rsidP="00603BD5">
            <w:pPr>
              <w:pStyle w:val="af8"/>
              <w:widowControl/>
              <w:numPr>
                <w:ilvl w:val="0"/>
                <w:numId w:val="27"/>
              </w:numPr>
              <w:suppressLineNumbers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FFFFFF"/>
          </w:tcPr>
          <w:p w:rsidR="0078793D" w:rsidRPr="00383F0E" w:rsidRDefault="0078793D" w:rsidP="00563B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ΤΟΥΜΑΡΑΣ ΒΑΣΙΛΕΙΟΣ    </w:t>
            </w:r>
          </w:p>
        </w:tc>
        <w:tc>
          <w:tcPr>
            <w:tcW w:w="6072" w:type="dxa"/>
            <w:shd w:val="clear" w:color="auto" w:fill="FFFFFF"/>
          </w:tcPr>
          <w:p w:rsidR="0078793D" w:rsidRPr="00B124AA" w:rsidRDefault="0078793D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</w:tcPr>
          <w:p w:rsidR="0078793D" w:rsidRPr="00B124AA" w:rsidRDefault="0078793D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78793D" w:rsidRPr="00B124AA" w:rsidRDefault="0078793D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93D" w:rsidRPr="00B124AA" w:rsidTr="00563B0B">
        <w:trPr>
          <w:trHeight w:val="340"/>
        </w:trPr>
        <w:tc>
          <w:tcPr>
            <w:tcW w:w="993" w:type="dxa"/>
            <w:shd w:val="clear" w:color="auto" w:fill="FFFFFF"/>
          </w:tcPr>
          <w:p w:rsidR="0078793D" w:rsidRPr="00B124AA" w:rsidRDefault="0078793D" w:rsidP="00603BD5">
            <w:pPr>
              <w:pStyle w:val="af8"/>
              <w:widowControl/>
              <w:numPr>
                <w:ilvl w:val="0"/>
                <w:numId w:val="27"/>
              </w:numPr>
              <w:suppressLineNumbers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FFFFFF"/>
          </w:tcPr>
          <w:p w:rsidR="0078793D" w:rsidRPr="00383F0E" w:rsidRDefault="0078793D" w:rsidP="00563B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ΔΗΜΟΥ ΙΩΑΝΝΗΣ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072" w:type="dxa"/>
            <w:shd w:val="clear" w:color="auto" w:fill="FFFFFF"/>
          </w:tcPr>
          <w:p w:rsidR="0078793D" w:rsidRPr="00B124AA" w:rsidRDefault="0078793D" w:rsidP="00563B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</w:tcPr>
          <w:p w:rsidR="0078793D" w:rsidRPr="00B124AA" w:rsidRDefault="0078793D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78793D" w:rsidRPr="00B124AA" w:rsidRDefault="0078793D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93D" w:rsidRPr="00B124AA" w:rsidTr="00563B0B">
        <w:trPr>
          <w:trHeight w:val="340"/>
        </w:trPr>
        <w:tc>
          <w:tcPr>
            <w:tcW w:w="993" w:type="dxa"/>
            <w:shd w:val="clear" w:color="auto" w:fill="FFFFFF"/>
          </w:tcPr>
          <w:p w:rsidR="0078793D" w:rsidRPr="00B124AA" w:rsidRDefault="0078793D" w:rsidP="00603BD5">
            <w:pPr>
              <w:pStyle w:val="af8"/>
              <w:widowControl/>
              <w:numPr>
                <w:ilvl w:val="0"/>
                <w:numId w:val="27"/>
              </w:numPr>
              <w:suppressLineNumbers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FFFFFF"/>
          </w:tcPr>
          <w:p w:rsidR="0078793D" w:rsidRPr="00383F0E" w:rsidRDefault="0078793D" w:rsidP="00563B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ΚΑΛΟΓΡΗΑΣ ΑΘΑΝΑΣΙΟΣ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072" w:type="dxa"/>
            <w:shd w:val="clear" w:color="auto" w:fill="FFFFFF"/>
          </w:tcPr>
          <w:p w:rsidR="0078793D" w:rsidRPr="00B124AA" w:rsidRDefault="0078793D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</w:tcPr>
          <w:p w:rsidR="0078793D" w:rsidRPr="00B124AA" w:rsidRDefault="0078793D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78793D" w:rsidRPr="00B124AA" w:rsidRDefault="0078793D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1951" w:rsidRPr="00B124AA" w:rsidTr="00563B0B">
        <w:trPr>
          <w:trHeight w:val="340"/>
        </w:trPr>
        <w:tc>
          <w:tcPr>
            <w:tcW w:w="993" w:type="dxa"/>
            <w:shd w:val="clear" w:color="auto" w:fill="FFFFFF"/>
          </w:tcPr>
          <w:p w:rsidR="008F1951" w:rsidRPr="00B124AA" w:rsidRDefault="008F1951" w:rsidP="00603BD5">
            <w:pPr>
              <w:pStyle w:val="af8"/>
              <w:widowControl/>
              <w:numPr>
                <w:ilvl w:val="0"/>
                <w:numId w:val="27"/>
              </w:numPr>
              <w:suppressLineNumbers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FFFFFF"/>
          </w:tcPr>
          <w:p w:rsidR="008F1951" w:rsidRPr="00383F0E" w:rsidRDefault="008F1951" w:rsidP="00CB4C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ΜΗΤΑΣ ΑΛΕΞΑΝΔΡΟΣ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072" w:type="dxa"/>
            <w:shd w:val="clear" w:color="auto" w:fill="FFFFFF"/>
          </w:tcPr>
          <w:p w:rsidR="008F1951" w:rsidRPr="00B124AA" w:rsidRDefault="008F1951" w:rsidP="00563B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</w:tcPr>
          <w:p w:rsidR="008F1951" w:rsidRPr="00B124AA" w:rsidRDefault="008F1951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8F1951" w:rsidRPr="00B124AA" w:rsidRDefault="008F1951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1951" w:rsidRPr="00B124AA" w:rsidTr="00563B0B">
        <w:trPr>
          <w:trHeight w:val="340"/>
        </w:trPr>
        <w:tc>
          <w:tcPr>
            <w:tcW w:w="993" w:type="dxa"/>
            <w:shd w:val="clear" w:color="auto" w:fill="FFFFFF"/>
          </w:tcPr>
          <w:p w:rsidR="008F1951" w:rsidRPr="00B124AA" w:rsidRDefault="008F1951" w:rsidP="00603BD5">
            <w:pPr>
              <w:pStyle w:val="af8"/>
              <w:widowControl/>
              <w:numPr>
                <w:ilvl w:val="0"/>
                <w:numId w:val="27"/>
              </w:numPr>
              <w:suppressLineNumbers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FFFFFF"/>
          </w:tcPr>
          <w:p w:rsidR="008F1951" w:rsidRPr="00383F0E" w:rsidRDefault="008F1951" w:rsidP="00CB4C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ΜΙΧΑΣ ΔΗΜΗΤΡΙΟΣ   </w:t>
            </w:r>
          </w:p>
        </w:tc>
        <w:tc>
          <w:tcPr>
            <w:tcW w:w="6072" w:type="dxa"/>
            <w:shd w:val="clear" w:color="auto" w:fill="FFFFFF"/>
          </w:tcPr>
          <w:p w:rsidR="008F1951" w:rsidRDefault="008F1951" w:rsidP="00563B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</w:tcPr>
          <w:p w:rsidR="008F1951" w:rsidRPr="00B124AA" w:rsidRDefault="008F1951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8F1951" w:rsidRPr="00B124AA" w:rsidRDefault="008F1951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1951" w:rsidRPr="00B124AA" w:rsidTr="00563B0B">
        <w:trPr>
          <w:trHeight w:val="340"/>
        </w:trPr>
        <w:tc>
          <w:tcPr>
            <w:tcW w:w="993" w:type="dxa"/>
            <w:shd w:val="clear" w:color="auto" w:fill="FFFFFF"/>
          </w:tcPr>
          <w:p w:rsidR="008F1951" w:rsidRPr="00B124AA" w:rsidRDefault="008F1951" w:rsidP="00603BD5">
            <w:pPr>
              <w:pStyle w:val="af8"/>
              <w:widowControl/>
              <w:numPr>
                <w:ilvl w:val="0"/>
                <w:numId w:val="27"/>
              </w:numPr>
              <w:suppressLineNumbers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FFFFFF"/>
          </w:tcPr>
          <w:p w:rsidR="008F1951" w:rsidRPr="00383F0E" w:rsidRDefault="008F1951" w:rsidP="00563B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ΓΕΡΟΝΙΚΟΛΟΥ ΛΑΜΠΡΙΝΗ    </w:t>
            </w:r>
          </w:p>
        </w:tc>
        <w:tc>
          <w:tcPr>
            <w:tcW w:w="6072" w:type="dxa"/>
            <w:shd w:val="clear" w:color="auto" w:fill="FFFFFF"/>
          </w:tcPr>
          <w:p w:rsidR="008F1951" w:rsidRDefault="008F1951" w:rsidP="00563B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</w:tcPr>
          <w:p w:rsidR="008F1951" w:rsidRPr="00B124AA" w:rsidRDefault="008F1951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8F1951" w:rsidRPr="00B124AA" w:rsidRDefault="008F1951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1951" w:rsidRPr="00B124AA" w:rsidTr="00563B0B">
        <w:trPr>
          <w:trHeight w:val="340"/>
        </w:trPr>
        <w:tc>
          <w:tcPr>
            <w:tcW w:w="993" w:type="dxa"/>
            <w:shd w:val="clear" w:color="auto" w:fill="FFFFFF"/>
          </w:tcPr>
          <w:p w:rsidR="008F1951" w:rsidRPr="00B124AA" w:rsidRDefault="008F1951" w:rsidP="00603BD5">
            <w:pPr>
              <w:pStyle w:val="af8"/>
              <w:widowControl/>
              <w:numPr>
                <w:ilvl w:val="0"/>
                <w:numId w:val="27"/>
              </w:numPr>
              <w:suppressLineNumbers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FFFFFF"/>
          </w:tcPr>
          <w:p w:rsidR="008F1951" w:rsidRPr="0078793D" w:rsidRDefault="008F1951" w:rsidP="00CB4C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793D">
              <w:rPr>
                <w:rFonts w:asciiTheme="minorHAnsi" w:hAnsiTheme="minorHAnsi" w:cstheme="minorHAnsi"/>
                <w:sz w:val="22"/>
                <w:szCs w:val="22"/>
              </w:rPr>
              <w:t xml:space="preserve">ΚΟΤΡΟΓΙΑΝΝΟΣ ΓΕΩΡΓΙΟΣ  </w:t>
            </w:r>
          </w:p>
        </w:tc>
        <w:tc>
          <w:tcPr>
            <w:tcW w:w="6072" w:type="dxa"/>
            <w:shd w:val="clear" w:color="auto" w:fill="FFFFFF"/>
          </w:tcPr>
          <w:p w:rsidR="008F1951" w:rsidRDefault="008F1951" w:rsidP="00563B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</w:tcPr>
          <w:p w:rsidR="008F1951" w:rsidRPr="00B124AA" w:rsidRDefault="008F1951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8F1951" w:rsidRPr="00B124AA" w:rsidRDefault="008F1951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1951" w:rsidRPr="00B124AA" w:rsidTr="00563B0B">
        <w:trPr>
          <w:trHeight w:val="340"/>
        </w:trPr>
        <w:tc>
          <w:tcPr>
            <w:tcW w:w="993" w:type="dxa"/>
            <w:shd w:val="clear" w:color="auto" w:fill="FFFFFF"/>
          </w:tcPr>
          <w:p w:rsidR="008F1951" w:rsidRPr="00B124AA" w:rsidRDefault="008F1951" w:rsidP="008F1951">
            <w:pPr>
              <w:pStyle w:val="af8"/>
              <w:widowControl/>
              <w:suppressLineNumbers/>
              <w:snapToGrid w:val="0"/>
              <w:ind w:left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072" w:type="dxa"/>
            <w:shd w:val="clear" w:color="auto" w:fill="FFFFFF"/>
          </w:tcPr>
          <w:p w:rsidR="008F1951" w:rsidRPr="00383F0E" w:rsidRDefault="008F1951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FFFFFF"/>
          </w:tcPr>
          <w:p w:rsidR="008F1951" w:rsidRDefault="008F1951" w:rsidP="00563B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</w:tcPr>
          <w:p w:rsidR="008F1951" w:rsidRPr="00B124AA" w:rsidRDefault="008F1951" w:rsidP="00563B0B">
            <w:pPr>
              <w:pStyle w:val="af8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8F1951" w:rsidRPr="00B124AA" w:rsidRDefault="008F1951" w:rsidP="00563B0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47B7F" w:rsidRPr="00AC1BAA" w:rsidRDefault="00747B7F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sectPr w:rsidR="00747B7F" w:rsidRPr="00AC1BAA" w:rsidSect="008C56A4">
      <w:headerReference w:type="default" r:id="rId8"/>
      <w:footerReference w:type="defaul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53D" w:rsidRDefault="0083553D">
      <w:r>
        <w:separator/>
      </w:r>
    </w:p>
  </w:endnote>
  <w:endnote w:type="continuationSeparator" w:id="0">
    <w:p w:rsidR="0083553D" w:rsidRDefault="00835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Noto Sans Mono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BE7" w:rsidRPr="0078793D" w:rsidRDefault="009B5D4F" w:rsidP="008F1951">
    <w:pPr>
      <w:pStyle w:val="af3"/>
      <w:jc w:val="center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97</w:t>
    </w:r>
    <w:r w:rsidR="0078793D" w:rsidRPr="0078793D">
      <w:rPr>
        <w:rFonts w:asciiTheme="minorHAnsi" w:hAnsiTheme="minorHAnsi" w:cstheme="minorHAnsi"/>
        <w:b/>
        <w:sz w:val="22"/>
        <w:szCs w:val="22"/>
      </w:rPr>
      <w:t xml:space="preserve">  </w:t>
    </w:r>
    <w:r w:rsidR="00686BE7" w:rsidRPr="0078793D">
      <w:rPr>
        <w:rFonts w:asciiTheme="minorHAnsi" w:hAnsiTheme="minorHAnsi" w:cstheme="minorHAnsi"/>
        <w:b/>
        <w:sz w:val="22"/>
        <w:szCs w:val="22"/>
      </w:rPr>
      <w:t xml:space="preserve">/2025 Απόφαση του Δημοτικού Συμβουλίου </w:t>
    </w:r>
    <w:r w:rsidR="00CD24CD" w:rsidRPr="0078793D">
      <w:rPr>
        <w:rFonts w:asciiTheme="minorHAnsi" w:hAnsiTheme="minorHAnsi" w:cstheme="minorHAnsi"/>
        <w:b/>
        <w:sz w:val="22"/>
        <w:szCs w:val="22"/>
      </w:rPr>
      <w:t xml:space="preserve">Δήμου </w:t>
    </w:r>
    <w:proofErr w:type="spellStart"/>
    <w:r w:rsidR="00CD24CD" w:rsidRPr="0078793D">
      <w:rPr>
        <w:rFonts w:asciiTheme="minorHAnsi" w:hAnsiTheme="minorHAnsi" w:cstheme="minorHAnsi"/>
        <w:b/>
        <w:sz w:val="22"/>
        <w:szCs w:val="22"/>
      </w:rPr>
      <w:t>Λεβαδέων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53D" w:rsidRDefault="0083553D">
      <w:r>
        <w:separator/>
      </w:r>
    </w:p>
  </w:footnote>
  <w:footnote w:type="continuationSeparator" w:id="0">
    <w:p w:rsidR="0083553D" w:rsidRDefault="008355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F9F" w:rsidRDefault="009D6D6E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313F9F" w:rsidRDefault="009D6D6E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313F9F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7E3ACD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8">
    <w:nsid w:val="01FD04D3"/>
    <w:multiLevelType w:val="hybridMultilevel"/>
    <w:tmpl w:val="029675F2"/>
    <w:lvl w:ilvl="0" w:tplc="54FEE7AA">
      <w:start w:val="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32B3A44"/>
    <w:multiLevelType w:val="hybridMultilevel"/>
    <w:tmpl w:val="4BDCCB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0C013E40"/>
    <w:multiLevelType w:val="hybridMultilevel"/>
    <w:tmpl w:val="A20E5C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A315C9"/>
    <w:multiLevelType w:val="hybridMultilevel"/>
    <w:tmpl w:val="D2D01686"/>
    <w:lvl w:ilvl="0" w:tplc="04080001">
      <w:start w:val="1"/>
      <w:numFmt w:val="decimal"/>
      <w:lvlText w:val="%1."/>
      <w:lvlJc w:val="left"/>
      <w:pPr>
        <w:ind w:left="644" w:hanging="360"/>
      </w:pPr>
    </w:lvl>
    <w:lvl w:ilvl="1" w:tplc="04080003" w:tentative="1">
      <w:start w:val="1"/>
      <w:numFmt w:val="lowerLetter"/>
      <w:lvlText w:val="%2."/>
      <w:lvlJc w:val="left"/>
      <w:pPr>
        <w:ind w:left="1364" w:hanging="360"/>
      </w:pPr>
    </w:lvl>
    <w:lvl w:ilvl="2" w:tplc="04080005" w:tentative="1">
      <w:start w:val="1"/>
      <w:numFmt w:val="lowerRoman"/>
      <w:lvlText w:val="%3."/>
      <w:lvlJc w:val="right"/>
      <w:pPr>
        <w:ind w:left="2084" w:hanging="180"/>
      </w:pPr>
    </w:lvl>
    <w:lvl w:ilvl="3" w:tplc="04080001" w:tentative="1">
      <w:start w:val="1"/>
      <w:numFmt w:val="decimal"/>
      <w:lvlText w:val="%4."/>
      <w:lvlJc w:val="left"/>
      <w:pPr>
        <w:ind w:left="2804" w:hanging="360"/>
      </w:pPr>
    </w:lvl>
    <w:lvl w:ilvl="4" w:tplc="04080003" w:tentative="1">
      <w:start w:val="1"/>
      <w:numFmt w:val="lowerLetter"/>
      <w:lvlText w:val="%5."/>
      <w:lvlJc w:val="left"/>
      <w:pPr>
        <w:ind w:left="3524" w:hanging="360"/>
      </w:pPr>
    </w:lvl>
    <w:lvl w:ilvl="5" w:tplc="04080005" w:tentative="1">
      <w:start w:val="1"/>
      <w:numFmt w:val="lowerRoman"/>
      <w:lvlText w:val="%6."/>
      <w:lvlJc w:val="right"/>
      <w:pPr>
        <w:ind w:left="4244" w:hanging="180"/>
      </w:pPr>
    </w:lvl>
    <w:lvl w:ilvl="6" w:tplc="04080001" w:tentative="1">
      <w:start w:val="1"/>
      <w:numFmt w:val="decimal"/>
      <w:lvlText w:val="%7."/>
      <w:lvlJc w:val="left"/>
      <w:pPr>
        <w:ind w:left="4964" w:hanging="360"/>
      </w:pPr>
    </w:lvl>
    <w:lvl w:ilvl="7" w:tplc="04080003" w:tentative="1">
      <w:start w:val="1"/>
      <w:numFmt w:val="lowerLetter"/>
      <w:lvlText w:val="%8."/>
      <w:lvlJc w:val="left"/>
      <w:pPr>
        <w:ind w:left="5684" w:hanging="360"/>
      </w:pPr>
    </w:lvl>
    <w:lvl w:ilvl="8" w:tplc="0408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2C2023"/>
    <w:multiLevelType w:val="hybridMultilevel"/>
    <w:tmpl w:val="50D20976"/>
    <w:lvl w:ilvl="0" w:tplc="DA28B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32565"/>
    <w:multiLevelType w:val="hybridMultilevel"/>
    <w:tmpl w:val="8F228E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6B6C4C"/>
    <w:multiLevelType w:val="multilevel"/>
    <w:tmpl w:val="C738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A17A7C"/>
    <w:multiLevelType w:val="hybridMultilevel"/>
    <w:tmpl w:val="E25A172C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505E56"/>
    <w:multiLevelType w:val="hybridMultilevel"/>
    <w:tmpl w:val="7CBA6E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36760B3F"/>
    <w:multiLevelType w:val="hybridMultilevel"/>
    <w:tmpl w:val="5F26A942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3CE449C6"/>
    <w:multiLevelType w:val="hybridMultilevel"/>
    <w:tmpl w:val="EEFAA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152D79"/>
    <w:multiLevelType w:val="multilevel"/>
    <w:tmpl w:val="47E2219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3">
    <w:nsid w:val="46433318"/>
    <w:multiLevelType w:val="hybridMultilevel"/>
    <w:tmpl w:val="3AC068FA"/>
    <w:lvl w:ilvl="0" w:tplc="8B802F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70722F"/>
    <w:multiLevelType w:val="hybridMultilevel"/>
    <w:tmpl w:val="A44474B2"/>
    <w:lvl w:ilvl="0" w:tplc="040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8343772"/>
    <w:multiLevelType w:val="hybridMultilevel"/>
    <w:tmpl w:val="CE7AD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DF2C07"/>
    <w:multiLevelType w:val="hybridMultilevel"/>
    <w:tmpl w:val="153E53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2F3191"/>
    <w:multiLevelType w:val="hybridMultilevel"/>
    <w:tmpl w:val="D2D25E6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54CE2D28"/>
    <w:multiLevelType w:val="hybridMultilevel"/>
    <w:tmpl w:val="EEA6DEEE"/>
    <w:lvl w:ilvl="0" w:tplc="0F300EA6">
      <w:start w:val="157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color w:val="00000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1C5851"/>
    <w:multiLevelType w:val="hybridMultilevel"/>
    <w:tmpl w:val="A81E2C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A4086C"/>
    <w:multiLevelType w:val="hybridMultilevel"/>
    <w:tmpl w:val="C3648310"/>
    <w:lvl w:ilvl="0" w:tplc="A2B470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B46295"/>
    <w:multiLevelType w:val="multilevel"/>
    <w:tmpl w:val="8F3A0848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3">
    <w:nsid w:val="649F7C00"/>
    <w:multiLevelType w:val="hybridMultilevel"/>
    <w:tmpl w:val="A2FE843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1824F3A"/>
    <w:multiLevelType w:val="hybridMultilevel"/>
    <w:tmpl w:val="A9DA82E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1D24E82"/>
    <w:multiLevelType w:val="hybridMultilevel"/>
    <w:tmpl w:val="1444E2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FA14CA"/>
    <w:multiLevelType w:val="hybridMultilevel"/>
    <w:tmpl w:val="4412C0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B7E5E9B"/>
    <w:multiLevelType w:val="hybridMultilevel"/>
    <w:tmpl w:val="663A3D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BD2EE1"/>
    <w:multiLevelType w:val="hybridMultilevel"/>
    <w:tmpl w:val="A20E5C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F8A259B"/>
    <w:multiLevelType w:val="hybridMultilevel"/>
    <w:tmpl w:val="C8701C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8"/>
  </w:num>
  <w:num w:numId="4">
    <w:abstractNumId w:val="36"/>
  </w:num>
  <w:num w:numId="5">
    <w:abstractNumId w:val="13"/>
  </w:num>
  <w:num w:numId="6">
    <w:abstractNumId w:val="41"/>
  </w:num>
  <w:num w:numId="7">
    <w:abstractNumId w:val="39"/>
  </w:num>
  <w:num w:numId="8">
    <w:abstractNumId w:val="2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34"/>
  </w:num>
  <w:num w:numId="13">
    <w:abstractNumId w:val="38"/>
  </w:num>
  <w:num w:numId="14">
    <w:abstractNumId w:val="21"/>
  </w:num>
  <w:num w:numId="15">
    <w:abstractNumId w:val="42"/>
  </w:num>
  <w:num w:numId="16">
    <w:abstractNumId w:val="23"/>
  </w:num>
  <w:num w:numId="17">
    <w:abstractNumId w:val="22"/>
  </w:num>
  <w:num w:numId="18">
    <w:abstractNumId w:val="32"/>
  </w:num>
  <w:num w:numId="19">
    <w:abstractNumId w:val="20"/>
  </w:num>
  <w:num w:numId="20">
    <w:abstractNumId w:val="8"/>
  </w:num>
  <w:num w:numId="21">
    <w:abstractNumId w:val="14"/>
  </w:num>
  <w:num w:numId="22">
    <w:abstractNumId w:val="24"/>
  </w:num>
  <w:num w:numId="23">
    <w:abstractNumId w:val="15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9"/>
  </w:num>
  <w:num w:numId="27">
    <w:abstractNumId w:val="12"/>
  </w:num>
  <w:num w:numId="28">
    <w:abstractNumId w:val="11"/>
  </w:num>
  <w:num w:numId="29">
    <w:abstractNumId w:val="37"/>
  </w:num>
  <w:num w:numId="30">
    <w:abstractNumId w:val="16"/>
  </w:num>
  <w:num w:numId="31">
    <w:abstractNumId w:val="35"/>
  </w:num>
  <w:num w:numId="32">
    <w:abstractNumId w:val="40"/>
  </w:num>
  <w:num w:numId="33">
    <w:abstractNumId w:val="17"/>
  </w:num>
  <w:num w:numId="34">
    <w:abstractNumId w:val="30"/>
  </w:num>
  <w:num w:numId="35">
    <w:abstractNumId w:val="33"/>
  </w:num>
  <w:num w:numId="36">
    <w:abstractNumId w:val="31"/>
  </w:num>
  <w:num w:numId="37">
    <w:abstractNumId w:val="9"/>
  </w:num>
  <w:num w:numId="38">
    <w:abstractNumId w:val="1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829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20FF"/>
    <w:rsid w:val="000032F8"/>
    <w:rsid w:val="000036AE"/>
    <w:rsid w:val="000156CC"/>
    <w:rsid w:val="000170D9"/>
    <w:rsid w:val="00017118"/>
    <w:rsid w:val="00017E38"/>
    <w:rsid w:val="00021BAC"/>
    <w:rsid w:val="00022C60"/>
    <w:rsid w:val="000253C8"/>
    <w:rsid w:val="00025B96"/>
    <w:rsid w:val="00033CFA"/>
    <w:rsid w:val="000378B7"/>
    <w:rsid w:val="000413CA"/>
    <w:rsid w:val="00042132"/>
    <w:rsid w:val="00045E34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71F38"/>
    <w:rsid w:val="00071FA5"/>
    <w:rsid w:val="000739C6"/>
    <w:rsid w:val="00073C15"/>
    <w:rsid w:val="00073F74"/>
    <w:rsid w:val="0007544D"/>
    <w:rsid w:val="000773A4"/>
    <w:rsid w:val="0008151C"/>
    <w:rsid w:val="000912B7"/>
    <w:rsid w:val="00095407"/>
    <w:rsid w:val="0009572E"/>
    <w:rsid w:val="00097687"/>
    <w:rsid w:val="000979BD"/>
    <w:rsid w:val="000A2336"/>
    <w:rsid w:val="000A5014"/>
    <w:rsid w:val="000A6145"/>
    <w:rsid w:val="000B247B"/>
    <w:rsid w:val="000B28A3"/>
    <w:rsid w:val="000B2F4A"/>
    <w:rsid w:val="000B32D2"/>
    <w:rsid w:val="000B4F9B"/>
    <w:rsid w:val="000C2D8A"/>
    <w:rsid w:val="000C30B5"/>
    <w:rsid w:val="000C3CCB"/>
    <w:rsid w:val="000D0CBF"/>
    <w:rsid w:val="000D13E7"/>
    <w:rsid w:val="000D3963"/>
    <w:rsid w:val="000D7650"/>
    <w:rsid w:val="000E090E"/>
    <w:rsid w:val="000E1B84"/>
    <w:rsid w:val="000E2771"/>
    <w:rsid w:val="000E3782"/>
    <w:rsid w:val="000E5FAB"/>
    <w:rsid w:val="000E7C30"/>
    <w:rsid w:val="000E7EC7"/>
    <w:rsid w:val="000F10CD"/>
    <w:rsid w:val="000F48EA"/>
    <w:rsid w:val="000F4F9B"/>
    <w:rsid w:val="00106413"/>
    <w:rsid w:val="00106EC7"/>
    <w:rsid w:val="001074BF"/>
    <w:rsid w:val="00113E80"/>
    <w:rsid w:val="00114DF6"/>
    <w:rsid w:val="001151E6"/>
    <w:rsid w:val="00116CCD"/>
    <w:rsid w:val="0011744E"/>
    <w:rsid w:val="00120C06"/>
    <w:rsid w:val="0012143F"/>
    <w:rsid w:val="001227CC"/>
    <w:rsid w:val="00125FF6"/>
    <w:rsid w:val="001265D3"/>
    <w:rsid w:val="001313E0"/>
    <w:rsid w:val="00132B33"/>
    <w:rsid w:val="001346AB"/>
    <w:rsid w:val="00135C95"/>
    <w:rsid w:val="00144DB6"/>
    <w:rsid w:val="0014555E"/>
    <w:rsid w:val="001459CD"/>
    <w:rsid w:val="00145EE5"/>
    <w:rsid w:val="00150D03"/>
    <w:rsid w:val="001510BA"/>
    <w:rsid w:val="00155779"/>
    <w:rsid w:val="001577EF"/>
    <w:rsid w:val="001579DB"/>
    <w:rsid w:val="00157A71"/>
    <w:rsid w:val="00161DCF"/>
    <w:rsid w:val="001627EC"/>
    <w:rsid w:val="00162B2E"/>
    <w:rsid w:val="00164791"/>
    <w:rsid w:val="00166149"/>
    <w:rsid w:val="001675E7"/>
    <w:rsid w:val="0017060F"/>
    <w:rsid w:val="0017320C"/>
    <w:rsid w:val="0017345F"/>
    <w:rsid w:val="00181704"/>
    <w:rsid w:val="00181F92"/>
    <w:rsid w:val="0018286F"/>
    <w:rsid w:val="00183B22"/>
    <w:rsid w:val="00184931"/>
    <w:rsid w:val="00185D0D"/>
    <w:rsid w:val="00190EE2"/>
    <w:rsid w:val="00196C95"/>
    <w:rsid w:val="001A1C75"/>
    <w:rsid w:val="001A1E4B"/>
    <w:rsid w:val="001A4D79"/>
    <w:rsid w:val="001A4EF0"/>
    <w:rsid w:val="001A6568"/>
    <w:rsid w:val="001A7E43"/>
    <w:rsid w:val="001B049F"/>
    <w:rsid w:val="001B2912"/>
    <w:rsid w:val="001B63B1"/>
    <w:rsid w:val="001B7132"/>
    <w:rsid w:val="001C413E"/>
    <w:rsid w:val="001C5AEC"/>
    <w:rsid w:val="001C5E40"/>
    <w:rsid w:val="001C67C9"/>
    <w:rsid w:val="001C6832"/>
    <w:rsid w:val="001C7A8C"/>
    <w:rsid w:val="001D1DB2"/>
    <w:rsid w:val="001D4BBB"/>
    <w:rsid w:val="001D61F9"/>
    <w:rsid w:val="001D69BB"/>
    <w:rsid w:val="001E01CA"/>
    <w:rsid w:val="001E11DA"/>
    <w:rsid w:val="001E4D4C"/>
    <w:rsid w:val="001E5700"/>
    <w:rsid w:val="001F3477"/>
    <w:rsid w:val="001F7DF2"/>
    <w:rsid w:val="00201ED5"/>
    <w:rsid w:val="00202BB9"/>
    <w:rsid w:val="00203260"/>
    <w:rsid w:val="00204658"/>
    <w:rsid w:val="00220033"/>
    <w:rsid w:val="00220115"/>
    <w:rsid w:val="00222395"/>
    <w:rsid w:val="00223043"/>
    <w:rsid w:val="00226747"/>
    <w:rsid w:val="002365ED"/>
    <w:rsid w:val="002374D7"/>
    <w:rsid w:val="00237660"/>
    <w:rsid w:val="0024342D"/>
    <w:rsid w:val="00244F33"/>
    <w:rsid w:val="00245DD8"/>
    <w:rsid w:val="00253B9E"/>
    <w:rsid w:val="002549B6"/>
    <w:rsid w:val="0025504C"/>
    <w:rsid w:val="002568F7"/>
    <w:rsid w:val="00256D3C"/>
    <w:rsid w:val="00256DBE"/>
    <w:rsid w:val="00261E54"/>
    <w:rsid w:val="00262B0C"/>
    <w:rsid w:val="00264794"/>
    <w:rsid w:val="00266049"/>
    <w:rsid w:val="0027238F"/>
    <w:rsid w:val="00273558"/>
    <w:rsid w:val="00274158"/>
    <w:rsid w:val="00275B54"/>
    <w:rsid w:val="00276DFB"/>
    <w:rsid w:val="00277FDF"/>
    <w:rsid w:val="002805FB"/>
    <w:rsid w:val="00282F09"/>
    <w:rsid w:val="0028445A"/>
    <w:rsid w:val="00286B3F"/>
    <w:rsid w:val="0029237D"/>
    <w:rsid w:val="0029386D"/>
    <w:rsid w:val="002963E1"/>
    <w:rsid w:val="0029648E"/>
    <w:rsid w:val="002A2040"/>
    <w:rsid w:val="002A4FD5"/>
    <w:rsid w:val="002A54DE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E17B5"/>
    <w:rsid w:val="002E1914"/>
    <w:rsid w:val="002E2279"/>
    <w:rsid w:val="002E4DA7"/>
    <w:rsid w:val="002E6F06"/>
    <w:rsid w:val="002F2D5A"/>
    <w:rsid w:val="002F30A5"/>
    <w:rsid w:val="002F4F4F"/>
    <w:rsid w:val="003010E7"/>
    <w:rsid w:val="00301399"/>
    <w:rsid w:val="003017C6"/>
    <w:rsid w:val="00302EC4"/>
    <w:rsid w:val="00302ED7"/>
    <w:rsid w:val="0030369C"/>
    <w:rsid w:val="00304490"/>
    <w:rsid w:val="00306108"/>
    <w:rsid w:val="003074FC"/>
    <w:rsid w:val="00313F9F"/>
    <w:rsid w:val="0032160F"/>
    <w:rsid w:val="003217F0"/>
    <w:rsid w:val="0032279B"/>
    <w:rsid w:val="003234B1"/>
    <w:rsid w:val="00324A25"/>
    <w:rsid w:val="00325764"/>
    <w:rsid w:val="0032750E"/>
    <w:rsid w:val="00331559"/>
    <w:rsid w:val="00332B0B"/>
    <w:rsid w:val="003340D2"/>
    <w:rsid w:val="00340BF7"/>
    <w:rsid w:val="00341C67"/>
    <w:rsid w:val="00341EA2"/>
    <w:rsid w:val="00343078"/>
    <w:rsid w:val="00343BC7"/>
    <w:rsid w:val="00345753"/>
    <w:rsid w:val="003460CA"/>
    <w:rsid w:val="00354467"/>
    <w:rsid w:val="00354A9F"/>
    <w:rsid w:val="00354BBD"/>
    <w:rsid w:val="00356599"/>
    <w:rsid w:val="00363CA6"/>
    <w:rsid w:val="003649AB"/>
    <w:rsid w:val="003666A6"/>
    <w:rsid w:val="00371783"/>
    <w:rsid w:val="00371BB0"/>
    <w:rsid w:val="0037269E"/>
    <w:rsid w:val="00377886"/>
    <w:rsid w:val="00377A83"/>
    <w:rsid w:val="003815F0"/>
    <w:rsid w:val="003818B2"/>
    <w:rsid w:val="00384268"/>
    <w:rsid w:val="003878C6"/>
    <w:rsid w:val="00392D6A"/>
    <w:rsid w:val="003930EE"/>
    <w:rsid w:val="0039445A"/>
    <w:rsid w:val="003A0B0A"/>
    <w:rsid w:val="003A3FBE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38EA"/>
    <w:rsid w:val="003C4EF7"/>
    <w:rsid w:val="003C7944"/>
    <w:rsid w:val="003C79BD"/>
    <w:rsid w:val="003D3232"/>
    <w:rsid w:val="003D36C5"/>
    <w:rsid w:val="003D4108"/>
    <w:rsid w:val="003D6DC4"/>
    <w:rsid w:val="003D7E15"/>
    <w:rsid w:val="003E0331"/>
    <w:rsid w:val="003E0376"/>
    <w:rsid w:val="003E3562"/>
    <w:rsid w:val="003E6936"/>
    <w:rsid w:val="003F2FD5"/>
    <w:rsid w:val="003F345B"/>
    <w:rsid w:val="003F36E8"/>
    <w:rsid w:val="003F6754"/>
    <w:rsid w:val="004026AC"/>
    <w:rsid w:val="00403CE6"/>
    <w:rsid w:val="0040402C"/>
    <w:rsid w:val="00404A76"/>
    <w:rsid w:val="00404CF8"/>
    <w:rsid w:val="00406541"/>
    <w:rsid w:val="00406BAE"/>
    <w:rsid w:val="00411130"/>
    <w:rsid w:val="00411902"/>
    <w:rsid w:val="00411AEF"/>
    <w:rsid w:val="00414942"/>
    <w:rsid w:val="004169BD"/>
    <w:rsid w:val="00420982"/>
    <w:rsid w:val="00420C9B"/>
    <w:rsid w:val="00421ACB"/>
    <w:rsid w:val="00421F24"/>
    <w:rsid w:val="00422BC3"/>
    <w:rsid w:val="00423244"/>
    <w:rsid w:val="00423AFD"/>
    <w:rsid w:val="004241E8"/>
    <w:rsid w:val="00424C24"/>
    <w:rsid w:val="00426BAB"/>
    <w:rsid w:val="0043139E"/>
    <w:rsid w:val="0043235C"/>
    <w:rsid w:val="00435514"/>
    <w:rsid w:val="00436220"/>
    <w:rsid w:val="00436ABC"/>
    <w:rsid w:val="00436E0B"/>
    <w:rsid w:val="00443558"/>
    <w:rsid w:val="004444A3"/>
    <w:rsid w:val="0044667E"/>
    <w:rsid w:val="00446B60"/>
    <w:rsid w:val="0045326A"/>
    <w:rsid w:val="0045684B"/>
    <w:rsid w:val="00456E3A"/>
    <w:rsid w:val="004600E1"/>
    <w:rsid w:val="00460569"/>
    <w:rsid w:val="00460C9F"/>
    <w:rsid w:val="004650CA"/>
    <w:rsid w:val="004728DD"/>
    <w:rsid w:val="00476DAD"/>
    <w:rsid w:val="00477A14"/>
    <w:rsid w:val="004806D0"/>
    <w:rsid w:val="00481423"/>
    <w:rsid w:val="00482DC2"/>
    <w:rsid w:val="0048586E"/>
    <w:rsid w:val="004901FD"/>
    <w:rsid w:val="00495AB0"/>
    <w:rsid w:val="004A1682"/>
    <w:rsid w:val="004A36FD"/>
    <w:rsid w:val="004A4FD6"/>
    <w:rsid w:val="004A6A11"/>
    <w:rsid w:val="004A6ABB"/>
    <w:rsid w:val="004A7C58"/>
    <w:rsid w:val="004B2E58"/>
    <w:rsid w:val="004B6E7B"/>
    <w:rsid w:val="004B7126"/>
    <w:rsid w:val="004D22B1"/>
    <w:rsid w:val="004D2C5B"/>
    <w:rsid w:val="004D550E"/>
    <w:rsid w:val="004D6B05"/>
    <w:rsid w:val="004E42A0"/>
    <w:rsid w:val="004E5178"/>
    <w:rsid w:val="004E66E9"/>
    <w:rsid w:val="004E6F72"/>
    <w:rsid w:val="004E727A"/>
    <w:rsid w:val="004F5512"/>
    <w:rsid w:val="00506A37"/>
    <w:rsid w:val="00507FE0"/>
    <w:rsid w:val="005109CE"/>
    <w:rsid w:val="0051595B"/>
    <w:rsid w:val="0051625F"/>
    <w:rsid w:val="0051690C"/>
    <w:rsid w:val="005178E5"/>
    <w:rsid w:val="005250C3"/>
    <w:rsid w:val="00526082"/>
    <w:rsid w:val="0052635A"/>
    <w:rsid w:val="0052681C"/>
    <w:rsid w:val="00526B61"/>
    <w:rsid w:val="00531AE2"/>
    <w:rsid w:val="00533389"/>
    <w:rsid w:val="005347F7"/>
    <w:rsid w:val="00535488"/>
    <w:rsid w:val="0054102C"/>
    <w:rsid w:val="0054173F"/>
    <w:rsid w:val="00542CF0"/>
    <w:rsid w:val="005456B8"/>
    <w:rsid w:val="00547183"/>
    <w:rsid w:val="00547736"/>
    <w:rsid w:val="005516FD"/>
    <w:rsid w:val="00553F7E"/>
    <w:rsid w:val="00554F44"/>
    <w:rsid w:val="0056052F"/>
    <w:rsid w:val="00563B0B"/>
    <w:rsid w:val="005643B0"/>
    <w:rsid w:val="00565A09"/>
    <w:rsid w:val="00566834"/>
    <w:rsid w:val="005668EE"/>
    <w:rsid w:val="00567F99"/>
    <w:rsid w:val="00570C36"/>
    <w:rsid w:val="005722A8"/>
    <w:rsid w:val="005754D5"/>
    <w:rsid w:val="00575879"/>
    <w:rsid w:val="00576E82"/>
    <w:rsid w:val="0058127F"/>
    <w:rsid w:val="005821F7"/>
    <w:rsid w:val="00582482"/>
    <w:rsid w:val="00582DA8"/>
    <w:rsid w:val="00583B2C"/>
    <w:rsid w:val="00583D18"/>
    <w:rsid w:val="00586F7E"/>
    <w:rsid w:val="0059092C"/>
    <w:rsid w:val="005919E6"/>
    <w:rsid w:val="0059652D"/>
    <w:rsid w:val="005A2181"/>
    <w:rsid w:val="005A5589"/>
    <w:rsid w:val="005A7C2D"/>
    <w:rsid w:val="005B145F"/>
    <w:rsid w:val="005B2318"/>
    <w:rsid w:val="005B5048"/>
    <w:rsid w:val="005B55CE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D4B2A"/>
    <w:rsid w:val="005E0F33"/>
    <w:rsid w:val="005E142B"/>
    <w:rsid w:val="005E186A"/>
    <w:rsid w:val="005E39F4"/>
    <w:rsid w:val="005E447C"/>
    <w:rsid w:val="005E6657"/>
    <w:rsid w:val="005E6AD5"/>
    <w:rsid w:val="005E7301"/>
    <w:rsid w:val="005F1168"/>
    <w:rsid w:val="005F1738"/>
    <w:rsid w:val="005F1844"/>
    <w:rsid w:val="005F21CC"/>
    <w:rsid w:val="005F3044"/>
    <w:rsid w:val="005F79F8"/>
    <w:rsid w:val="005F7FB2"/>
    <w:rsid w:val="0060147E"/>
    <w:rsid w:val="0060224B"/>
    <w:rsid w:val="0060246D"/>
    <w:rsid w:val="00603BD5"/>
    <w:rsid w:val="006041E2"/>
    <w:rsid w:val="0060495A"/>
    <w:rsid w:val="00604E90"/>
    <w:rsid w:val="00607783"/>
    <w:rsid w:val="00607839"/>
    <w:rsid w:val="00610895"/>
    <w:rsid w:val="006148EF"/>
    <w:rsid w:val="00615C1A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DED"/>
    <w:rsid w:val="006348A7"/>
    <w:rsid w:val="00635B28"/>
    <w:rsid w:val="00635E71"/>
    <w:rsid w:val="00642E44"/>
    <w:rsid w:val="00643B9A"/>
    <w:rsid w:val="00645374"/>
    <w:rsid w:val="00645DC7"/>
    <w:rsid w:val="00656B89"/>
    <w:rsid w:val="00657963"/>
    <w:rsid w:val="00660AF0"/>
    <w:rsid w:val="00663A0C"/>
    <w:rsid w:val="006718C4"/>
    <w:rsid w:val="00674096"/>
    <w:rsid w:val="006743F1"/>
    <w:rsid w:val="006774C7"/>
    <w:rsid w:val="00680776"/>
    <w:rsid w:val="0068123B"/>
    <w:rsid w:val="0068281C"/>
    <w:rsid w:val="006854B1"/>
    <w:rsid w:val="00686BE7"/>
    <w:rsid w:val="006908AC"/>
    <w:rsid w:val="00696C24"/>
    <w:rsid w:val="006A4578"/>
    <w:rsid w:val="006A654E"/>
    <w:rsid w:val="006C10D0"/>
    <w:rsid w:val="006C12E9"/>
    <w:rsid w:val="006C1CE4"/>
    <w:rsid w:val="006C20D0"/>
    <w:rsid w:val="006C4110"/>
    <w:rsid w:val="006C444B"/>
    <w:rsid w:val="006D1419"/>
    <w:rsid w:val="006D4474"/>
    <w:rsid w:val="006E5B34"/>
    <w:rsid w:val="006F53B6"/>
    <w:rsid w:val="006F567B"/>
    <w:rsid w:val="006F6673"/>
    <w:rsid w:val="006F6E73"/>
    <w:rsid w:val="00700DEE"/>
    <w:rsid w:val="00701D49"/>
    <w:rsid w:val="0070237F"/>
    <w:rsid w:val="007100F2"/>
    <w:rsid w:val="00710350"/>
    <w:rsid w:val="0071065A"/>
    <w:rsid w:val="007131C4"/>
    <w:rsid w:val="00713FE1"/>
    <w:rsid w:val="00714ED8"/>
    <w:rsid w:val="0072037C"/>
    <w:rsid w:val="007207BF"/>
    <w:rsid w:val="00724EDC"/>
    <w:rsid w:val="00730173"/>
    <w:rsid w:val="007303B9"/>
    <w:rsid w:val="00731EC0"/>
    <w:rsid w:val="00735B2D"/>
    <w:rsid w:val="00737C1A"/>
    <w:rsid w:val="00741E52"/>
    <w:rsid w:val="007456A2"/>
    <w:rsid w:val="00745AD4"/>
    <w:rsid w:val="00747B7F"/>
    <w:rsid w:val="00747F8A"/>
    <w:rsid w:val="00753C51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6549A"/>
    <w:rsid w:val="00766B36"/>
    <w:rsid w:val="007705FC"/>
    <w:rsid w:val="00770847"/>
    <w:rsid w:val="007746EB"/>
    <w:rsid w:val="007748BA"/>
    <w:rsid w:val="00774BE0"/>
    <w:rsid w:val="00781989"/>
    <w:rsid w:val="00784130"/>
    <w:rsid w:val="0078420A"/>
    <w:rsid w:val="0078793D"/>
    <w:rsid w:val="00791389"/>
    <w:rsid w:val="00791690"/>
    <w:rsid w:val="007970C0"/>
    <w:rsid w:val="00797659"/>
    <w:rsid w:val="00797D8A"/>
    <w:rsid w:val="007A3F13"/>
    <w:rsid w:val="007A5381"/>
    <w:rsid w:val="007A6604"/>
    <w:rsid w:val="007A7A90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03FD"/>
    <w:rsid w:val="007C11A3"/>
    <w:rsid w:val="007C1222"/>
    <w:rsid w:val="007C3188"/>
    <w:rsid w:val="007C3C96"/>
    <w:rsid w:val="007C5FAD"/>
    <w:rsid w:val="007C7068"/>
    <w:rsid w:val="007C7722"/>
    <w:rsid w:val="007D0E0F"/>
    <w:rsid w:val="007D26EA"/>
    <w:rsid w:val="007D6E23"/>
    <w:rsid w:val="007E0C09"/>
    <w:rsid w:val="007E38AE"/>
    <w:rsid w:val="007E3ACD"/>
    <w:rsid w:val="007E6F5B"/>
    <w:rsid w:val="007F1240"/>
    <w:rsid w:val="007F45E7"/>
    <w:rsid w:val="007F4DB7"/>
    <w:rsid w:val="00800376"/>
    <w:rsid w:val="00802A86"/>
    <w:rsid w:val="008033A1"/>
    <w:rsid w:val="008039F8"/>
    <w:rsid w:val="0080716F"/>
    <w:rsid w:val="00816643"/>
    <w:rsid w:val="00820607"/>
    <w:rsid w:val="0082068C"/>
    <w:rsid w:val="00821B7B"/>
    <w:rsid w:val="0082269F"/>
    <w:rsid w:val="008233BC"/>
    <w:rsid w:val="008234E5"/>
    <w:rsid w:val="008271CB"/>
    <w:rsid w:val="00827CB5"/>
    <w:rsid w:val="0083305C"/>
    <w:rsid w:val="00833173"/>
    <w:rsid w:val="008331D9"/>
    <w:rsid w:val="008352F9"/>
    <w:rsid w:val="0083553D"/>
    <w:rsid w:val="008439C5"/>
    <w:rsid w:val="00844CF2"/>
    <w:rsid w:val="00846B24"/>
    <w:rsid w:val="00850936"/>
    <w:rsid w:val="00851763"/>
    <w:rsid w:val="008624CB"/>
    <w:rsid w:val="008633AE"/>
    <w:rsid w:val="0086636B"/>
    <w:rsid w:val="00870B60"/>
    <w:rsid w:val="00872BDA"/>
    <w:rsid w:val="00880DA2"/>
    <w:rsid w:val="00881E39"/>
    <w:rsid w:val="00884449"/>
    <w:rsid w:val="00885FC0"/>
    <w:rsid w:val="00892CB0"/>
    <w:rsid w:val="0089305D"/>
    <w:rsid w:val="00893891"/>
    <w:rsid w:val="00895CE5"/>
    <w:rsid w:val="008A1FE7"/>
    <w:rsid w:val="008A2EC5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C6923"/>
    <w:rsid w:val="008D0DDD"/>
    <w:rsid w:val="008E0542"/>
    <w:rsid w:val="008E13F4"/>
    <w:rsid w:val="008E31B7"/>
    <w:rsid w:val="008E4426"/>
    <w:rsid w:val="008E4F88"/>
    <w:rsid w:val="008F1951"/>
    <w:rsid w:val="008F1A92"/>
    <w:rsid w:val="008F26A1"/>
    <w:rsid w:val="008F36F5"/>
    <w:rsid w:val="008F68AE"/>
    <w:rsid w:val="009008E7"/>
    <w:rsid w:val="00902D52"/>
    <w:rsid w:val="009048B6"/>
    <w:rsid w:val="00905BE6"/>
    <w:rsid w:val="00907BA7"/>
    <w:rsid w:val="009113F5"/>
    <w:rsid w:val="00911A73"/>
    <w:rsid w:val="0091203E"/>
    <w:rsid w:val="00912562"/>
    <w:rsid w:val="00920BAE"/>
    <w:rsid w:val="00920FC0"/>
    <w:rsid w:val="0092163D"/>
    <w:rsid w:val="00922F97"/>
    <w:rsid w:val="00923F1E"/>
    <w:rsid w:val="00931460"/>
    <w:rsid w:val="00931D2E"/>
    <w:rsid w:val="00932489"/>
    <w:rsid w:val="009346A4"/>
    <w:rsid w:val="00940CB0"/>
    <w:rsid w:val="00942669"/>
    <w:rsid w:val="009433B3"/>
    <w:rsid w:val="00946ABE"/>
    <w:rsid w:val="00954DB1"/>
    <w:rsid w:val="00955EC6"/>
    <w:rsid w:val="0095620F"/>
    <w:rsid w:val="009576A7"/>
    <w:rsid w:val="0096073A"/>
    <w:rsid w:val="00961EBF"/>
    <w:rsid w:val="009654D4"/>
    <w:rsid w:val="00971AC1"/>
    <w:rsid w:val="00972D10"/>
    <w:rsid w:val="00977139"/>
    <w:rsid w:val="00980554"/>
    <w:rsid w:val="00982094"/>
    <w:rsid w:val="00984106"/>
    <w:rsid w:val="00984777"/>
    <w:rsid w:val="0098515A"/>
    <w:rsid w:val="0098580C"/>
    <w:rsid w:val="00992519"/>
    <w:rsid w:val="00994F76"/>
    <w:rsid w:val="00995C43"/>
    <w:rsid w:val="009A047A"/>
    <w:rsid w:val="009A1139"/>
    <w:rsid w:val="009A1890"/>
    <w:rsid w:val="009A2C02"/>
    <w:rsid w:val="009A7553"/>
    <w:rsid w:val="009B0557"/>
    <w:rsid w:val="009B1D77"/>
    <w:rsid w:val="009B2EA2"/>
    <w:rsid w:val="009B3C48"/>
    <w:rsid w:val="009B41D9"/>
    <w:rsid w:val="009B4AC3"/>
    <w:rsid w:val="009B5098"/>
    <w:rsid w:val="009B5D4F"/>
    <w:rsid w:val="009C0F24"/>
    <w:rsid w:val="009C2AE2"/>
    <w:rsid w:val="009C3D03"/>
    <w:rsid w:val="009D127C"/>
    <w:rsid w:val="009D3BB8"/>
    <w:rsid w:val="009D4B51"/>
    <w:rsid w:val="009D531A"/>
    <w:rsid w:val="009D5331"/>
    <w:rsid w:val="009D6D6E"/>
    <w:rsid w:val="009D77FF"/>
    <w:rsid w:val="009E0D7D"/>
    <w:rsid w:val="009F3590"/>
    <w:rsid w:val="009F4B5B"/>
    <w:rsid w:val="00A050F8"/>
    <w:rsid w:val="00A06A8A"/>
    <w:rsid w:val="00A078D6"/>
    <w:rsid w:val="00A1357D"/>
    <w:rsid w:val="00A1563F"/>
    <w:rsid w:val="00A16A2B"/>
    <w:rsid w:val="00A204D1"/>
    <w:rsid w:val="00A22DB8"/>
    <w:rsid w:val="00A26A69"/>
    <w:rsid w:val="00A30814"/>
    <w:rsid w:val="00A30EC1"/>
    <w:rsid w:val="00A33924"/>
    <w:rsid w:val="00A369E8"/>
    <w:rsid w:val="00A36F5D"/>
    <w:rsid w:val="00A37F05"/>
    <w:rsid w:val="00A40192"/>
    <w:rsid w:val="00A40B9A"/>
    <w:rsid w:val="00A40F5A"/>
    <w:rsid w:val="00A45396"/>
    <w:rsid w:val="00A5231B"/>
    <w:rsid w:val="00A54613"/>
    <w:rsid w:val="00A568A4"/>
    <w:rsid w:val="00A6574A"/>
    <w:rsid w:val="00A67893"/>
    <w:rsid w:val="00A7271C"/>
    <w:rsid w:val="00A7365F"/>
    <w:rsid w:val="00A743A8"/>
    <w:rsid w:val="00A765B1"/>
    <w:rsid w:val="00A80F1E"/>
    <w:rsid w:val="00A8137D"/>
    <w:rsid w:val="00A8331E"/>
    <w:rsid w:val="00A868BC"/>
    <w:rsid w:val="00A86B9D"/>
    <w:rsid w:val="00A873E0"/>
    <w:rsid w:val="00A90641"/>
    <w:rsid w:val="00A90855"/>
    <w:rsid w:val="00A911B6"/>
    <w:rsid w:val="00A92ED1"/>
    <w:rsid w:val="00A948B7"/>
    <w:rsid w:val="00A94FA2"/>
    <w:rsid w:val="00A955BC"/>
    <w:rsid w:val="00A96DAA"/>
    <w:rsid w:val="00A97836"/>
    <w:rsid w:val="00A9783D"/>
    <w:rsid w:val="00AA0013"/>
    <w:rsid w:val="00AA3775"/>
    <w:rsid w:val="00AA40CD"/>
    <w:rsid w:val="00AA686B"/>
    <w:rsid w:val="00AB002B"/>
    <w:rsid w:val="00AB2C74"/>
    <w:rsid w:val="00AB3804"/>
    <w:rsid w:val="00AB54CF"/>
    <w:rsid w:val="00AB58C9"/>
    <w:rsid w:val="00AB6077"/>
    <w:rsid w:val="00AC1BAA"/>
    <w:rsid w:val="00AC24B1"/>
    <w:rsid w:val="00AC3763"/>
    <w:rsid w:val="00AC3A4E"/>
    <w:rsid w:val="00AC58D6"/>
    <w:rsid w:val="00AC6527"/>
    <w:rsid w:val="00AC662B"/>
    <w:rsid w:val="00AD0CDD"/>
    <w:rsid w:val="00AD28BB"/>
    <w:rsid w:val="00AD43CA"/>
    <w:rsid w:val="00AD6589"/>
    <w:rsid w:val="00AD6747"/>
    <w:rsid w:val="00AE08CC"/>
    <w:rsid w:val="00AE14E6"/>
    <w:rsid w:val="00AE3C5D"/>
    <w:rsid w:val="00AE4873"/>
    <w:rsid w:val="00AF55C2"/>
    <w:rsid w:val="00B01B06"/>
    <w:rsid w:val="00B04804"/>
    <w:rsid w:val="00B04994"/>
    <w:rsid w:val="00B050E7"/>
    <w:rsid w:val="00B10908"/>
    <w:rsid w:val="00B13C23"/>
    <w:rsid w:val="00B1498F"/>
    <w:rsid w:val="00B14D71"/>
    <w:rsid w:val="00B15518"/>
    <w:rsid w:val="00B161D8"/>
    <w:rsid w:val="00B16BE3"/>
    <w:rsid w:val="00B175F5"/>
    <w:rsid w:val="00B17633"/>
    <w:rsid w:val="00B17B60"/>
    <w:rsid w:val="00B214AE"/>
    <w:rsid w:val="00B23C09"/>
    <w:rsid w:val="00B2563A"/>
    <w:rsid w:val="00B279E3"/>
    <w:rsid w:val="00B3207E"/>
    <w:rsid w:val="00B3358C"/>
    <w:rsid w:val="00B36F68"/>
    <w:rsid w:val="00B40110"/>
    <w:rsid w:val="00B408CF"/>
    <w:rsid w:val="00B43889"/>
    <w:rsid w:val="00B44282"/>
    <w:rsid w:val="00B47492"/>
    <w:rsid w:val="00B523B0"/>
    <w:rsid w:val="00B5264B"/>
    <w:rsid w:val="00B544A5"/>
    <w:rsid w:val="00B54C42"/>
    <w:rsid w:val="00B54D43"/>
    <w:rsid w:val="00B55AB6"/>
    <w:rsid w:val="00B63B8F"/>
    <w:rsid w:val="00B66A85"/>
    <w:rsid w:val="00B66BDF"/>
    <w:rsid w:val="00B67969"/>
    <w:rsid w:val="00B71C1B"/>
    <w:rsid w:val="00B7535A"/>
    <w:rsid w:val="00B81CB6"/>
    <w:rsid w:val="00B82F64"/>
    <w:rsid w:val="00B831F3"/>
    <w:rsid w:val="00B83547"/>
    <w:rsid w:val="00B84CB7"/>
    <w:rsid w:val="00B85114"/>
    <w:rsid w:val="00B863CD"/>
    <w:rsid w:val="00B87DFD"/>
    <w:rsid w:val="00B935DB"/>
    <w:rsid w:val="00B9395A"/>
    <w:rsid w:val="00BA023A"/>
    <w:rsid w:val="00BA37EB"/>
    <w:rsid w:val="00BA43E7"/>
    <w:rsid w:val="00BA4881"/>
    <w:rsid w:val="00BA766C"/>
    <w:rsid w:val="00BB5451"/>
    <w:rsid w:val="00BB7805"/>
    <w:rsid w:val="00BC1532"/>
    <w:rsid w:val="00BC4511"/>
    <w:rsid w:val="00BC4B26"/>
    <w:rsid w:val="00BD1784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7F14"/>
    <w:rsid w:val="00C00BA5"/>
    <w:rsid w:val="00C00F5F"/>
    <w:rsid w:val="00C03C6E"/>
    <w:rsid w:val="00C054E9"/>
    <w:rsid w:val="00C05FBE"/>
    <w:rsid w:val="00C05FE5"/>
    <w:rsid w:val="00C07DAD"/>
    <w:rsid w:val="00C11812"/>
    <w:rsid w:val="00C11E3B"/>
    <w:rsid w:val="00C1449D"/>
    <w:rsid w:val="00C15F9A"/>
    <w:rsid w:val="00C166AA"/>
    <w:rsid w:val="00C16B68"/>
    <w:rsid w:val="00C16E09"/>
    <w:rsid w:val="00C20AA3"/>
    <w:rsid w:val="00C2398F"/>
    <w:rsid w:val="00C23A1D"/>
    <w:rsid w:val="00C23E28"/>
    <w:rsid w:val="00C244D7"/>
    <w:rsid w:val="00C27633"/>
    <w:rsid w:val="00C3084E"/>
    <w:rsid w:val="00C323AB"/>
    <w:rsid w:val="00C35EE2"/>
    <w:rsid w:val="00C361A8"/>
    <w:rsid w:val="00C477A7"/>
    <w:rsid w:val="00C51414"/>
    <w:rsid w:val="00C563B9"/>
    <w:rsid w:val="00C5640A"/>
    <w:rsid w:val="00C623E6"/>
    <w:rsid w:val="00C65C37"/>
    <w:rsid w:val="00C675EA"/>
    <w:rsid w:val="00C67B2B"/>
    <w:rsid w:val="00C737D9"/>
    <w:rsid w:val="00C75A37"/>
    <w:rsid w:val="00C812E2"/>
    <w:rsid w:val="00C81B65"/>
    <w:rsid w:val="00C86044"/>
    <w:rsid w:val="00C868D8"/>
    <w:rsid w:val="00C90592"/>
    <w:rsid w:val="00C90CF0"/>
    <w:rsid w:val="00C928B0"/>
    <w:rsid w:val="00C96FE6"/>
    <w:rsid w:val="00C97E3B"/>
    <w:rsid w:val="00CA76C1"/>
    <w:rsid w:val="00CA773A"/>
    <w:rsid w:val="00CB009D"/>
    <w:rsid w:val="00CB01AF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24CD"/>
    <w:rsid w:val="00CD3402"/>
    <w:rsid w:val="00CD60B3"/>
    <w:rsid w:val="00CE0D5C"/>
    <w:rsid w:val="00CE0EA5"/>
    <w:rsid w:val="00CE2BBE"/>
    <w:rsid w:val="00CE5857"/>
    <w:rsid w:val="00CE5F90"/>
    <w:rsid w:val="00CE6947"/>
    <w:rsid w:val="00CF493D"/>
    <w:rsid w:val="00D0349A"/>
    <w:rsid w:val="00D04F7F"/>
    <w:rsid w:val="00D06531"/>
    <w:rsid w:val="00D074CE"/>
    <w:rsid w:val="00D10463"/>
    <w:rsid w:val="00D11BF3"/>
    <w:rsid w:val="00D1254C"/>
    <w:rsid w:val="00D13069"/>
    <w:rsid w:val="00D13A1C"/>
    <w:rsid w:val="00D1421D"/>
    <w:rsid w:val="00D1492F"/>
    <w:rsid w:val="00D163D9"/>
    <w:rsid w:val="00D16632"/>
    <w:rsid w:val="00D17BBF"/>
    <w:rsid w:val="00D2710C"/>
    <w:rsid w:val="00D2744A"/>
    <w:rsid w:val="00D33641"/>
    <w:rsid w:val="00D33D62"/>
    <w:rsid w:val="00D33D87"/>
    <w:rsid w:val="00D37CEF"/>
    <w:rsid w:val="00D41BE9"/>
    <w:rsid w:val="00D42221"/>
    <w:rsid w:val="00D47411"/>
    <w:rsid w:val="00D47649"/>
    <w:rsid w:val="00D541B1"/>
    <w:rsid w:val="00D5621A"/>
    <w:rsid w:val="00D64499"/>
    <w:rsid w:val="00D656DE"/>
    <w:rsid w:val="00D67E14"/>
    <w:rsid w:val="00D7592D"/>
    <w:rsid w:val="00D82240"/>
    <w:rsid w:val="00D847F2"/>
    <w:rsid w:val="00D868E4"/>
    <w:rsid w:val="00D871EE"/>
    <w:rsid w:val="00D939C3"/>
    <w:rsid w:val="00D9532E"/>
    <w:rsid w:val="00DA0251"/>
    <w:rsid w:val="00DA0F06"/>
    <w:rsid w:val="00DA189B"/>
    <w:rsid w:val="00DA24B7"/>
    <w:rsid w:val="00DA5817"/>
    <w:rsid w:val="00DA6897"/>
    <w:rsid w:val="00DA6D14"/>
    <w:rsid w:val="00DB049B"/>
    <w:rsid w:val="00DB28C5"/>
    <w:rsid w:val="00DB2DA0"/>
    <w:rsid w:val="00DB4A49"/>
    <w:rsid w:val="00DB646E"/>
    <w:rsid w:val="00DC2A3B"/>
    <w:rsid w:val="00DC3A6E"/>
    <w:rsid w:val="00DC3B30"/>
    <w:rsid w:val="00DD0156"/>
    <w:rsid w:val="00DD0523"/>
    <w:rsid w:val="00DD42B1"/>
    <w:rsid w:val="00DD4EB6"/>
    <w:rsid w:val="00DD6684"/>
    <w:rsid w:val="00DD75B3"/>
    <w:rsid w:val="00DE11A4"/>
    <w:rsid w:val="00DE1BAB"/>
    <w:rsid w:val="00DE4CCA"/>
    <w:rsid w:val="00DE4D34"/>
    <w:rsid w:val="00DE6A3D"/>
    <w:rsid w:val="00DE6FA3"/>
    <w:rsid w:val="00DF0C34"/>
    <w:rsid w:val="00DF208C"/>
    <w:rsid w:val="00DF26DC"/>
    <w:rsid w:val="00DF614A"/>
    <w:rsid w:val="00DF6BA9"/>
    <w:rsid w:val="00DF737C"/>
    <w:rsid w:val="00E06157"/>
    <w:rsid w:val="00E0792A"/>
    <w:rsid w:val="00E12DB0"/>
    <w:rsid w:val="00E133C0"/>
    <w:rsid w:val="00E24E61"/>
    <w:rsid w:val="00E254EC"/>
    <w:rsid w:val="00E2646B"/>
    <w:rsid w:val="00E270B5"/>
    <w:rsid w:val="00E31CED"/>
    <w:rsid w:val="00E33462"/>
    <w:rsid w:val="00E34D19"/>
    <w:rsid w:val="00E35054"/>
    <w:rsid w:val="00E36069"/>
    <w:rsid w:val="00E367EE"/>
    <w:rsid w:val="00E4380B"/>
    <w:rsid w:val="00E46070"/>
    <w:rsid w:val="00E46A8D"/>
    <w:rsid w:val="00E56368"/>
    <w:rsid w:val="00E571DF"/>
    <w:rsid w:val="00E63027"/>
    <w:rsid w:val="00E63FCD"/>
    <w:rsid w:val="00E6413B"/>
    <w:rsid w:val="00E656C8"/>
    <w:rsid w:val="00E70142"/>
    <w:rsid w:val="00E70AD1"/>
    <w:rsid w:val="00E71863"/>
    <w:rsid w:val="00E75371"/>
    <w:rsid w:val="00E80B12"/>
    <w:rsid w:val="00E82696"/>
    <w:rsid w:val="00E85A9B"/>
    <w:rsid w:val="00E93B49"/>
    <w:rsid w:val="00E945AD"/>
    <w:rsid w:val="00E96B9C"/>
    <w:rsid w:val="00E975F7"/>
    <w:rsid w:val="00EA0FD0"/>
    <w:rsid w:val="00EA7E43"/>
    <w:rsid w:val="00EB0776"/>
    <w:rsid w:val="00EB112C"/>
    <w:rsid w:val="00EB2A5A"/>
    <w:rsid w:val="00EB6795"/>
    <w:rsid w:val="00EB767F"/>
    <w:rsid w:val="00EC07DF"/>
    <w:rsid w:val="00EC13A7"/>
    <w:rsid w:val="00EC32E9"/>
    <w:rsid w:val="00EC5AA0"/>
    <w:rsid w:val="00EC5BFD"/>
    <w:rsid w:val="00EC6F6D"/>
    <w:rsid w:val="00EC75D1"/>
    <w:rsid w:val="00ED0103"/>
    <w:rsid w:val="00ED3BDA"/>
    <w:rsid w:val="00ED6EFF"/>
    <w:rsid w:val="00EE0C50"/>
    <w:rsid w:val="00EE1AB9"/>
    <w:rsid w:val="00EE25C4"/>
    <w:rsid w:val="00EE5235"/>
    <w:rsid w:val="00EE5F22"/>
    <w:rsid w:val="00EF3352"/>
    <w:rsid w:val="00EF76D2"/>
    <w:rsid w:val="00EF7AED"/>
    <w:rsid w:val="00F025C4"/>
    <w:rsid w:val="00F0433B"/>
    <w:rsid w:val="00F07208"/>
    <w:rsid w:val="00F111D1"/>
    <w:rsid w:val="00F13732"/>
    <w:rsid w:val="00F14098"/>
    <w:rsid w:val="00F14F17"/>
    <w:rsid w:val="00F15707"/>
    <w:rsid w:val="00F16135"/>
    <w:rsid w:val="00F16F02"/>
    <w:rsid w:val="00F17244"/>
    <w:rsid w:val="00F23296"/>
    <w:rsid w:val="00F238A2"/>
    <w:rsid w:val="00F26F30"/>
    <w:rsid w:val="00F278FF"/>
    <w:rsid w:val="00F307B9"/>
    <w:rsid w:val="00F33402"/>
    <w:rsid w:val="00F36FB6"/>
    <w:rsid w:val="00F4342E"/>
    <w:rsid w:val="00F45B30"/>
    <w:rsid w:val="00F45DC3"/>
    <w:rsid w:val="00F47C61"/>
    <w:rsid w:val="00F508D0"/>
    <w:rsid w:val="00F50B4E"/>
    <w:rsid w:val="00F5247A"/>
    <w:rsid w:val="00F52ED1"/>
    <w:rsid w:val="00F553CE"/>
    <w:rsid w:val="00F55FB1"/>
    <w:rsid w:val="00F60159"/>
    <w:rsid w:val="00F62440"/>
    <w:rsid w:val="00F67033"/>
    <w:rsid w:val="00F707AD"/>
    <w:rsid w:val="00F72646"/>
    <w:rsid w:val="00F74868"/>
    <w:rsid w:val="00F75265"/>
    <w:rsid w:val="00F76313"/>
    <w:rsid w:val="00F77FD0"/>
    <w:rsid w:val="00F8177C"/>
    <w:rsid w:val="00F81F17"/>
    <w:rsid w:val="00F8233F"/>
    <w:rsid w:val="00F83ACA"/>
    <w:rsid w:val="00F85874"/>
    <w:rsid w:val="00F87DFB"/>
    <w:rsid w:val="00F9102E"/>
    <w:rsid w:val="00F91B83"/>
    <w:rsid w:val="00F92332"/>
    <w:rsid w:val="00F93349"/>
    <w:rsid w:val="00F975E7"/>
    <w:rsid w:val="00FA396A"/>
    <w:rsid w:val="00FA43E3"/>
    <w:rsid w:val="00FA551F"/>
    <w:rsid w:val="00FA6008"/>
    <w:rsid w:val="00FA6C1E"/>
    <w:rsid w:val="00FA6E10"/>
    <w:rsid w:val="00FB0006"/>
    <w:rsid w:val="00FB100B"/>
    <w:rsid w:val="00FB1090"/>
    <w:rsid w:val="00FB7B27"/>
    <w:rsid w:val="00FC1880"/>
    <w:rsid w:val="00FC3CFB"/>
    <w:rsid w:val="00FC45E7"/>
    <w:rsid w:val="00FC58BC"/>
    <w:rsid w:val="00FD112D"/>
    <w:rsid w:val="00FD7E4E"/>
    <w:rsid w:val="00FE0933"/>
    <w:rsid w:val="00FE0CC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9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qFormat="1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uiPriority w:val="9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uiPriority w:val="9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uiPriority w:val="9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uiPriority w:val="9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uiPriority w:val="9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uiPriority w:val="9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"/>
    <w:rsid w:val="002D1997"/>
    <w:rPr>
      <w:b/>
      <w:bCs/>
      <w:sz w:val="24"/>
      <w:szCs w:val="24"/>
      <w:lang w:eastAsia="zh-CN"/>
    </w:rPr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uiPriority w:val="9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link w:val="20"/>
    <w:rsid w:val="008C56A4"/>
    <w:rPr>
      <w:sz w:val="24"/>
      <w:szCs w:val="24"/>
      <w:lang w:val="el-GR" w:bidi="ar-SA"/>
    </w:rPr>
  </w:style>
  <w:style w:type="paragraph" w:styleId="20">
    <w:name w:val="Body Text Indent 2"/>
    <w:basedOn w:val="a"/>
    <w:link w:val="2Char1"/>
    <w:rsid w:val="0045326A"/>
    <w:pPr>
      <w:suppressAutoHyphens w:val="0"/>
      <w:spacing w:after="120" w:line="480" w:lineRule="auto"/>
      <w:ind w:left="283"/>
    </w:pPr>
    <w:rPr>
      <w:lang w:eastAsia="el-GR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uiPriority w:val="99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1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2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3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qFormat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uiPriority w:val="99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4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5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6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7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8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8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link w:val="Char9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9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a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b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c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DE1BAB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yiv9459113732msonormal">
    <w:name w:val="yiv9459113732msonormal"/>
    <w:basedOn w:val="a"/>
    <w:rsid w:val="00D11BF3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PreformattedText">
    <w:name w:val="Preformatted Text"/>
    <w:basedOn w:val="a"/>
    <w:qFormat/>
    <w:rsid w:val="00D11BF3"/>
    <w:pPr>
      <w:widowControl w:val="0"/>
    </w:pPr>
    <w:rPr>
      <w:rFonts w:ascii="Liberation Mono" w:eastAsia="Noto Sans Mono CJK SC" w:hAnsi="Liberation Mono" w:cs="Liberation Mono"/>
      <w:sz w:val="20"/>
      <w:szCs w:val="20"/>
      <w:lang w:val="en-US" w:bidi="hi-IN"/>
    </w:rPr>
  </w:style>
  <w:style w:type="paragraph" w:customStyle="1" w:styleId="37">
    <w:name w:val="Παράγραφος λίστας3"/>
    <w:basedOn w:val="a"/>
    <w:rsid w:val="00392D6A"/>
    <w:pPr>
      <w:ind w:left="720"/>
      <w:contextualSpacing/>
    </w:pPr>
    <w:rPr>
      <w:kern w:val="2"/>
      <w:lang w:eastAsia="el-GR"/>
    </w:rPr>
  </w:style>
  <w:style w:type="paragraph" w:customStyle="1" w:styleId="53">
    <w:name w:val="Παράγραφος λίστας5"/>
    <w:basedOn w:val="a"/>
    <w:rsid w:val="00B15518"/>
    <w:pPr>
      <w:ind w:left="720"/>
      <w:contextualSpacing/>
    </w:pPr>
    <w:rPr>
      <w:kern w:val="2"/>
      <w:lang w:eastAsia="el-GR"/>
    </w:rPr>
  </w:style>
  <w:style w:type="paragraph" w:customStyle="1" w:styleId="90">
    <w:name w:val="Παράγραφος λίστας9"/>
    <w:basedOn w:val="a"/>
    <w:qFormat/>
    <w:rsid w:val="00045E34"/>
    <w:pPr>
      <w:ind w:left="720"/>
      <w:contextualSpacing/>
    </w:pPr>
    <w:rPr>
      <w:kern w:val="1"/>
      <w:lang w:eastAsia="el-GR"/>
    </w:rPr>
  </w:style>
  <w:style w:type="character" w:customStyle="1" w:styleId="2Char3">
    <w:name w:val="Σώμα κείμενου με εσοχή 2 Char3"/>
    <w:basedOn w:val="a0"/>
    <w:link w:val="20"/>
    <w:uiPriority w:val="99"/>
    <w:semiHidden/>
    <w:rsid w:val="0045326A"/>
    <w:rPr>
      <w:sz w:val="24"/>
      <w:szCs w:val="24"/>
      <w:lang w:eastAsia="zh-CN"/>
    </w:rPr>
  </w:style>
  <w:style w:type="character" w:customStyle="1" w:styleId="Chara">
    <w:name w:val="Κείμενο σχολίου Char"/>
    <w:basedOn w:val="a0"/>
    <w:link w:val="aff4"/>
    <w:semiHidden/>
    <w:rsid w:val="0045326A"/>
  </w:style>
  <w:style w:type="paragraph" w:styleId="aff4">
    <w:name w:val="annotation text"/>
    <w:basedOn w:val="a"/>
    <w:link w:val="Chara"/>
    <w:semiHidden/>
    <w:unhideWhenUsed/>
    <w:rsid w:val="0045326A"/>
    <w:pPr>
      <w:suppressAutoHyphens w:val="0"/>
    </w:pPr>
    <w:rPr>
      <w:sz w:val="20"/>
      <w:szCs w:val="20"/>
      <w:lang w:eastAsia="el-GR"/>
    </w:rPr>
  </w:style>
  <w:style w:type="character" w:customStyle="1" w:styleId="Charb">
    <w:name w:val="Θέμα σχολίου Char"/>
    <w:basedOn w:val="Chara"/>
    <w:link w:val="aff5"/>
    <w:semiHidden/>
    <w:rsid w:val="0045326A"/>
    <w:rPr>
      <w:b/>
      <w:bCs/>
    </w:rPr>
  </w:style>
  <w:style w:type="paragraph" w:styleId="aff5">
    <w:name w:val="annotation subject"/>
    <w:basedOn w:val="aff4"/>
    <w:next w:val="aff4"/>
    <w:link w:val="Charb"/>
    <w:semiHidden/>
    <w:unhideWhenUsed/>
    <w:rsid w:val="0045326A"/>
    <w:rPr>
      <w:b/>
      <w:bCs/>
    </w:rPr>
  </w:style>
  <w:style w:type="character" w:customStyle="1" w:styleId="t22">
    <w:name w:val="t22"/>
    <w:basedOn w:val="a0"/>
    <w:rsid w:val="0045326A"/>
  </w:style>
  <w:style w:type="paragraph" w:styleId="aff6">
    <w:name w:val="Title"/>
    <w:basedOn w:val="a"/>
    <w:next w:val="a"/>
    <w:link w:val="Charc"/>
    <w:qFormat/>
    <w:rsid w:val="0045326A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l-GR"/>
    </w:rPr>
  </w:style>
  <w:style w:type="character" w:customStyle="1" w:styleId="Charc">
    <w:name w:val="Τίτλος Char"/>
    <w:basedOn w:val="a0"/>
    <w:link w:val="aff6"/>
    <w:rsid w:val="00453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7">
    <w:name w:val="Subtitle"/>
    <w:basedOn w:val="a"/>
    <w:next w:val="a"/>
    <w:link w:val="Chard"/>
    <w:qFormat/>
    <w:rsid w:val="0045326A"/>
    <w:pPr>
      <w:numPr>
        <w:ilvl w:val="1"/>
      </w:num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d">
    <w:name w:val="Υπότιτλος Char"/>
    <w:basedOn w:val="a0"/>
    <w:link w:val="aff7"/>
    <w:rsid w:val="00453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8">
    <w:name w:val="Intense Reference"/>
    <w:basedOn w:val="a0"/>
    <w:uiPriority w:val="32"/>
    <w:qFormat/>
    <w:rsid w:val="0045326A"/>
    <w:rPr>
      <w:b/>
      <w:bCs/>
      <w:smallCaps/>
      <w:color w:val="C0504D" w:themeColor="accent2"/>
      <w:spacing w:val="5"/>
      <w:u w:val="single"/>
    </w:rPr>
  </w:style>
  <w:style w:type="character" w:customStyle="1" w:styleId="Char9">
    <w:name w:val="Χωρίς διάστιχο Char"/>
    <w:basedOn w:val="a0"/>
    <w:link w:val="aff0"/>
    <w:uiPriority w:val="1"/>
    <w:rsid w:val="00603BD5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B38B8-E332-47B5-AC62-459E867EF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2023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12925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User</cp:lastModifiedBy>
  <cp:revision>6</cp:revision>
  <cp:lastPrinted>2025-06-20T06:18:00Z</cp:lastPrinted>
  <dcterms:created xsi:type="dcterms:W3CDTF">2025-06-19T06:55:00Z</dcterms:created>
  <dcterms:modified xsi:type="dcterms:W3CDTF">2025-06-20T06:19:00Z</dcterms:modified>
</cp:coreProperties>
</file>