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787DD6">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ED3358">
        <w:rPr>
          <w:rFonts w:ascii="Arial" w:eastAsia="Arial" w:hAnsi="Arial" w:cs="Arial"/>
          <w:b/>
          <w:bCs/>
          <w:sz w:val="22"/>
          <w:szCs w:val="22"/>
        </w:rPr>
        <w:t>14770</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787DD6">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D65491">
        <w:rPr>
          <w:rFonts w:ascii="Arial" w:hAnsi="Arial" w:cs="Arial"/>
          <w:b/>
          <w:sz w:val="22"/>
          <w:szCs w:val="22"/>
        </w:rPr>
        <w:t>8</w:t>
      </w:r>
      <w:r w:rsidR="00707D99">
        <w:rPr>
          <w:rFonts w:ascii="Arial" w:hAnsi="Arial" w:cs="Arial"/>
          <w:b/>
          <w:sz w:val="22"/>
          <w:szCs w:val="22"/>
        </w:rPr>
        <w:t>1</w:t>
      </w:r>
    </w:p>
    <w:p w:rsidR="00707D99" w:rsidRPr="00707D99" w:rsidRDefault="00707D99" w:rsidP="00707D99">
      <w:pPr>
        <w:spacing w:line="276" w:lineRule="auto"/>
        <w:rPr>
          <w:rFonts w:ascii="Arial" w:hAnsi="Arial" w:cs="Arial"/>
          <w:b/>
          <w:sz w:val="22"/>
          <w:szCs w:val="22"/>
        </w:rPr>
      </w:pPr>
      <w:r w:rsidRPr="00707D99">
        <w:rPr>
          <w:rFonts w:ascii="Arial" w:hAnsi="Arial" w:cs="Arial"/>
          <w:b/>
          <w:bCs/>
          <w:iCs/>
          <w:color w:val="000000"/>
          <w:sz w:val="22"/>
          <w:szCs w:val="22"/>
        </w:rPr>
        <w:t xml:space="preserve">Εξειδίκευση πίστωσης ποσού 385,00 ευρώ για την πραγματοποίηση μουσικής βραδιάς με παραδοσιακούς χορούς με τον σύλλογο των απανταχού </w:t>
      </w:r>
      <w:proofErr w:type="spellStart"/>
      <w:r w:rsidRPr="00707D99">
        <w:rPr>
          <w:rFonts w:ascii="Arial" w:hAnsi="Arial" w:cs="Arial"/>
          <w:b/>
          <w:bCs/>
          <w:iCs/>
          <w:color w:val="000000"/>
          <w:sz w:val="22"/>
          <w:szCs w:val="22"/>
        </w:rPr>
        <w:t>Παροριτών</w:t>
      </w:r>
      <w:proofErr w:type="spellEnd"/>
      <w:r w:rsidRPr="00707D99">
        <w:rPr>
          <w:rFonts w:ascii="Arial" w:hAnsi="Arial" w:cs="Arial"/>
          <w:b/>
          <w:bCs/>
          <w:iCs/>
          <w:color w:val="000000"/>
          <w:sz w:val="22"/>
          <w:szCs w:val="22"/>
        </w:rPr>
        <w:t xml:space="preserve"> «Οι </w:t>
      </w:r>
      <w:proofErr w:type="spellStart"/>
      <w:r w:rsidRPr="00707D99">
        <w:rPr>
          <w:rFonts w:ascii="Arial" w:hAnsi="Arial" w:cs="Arial"/>
          <w:b/>
          <w:bCs/>
          <w:iCs/>
          <w:color w:val="000000"/>
          <w:sz w:val="22"/>
          <w:szCs w:val="22"/>
        </w:rPr>
        <w:t>΄Αγιοι</w:t>
      </w:r>
      <w:proofErr w:type="spellEnd"/>
      <w:r w:rsidRPr="00707D99">
        <w:rPr>
          <w:rFonts w:ascii="Arial" w:hAnsi="Arial" w:cs="Arial"/>
          <w:b/>
          <w:bCs/>
          <w:iCs/>
          <w:color w:val="000000"/>
          <w:sz w:val="22"/>
          <w:szCs w:val="22"/>
        </w:rPr>
        <w:t xml:space="preserve"> Θεόδωροι στο </w:t>
      </w:r>
      <w:proofErr w:type="spellStart"/>
      <w:r w:rsidRPr="00707D99">
        <w:rPr>
          <w:rFonts w:ascii="Arial" w:hAnsi="Arial" w:cs="Arial"/>
          <w:b/>
          <w:bCs/>
          <w:iCs/>
          <w:color w:val="000000"/>
          <w:sz w:val="22"/>
          <w:szCs w:val="22"/>
        </w:rPr>
        <w:t>Παρόρι</w:t>
      </w:r>
      <w:proofErr w:type="spellEnd"/>
      <w:r w:rsidRPr="00707D99">
        <w:rPr>
          <w:rFonts w:ascii="Arial" w:hAnsi="Arial" w:cs="Arial"/>
          <w:b/>
          <w:bCs/>
          <w:iCs/>
          <w:color w:val="000000"/>
          <w:sz w:val="22"/>
          <w:szCs w:val="22"/>
        </w:rPr>
        <w:t>».</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D7152" w:rsidRDefault="00DA49A9" w:rsidP="008D7152">
      <w:pPr>
        <w:pStyle w:val="35"/>
        <w:ind w:left="0"/>
        <w:jc w:val="both"/>
        <w:rPr>
          <w:rFonts w:ascii="Arial" w:hAnsi="Arial" w:cs="Arial"/>
          <w:sz w:val="22"/>
          <w:szCs w:val="22"/>
        </w:rPr>
      </w:pPr>
      <w:r>
        <w:rPr>
          <w:rFonts w:ascii="Arial" w:hAnsi="Arial" w:cs="Arial"/>
          <w:sz w:val="22"/>
          <w:szCs w:val="22"/>
        </w:rPr>
        <w:t xml:space="preserve">                   </w:t>
      </w:r>
      <w:r w:rsidR="008D7152">
        <w:rPr>
          <w:rFonts w:ascii="Arial" w:hAnsi="Arial" w:cs="Arial"/>
          <w:sz w:val="22"/>
          <w:szCs w:val="22"/>
        </w:rPr>
        <w:t xml:space="preserve">Αφού  διαπιστώθηκε ότι υπάρχει νόμιμη απαρτία, επειδή σε σύνολο 7 (επτά)  μελών               </w:t>
      </w:r>
    </w:p>
    <w:p w:rsidR="008D7152" w:rsidRDefault="008D7152" w:rsidP="008D7152">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8D7152" w:rsidRDefault="008D7152" w:rsidP="008D7152">
      <w:pPr>
        <w:pStyle w:val="35"/>
        <w:ind w:left="0"/>
        <w:jc w:val="both"/>
        <w:rPr>
          <w:rFonts w:ascii="Arial" w:hAnsi="Arial" w:cs="Arial"/>
          <w:sz w:val="22"/>
          <w:szCs w:val="22"/>
        </w:rPr>
      </w:pPr>
    </w:p>
    <w:p w:rsidR="008D7152" w:rsidRDefault="008D7152" w:rsidP="008D715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8D7152" w:rsidRDefault="008D7152" w:rsidP="008D7152">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8D7152" w:rsidRDefault="008D7152" w:rsidP="008D7152">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696C24" w:rsidRPr="00727966" w:rsidRDefault="00642E44" w:rsidP="008D7152">
      <w:pPr>
        <w:pStyle w:val="35"/>
        <w:ind w:left="0"/>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65491">
        <w:rPr>
          <w:rFonts w:ascii="Arial" w:eastAsia="Arial" w:hAnsi="Arial" w:cs="Arial"/>
          <w:sz w:val="22"/>
          <w:szCs w:val="22"/>
        </w:rPr>
        <w:t>1</w:t>
      </w:r>
      <w:r w:rsidR="00707D99">
        <w:rPr>
          <w:rFonts w:ascii="Arial" w:eastAsia="Arial" w:hAnsi="Arial" w:cs="Arial"/>
          <w:sz w:val="22"/>
          <w:szCs w:val="22"/>
        </w:rPr>
        <w:t>1</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296448" w:rsidRPr="00296448">
        <w:rPr>
          <w:rFonts w:ascii="Arial" w:eastAsia="Arial" w:hAnsi="Arial" w:cs="Arial"/>
          <w:sz w:val="22"/>
          <w:szCs w:val="22"/>
        </w:rPr>
        <w:t>4</w:t>
      </w:r>
      <w:r w:rsidR="00D65491">
        <w:rPr>
          <w:rFonts w:ascii="Arial" w:eastAsia="Arial" w:hAnsi="Arial" w:cs="Arial"/>
          <w:sz w:val="22"/>
          <w:szCs w:val="22"/>
        </w:rPr>
        <w:t>50</w:t>
      </w:r>
      <w:r w:rsidR="00707D99">
        <w:rPr>
          <w:rFonts w:ascii="Arial" w:eastAsia="Arial" w:hAnsi="Arial" w:cs="Arial"/>
          <w:sz w:val="22"/>
          <w:szCs w:val="22"/>
        </w:rPr>
        <w:t>1</w:t>
      </w:r>
      <w:r w:rsidRPr="00727966">
        <w:rPr>
          <w:rFonts w:ascii="Arial" w:eastAsia="Arial" w:hAnsi="Arial" w:cs="Arial"/>
          <w:sz w:val="22"/>
          <w:szCs w:val="22"/>
        </w:rPr>
        <w:t>/</w:t>
      </w:r>
      <w:r w:rsidR="00296448" w:rsidRPr="00296448">
        <w:rPr>
          <w:rFonts w:ascii="Arial" w:eastAsia="Arial" w:hAnsi="Arial" w:cs="Arial"/>
          <w:sz w:val="22"/>
          <w:szCs w:val="22"/>
        </w:rPr>
        <w:t>1</w:t>
      </w:r>
      <w:r w:rsidR="00D65491">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Προϋπολογισμού , Λογιστηρίου &amp; Προμηθειών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707D99" w:rsidRDefault="00707D99" w:rsidP="00D77CC6">
      <w:pPr>
        <w:widowControl w:val="0"/>
        <w:spacing w:line="276" w:lineRule="auto"/>
        <w:jc w:val="both"/>
        <w:rPr>
          <w:rFonts w:ascii="Arial" w:hAnsi="Arial" w:cs="Arial"/>
          <w:sz w:val="22"/>
          <w:szCs w:val="22"/>
        </w:rPr>
      </w:pPr>
    </w:p>
    <w:p w:rsidR="00707D99" w:rsidRPr="00707D99" w:rsidRDefault="00707D99" w:rsidP="00707D99">
      <w:pPr>
        <w:ind w:left="720"/>
        <w:rPr>
          <w:rFonts w:ascii="Arial" w:hAnsi="Arial" w:cs="Arial"/>
          <w:i/>
          <w:sz w:val="22"/>
          <w:szCs w:val="22"/>
        </w:rPr>
      </w:pPr>
      <w:r w:rsidRPr="00707D99">
        <w:rPr>
          <w:rFonts w:ascii="Arial" w:hAnsi="Arial" w:cs="Arial"/>
          <w:i/>
          <w:sz w:val="22"/>
          <w:szCs w:val="22"/>
          <w:highlight w:val="white"/>
        </w:rPr>
        <w:t>Έχοντας υπόψη:</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rPr>
      </w:pPr>
      <w:r w:rsidRPr="00707D99">
        <w:rPr>
          <w:rFonts w:ascii="Arial" w:hAnsi="Arial" w:cs="Arial"/>
          <w:i/>
          <w:sz w:val="22"/>
          <w:szCs w:val="22"/>
        </w:rPr>
        <w:t>Την παρ.1 του άρθρου 14 του Ν.4625/31-8-2019 (ΦΕΚ 139 τ.Α΄/31-8-2019)καθώς και την</w:t>
      </w:r>
      <w:r w:rsidRPr="00707D99">
        <w:rPr>
          <w:rFonts w:ascii="Arial" w:hAnsi="Arial" w:cs="Arial"/>
          <w:i/>
          <w:sz w:val="22"/>
          <w:szCs w:val="22"/>
          <w:highlight w:val="white"/>
        </w:rPr>
        <w:t xml:space="preserve"> παρ.1 του άρθρου 203 του Ν.4555/18 όπου:</w:t>
      </w:r>
    </w:p>
    <w:p w:rsidR="00707D99" w:rsidRPr="00707D99" w:rsidRDefault="00707D99" w:rsidP="00707D99">
      <w:pPr>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707D99">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07D99">
        <w:rPr>
          <w:rFonts w:ascii="Arial" w:hAnsi="Arial" w:cs="Arial"/>
          <w:i/>
          <w:sz w:val="22"/>
          <w:szCs w:val="22"/>
          <w:highlight w:val="white"/>
        </w:rPr>
        <w:t>τ.Α΄</w:t>
      </w:r>
      <w:proofErr w:type="spellEnd"/>
      <w:r w:rsidRPr="00707D99">
        <w:rPr>
          <w:rFonts w:ascii="Arial" w:hAnsi="Arial" w:cs="Arial"/>
          <w:i/>
          <w:sz w:val="22"/>
          <w:szCs w:val="22"/>
          <w:highlight w:val="white"/>
        </w:rPr>
        <w:t>) και με το άρθρο 31 Ν.5013/2023 (ΦΕΚ Α 12-19.1.2023).</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Όπου οικονομική επιτροπή εφεξής νοείται η δημοτική επιτροπή, η οποία ασκεί τις</w:t>
      </w:r>
      <w:r w:rsidRPr="00707D99">
        <w:rPr>
          <w:rFonts w:ascii="Arial" w:hAnsi="Arial" w:cs="Arial"/>
          <w:i/>
          <w:sz w:val="22"/>
          <w:szCs w:val="22"/>
          <w:highlight w:val="white"/>
        </w:rPr>
        <w:br/>
        <w:t>αρμοδιότητες αυτές (άρθρο 74Α παρ.1 ν.3852/10, όπως προστέθηκε από το άρθρο 9</w:t>
      </w:r>
      <w:r w:rsidRPr="00707D99">
        <w:rPr>
          <w:rFonts w:ascii="Arial" w:hAnsi="Arial" w:cs="Arial"/>
          <w:i/>
          <w:sz w:val="22"/>
          <w:szCs w:val="22"/>
          <w:highlight w:val="white"/>
        </w:rPr>
        <w:br/>
        <w:t>του ν.5056/23) (ΥΠ.ΕΣ. εγκ.1237/94548/06.11.2023).</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707D99">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την γνωριμία με την παράδοση και στην προαγωγή των πολιτιστικών και πνευματικών ενδιαφερόντων αυτών.</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rPr>
      </w:pPr>
      <w:r w:rsidRPr="00707D99">
        <w:rPr>
          <w:rFonts w:ascii="Arial" w:hAnsi="Arial" w:cs="Arial"/>
          <w:i/>
          <w:sz w:val="22"/>
          <w:szCs w:val="22"/>
          <w:highlight w:val="white"/>
        </w:rPr>
        <w:t xml:space="preserve">Την </w:t>
      </w:r>
      <w:proofErr w:type="spellStart"/>
      <w:r w:rsidRPr="00707D99">
        <w:rPr>
          <w:rFonts w:ascii="Arial" w:hAnsi="Arial" w:cs="Arial"/>
          <w:i/>
          <w:sz w:val="22"/>
          <w:szCs w:val="22"/>
          <w:highlight w:val="white"/>
        </w:rPr>
        <w:t>αριθμ</w:t>
      </w:r>
      <w:proofErr w:type="spellEnd"/>
      <w:r w:rsidRPr="00707D99">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07D99">
        <w:rPr>
          <w:rFonts w:ascii="Arial" w:hAnsi="Arial" w:cs="Arial"/>
          <w:i/>
          <w:sz w:val="22"/>
          <w:szCs w:val="22"/>
          <w:highlight w:val="white"/>
        </w:rPr>
        <w:t>Λεβαδέων</w:t>
      </w:r>
      <w:proofErr w:type="spellEnd"/>
      <w:r w:rsidRPr="00707D99">
        <w:rPr>
          <w:rFonts w:ascii="Arial" w:hAnsi="Arial" w:cs="Arial"/>
          <w:i/>
          <w:sz w:val="22"/>
          <w:szCs w:val="22"/>
          <w:highlight w:val="white"/>
        </w:rPr>
        <w:t xml:space="preserve"> και εγκρίθηκε με την </w:t>
      </w:r>
      <w:proofErr w:type="spellStart"/>
      <w:r w:rsidRPr="00707D99">
        <w:rPr>
          <w:rFonts w:ascii="Arial" w:hAnsi="Arial" w:cs="Arial"/>
          <w:i/>
          <w:sz w:val="22"/>
          <w:szCs w:val="22"/>
          <w:highlight w:val="white"/>
        </w:rPr>
        <w:t>αριθμ.πρωτ</w:t>
      </w:r>
      <w:proofErr w:type="spellEnd"/>
      <w:r w:rsidRPr="00707D99">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rPr>
      </w:pPr>
      <w:r w:rsidRPr="00707D99">
        <w:rPr>
          <w:rFonts w:ascii="Arial" w:hAnsi="Arial" w:cs="Arial"/>
          <w:i/>
          <w:sz w:val="22"/>
          <w:szCs w:val="22"/>
          <w:highlight w:val="white"/>
        </w:rPr>
        <w:t>Το γεγονός ότι στον προϋπολογισμό χρήσης 2025 και συγκεκριμένα στον Κ.Α.Ε 15/6471.005 με τίτλο “</w:t>
      </w:r>
      <w:r w:rsidRPr="00707D99">
        <w:rPr>
          <w:rFonts w:ascii="Arial" w:hAnsi="Arial" w:cs="Arial"/>
          <w:i/>
          <w:sz w:val="22"/>
          <w:szCs w:val="22"/>
        </w:rPr>
        <w:t>Επετειακές-εορταστικές εκδηλώσεις και δραστηριότητες όλων των Κοινοτήτων του Δήμου”</w:t>
      </w:r>
      <w:r w:rsidRPr="00707D99">
        <w:rPr>
          <w:rFonts w:ascii="Arial" w:hAnsi="Arial" w:cs="Arial"/>
          <w:i/>
          <w:sz w:val="22"/>
          <w:szCs w:val="22"/>
          <w:highlight w:val="white"/>
        </w:rPr>
        <w:t xml:space="preserve"> υπάρχει </w:t>
      </w:r>
      <w:r w:rsidRPr="00707D99">
        <w:rPr>
          <w:rFonts w:ascii="Arial" w:hAnsi="Arial" w:cs="Arial"/>
          <w:i/>
          <w:sz w:val="22"/>
          <w:szCs w:val="22"/>
        </w:rPr>
        <w:t xml:space="preserve">συνολική εγγεγραμμένη πίστωση 63.500,00 €.  </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highlight w:val="white"/>
        </w:rPr>
      </w:pPr>
      <w:r w:rsidRPr="00707D99">
        <w:rPr>
          <w:rFonts w:ascii="Arial" w:hAnsi="Arial" w:cs="Arial"/>
          <w:i/>
          <w:sz w:val="22"/>
          <w:szCs w:val="22"/>
          <w:highlight w:val="white"/>
        </w:rPr>
        <w:t xml:space="preserve">Το </w:t>
      </w:r>
      <w:proofErr w:type="spellStart"/>
      <w:r w:rsidRPr="00707D99">
        <w:rPr>
          <w:rFonts w:ascii="Arial" w:hAnsi="Arial" w:cs="Arial"/>
          <w:i/>
          <w:sz w:val="22"/>
          <w:szCs w:val="22"/>
          <w:highlight w:val="white"/>
        </w:rPr>
        <w:t>αριθμ</w:t>
      </w:r>
      <w:proofErr w:type="spellEnd"/>
      <w:r w:rsidRPr="00707D99">
        <w:rPr>
          <w:rFonts w:ascii="Arial" w:hAnsi="Arial" w:cs="Arial"/>
          <w:i/>
          <w:sz w:val="22"/>
          <w:szCs w:val="22"/>
          <w:highlight w:val="white"/>
        </w:rPr>
        <w:t xml:space="preserve">. </w:t>
      </w:r>
      <w:proofErr w:type="spellStart"/>
      <w:r w:rsidRPr="00707D99">
        <w:rPr>
          <w:rFonts w:ascii="Arial" w:hAnsi="Arial" w:cs="Arial"/>
          <w:i/>
          <w:sz w:val="22"/>
          <w:szCs w:val="22"/>
          <w:highlight w:val="white"/>
        </w:rPr>
        <w:t>πρωτ</w:t>
      </w:r>
      <w:proofErr w:type="spellEnd"/>
      <w:r w:rsidRPr="00707D99">
        <w:rPr>
          <w:rFonts w:ascii="Arial" w:hAnsi="Arial" w:cs="Arial"/>
          <w:i/>
          <w:sz w:val="22"/>
          <w:szCs w:val="22"/>
          <w:highlight w:val="white"/>
        </w:rPr>
        <w:t>. 14393/16-07-2025 (25</w:t>
      </w:r>
      <w:r w:rsidRPr="00707D99">
        <w:rPr>
          <w:rFonts w:ascii="Arial" w:hAnsi="Arial" w:cs="Arial"/>
          <w:i/>
          <w:sz w:val="22"/>
          <w:szCs w:val="22"/>
          <w:highlight w:val="white"/>
          <w:lang w:val="en-US"/>
        </w:rPr>
        <w:t>REQ</w:t>
      </w:r>
      <w:r w:rsidRPr="00707D99">
        <w:rPr>
          <w:rFonts w:ascii="Arial" w:hAnsi="Arial" w:cs="Arial"/>
          <w:i/>
          <w:sz w:val="22"/>
          <w:szCs w:val="22"/>
          <w:highlight w:val="white"/>
        </w:rPr>
        <w:t xml:space="preserve">017229347 2025-07-16) πρωτογενές αίτημα &amp; το </w:t>
      </w:r>
      <w:proofErr w:type="spellStart"/>
      <w:r w:rsidRPr="00707D99">
        <w:rPr>
          <w:rFonts w:ascii="Arial" w:hAnsi="Arial" w:cs="Arial"/>
          <w:i/>
          <w:sz w:val="22"/>
          <w:szCs w:val="22"/>
          <w:highlight w:val="white"/>
        </w:rPr>
        <w:t>αριθμ.πρωτ</w:t>
      </w:r>
      <w:proofErr w:type="spellEnd"/>
      <w:r w:rsidRPr="00707D99">
        <w:rPr>
          <w:rFonts w:ascii="Arial" w:hAnsi="Arial" w:cs="Arial"/>
          <w:i/>
          <w:sz w:val="22"/>
          <w:szCs w:val="22"/>
          <w:highlight w:val="white"/>
        </w:rPr>
        <w:t xml:space="preserve">. 14395/16-07-2025 τεκμηριωμένο αίτημα ανάληψης υποχρέωσης του </w:t>
      </w:r>
      <w:proofErr w:type="spellStart"/>
      <w:r w:rsidRPr="00707D99">
        <w:rPr>
          <w:rFonts w:ascii="Arial" w:hAnsi="Arial" w:cs="Arial"/>
          <w:i/>
          <w:sz w:val="22"/>
          <w:szCs w:val="22"/>
          <w:highlight w:val="white"/>
        </w:rPr>
        <w:t>Αυτ.Τμ.Πολιτισμού</w:t>
      </w:r>
      <w:proofErr w:type="spellEnd"/>
      <w:r w:rsidRPr="00707D99">
        <w:rPr>
          <w:rFonts w:ascii="Arial" w:hAnsi="Arial" w:cs="Arial"/>
          <w:i/>
          <w:sz w:val="22"/>
          <w:szCs w:val="22"/>
          <w:highlight w:val="white"/>
        </w:rPr>
        <w:t xml:space="preserve">, Αθλητισμού και Τουρισμού με το οποίο αιτείται σχετική δέσμευση πίστωσης  για την πραγματοποίηση μουσικής βραδιάς με παραδοσιακούς χορούς με τον σύλλογο των απανταχού </w:t>
      </w:r>
      <w:proofErr w:type="spellStart"/>
      <w:r w:rsidRPr="00707D99">
        <w:rPr>
          <w:rFonts w:ascii="Arial" w:hAnsi="Arial" w:cs="Arial"/>
          <w:i/>
          <w:sz w:val="22"/>
          <w:szCs w:val="22"/>
          <w:highlight w:val="white"/>
        </w:rPr>
        <w:t>Παροριτών</w:t>
      </w:r>
      <w:proofErr w:type="spellEnd"/>
      <w:r w:rsidRPr="00707D99">
        <w:rPr>
          <w:rFonts w:ascii="Arial" w:hAnsi="Arial" w:cs="Arial"/>
          <w:i/>
          <w:sz w:val="22"/>
          <w:szCs w:val="22"/>
          <w:highlight w:val="white"/>
        </w:rPr>
        <w:t xml:space="preserve"> «Οι Άγιοι Θεόδωροι» στο </w:t>
      </w:r>
      <w:proofErr w:type="spellStart"/>
      <w:r w:rsidRPr="00707D99">
        <w:rPr>
          <w:rFonts w:ascii="Arial" w:hAnsi="Arial" w:cs="Arial"/>
          <w:i/>
          <w:sz w:val="22"/>
          <w:szCs w:val="22"/>
          <w:highlight w:val="white"/>
        </w:rPr>
        <w:t>Παρόρι</w:t>
      </w:r>
      <w:proofErr w:type="spellEnd"/>
      <w:r w:rsidRPr="00707D99">
        <w:rPr>
          <w:rFonts w:ascii="Arial" w:hAnsi="Arial" w:cs="Arial"/>
          <w:i/>
          <w:sz w:val="22"/>
          <w:szCs w:val="22"/>
          <w:highlight w:val="white"/>
        </w:rPr>
        <w:t xml:space="preserve"> στις 5 Αυγούστου 2025.</w:t>
      </w:r>
    </w:p>
    <w:p w:rsidR="00707D99" w:rsidRPr="00707D99" w:rsidRDefault="00707D99" w:rsidP="003C71A9">
      <w:pPr>
        <w:widowControl w:val="0"/>
        <w:numPr>
          <w:ilvl w:val="0"/>
          <w:numId w:val="4"/>
        </w:numPr>
        <w:tabs>
          <w:tab w:val="clear" w:pos="360"/>
          <w:tab w:val="num" w:pos="720"/>
        </w:tabs>
        <w:spacing w:line="276" w:lineRule="auto"/>
        <w:ind w:left="720"/>
        <w:jc w:val="both"/>
        <w:rPr>
          <w:rFonts w:ascii="Arial" w:hAnsi="Arial" w:cs="Arial"/>
          <w:i/>
          <w:sz w:val="22"/>
          <w:szCs w:val="22"/>
        </w:rPr>
      </w:pPr>
      <w:r w:rsidRPr="00707D99">
        <w:rPr>
          <w:rFonts w:ascii="Arial" w:hAnsi="Arial" w:cs="Arial"/>
          <w:i/>
          <w:sz w:val="22"/>
          <w:szCs w:val="22"/>
          <w:highlight w:val="white"/>
        </w:rPr>
        <w:t xml:space="preserve">Την </w:t>
      </w:r>
      <w:proofErr w:type="spellStart"/>
      <w:r w:rsidRPr="00707D99">
        <w:rPr>
          <w:rFonts w:ascii="Arial" w:hAnsi="Arial" w:cs="Arial"/>
          <w:i/>
          <w:sz w:val="22"/>
          <w:szCs w:val="22"/>
          <w:highlight w:val="white"/>
        </w:rPr>
        <w:t>αριθμ</w:t>
      </w:r>
      <w:proofErr w:type="spellEnd"/>
      <w:r w:rsidRPr="00707D99">
        <w:rPr>
          <w:rFonts w:ascii="Arial" w:hAnsi="Arial" w:cs="Arial"/>
          <w:i/>
          <w:sz w:val="22"/>
          <w:szCs w:val="22"/>
          <w:highlight w:val="white"/>
        </w:rPr>
        <w:t xml:space="preserve">. 71/2025 μελέτη του </w:t>
      </w:r>
      <w:proofErr w:type="spellStart"/>
      <w:r w:rsidRPr="00707D99">
        <w:rPr>
          <w:rFonts w:ascii="Arial" w:hAnsi="Arial" w:cs="Arial"/>
          <w:i/>
          <w:sz w:val="22"/>
          <w:szCs w:val="22"/>
          <w:highlight w:val="white"/>
        </w:rPr>
        <w:t>Αυτ.Τμ</w:t>
      </w:r>
      <w:proofErr w:type="spellEnd"/>
      <w:r w:rsidRPr="00707D99">
        <w:rPr>
          <w:rFonts w:ascii="Arial" w:hAnsi="Arial" w:cs="Arial"/>
          <w:i/>
          <w:sz w:val="22"/>
          <w:szCs w:val="22"/>
          <w:highlight w:val="white"/>
        </w:rPr>
        <w:t xml:space="preserve">. </w:t>
      </w:r>
      <w:r w:rsidRPr="00707D99">
        <w:rPr>
          <w:rFonts w:ascii="Arial" w:hAnsi="Arial" w:cs="Arial"/>
          <w:i/>
          <w:sz w:val="22"/>
          <w:szCs w:val="22"/>
        </w:rPr>
        <w:t xml:space="preserve">Πολιτισμού, Αθλητισμού και Τουρισμού </w:t>
      </w:r>
      <w:r w:rsidRPr="00707D99">
        <w:rPr>
          <w:rFonts w:ascii="Arial" w:hAnsi="Arial" w:cs="Arial"/>
          <w:i/>
          <w:sz w:val="22"/>
          <w:szCs w:val="22"/>
          <w:highlight w:val="white"/>
        </w:rPr>
        <w:t xml:space="preserve">ενδεικτικού προϋπολογισμού 385,00€ συμπεριλαμβανομένου του ΦΠΑ, η οποία εγκρίθηκε με την </w:t>
      </w:r>
      <w:proofErr w:type="spellStart"/>
      <w:r w:rsidRPr="00707D99">
        <w:rPr>
          <w:rFonts w:ascii="Arial" w:hAnsi="Arial" w:cs="Arial"/>
          <w:i/>
          <w:sz w:val="22"/>
          <w:szCs w:val="22"/>
          <w:highlight w:val="white"/>
        </w:rPr>
        <w:t>αριθμ.πρωτ</w:t>
      </w:r>
      <w:proofErr w:type="spellEnd"/>
      <w:r w:rsidRPr="00707D99">
        <w:rPr>
          <w:rFonts w:ascii="Arial" w:hAnsi="Arial" w:cs="Arial"/>
          <w:i/>
          <w:sz w:val="22"/>
          <w:szCs w:val="22"/>
          <w:highlight w:val="white"/>
        </w:rPr>
        <w:t>. 14392/16-07-2025 απόφαση Δημάρχου.</w:t>
      </w:r>
    </w:p>
    <w:p w:rsidR="00707D99" w:rsidRPr="00707D99" w:rsidRDefault="00707D99" w:rsidP="00707D99">
      <w:pPr>
        <w:spacing w:line="276" w:lineRule="auto"/>
        <w:ind w:left="720"/>
        <w:jc w:val="both"/>
        <w:rPr>
          <w:rFonts w:ascii="Arial" w:hAnsi="Arial" w:cs="Arial"/>
          <w:i/>
          <w:sz w:val="22"/>
          <w:szCs w:val="22"/>
        </w:rPr>
      </w:pPr>
    </w:p>
    <w:p w:rsidR="00707D99" w:rsidRPr="00707D99" w:rsidRDefault="00707D99" w:rsidP="00707D99">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707D99">
        <w:rPr>
          <w:rFonts w:ascii="Arial" w:eastAsia="Calibri" w:hAnsi="Arial" w:cs="Arial"/>
          <w:b/>
          <w:bCs/>
          <w:i/>
          <w:sz w:val="22"/>
          <w:szCs w:val="22"/>
        </w:rPr>
        <w:t xml:space="preserve">                   </w:t>
      </w:r>
      <w:r w:rsidRPr="00707D99">
        <w:rPr>
          <w:rFonts w:ascii="Arial" w:hAnsi="Arial" w:cs="Arial"/>
          <w:b/>
          <w:bCs/>
          <w:i/>
          <w:sz w:val="22"/>
          <w:szCs w:val="22"/>
          <w:highlight w:val="white"/>
          <w:u w:val="single"/>
        </w:rPr>
        <w:t>Καλείται η Δημοτική Επιτροπή</w:t>
      </w:r>
    </w:p>
    <w:p w:rsidR="00707D99" w:rsidRPr="00707D99" w:rsidRDefault="00707D99" w:rsidP="00707D99">
      <w:pPr>
        <w:spacing w:line="276" w:lineRule="auto"/>
        <w:jc w:val="both"/>
        <w:rPr>
          <w:rFonts w:ascii="Arial" w:hAnsi="Arial" w:cs="Arial"/>
          <w:b/>
          <w:i/>
          <w:sz w:val="22"/>
          <w:szCs w:val="22"/>
          <w:highlight w:val="white"/>
        </w:rPr>
      </w:pPr>
    </w:p>
    <w:p w:rsidR="00707D99" w:rsidRPr="00707D99" w:rsidRDefault="00707D99" w:rsidP="00707D99">
      <w:pPr>
        <w:spacing w:line="276" w:lineRule="auto"/>
        <w:jc w:val="both"/>
        <w:rPr>
          <w:rFonts w:ascii="Arial" w:hAnsi="Arial" w:cs="Arial"/>
          <w:i/>
          <w:sz w:val="22"/>
          <w:szCs w:val="22"/>
          <w:highlight w:val="white"/>
        </w:rPr>
      </w:pPr>
      <w:r w:rsidRPr="00707D99">
        <w:rPr>
          <w:rFonts w:ascii="Arial" w:hAnsi="Arial" w:cs="Arial"/>
          <w:i/>
          <w:sz w:val="22"/>
          <w:szCs w:val="22"/>
          <w:highlight w:val="white"/>
        </w:rPr>
        <w:t>Να αποφασίσει την εξειδίκευση πίστωσης ποσού τριακοσίων ογδόντα πέντε ευρώ (385,00€</w:t>
      </w:r>
      <w:r w:rsidRPr="00707D99">
        <w:rPr>
          <w:rFonts w:ascii="Arial" w:hAnsi="Arial" w:cs="Arial"/>
          <w:bCs/>
          <w:i/>
          <w:sz w:val="22"/>
          <w:szCs w:val="22"/>
          <w:highlight w:val="white"/>
        </w:rPr>
        <w:t>)</w:t>
      </w:r>
      <w:r w:rsidRPr="00707D99">
        <w:rPr>
          <w:rFonts w:ascii="Arial" w:hAnsi="Arial" w:cs="Arial"/>
          <w:i/>
          <w:sz w:val="22"/>
          <w:szCs w:val="22"/>
          <w:highlight w:val="white"/>
        </w:rPr>
        <w:t xml:space="preserve">  </w:t>
      </w:r>
      <w:r w:rsidRPr="00707D99">
        <w:rPr>
          <w:rFonts w:ascii="Arial" w:hAnsi="Arial" w:cs="Arial"/>
          <w:bCs/>
          <w:i/>
          <w:sz w:val="22"/>
          <w:szCs w:val="22"/>
          <w:highlight w:val="white"/>
        </w:rPr>
        <w:t xml:space="preserve">στον Κ.Α. εξόδων </w:t>
      </w:r>
      <w:r w:rsidRPr="00707D99">
        <w:rPr>
          <w:rFonts w:ascii="Arial" w:hAnsi="Arial" w:cs="Arial"/>
          <w:i/>
          <w:sz w:val="22"/>
          <w:szCs w:val="22"/>
          <w:highlight w:val="white"/>
        </w:rPr>
        <w:t xml:space="preserve">15/6471.005 με τίτλο </w:t>
      </w:r>
      <w:r w:rsidRPr="00707D99">
        <w:rPr>
          <w:rFonts w:ascii="Arial" w:hAnsi="Arial" w:cs="Arial"/>
          <w:i/>
          <w:sz w:val="22"/>
          <w:szCs w:val="22"/>
        </w:rPr>
        <w:t>«Επετειακές-εορταστικές εκδηλώσεις και δραστηριότητες όλων των Κοινοτήτων του Δήμου»</w:t>
      </w:r>
      <w:r w:rsidRPr="00707D99">
        <w:rPr>
          <w:rFonts w:ascii="Arial" w:hAnsi="Arial" w:cs="Arial"/>
          <w:i/>
          <w:sz w:val="22"/>
          <w:szCs w:val="22"/>
          <w:highlight w:val="white"/>
        </w:rPr>
        <w:t xml:space="preserve"> </w:t>
      </w:r>
      <w:r w:rsidRPr="00707D99">
        <w:rPr>
          <w:rFonts w:ascii="Arial" w:hAnsi="Arial" w:cs="Arial"/>
          <w:i/>
          <w:sz w:val="22"/>
          <w:szCs w:val="22"/>
        </w:rPr>
        <w:t xml:space="preserve">για την πραγματοποίηση μουσικής βραδιάς με παραδοσιακούς χορούς με τον σύλλογο των απανταχού </w:t>
      </w:r>
      <w:proofErr w:type="spellStart"/>
      <w:r w:rsidRPr="00707D99">
        <w:rPr>
          <w:rFonts w:ascii="Arial" w:hAnsi="Arial" w:cs="Arial"/>
          <w:i/>
          <w:sz w:val="22"/>
          <w:szCs w:val="22"/>
        </w:rPr>
        <w:t>Παροριτών</w:t>
      </w:r>
      <w:proofErr w:type="spellEnd"/>
      <w:r w:rsidRPr="00707D99">
        <w:rPr>
          <w:rFonts w:ascii="Arial" w:hAnsi="Arial" w:cs="Arial"/>
          <w:i/>
          <w:sz w:val="22"/>
          <w:szCs w:val="22"/>
        </w:rPr>
        <w:t xml:space="preserve"> «Οι Άγιοι Θεόδωροι» στο </w:t>
      </w:r>
      <w:proofErr w:type="spellStart"/>
      <w:r w:rsidRPr="00707D99">
        <w:rPr>
          <w:rFonts w:ascii="Arial" w:hAnsi="Arial" w:cs="Arial"/>
          <w:i/>
          <w:sz w:val="22"/>
          <w:szCs w:val="22"/>
        </w:rPr>
        <w:t>Παρόρι</w:t>
      </w:r>
      <w:proofErr w:type="spellEnd"/>
      <w:r w:rsidRPr="00707D99">
        <w:rPr>
          <w:rFonts w:ascii="Arial" w:hAnsi="Arial" w:cs="Arial"/>
          <w:i/>
          <w:sz w:val="22"/>
          <w:szCs w:val="22"/>
        </w:rPr>
        <w:t xml:space="preserve"> στις 5 Αυγούστου 2025 . </w:t>
      </w:r>
      <w:r w:rsidRPr="00707D99">
        <w:rPr>
          <w:rFonts w:ascii="Arial" w:hAnsi="Arial" w:cs="Arial"/>
          <w:i/>
          <w:sz w:val="22"/>
          <w:szCs w:val="22"/>
          <w:highlight w:val="white"/>
        </w:rPr>
        <w:t xml:space="preserve">  </w:t>
      </w:r>
    </w:p>
    <w:p w:rsidR="00E26C40" w:rsidRPr="00744B71" w:rsidRDefault="00707D99" w:rsidP="00787DD6">
      <w:r w:rsidRPr="00F51F7A">
        <w:rPr>
          <w:rFonts w:ascii="Calibri" w:hAnsi="Calibri" w:cs="Calibri"/>
        </w:rPr>
        <w:t xml:space="preserve"> </w:t>
      </w:r>
      <w:r w:rsidR="00E26C40" w:rsidRPr="00744B71">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Default="00AB3EA3" w:rsidP="00CD580E">
      <w:pPr>
        <w:tabs>
          <w:tab w:val="left" w:pos="559"/>
          <w:tab w:val="left" w:pos="1555"/>
        </w:tabs>
        <w:rPr>
          <w:rFonts w:ascii="Arial" w:hAnsi="Arial" w:cs="Arial"/>
          <w:sz w:val="22"/>
          <w:szCs w:val="22"/>
        </w:rPr>
      </w:pPr>
    </w:p>
    <w:p w:rsidR="00707D99" w:rsidRDefault="00707D99" w:rsidP="00CD580E">
      <w:pPr>
        <w:tabs>
          <w:tab w:val="left" w:pos="559"/>
          <w:tab w:val="left" w:pos="1555"/>
        </w:tabs>
        <w:rPr>
          <w:rFonts w:ascii="Arial" w:hAnsi="Arial" w:cs="Arial"/>
          <w:sz w:val="22"/>
          <w:szCs w:val="22"/>
        </w:rPr>
      </w:pPr>
    </w:p>
    <w:p w:rsidR="00707D99" w:rsidRDefault="00707D99" w:rsidP="00CD580E">
      <w:pPr>
        <w:tabs>
          <w:tab w:val="left" w:pos="559"/>
          <w:tab w:val="left" w:pos="1555"/>
        </w:tabs>
        <w:rPr>
          <w:rFonts w:ascii="Arial" w:hAnsi="Arial" w:cs="Arial"/>
          <w:sz w:val="22"/>
          <w:szCs w:val="22"/>
        </w:rPr>
      </w:pPr>
    </w:p>
    <w:p w:rsidR="00707D99" w:rsidRDefault="00707D99" w:rsidP="00CD580E">
      <w:pPr>
        <w:tabs>
          <w:tab w:val="left" w:pos="559"/>
          <w:tab w:val="left" w:pos="1555"/>
        </w:tabs>
        <w:rPr>
          <w:rFonts w:ascii="Arial" w:hAnsi="Arial" w:cs="Arial"/>
          <w:sz w:val="22"/>
          <w:szCs w:val="22"/>
        </w:rPr>
      </w:pPr>
    </w:p>
    <w:p w:rsidR="00707D99" w:rsidRDefault="00707D99" w:rsidP="00CD580E">
      <w:pPr>
        <w:tabs>
          <w:tab w:val="left" w:pos="559"/>
          <w:tab w:val="left" w:pos="1555"/>
        </w:tabs>
        <w:rPr>
          <w:rFonts w:ascii="Arial" w:hAnsi="Arial" w:cs="Arial"/>
          <w:sz w:val="22"/>
          <w:szCs w:val="22"/>
        </w:rPr>
      </w:pPr>
    </w:p>
    <w:p w:rsidR="00707D99" w:rsidRPr="00727966" w:rsidRDefault="00707D99"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lastRenderedPageBreak/>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77CC6" w:rsidRPr="00707D99" w:rsidRDefault="00D77CC6" w:rsidP="00D77CC6">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w:t>
      </w:r>
      <w:r w:rsidRPr="00707D99">
        <w:rPr>
          <w:rFonts w:ascii="Arial" w:hAnsi="Arial" w:cs="Arial"/>
          <w:sz w:val="22"/>
          <w:szCs w:val="22"/>
        </w:rPr>
        <w:t xml:space="preserve">Αναμόρφωση προϋπολογισμού Δήμου </w:t>
      </w:r>
      <w:proofErr w:type="spellStart"/>
      <w:r w:rsidRPr="00707D99">
        <w:rPr>
          <w:rFonts w:ascii="Arial" w:hAnsi="Arial" w:cs="Arial"/>
          <w:sz w:val="22"/>
          <w:szCs w:val="22"/>
        </w:rPr>
        <w:t>Λεβαδέων</w:t>
      </w:r>
      <w:proofErr w:type="spellEnd"/>
      <w:r w:rsidRPr="00707D99">
        <w:rPr>
          <w:rFonts w:ascii="Arial" w:hAnsi="Arial" w:cs="Arial"/>
          <w:sz w:val="22"/>
          <w:szCs w:val="22"/>
        </w:rPr>
        <w:t xml:space="preserve"> οικον. Έτους 2025.</w:t>
      </w:r>
    </w:p>
    <w:p w:rsidR="00707D99" w:rsidRPr="00707D99" w:rsidRDefault="00D77CC6" w:rsidP="00707D99">
      <w:pPr>
        <w:widowControl w:val="0"/>
        <w:spacing w:line="276" w:lineRule="auto"/>
        <w:jc w:val="both"/>
        <w:rPr>
          <w:rFonts w:ascii="Arial" w:hAnsi="Arial" w:cs="Arial"/>
          <w:sz w:val="22"/>
          <w:szCs w:val="22"/>
          <w:highlight w:val="white"/>
        </w:rPr>
      </w:pPr>
      <w:r w:rsidRPr="00707D99">
        <w:rPr>
          <w:rFonts w:ascii="Arial" w:hAnsi="Arial" w:cs="Arial"/>
          <w:sz w:val="22"/>
          <w:szCs w:val="22"/>
          <w:highlight w:val="white"/>
        </w:rPr>
        <w:t xml:space="preserve">- </w:t>
      </w:r>
      <w:r w:rsidR="00707D99" w:rsidRPr="00707D99">
        <w:rPr>
          <w:rFonts w:ascii="Arial" w:hAnsi="Arial" w:cs="Arial"/>
          <w:sz w:val="22"/>
          <w:szCs w:val="22"/>
          <w:highlight w:val="white"/>
        </w:rPr>
        <w:t xml:space="preserve">Το </w:t>
      </w:r>
      <w:proofErr w:type="spellStart"/>
      <w:r w:rsidR="00707D99" w:rsidRPr="00707D99">
        <w:rPr>
          <w:rFonts w:ascii="Arial" w:hAnsi="Arial" w:cs="Arial"/>
          <w:sz w:val="22"/>
          <w:szCs w:val="22"/>
          <w:highlight w:val="white"/>
        </w:rPr>
        <w:t>αριθμ</w:t>
      </w:r>
      <w:proofErr w:type="spellEnd"/>
      <w:r w:rsidR="00707D99" w:rsidRPr="00707D99">
        <w:rPr>
          <w:rFonts w:ascii="Arial" w:hAnsi="Arial" w:cs="Arial"/>
          <w:sz w:val="22"/>
          <w:szCs w:val="22"/>
          <w:highlight w:val="white"/>
        </w:rPr>
        <w:t xml:space="preserve">. </w:t>
      </w:r>
      <w:proofErr w:type="spellStart"/>
      <w:r w:rsidR="00707D99" w:rsidRPr="00707D99">
        <w:rPr>
          <w:rFonts w:ascii="Arial" w:hAnsi="Arial" w:cs="Arial"/>
          <w:sz w:val="22"/>
          <w:szCs w:val="22"/>
          <w:highlight w:val="white"/>
        </w:rPr>
        <w:t>πρωτ</w:t>
      </w:r>
      <w:proofErr w:type="spellEnd"/>
      <w:r w:rsidR="00707D99" w:rsidRPr="00707D99">
        <w:rPr>
          <w:rFonts w:ascii="Arial" w:hAnsi="Arial" w:cs="Arial"/>
          <w:sz w:val="22"/>
          <w:szCs w:val="22"/>
          <w:highlight w:val="white"/>
        </w:rPr>
        <w:t>. 14393/16-07-2025 (25</w:t>
      </w:r>
      <w:r w:rsidR="00707D99" w:rsidRPr="00707D99">
        <w:rPr>
          <w:rFonts w:ascii="Arial" w:hAnsi="Arial" w:cs="Arial"/>
          <w:sz w:val="22"/>
          <w:szCs w:val="22"/>
          <w:highlight w:val="white"/>
          <w:lang w:val="en-US"/>
        </w:rPr>
        <w:t>REQ</w:t>
      </w:r>
      <w:r w:rsidR="00707D99" w:rsidRPr="00707D99">
        <w:rPr>
          <w:rFonts w:ascii="Arial" w:hAnsi="Arial" w:cs="Arial"/>
          <w:sz w:val="22"/>
          <w:szCs w:val="22"/>
          <w:highlight w:val="white"/>
        </w:rPr>
        <w:t xml:space="preserve">017229347 2025-07-16) πρωτογενές αίτημα &amp; το </w:t>
      </w:r>
      <w:proofErr w:type="spellStart"/>
      <w:r w:rsidR="00707D99" w:rsidRPr="00707D99">
        <w:rPr>
          <w:rFonts w:ascii="Arial" w:hAnsi="Arial" w:cs="Arial"/>
          <w:sz w:val="22"/>
          <w:szCs w:val="22"/>
          <w:highlight w:val="white"/>
        </w:rPr>
        <w:t>αριθμ.πρωτ</w:t>
      </w:r>
      <w:proofErr w:type="spellEnd"/>
      <w:r w:rsidR="00707D99" w:rsidRPr="00707D99">
        <w:rPr>
          <w:rFonts w:ascii="Arial" w:hAnsi="Arial" w:cs="Arial"/>
          <w:sz w:val="22"/>
          <w:szCs w:val="22"/>
          <w:highlight w:val="white"/>
        </w:rPr>
        <w:t xml:space="preserve">. 14395/16-07-2025 τεκμηριωμένο αίτημα ανάληψης υποχρέωσης του </w:t>
      </w:r>
      <w:proofErr w:type="spellStart"/>
      <w:r w:rsidR="00707D99" w:rsidRPr="00707D99">
        <w:rPr>
          <w:rFonts w:ascii="Arial" w:hAnsi="Arial" w:cs="Arial"/>
          <w:sz w:val="22"/>
          <w:szCs w:val="22"/>
          <w:highlight w:val="white"/>
        </w:rPr>
        <w:t>Αυτ.Τμ.Πολιτισμού</w:t>
      </w:r>
      <w:proofErr w:type="spellEnd"/>
      <w:r w:rsidR="00707D99" w:rsidRPr="00707D99">
        <w:rPr>
          <w:rFonts w:ascii="Arial" w:hAnsi="Arial" w:cs="Arial"/>
          <w:sz w:val="22"/>
          <w:szCs w:val="22"/>
          <w:highlight w:val="white"/>
        </w:rPr>
        <w:t xml:space="preserve">, Αθλητισμού και Τουρισμού με το οποίο αιτείται σχετική δέσμευση πίστωσης  για την πραγματοποίηση μουσικής βραδιάς με παραδοσιακούς χορούς με τον σύλλογο των απανταχού </w:t>
      </w:r>
      <w:proofErr w:type="spellStart"/>
      <w:r w:rsidR="00707D99" w:rsidRPr="00707D99">
        <w:rPr>
          <w:rFonts w:ascii="Arial" w:hAnsi="Arial" w:cs="Arial"/>
          <w:sz w:val="22"/>
          <w:szCs w:val="22"/>
          <w:highlight w:val="white"/>
        </w:rPr>
        <w:t>Παροριτών</w:t>
      </w:r>
      <w:proofErr w:type="spellEnd"/>
      <w:r w:rsidR="00707D99" w:rsidRPr="00707D99">
        <w:rPr>
          <w:rFonts w:ascii="Arial" w:hAnsi="Arial" w:cs="Arial"/>
          <w:sz w:val="22"/>
          <w:szCs w:val="22"/>
          <w:highlight w:val="white"/>
        </w:rPr>
        <w:t xml:space="preserve"> «Οι Άγιοι Θεόδωροι» στο </w:t>
      </w:r>
      <w:proofErr w:type="spellStart"/>
      <w:r w:rsidR="00707D99" w:rsidRPr="00707D99">
        <w:rPr>
          <w:rFonts w:ascii="Arial" w:hAnsi="Arial" w:cs="Arial"/>
          <w:sz w:val="22"/>
          <w:szCs w:val="22"/>
          <w:highlight w:val="white"/>
        </w:rPr>
        <w:t>Παρόρι</w:t>
      </w:r>
      <w:proofErr w:type="spellEnd"/>
      <w:r w:rsidR="00707D99" w:rsidRPr="00707D99">
        <w:rPr>
          <w:rFonts w:ascii="Arial" w:hAnsi="Arial" w:cs="Arial"/>
          <w:sz w:val="22"/>
          <w:szCs w:val="22"/>
          <w:highlight w:val="white"/>
        </w:rPr>
        <w:t xml:space="preserve"> στις 5 Αυγούστου 2025.</w:t>
      </w:r>
    </w:p>
    <w:p w:rsidR="00707D99" w:rsidRPr="00707D99" w:rsidRDefault="00D77CC6" w:rsidP="00707D99">
      <w:pPr>
        <w:widowControl w:val="0"/>
        <w:spacing w:line="276" w:lineRule="auto"/>
        <w:jc w:val="both"/>
        <w:rPr>
          <w:rFonts w:ascii="Arial" w:hAnsi="Arial" w:cs="Arial"/>
          <w:sz w:val="22"/>
          <w:szCs w:val="22"/>
        </w:rPr>
      </w:pPr>
      <w:r w:rsidRPr="00707D99">
        <w:rPr>
          <w:rFonts w:ascii="Arial" w:hAnsi="Arial" w:cs="Arial"/>
          <w:sz w:val="22"/>
          <w:szCs w:val="22"/>
        </w:rPr>
        <w:t>-</w:t>
      </w:r>
      <w:r w:rsidRPr="00707D99">
        <w:rPr>
          <w:rFonts w:ascii="Arial" w:hAnsi="Arial" w:cs="Arial"/>
          <w:sz w:val="22"/>
          <w:szCs w:val="22"/>
          <w:highlight w:val="white"/>
        </w:rPr>
        <w:t xml:space="preserve"> </w:t>
      </w:r>
      <w:r w:rsidR="00707D99" w:rsidRPr="00707D99">
        <w:rPr>
          <w:rFonts w:ascii="Arial" w:hAnsi="Arial" w:cs="Arial"/>
          <w:sz w:val="22"/>
          <w:szCs w:val="22"/>
          <w:highlight w:val="white"/>
        </w:rPr>
        <w:t xml:space="preserve">Την </w:t>
      </w:r>
      <w:proofErr w:type="spellStart"/>
      <w:r w:rsidR="00707D99" w:rsidRPr="00707D99">
        <w:rPr>
          <w:rFonts w:ascii="Arial" w:hAnsi="Arial" w:cs="Arial"/>
          <w:sz w:val="22"/>
          <w:szCs w:val="22"/>
          <w:highlight w:val="white"/>
        </w:rPr>
        <w:t>αριθμ</w:t>
      </w:r>
      <w:proofErr w:type="spellEnd"/>
      <w:r w:rsidR="00707D99" w:rsidRPr="00707D99">
        <w:rPr>
          <w:rFonts w:ascii="Arial" w:hAnsi="Arial" w:cs="Arial"/>
          <w:sz w:val="22"/>
          <w:szCs w:val="22"/>
          <w:highlight w:val="white"/>
        </w:rPr>
        <w:t xml:space="preserve">. 71/2025 μελέτη του </w:t>
      </w:r>
      <w:proofErr w:type="spellStart"/>
      <w:r w:rsidR="00707D99" w:rsidRPr="00707D99">
        <w:rPr>
          <w:rFonts w:ascii="Arial" w:hAnsi="Arial" w:cs="Arial"/>
          <w:sz w:val="22"/>
          <w:szCs w:val="22"/>
          <w:highlight w:val="white"/>
        </w:rPr>
        <w:t>Αυτ.Τμ</w:t>
      </w:r>
      <w:proofErr w:type="spellEnd"/>
      <w:r w:rsidR="00707D99" w:rsidRPr="00707D99">
        <w:rPr>
          <w:rFonts w:ascii="Arial" w:hAnsi="Arial" w:cs="Arial"/>
          <w:sz w:val="22"/>
          <w:szCs w:val="22"/>
          <w:highlight w:val="white"/>
        </w:rPr>
        <w:t xml:space="preserve">. </w:t>
      </w:r>
      <w:r w:rsidR="00707D99" w:rsidRPr="00707D99">
        <w:rPr>
          <w:rFonts w:ascii="Arial" w:hAnsi="Arial" w:cs="Arial"/>
          <w:sz w:val="22"/>
          <w:szCs w:val="22"/>
        </w:rPr>
        <w:t xml:space="preserve">Πολιτισμού, Αθλητισμού και Τουρισμού </w:t>
      </w:r>
      <w:r w:rsidR="00707D99" w:rsidRPr="00707D99">
        <w:rPr>
          <w:rFonts w:ascii="Arial" w:hAnsi="Arial" w:cs="Arial"/>
          <w:sz w:val="22"/>
          <w:szCs w:val="22"/>
          <w:highlight w:val="white"/>
        </w:rPr>
        <w:t xml:space="preserve">ενδεικτικού προϋπολογισμού 385,00€ συμπεριλαμβανομένου του ΦΠΑ, η οποία εγκρίθηκε με την </w:t>
      </w:r>
      <w:proofErr w:type="spellStart"/>
      <w:r w:rsidR="00707D99" w:rsidRPr="00707D99">
        <w:rPr>
          <w:rFonts w:ascii="Arial" w:hAnsi="Arial" w:cs="Arial"/>
          <w:sz w:val="22"/>
          <w:szCs w:val="22"/>
          <w:highlight w:val="white"/>
        </w:rPr>
        <w:t>αριθμ.πρωτ</w:t>
      </w:r>
      <w:proofErr w:type="spellEnd"/>
      <w:r w:rsidR="00707D99" w:rsidRPr="00707D99">
        <w:rPr>
          <w:rFonts w:ascii="Arial" w:hAnsi="Arial" w:cs="Arial"/>
          <w:sz w:val="22"/>
          <w:szCs w:val="22"/>
          <w:highlight w:val="white"/>
        </w:rPr>
        <w:t>. 14392/16-07-2025 απόφαση Δημάρχου.</w:t>
      </w:r>
    </w:p>
    <w:p w:rsidR="00707D99" w:rsidRPr="00707D99" w:rsidRDefault="00D77CC6" w:rsidP="00707D99">
      <w:pPr>
        <w:widowControl w:val="0"/>
        <w:spacing w:line="276" w:lineRule="auto"/>
        <w:jc w:val="both"/>
        <w:rPr>
          <w:rFonts w:ascii="Arial" w:hAnsi="Arial" w:cs="Arial"/>
          <w:sz w:val="22"/>
          <w:szCs w:val="22"/>
        </w:rPr>
      </w:pPr>
      <w:r w:rsidRPr="00707D99">
        <w:rPr>
          <w:rFonts w:ascii="Arial" w:hAnsi="Arial" w:cs="Arial"/>
          <w:sz w:val="22"/>
          <w:szCs w:val="22"/>
          <w:highlight w:val="white"/>
        </w:rPr>
        <w:t xml:space="preserve">- </w:t>
      </w:r>
      <w:r w:rsidR="00707D99" w:rsidRPr="00707D99">
        <w:rPr>
          <w:rFonts w:ascii="Arial" w:hAnsi="Arial" w:cs="Arial"/>
          <w:sz w:val="22"/>
          <w:szCs w:val="22"/>
          <w:highlight w:val="white"/>
        </w:rPr>
        <w:t>Το γεγονός ότι στον προϋπολογισμό χρήσης 2025 και συγκεκριμένα στον Κ.Α.Ε 15/6471.005 με τίτλο “</w:t>
      </w:r>
      <w:r w:rsidR="00707D99" w:rsidRPr="00707D99">
        <w:rPr>
          <w:rFonts w:ascii="Arial" w:hAnsi="Arial" w:cs="Arial"/>
          <w:sz w:val="22"/>
          <w:szCs w:val="22"/>
        </w:rPr>
        <w:t>Επετειακές-εορταστικές εκδηλώσεις και δραστηριότητες όλων των Κοινοτήτων του Δήμου”</w:t>
      </w:r>
      <w:r w:rsidR="00707D99" w:rsidRPr="00707D99">
        <w:rPr>
          <w:rFonts w:ascii="Arial" w:hAnsi="Arial" w:cs="Arial"/>
          <w:sz w:val="22"/>
          <w:szCs w:val="22"/>
          <w:highlight w:val="white"/>
        </w:rPr>
        <w:t xml:space="preserve"> υπάρχει </w:t>
      </w:r>
      <w:r w:rsidR="00707D99" w:rsidRPr="00707D99">
        <w:rPr>
          <w:rFonts w:ascii="Arial" w:hAnsi="Arial" w:cs="Arial"/>
          <w:sz w:val="22"/>
          <w:szCs w:val="22"/>
        </w:rPr>
        <w:t xml:space="preserve">συνολική εγγεγραμμένη πίστωση 63.500,00 €.  </w:t>
      </w:r>
    </w:p>
    <w:p w:rsidR="00D77CC6" w:rsidRPr="00707D99" w:rsidRDefault="00D77CC6" w:rsidP="00D65491">
      <w:pPr>
        <w:widowControl w:val="0"/>
        <w:spacing w:line="276" w:lineRule="auto"/>
        <w:jc w:val="both"/>
        <w:rPr>
          <w:rFonts w:ascii="Arial" w:hAnsi="Arial" w:cs="Arial"/>
          <w:sz w:val="22"/>
          <w:szCs w:val="22"/>
        </w:rPr>
      </w:pPr>
      <w:r w:rsidRPr="00707D99">
        <w:rPr>
          <w:rFonts w:ascii="Arial" w:hAnsi="Arial" w:cs="Arial"/>
          <w:sz w:val="22"/>
          <w:szCs w:val="22"/>
        </w:rPr>
        <w:t xml:space="preserve">  - Το με αριθ. </w:t>
      </w:r>
      <w:proofErr w:type="spellStart"/>
      <w:r w:rsidRPr="00707D99">
        <w:rPr>
          <w:rFonts w:ascii="Arial" w:hAnsi="Arial" w:cs="Arial"/>
          <w:sz w:val="22"/>
          <w:szCs w:val="22"/>
        </w:rPr>
        <w:t>πρωτ</w:t>
      </w:r>
      <w:proofErr w:type="spellEnd"/>
      <w:r w:rsidRPr="00707D99">
        <w:rPr>
          <w:rFonts w:ascii="Arial" w:hAnsi="Arial" w:cs="Arial"/>
          <w:sz w:val="22"/>
          <w:szCs w:val="22"/>
        </w:rPr>
        <w:t>. 1</w:t>
      </w:r>
      <w:r w:rsidR="00B45EA7" w:rsidRPr="00707D99">
        <w:rPr>
          <w:rFonts w:ascii="Arial" w:hAnsi="Arial" w:cs="Arial"/>
          <w:sz w:val="22"/>
          <w:szCs w:val="22"/>
        </w:rPr>
        <w:t>4</w:t>
      </w:r>
      <w:r w:rsidR="00D65491" w:rsidRPr="00707D99">
        <w:rPr>
          <w:rFonts w:ascii="Arial" w:hAnsi="Arial" w:cs="Arial"/>
          <w:sz w:val="22"/>
          <w:szCs w:val="22"/>
        </w:rPr>
        <w:t>50</w:t>
      </w:r>
      <w:r w:rsidR="00707D99" w:rsidRPr="00707D99">
        <w:rPr>
          <w:rFonts w:ascii="Arial" w:hAnsi="Arial" w:cs="Arial"/>
          <w:sz w:val="22"/>
          <w:szCs w:val="22"/>
        </w:rPr>
        <w:t>1</w:t>
      </w:r>
      <w:r w:rsidRPr="00707D99">
        <w:rPr>
          <w:rFonts w:ascii="Arial" w:eastAsia="Arial" w:hAnsi="Arial" w:cs="Arial"/>
          <w:sz w:val="22"/>
          <w:szCs w:val="22"/>
        </w:rPr>
        <w:t>/</w:t>
      </w:r>
      <w:r w:rsidR="00B45EA7" w:rsidRPr="00707D99">
        <w:rPr>
          <w:rFonts w:ascii="Arial" w:eastAsia="Arial" w:hAnsi="Arial" w:cs="Arial"/>
          <w:sz w:val="22"/>
          <w:szCs w:val="22"/>
        </w:rPr>
        <w:t>1</w:t>
      </w:r>
      <w:r w:rsidR="00D65491" w:rsidRPr="00707D99">
        <w:rPr>
          <w:rFonts w:ascii="Arial" w:eastAsia="Arial" w:hAnsi="Arial" w:cs="Arial"/>
          <w:sz w:val="22"/>
          <w:szCs w:val="22"/>
        </w:rPr>
        <w:t>7</w:t>
      </w:r>
      <w:r w:rsidRPr="00707D99">
        <w:rPr>
          <w:rFonts w:ascii="Arial" w:eastAsia="Arial" w:hAnsi="Arial" w:cs="Arial"/>
          <w:sz w:val="22"/>
          <w:szCs w:val="22"/>
        </w:rPr>
        <w:t>-0</w:t>
      </w:r>
      <w:r w:rsidR="00B45EA7" w:rsidRPr="00707D99">
        <w:rPr>
          <w:rFonts w:ascii="Arial" w:eastAsia="Arial" w:hAnsi="Arial" w:cs="Arial"/>
          <w:sz w:val="22"/>
          <w:szCs w:val="22"/>
        </w:rPr>
        <w:t>7</w:t>
      </w:r>
      <w:r w:rsidRPr="00707D99">
        <w:rPr>
          <w:rFonts w:ascii="Arial" w:eastAsia="Arial" w:hAnsi="Arial" w:cs="Arial"/>
          <w:sz w:val="22"/>
          <w:szCs w:val="22"/>
        </w:rPr>
        <w:t xml:space="preserve">-2025 </w:t>
      </w:r>
      <w:r w:rsidRPr="00707D99">
        <w:rPr>
          <w:rFonts w:ascii="Arial" w:hAnsi="Arial" w:cs="Arial"/>
          <w:sz w:val="22"/>
          <w:szCs w:val="22"/>
        </w:rPr>
        <w:t xml:space="preserve">έγγραφο </w:t>
      </w:r>
      <w:r w:rsidRPr="00707D99">
        <w:rPr>
          <w:rFonts w:ascii="Arial" w:eastAsia="Arial" w:hAnsi="Arial" w:cs="Arial"/>
          <w:sz w:val="22"/>
          <w:szCs w:val="22"/>
        </w:rPr>
        <w:t xml:space="preserve">του Τμ. Προϋπολογισμού , Λογιστηρίου &amp; Προμηθειών  του </w:t>
      </w:r>
      <w:r w:rsidRPr="00707D99">
        <w:rPr>
          <w:rFonts w:ascii="Arial" w:hAnsi="Arial" w:cs="Arial"/>
          <w:sz w:val="22"/>
          <w:szCs w:val="22"/>
        </w:rPr>
        <w:t xml:space="preserve">Δήμου  </w:t>
      </w:r>
      <w:proofErr w:type="spellStart"/>
      <w:r w:rsidRPr="00707D99">
        <w:rPr>
          <w:rFonts w:ascii="Arial" w:hAnsi="Arial" w:cs="Arial"/>
          <w:sz w:val="22"/>
          <w:szCs w:val="22"/>
        </w:rPr>
        <w:t>Λεβαδέων</w:t>
      </w:r>
      <w:proofErr w:type="spellEnd"/>
    </w:p>
    <w:p w:rsidR="00D77CC6" w:rsidRPr="00707D99" w:rsidRDefault="00D77CC6" w:rsidP="00D77CC6">
      <w:pPr>
        <w:widowControl w:val="0"/>
        <w:spacing w:line="276" w:lineRule="auto"/>
        <w:jc w:val="both"/>
        <w:rPr>
          <w:rFonts w:ascii="Arial" w:hAnsi="Arial" w:cs="Arial"/>
          <w:sz w:val="22"/>
          <w:szCs w:val="22"/>
        </w:rPr>
      </w:pPr>
      <w:r w:rsidRPr="00707D99">
        <w:rPr>
          <w:rFonts w:ascii="Arial" w:hAnsi="Arial" w:cs="Arial"/>
          <w:sz w:val="22"/>
          <w:szCs w:val="22"/>
        </w:rPr>
        <w:t>-Την μεταξύ των μελών συζήτηση σύμφωνα με τα πρακτικά</w:t>
      </w:r>
    </w:p>
    <w:p w:rsidR="00D77CC6" w:rsidRDefault="00D77CC6" w:rsidP="00D77CC6">
      <w:pPr>
        <w:pStyle w:val="af9"/>
        <w:widowControl w:val="0"/>
        <w:suppressAutoHyphens w:val="0"/>
        <w:spacing w:line="276" w:lineRule="auto"/>
        <w:ind w:left="0"/>
        <w:jc w:val="both"/>
        <w:rPr>
          <w:rFonts w:ascii="Arial" w:hAnsi="Arial" w:cs="Arial"/>
          <w:sz w:val="22"/>
          <w:szCs w:val="22"/>
        </w:rPr>
      </w:pPr>
      <w:r w:rsidRPr="00707D99">
        <w:rPr>
          <w:rFonts w:ascii="Arial" w:hAnsi="Arial" w:cs="Arial"/>
          <w:sz w:val="22"/>
          <w:szCs w:val="22"/>
        </w:rPr>
        <w:t>- Την ψήφο των μελών της όπως αυτή  διατυπώθηκε και δηλώθηκε δια ζώσης στην συνεδρίαση</w:t>
      </w:r>
      <w:r w:rsidRPr="00727966">
        <w:rPr>
          <w:rFonts w:ascii="Arial" w:hAnsi="Arial" w:cs="Arial"/>
          <w:sz w:val="22"/>
          <w:szCs w:val="22"/>
        </w:rPr>
        <w:t>.</w:t>
      </w:r>
    </w:p>
    <w:p w:rsidR="00D65491" w:rsidRDefault="00D65491" w:rsidP="00D77CC6">
      <w:pPr>
        <w:pStyle w:val="af9"/>
        <w:widowControl w:val="0"/>
        <w:suppressAutoHyphens w:val="0"/>
        <w:spacing w:line="276" w:lineRule="auto"/>
        <w:ind w:left="0"/>
        <w:jc w:val="both"/>
        <w:rPr>
          <w:rFonts w:ascii="Arial" w:hAnsi="Arial" w:cs="Arial"/>
          <w:sz w:val="22"/>
          <w:szCs w:val="22"/>
        </w:rPr>
      </w:pPr>
    </w:p>
    <w:p w:rsidR="00707D99" w:rsidRPr="005D3B9A" w:rsidRDefault="00707D99"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707D99" w:rsidRPr="00727966" w:rsidRDefault="00707D99" w:rsidP="00D77CC6">
      <w:pPr>
        <w:widowControl w:val="0"/>
        <w:suppressAutoHyphens w:val="0"/>
        <w:spacing w:line="360" w:lineRule="auto"/>
        <w:jc w:val="both"/>
        <w:rPr>
          <w:rFonts w:ascii="Arial" w:hAnsi="Arial" w:cs="Arial"/>
          <w:b/>
          <w:sz w:val="22"/>
          <w:szCs w:val="22"/>
        </w:rPr>
      </w:pPr>
    </w:p>
    <w:p w:rsidR="00D65491" w:rsidRPr="00707D99" w:rsidRDefault="00D77CC6" w:rsidP="00707D99">
      <w:pPr>
        <w:spacing w:line="276" w:lineRule="auto"/>
        <w:jc w:val="both"/>
        <w:rPr>
          <w:rFonts w:ascii="Arial" w:hAnsi="Arial" w:cs="Arial"/>
          <w:sz w:val="22"/>
          <w:szCs w:val="22"/>
        </w:rPr>
      </w:pPr>
      <w:r w:rsidRPr="00707D9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07D9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07D99" w:rsidRPr="00707D99">
        <w:rPr>
          <w:rStyle w:val="-"/>
          <w:rFonts w:ascii="Arial" w:eastAsia="Arial Unicode MS" w:hAnsi="Arial" w:cs="Arial"/>
          <w:color w:val="auto"/>
          <w:kern w:val="2"/>
          <w:sz w:val="22"/>
          <w:szCs w:val="22"/>
          <w:u w:val="none"/>
          <w:shd w:val="clear" w:color="auto" w:fill="FFFFFF"/>
          <w:lang w:bidi="hi-IN"/>
        </w:rPr>
        <w:t>ΤΡΙΑΚΟΣΙΩΝ ΟΓΔΟΝΤΑ ΠΕΝΤΕ</w:t>
      </w:r>
      <w:r w:rsidR="00D65491" w:rsidRPr="00707D99">
        <w:rPr>
          <w:rStyle w:val="-"/>
          <w:rFonts w:ascii="Arial" w:eastAsia="Arial Unicode MS" w:hAnsi="Arial" w:cs="Arial"/>
          <w:color w:val="auto"/>
          <w:kern w:val="2"/>
          <w:sz w:val="22"/>
          <w:szCs w:val="22"/>
          <w:u w:val="none"/>
          <w:shd w:val="clear" w:color="auto" w:fill="FFFFFF"/>
          <w:lang w:bidi="hi-IN"/>
        </w:rPr>
        <w:t xml:space="preserve"> </w:t>
      </w:r>
      <w:r w:rsidR="00787DD6" w:rsidRPr="00707D99">
        <w:rPr>
          <w:rStyle w:val="-"/>
          <w:rFonts w:ascii="Arial" w:eastAsia="Arial Unicode MS" w:hAnsi="Arial" w:cs="Arial"/>
          <w:color w:val="auto"/>
          <w:kern w:val="2"/>
          <w:sz w:val="22"/>
          <w:szCs w:val="22"/>
          <w:u w:val="none"/>
          <w:shd w:val="clear" w:color="auto" w:fill="FFFFFF"/>
          <w:lang w:bidi="hi-IN"/>
        </w:rPr>
        <w:t xml:space="preserve"> </w:t>
      </w:r>
      <w:r w:rsidRPr="00707D99">
        <w:rPr>
          <w:rFonts w:ascii="Arial" w:hAnsi="Arial" w:cs="Arial"/>
          <w:sz w:val="22"/>
          <w:szCs w:val="22"/>
          <w:highlight w:val="white"/>
        </w:rPr>
        <w:t xml:space="preserve"> ΕΥΡΩ  </w:t>
      </w:r>
      <w:r w:rsidR="00707D99" w:rsidRPr="00707D99">
        <w:rPr>
          <w:rFonts w:ascii="Arial" w:hAnsi="Arial" w:cs="Arial"/>
          <w:sz w:val="22"/>
          <w:szCs w:val="22"/>
        </w:rPr>
        <w:t>(385</w:t>
      </w:r>
      <w:r w:rsidR="00787DD6" w:rsidRPr="00707D99">
        <w:rPr>
          <w:rFonts w:ascii="Arial" w:hAnsi="Arial" w:cs="Arial"/>
          <w:sz w:val="22"/>
          <w:szCs w:val="22"/>
        </w:rPr>
        <w:t>,</w:t>
      </w:r>
      <w:r w:rsidR="00D65491" w:rsidRPr="00707D99">
        <w:rPr>
          <w:rFonts w:ascii="Arial" w:hAnsi="Arial" w:cs="Arial"/>
          <w:sz w:val="22"/>
          <w:szCs w:val="22"/>
        </w:rPr>
        <w:t>00</w:t>
      </w:r>
      <w:r w:rsidRPr="00707D99">
        <w:rPr>
          <w:rFonts w:ascii="Arial" w:hAnsi="Arial" w:cs="Arial"/>
          <w:sz w:val="22"/>
          <w:szCs w:val="22"/>
        </w:rPr>
        <w:t xml:space="preserve">€) </w:t>
      </w:r>
      <w:r w:rsidR="00D65491" w:rsidRPr="00707D99">
        <w:rPr>
          <w:rFonts w:ascii="Arial" w:hAnsi="Arial" w:cs="Arial"/>
          <w:bCs/>
          <w:sz w:val="22"/>
          <w:szCs w:val="22"/>
          <w:highlight w:val="white"/>
        </w:rPr>
        <w:t xml:space="preserve">στον Κ.Α. εξόδων </w:t>
      </w:r>
      <w:r w:rsidR="00707D99" w:rsidRPr="00707D99">
        <w:rPr>
          <w:rFonts w:ascii="Arial" w:hAnsi="Arial" w:cs="Arial"/>
          <w:sz w:val="22"/>
          <w:szCs w:val="22"/>
          <w:highlight w:val="white"/>
        </w:rPr>
        <w:t xml:space="preserve">15/6471.005 με τίτλο </w:t>
      </w:r>
      <w:r w:rsidR="00707D99" w:rsidRPr="00707D99">
        <w:rPr>
          <w:rFonts w:ascii="Arial" w:hAnsi="Arial" w:cs="Arial"/>
          <w:sz w:val="22"/>
          <w:szCs w:val="22"/>
        </w:rPr>
        <w:t>«Επετειακές-εορταστικές εκδηλώσεις και δραστηριότητες όλων των Κοινοτήτων του Δήμου»</w:t>
      </w:r>
      <w:r w:rsidR="00707D99" w:rsidRPr="00707D99">
        <w:rPr>
          <w:rFonts w:ascii="Arial" w:hAnsi="Arial" w:cs="Arial"/>
          <w:sz w:val="22"/>
          <w:szCs w:val="22"/>
          <w:highlight w:val="white"/>
        </w:rPr>
        <w:t xml:space="preserve"> </w:t>
      </w:r>
      <w:r w:rsidR="00707D99" w:rsidRPr="00707D99">
        <w:rPr>
          <w:rFonts w:ascii="Arial" w:hAnsi="Arial" w:cs="Arial"/>
          <w:sz w:val="22"/>
          <w:szCs w:val="22"/>
        </w:rPr>
        <w:t xml:space="preserve">για την πραγματοποίηση μουσικής βραδιάς με παραδοσιακούς χορούς με τον σύλλογο των απανταχού </w:t>
      </w:r>
      <w:proofErr w:type="spellStart"/>
      <w:r w:rsidR="00707D99" w:rsidRPr="00707D99">
        <w:rPr>
          <w:rFonts w:ascii="Arial" w:hAnsi="Arial" w:cs="Arial"/>
          <w:sz w:val="22"/>
          <w:szCs w:val="22"/>
        </w:rPr>
        <w:t>Παροριτών</w:t>
      </w:r>
      <w:proofErr w:type="spellEnd"/>
      <w:r w:rsidR="00707D99" w:rsidRPr="00707D99">
        <w:rPr>
          <w:rFonts w:ascii="Arial" w:hAnsi="Arial" w:cs="Arial"/>
          <w:sz w:val="22"/>
          <w:szCs w:val="22"/>
        </w:rPr>
        <w:t xml:space="preserve"> «Οι Άγιοι Θεόδωροι» στο </w:t>
      </w:r>
      <w:proofErr w:type="spellStart"/>
      <w:r w:rsidR="00707D99" w:rsidRPr="00707D99">
        <w:rPr>
          <w:rFonts w:ascii="Arial" w:hAnsi="Arial" w:cs="Arial"/>
          <w:sz w:val="22"/>
          <w:szCs w:val="22"/>
        </w:rPr>
        <w:t>Παρόρι</w:t>
      </w:r>
      <w:proofErr w:type="spellEnd"/>
      <w:r w:rsidR="00707D99" w:rsidRPr="00707D99">
        <w:rPr>
          <w:rFonts w:ascii="Arial" w:hAnsi="Arial" w:cs="Arial"/>
          <w:sz w:val="22"/>
          <w:szCs w:val="22"/>
        </w:rPr>
        <w:t xml:space="preserve"> στις 5 Αυγούστου 2025 , </w:t>
      </w:r>
      <w:r w:rsidRPr="00707D99">
        <w:rPr>
          <w:rFonts w:ascii="Arial" w:hAnsi="Arial" w:cs="Arial"/>
          <w:sz w:val="22"/>
          <w:szCs w:val="22"/>
        </w:rPr>
        <w:t xml:space="preserve"> </w:t>
      </w:r>
      <w:r w:rsidRPr="00707D99">
        <w:rPr>
          <w:rFonts w:ascii="Arial" w:hAnsi="Arial" w:cs="Arial"/>
          <w:sz w:val="22"/>
          <w:szCs w:val="22"/>
          <w:highlight w:val="white"/>
        </w:rPr>
        <w:t xml:space="preserve"> ως </w:t>
      </w:r>
      <w:r w:rsidR="00D65491" w:rsidRPr="00707D99">
        <w:rPr>
          <w:rFonts w:ascii="Arial" w:hAnsi="Arial" w:cs="Arial"/>
          <w:sz w:val="22"/>
          <w:szCs w:val="22"/>
          <w:highlight w:val="white"/>
        </w:rPr>
        <w:t>παρακάτω</w:t>
      </w:r>
      <w:r w:rsidRPr="00707D99">
        <w:rPr>
          <w:rFonts w:ascii="Arial" w:hAnsi="Arial" w:cs="Arial"/>
          <w:sz w:val="22"/>
          <w:szCs w:val="22"/>
          <w:highlight w:val="white"/>
        </w:rPr>
        <w:t>:</w:t>
      </w:r>
      <w:r w:rsidRPr="00707D99">
        <w:rPr>
          <w:rFonts w:ascii="Arial" w:hAnsi="Arial" w:cs="Arial"/>
          <w:sz w:val="22"/>
          <w:szCs w:val="22"/>
        </w:rPr>
        <w:t xml:space="preserve"> </w:t>
      </w:r>
    </w:p>
    <w:p w:rsidR="00D77CC6" w:rsidRPr="00787DD6" w:rsidRDefault="00D77CC6" w:rsidP="00787DD6">
      <w:pPr>
        <w:rPr>
          <w:rFonts w:ascii="Arial" w:hAnsi="Arial" w:cs="Arial"/>
          <w:sz w:val="22"/>
          <w:szCs w:val="22"/>
        </w:rPr>
      </w:pPr>
      <w:r w:rsidRPr="00787DD6">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707D99" w:rsidRPr="00707D99" w:rsidTr="0098647C">
        <w:tc>
          <w:tcPr>
            <w:tcW w:w="960" w:type="dxa"/>
            <w:tcBorders>
              <w:top w:val="single" w:sz="1" w:space="0" w:color="000000"/>
              <w:left w:val="single" w:sz="1" w:space="0" w:color="000000"/>
              <w:bottom w:val="single" w:sz="4" w:space="0" w:color="auto"/>
            </w:tcBorders>
            <w:shd w:val="clear" w:color="auto" w:fill="99CC99"/>
          </w:tcPr>
          <w:p w:rsidR="00707D99" w:rsidRPr="00707D99" w:rsidRDefault="00707D99" w:rsidP="0098647C">
            <w:pPr>
              <w:pStyle w:val="af8"/>
              <w:jc w:val="center"/>
              <w:rPr>
                <w:rFonts w:ascii="Arial" w:hAnsi="Arial" w:cs="Arial"/>
                <w:sz w:val="22"/>
                <w:szCs w:val="22"/>
              </w:rPr>
            </w:pPr>
            <w:r w:rsidRPr="00707D99">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707D99" w:rsidRPr="00707D99" w:rsidRDefault="00707D99" w:rsidP="0098647C">
            <w:pPr>
              <w:pStyle w:val="af8"/>
              <w:jc w:val="center"/>
              <w:rPr>
                <w:rFonts w:ascii="Arial" w:hAnsi="Arial" w:cs="Arial"/>
                <w:sz w:val="22"/>
                <w:szCs w:val="22"/>
              </w:rPr>
            </w:pPr>
            <w:r w:rsidRPr="00707D99">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707D99" w:rsidRPr="00707D99" w:rsidRDefault="00707D99" w:rsidP="0098647C">
            <w:pPr>
              <w:pStyle w:val="af8"/>
              <w:jc w:val="center"/>
              <w:rPr>
                <w:rFonts w:ascii="Arial" w:hAnsi="Arial" w:cs="Arial"/>
                <w:sz w:val="22"/>
                <w:szCs w:val="22"/>
              </w:rPr>
            </w:pPr>
            <w:r w:rsidRPr="00707D99">
              <w:rPr>
                <w:rFonts w:ascii="Arial" w:hAnsi="Arial" w:cs="Arial"/>
                <w:b/>
                <w:bCs/>
                <w:color w:val="000000"/>
                <w:sz w:val="22"/>
                <w:szCs w:val="22"/>
              </w:rPr>
              <w:t>Ποσό συμπεριλαμβανομένου ΦΠΑ</w:t>
            </w:r>
          </w:p>
        </w:tc>
      </w:tr>
      <w:tr w:rsidR="00707D99" w:rsidRPr="00707D99" w:rsidTr="0098647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707D99" w:rsidRPr="00707D99" w:rsidRDefault="00707D99" w:rsidP="0098647C">
            <w:pPr>
              <w:pStyle w:val="af8"/>
              <w:jc w:val="center"/>
              <w:rPr>
                <w:rFonts w:ascii="Arial" w:hAnsi="Arial" w:cs="Arial"/>
                <w:sz w:val="22"/>
                <w:szCs w:val="22"/>
              </w:rPr>
            </w:pPr>
            <w:r w:rsidRPr="00707D99">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707D99" w:rsidRPr="00707D99" w:rsidRDefault="00707D99" w:rsidP="0098647C">
            <w:pPr>
              <w:rPr>
                <w:rFonts w:ascii="Arial" w:hAnsi="Arial" w:cs="Arial"/>
                <w:bCs/>
                <w:sz w:val="22"/>
                <w:szCs w:val="22"/>
                <w:highlight w:val="white"/>
              </w:rPr>
            </w:pPr>
            <w:r w:rsidRPr="00707D99">
              <w:rPr>
                <w:rFonts w:ascii="Arial" w:hAnsi="Arial" w:cs="Arial"/>
                <w:bCs/>
                <w:sz w:val="22"/>
                <w:szCs w:val="22"/>
                <w:highlight w:val="white"/>
              </w:rPr>
              <w:t xml:space="preserve">Υπηρεσίες οργάνωσης πολιτιστικών εκδηλώσεων (ενοικίαση </w:t>
            </w:r>
            <w:proofErr w:type="spellStart"/>
            <w:r w:rsidRPr="00707D99">
              <w:rPr>
                <w:rFonts w:ascii="Arial" w:hAnsi="Arial" w:cs="Arial"/>
                <w:bCs/>
                <w:sz w:val="22"/>
                <w:szCs w:val="22"/>
                <w:highlight w:val="white"/>
              </w:rPr>
              <w:t>τραπεζοκαθισμάτων</w:t>
            </w:r>
            <w:proofErr w:type="spellEnd"/>
            <w:r w:rsidRPr="00707D99">
              <w:rPr>
                <w:rFonts w:ascii="Arial" w:hAnsi="Arial" w:cs="Arial"/>
                <w:bCs/>
                <w:sz w:val="22"/>
                <w:szCs w:val="22"/>
                <w:highlight w:val="white"/>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7D99" w:rsidRPr="00707D99" w:rsidRDefault="00707D99" w:rsidP="0098647C">
            <w:pPr>
              <w:pStyle w:val="af8"/>
              <w:jc w:val="center"/>
              <w:rPr>
                <w:rFonts w:ascii="Arial" w:hAnsi="Arial" w:cs="Arial"/>
                <w:sz w:val="22"/>
                <w:szCs w:val="22"/>
              </w:rPr>
            </w:pPr>
            <w:r w:rsidRPr="00707D99">
              <w:rPr>
                <w:rFonts w:ascii="Arial" w:hAnsi="Arial" w:cs="Arial"/>
                <w:sz w:val="22"/>
                <w:szCs w:val="22"/>
              </w:rPr>
              <w:t>385,00€</w:t>
            </w:r>
          </w:p>
        </w:tc>
      </w:tr>
      <w:tr w:rsidR="00707D99" w:rsidRPr="00707D99" w:rsidTr="0098647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707D99" w:rsidRPr="00707D99" w:rsidRDefault="00707D99" w:rsidP="0098647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707D99" w:rsidRPr="00707D99" w:rsidRDefault="00707D99" w:rsidP="0098647C">
            <w:pPr>
              <w:rPr>
                <w:rFonts w:ascii="Arial" w:hAnsi="Arial" w:cs="Arial"/>
                <w:b/>
                <w:bCs/>
                <w:sz w:val="22"/>
                <w:szCs w:val="22"/>
                <w:highlight w:val="white"/>
              </w:rPr>
            </w:pPr>
            <w:r w:rsidRPr="00707D99">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07D99" w:rsidRPr="00707D99" w:rsidRDefault="00707D99" w:rsidP="0098647C">
            <w:pPr>
              <w:pStyle w:val="af8"/>
              <w:jc w:val="center"/>
              <w:rPr>
                <w:rFonts w:ascii="Arial" w:hAnsi="Arial" w:cs="Arial"/>
                <w:b/>
                <w:sz w:val="22"/>
                <w:szCs w:val="22"/>
              </w:rPr>
            </w:pPr>
            <w:r w:rsidRPr="00707D99">
              <w:rPr>
                <w:rFonts w:ascii="Arial" w:hAnsi="Arial" w:cs="Arial"/>
                <w:b/>
                <w:sz w:val="22"/>
                <w:szCs w:val="22"/>
              </w:rPr>
              <w:t>385,00€</w:t>
            </w:r>
          </w:p>
        </w:tc>
      </w:tr>
    </w:tbl>
    <w:p w:rsidR="00787DD6" w:rsidRPr="00707D99" w:rsidRDefault="00787DD6" w:rsidP="00D77CC6">
      <w:pPr>
        <w:spacing w:line="276" w:lineRule="auto"/>
        <w:jc w:val="both"/>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D65491">
        <w:rPr>
          <w:rFonts w:ascii="Arial" w:hAnsi="Arial" w:cs="Arial"/>
          <w:b/>
          <w:sz w:val="22"/>
          <w:szCs w:val="22"/>
        </w:rPr>
        <w:t>8</w:t>
      </w:r>
      <w:r w:rsidR="00707D99">
        <w:rPr>
          <w:rFonts w:ascii="Arial" w:hAnsi="Arial" w:cs="Arial"/>
          <w:b/>
          <w:sz w:val="22"/>
          <w:szCs w:val="22"/>
        </w:rPr>
        <w:t>1</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4C2F7A" w:rsidRDefault="004C2F7A" w:rsidP="004C2F7A">
      <w:pPr>
        <w:spacing w:line="360" w:lineRule="auto"/>
        <w:ind w:hanging="432"/>
        <w:rPr>
          <w:rFonts w:ascii="Arial" w:eastAsia="Verdana" w:hAnsi="Arial" w:cs="Arial"/>
          <w:kern w:val="2"/>
          <w:sz w:val="22"/>
          <w:szCs w:val="22"/>
          <w:lang w:bidi="hi-IN"/>
        </w:rPr>
      </w:pPr>
      <w:r>
        <w:rPr>
          <w:rFonts w:ascii="Arial" w:eastAsia="Arial" w:hAnsi="Arial" w:cs="Arial"/>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4C2F7A" w:rsidRDefault="004C2F7A" w:rsidP="004C2F7A">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4C2F7A" w:rsidRDefault="004C2F7A" w:rsidP="004C2F7A">
      <w:pPr>
        <w:tabs>
          <w:tab w:val="left" w:pos="559"/>
          <w:tab w:val="left" w:pos="1555"/>
        </w:tabs>
        <w:rPr>
          <w:rFonts w:ascii="Arial" w:hAnsi="Arial" w:cs="Arial"/>
          <w:sz w:val="22"/>
          <w:szCs w:val="22"/>
        </w:rPr>
      </w:pPr>
    </w:p>
    <w:p w:rsidR="004C2F7A" w:rsidRDefault="004C2F7A" w:rsidP="004C2F7A">
      <w:pPr>
        <w:tabs>
          <w:tab w:val="left" w:pos="559"/>
          <w:tab w:val="left" w:pos="1555"/>
        </w:tabs>
        <w:rPr>
          <w:rFonts w:ascii="Arial" w:hAnsi="Arial" w:cs="Arial"/>
          <w:sz w:val="22"/>
          <w:szCs w:val="22"/>
        </w:rPr>
      </w:pPr>
    </w:p>
    <w:p w:rsidR="004C2F7A" w:rsidRDefault="004C2F7A" w:rsidP="004C2F7A">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4C2F7A" w:rsidRDefault="004C2F7A" w:rsidP="004C2F7A">
      <w:pPr>
        <w:tabs>
          <w:tab w:val="left" w:pos="360"/>
          <w:tab w:val="left" w:pos="6237"/>
        </w:tabs>
        <w:ind w:left="360"/>
        <w:rPr>
          <w:rFonts w:ascii="Arial" w:hAnsi="Arial" w:cs="Arial"/>
          <w:sz w:val="22"/>
          <w:szCs w:val="22"/>
        </w:rPr>
      </w:pP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4C2F7A" w:rsidRDefault="004C2F7A" w:rsidP="004C2F7A">
      <w:pPr>
        <w:pStyle w:val="af9"/>
        <w:numPr>
          <w:ilvl w:val="0"/>
          <w:numId w:val="5"/>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4C2F7A" w:rsidRDefault="004C2F7A" w:rsidP="004C2F7A">
      <w:pPr>
        <w:pStyle w:val="af9"/>
        <w:numPr>
          <w:ilvl w:val="0"/>
          <w:numId w:val="5"/>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4C2F7A" w:rsidRDefault="004C2F7A" w:rsidP="004C2F7A">
      <w:pPr>
        <w:tabs>
          <w:tab w:val="left" w:pos="6237"/>
        </w:tabs>
        <w:ind w:left="360"/>
        <w:rPr>
          <w:rFonts w:ascii="Arial" w:hAnsi="Arial" w:cs="Arial"/>
          <w:sz w:val="22"/>
          <w:szCs w:val="22"/>
        </w:rPr>
      </w:pPr>
      <w:r>
        <w:rPr>
          <w:rFonts w:ascii="Arial" w:hAnsi="Arial" w:cs="Arial"/>
          <w:sz w:val="22"/>
          <w:szCs w:val="22"/>
        </w:rPr>
        <w:t xml:space="preserve">                                                                                           Λιβαδειά    22 -07-2025</w:t>
      </w:r>
    </w:p>
    <w:p w:rsidR="004C2F7A" w:rsidRDefault="004C2F7A" w:rsidP="004C2F7A">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4C2F7A" w:rsidRDefault="004C2F7A" w:rsidP="004C2F7A">
      <w:pPr>
        <w:tabs>
          <w:tab w:val="left" w:pos="6237"/>
        </w:tabs>
        <w:ind w:left="360"/>
        <w:rPr>
          <w:rFonts w:ascii="Arial" w:hAnsi="Arial" w:cs="Arial"/>
          <w:sz w:val="22"/>
          <w:szCs w:val="22"/>
        </w:rPr>
      </w:pPr>
      <w:r>
        <w:rPr>
          <w:rFonts w:ascii="Arial" w:eastAsia="Arial" w:hAnsi="Arial" w:cs="Arial"/>
          <w:sz w:val="22"/>
          <w:szCs w:val="22"/>
        </w:rPr>
        <w:t xml:space="preserve">                                                                                   </w:t>
      </w:r>
    </w:p>
    <w:p w:rsidR="004C2F7A" w:rsidRDefault="004C2F7A" w:rsidP="004C2F7A">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4C2F7A" w:rsidRDefault="004C2F7A" w:rsidP="004C2F7A">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4C2F7A" w:rsidRDefault="004C2F7A" w:rsidP="004C2F7A">
      <w:pPr>
        <w:pStyle w:val="af2"/>
        <w:ind w:left="510" w:firstLine="0"/>
        <w:rPr>
          <w:rFonts w:ascii="Arial" w:hAnsi="Arial" w:cs="Arial"/>
          <w:sz w:val="22"/>
          <w:szCs w:val="22"/>
        </w:rPr>
      </w:pPr>
      <w:r>
        <w:rPr>
          <w:rFonts w:ascii="Arial" w:eastAsia="Arial" w:hAnsi="Arial" w:cs="Arial"/>
          <w:sz w:val="22"/>
          <w:szCs w:val="22"/>
        </w:rPr>
        <w:t xml:space="preserve">                                                                                                                                                    </w:t>
      </w:r>
    </w:p>
    <w:p w:rsidR="00747B7F" w:rsidRPr="00423013" w:rsidRDefault="00747B7F" w:rsidP="004C2F7A">
      <w:pPr>
        <w:spacing w:line="360" w:lineRule="auto"/>
        <w:ind w:hanging="432"/>
        <w:rPr>
          <w:rFonts w:ascii="Arial" w:hAnsi="Arial" w:cs="Arial"/>
          <w:sz w:val="22"/>
          <w:szCs w:val="22"/>
        </w:rPr>
      </w:pP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D8" w:rsidRDefault="003C5ED8">
      <w:r>
        <w:separator/>
      </w:r>
    </w:p>
  </w:endnote>
  <w:endnote w:type="continuationSeparator" w:id="0">
    <w:p w:rsidR="003C5ED8" w:rsidRDefault="003C5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D8" w:rsidRDefault="003C5ED8">
      <w:r>
        <w:separator/>
      </w:r>
    </w:p>
  </w:footnote>
  <w:footnote w:type="continuationSeparator" w:id="0">
    <w:p w:rsidR="003C5ED8" w:rsidRDefault="003C5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FD155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FD155C">
                <w:pPr>
                  <w:pStyle w:val="af1"/>
                </w:pPr>
                <w:r>
                  <w:rPr>
                    <w:rStyle w:val="a3"/>
                  </w:rPr>
                  <w:fldChar w:fldCharType="begin"/>
                </w:r>
                <w:r w:rsidR="00780D26">
                  <w:rPr>
                    <w:rStyle w:val="a3"/>
                  </w:rPr>
                  <w:instrText xml:space="preserve"> PAGE </w:instrText>
                </w:r>
                <w:r>
                  <w:rPr>
                    <w:rStyle w:val="a3"/>
                  </w:rPr>
                  <w:fldChar w:fldCharType="separate"/>
                </w:r>
                <w:r w:rsidR="00ED335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49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2CA0"/>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5ED8"/>
    <w:rsid w:val="003C71A9"/>
    <w:rsid w:val="003C7944"/>
    <w:rsid w:val="003C79BD"/>
    <w:rsid w:val="003D3232"/>
    <w:rsid w:val="003D36C5"/>
    <w:rsid w:val="003D4108"/>
    <w:rsid w:val="003D6DC4"/>
    <w:rsid w:val="003D7B30"/>
    <w:rsid w:val="003D7E15"/>
    <w:rsid w:val="003E0331"/>
    <w:rsid w:val="003E0376"/>
    <w:rsid w:val="003E3562"/>
    <w:rsid w:val="003E6936"/>
    <w:rsid w:val="003E7550"/>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C2F7A"/>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07D99"/>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4B71"/>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87DD6"/>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D7152"/>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2601"/>
    <w:rsid w:val="00B43889"/>
    <w:rsid w:val="00B44282"/>
    <w:rsid w:val="00B45EA7"/>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960C2"/>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01EC"/>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49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358"/>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5B"/>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D155C"/>
    <w:rsid w:val="00FD462F"/>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49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42870886">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4189026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B170-3E80-42E6-99E2-00ADA808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1478</Words>
  <Characters>7987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9447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2025-07-18T10:59:00Z</dcterms:created>
  <dcterms:modified xsi:type="dcterms:W3CDTF">2025-07-22T05:19:00Z</dcterms:modified>
</cp:coreProperties>
</file>