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296448" w:rsidRPr="00787DD6">
        <w:rPr>
          <w:rFonts w:ascii="Arial" w:eastAsia="Arial" w:hAnsi="Arial" w:cs="Arial"/>
          <w:b/>
          <w:bCs/>
          <w:sz w:val="22"/>
          <w:szCs w:val="22"/>
        </w:rPr>
        <w:t>22</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Πρωτ.:</w:t>
      </w:r>
      <w:r w:rsidR="00F65AD7">
        <w:rPr>
          <w:rFonts w:ascii="Arial" w:eastAsia="Arial" w:hAnsi="Arial" w:cs="Arial"/>
          <w:b/>
          <w:bCs/>
          <w:sz w:val="22"/>
          <w:szCs w:val="22"/>
        </w:rPr>
        <w:t>14769</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296448" w:rsidRPr="00787DD6">
        <w:rPr>
          <w:rFonts w:ascii="Arial" w:hAnsi="Arial" w:cs="Arial"/>
          <w:b/>
          <w:sz w:val="22"/>
          <w:szCs w:val="22"/>
        </w:rPr>
        <w:t>7</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296448"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D65491">
        <w:rPr>
          <w:rFonts w:ascii="Arial" w:hAnsi="Arial" w:cs="Arial"/>
          <w:b/>
          <w:sz w:val="22"/>
          <w:szCs w:val="22"/>
        </w:rPr>
        <w:t>80</w:t>
      </w:r>
    </w:p>
    <w:p w:rsidR="00D65491" w:rsidRPr="00D65491" w:rsidRDefault="00D65491" w:rsidP="00D65491">
      <w:pPr>
        <w:spacing w:line="276" w:lineRule="auto"/>
        <w:rPr>
          <w:rFonts w:ascii="Arial" w:hAnsi="Arial" w:cs="Arial"/>
          <w:b/>
          <w:sz w:val="22"/>
          <w:szCs w:val="22"/>
        </w:rPr>
      </w:pPr>
      <w:r w:rsidRPr="00D65491">
        <w:rPr>
          <w:rFonts w:ascii="Arial" w:hAnsi="Arial" w:cs="Arial"/>
          <w:b/>
          <w:bCs/>
          <w:iCs/>
          <w:color w:val="000000"/>
          <w:sz w:val="22"/>
          <w:szCs w:val="22"/>
        </w:rPr>
        <w:t>Εξειδίκευση πίστωσης ποσού 496,00 ευρώ για την πραγματοποίηση  του 1</w:t>
      </w:r>
      <w:r w:rsidRPr="00D65491">
        <w:rPr>
          <w:rFonts w:ascii="Arial" w:hAnsi="Arial" w:cs="Arial"/>
          <w:b/>
          <w:bCs/>
          <w:iCs/>
          <w:color w:val="000000"/>
          <w:sz w:val="22"/>
          <w:szCs w:val="22"/>
          <w:vertAlign w:val="superscript"/>
        </w:rPr>
        <w:t>ου</w:t>
      </w:r>
      <w:r w:rsidRPr="00D65491">
        <w:rPr>
          <w:rFonts w:ascii="Arial" w:hAnsi="Arial" w:cs="Arial"/>
          <w:b/>
          <w:bCs/>
          <w:iCs/>
          <w:color w:val="000000"/>
          <w:sz w:val="22"/>
          <w:szCs w:val="22"/>
        </w:rPr>
        <w:t xml:space="preserve"> Φεστιβάλ παραδοσιακής πίτας στην Κοινότητα Αγίας Τριάδας.</w:t>
      </w:r>
    </w:p>
    <w:p w:rsidR="00D64B31" w:rsidRPr="00E26C40"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296448" w:rsidRPr="00296448">
        <w:rPr>
          <w:rFonts w:ascii="Arial" w:hAnsi="Arial" w:cs="Arial"/>
          <w:sz w:val="22"/>
          <w:szCs w:val="22"/>
        </w:rPr>
        <w:t>21</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296448">
        <w:rPr>
          <w:rFonts w:ascii="Arial" w:hAnsi="Arial" w:cs="Arial"/>
          <w:sz w:val="22"/>
          <w:szCs w:val="22"/>
        </w:rPr>
        <w:t>Δευτέρα</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296448">
        <w:rPr>
          <w:rFonts w:ascii="Arial" w:hAnsi="Arial" w:cs="Arial"/>
          <w:sz w:val="22"/>
          <w:szCs w:val="22"/>
        </w:rPr>
        <w:t>4533</w:t>
      </w:r>
      <w:r w:rsidRPr="00727966">
        <w:rPr>
          <w:rFonts w:ascii="Arial" w:hAnsi="Arial" w:cs="Arial"/>
          <w:sz w:val="22"/>
          <w:szCs w:val="22"/>
        </w:rPr>
        <w:t>/</w:t>
      </w:r>
      <w:r w:rsidR="00296448">
        <w:rPr>
          <w:rFonts w:ascii="Arial" w:hAnsi="Arial" w:cs="Arial"/>
          <w:sz w:val="22"/>
          <w:szCs w:val="22"/>
        </w:rPr>
        <w:t>17</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52658" w:rsidRDefault="00DA49A9" w:rsidP="00452658">
      <w:pPr>
        <w:pStyle w:val="35"/>
        <w:ind w:left="0"/>
        <w:jc w:val="both"/>
        <w:rPr>
          <w:rFonts w:ascii="Arial" w:hAnsi="Arial" w:cs="Arial"/>
          <w:sz w:val="22"/>
          <w:szCs w:val="22"/>
        </w:rPr>
      </w:pPr>
      <w:r>
        <w:rPr>
          <w:rFonts w:ascii="Arial" w:hAnsi="Arial" w:cs="Arial"/>
          <w:sz w:val="22"/>
          <w:szCs w:val="22"/>
        </w:rPr>
        <w:t xml:space="preserve">                   </w:t>
      </w:r>
      <w:r w:rsidR="00452658">
        <w:rPr>
          <w:rFonts w:ascii="Arial" w:hAnsi="Arial" w:cs="Arial"/>
          <w:sz w:val="22"/>
          <w:szCs w:val="22"/>
        </w:rPr>
        <w:t xml:space="preserve">Αφού  διαπιστώθηκε ότι υπάρχει νόμιμη απαρτία, επειδή σε σύνολο 7 (επτά)  μελών               </w:t>
      </w:r>
    </w:p>
    <w:p w:rsidR="00452658" w:rsidRDefault="00452658" w:rsidP="00452658">
      <w:pPr>
        <w:pStyle w:val="35"/>
        <w:ind w:left="0"/>
        <w:jc w:val="both"/>
        <w:rPr>
          <w:rFonts w:ascii="Arial" w:hAnsi="Arial" w:cs="Arial"/>
          <w:sz w:val="22"/>
          <w:szCs w:val="22"/>
        </w:rPr>
      </w:pPr>
      <w:r>
        <w:rPr>
          <w:rFonts w:ascii="Arial" w:hAnsi="Arial" w:cs="Arial"/>
          <w:sz w:val="22"/>
          <w:szCs w:val="22"/>
        </w:rPr>
        <w:t xml:space="preserve">             ήταν  παρόντα  πέντε   (5)  , ήτοι:</w:t>
      </w:r>
    </w:p>
    <w:p w:rsidR="00452658" w:rsidRDefault="00452658" w:rsidP="00452658">
      <w:pPr>
        <w:pStyle w:val="35"/>
        <w:ind w:left="0"/>
        <w:jc w:val="both"/>
        <w:rPr>
          <w:rFonts w:ascii="Arial" w:hAnsi="Arial" w:cs="Arial"/>
          <w:sz w:val="22"/>
          <w:szCs w:val="22"/>
        </w:rPr>
      </w:pPr>
    </w:p>
    <w:p w:rsidR="00452658" w:rsidRDefault="00452658" w:rsidP="00452658">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452658" w:rsidRDefault="00452658" w:rsidP="00452658">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1.Ταγκαλέγκας Ιωάννης</w:t>
      </w:r>
    </w:p>
    <w:p w:rsidR="00452658" w:rsidRDefault="00452658" w:rsidP="00452658">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Βασίλειος(προσήλθε στο 7</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                         </w:t>
      </w:r>
    </w:p>
    <w:p w:rsidR="00452658" w:rsidRDefault="00452658" w:rsidP="00452658">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Πολυτάρχου</w:t>
      </w:r>
      <w:proofErr w:type="spellEnd"/>
      <w:r>
        <w:rPr>
          <w:rFonts w:ascii="Arial" w:hAnsi="Arial" w:cs="Arial"/>
          <w:sz w:val="22"/>
          <w:szCs w:val="22"/>
        </w:rPr>
        <w:t xml:space="preserve"> Λουκάς  - αν/</w:t>
      </w:r>
      <w:proofErr w:type="spellStart"/>
      <w:r>
        <w:rPr>
          <w:rFonts w:ascii="Arial" w:hAnsi="Arial" w:cs="Arial"/>
          <w:sz w:val="22"/>
          <w:szCs w:val="22"/>
        </w:rPr>
        <w:t>κό</w:t>
      </w:r>
      <w:proofErr w:type="spellEnd"/>
      <w:r>
        <w:rPr>
          <w:rFonts w:ascii="Arial" w:hAnsi="Arial" w:cs="Arial"/>
          <w:sz w:val="22"/>
          <w:szCs w:val="22"/>
        </w:rPr>
        <w:t xml:space="preserve"> μέλος  κ. </w:t>
      </w:r>
      <w:proofErr w:type="spellStart"/>
      <w:r>
        <w:rPr>
          <w:rFonts w:ascii="Arial" w:hAnsi="Arial" w:cs="Arial"/>
          <w:sz w:val="22"/>
          <w:szCs w:val="22"/>
        </w:rPr>
        <w:t>Αγνιάδη</w:t>
      </w:r>
      <w:proofErr w:type="spellEnd"/>
      <w:r>
        <w:rPr>
          <w:rFonts w:ascii="Arial" w:hAnsi="Arial" w:cs="Arial"/>
          <w:sz w:val="22"/>
          <w:szCs w:val="22"/>
        </w:rPr>
        <w:t xml:space="preserve">  Παναγιώτη </w:t>
      </w:r>
    </w:p>
    <w:p w:rsidR="00452658" w:rsidRDefault="00452658" w:rsidP="00452658">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452658" w:rsidRDefault="00452658" w:rsidP="00452658">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  </w:t>
      </w:r>
    </w:p>
    <w:p w:rsidR="00452658" w:rsidRDefault="00452658" w:rsidP="00452658">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DA49A9" w:rsidRDefault="00DA49A9" w:rsidP="00452658">
      <w:pPr>
        <w:pStyle w:val="35"/>
        <w:ind w:left="0"/>
        <w:jc w:val="both"/>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D65491">
        <w:rPr>
          <w:rFonts w:ascii="Arial" w:eastAsia="Arial" w:hAnsi="Arial" w:cs="Arial"/>
          <w:sz w:val="22"/>
          <w:szCs w:val="22"/>
        </w:rPr>
        <w:t>10</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D77CC6">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296448" w:rsidRPr="00296448">
        <w:rPr>
          <w:rFonts w:ascii="Arial" w:eastAsia="Arial" w:hAnsi="Arial" w:cs="Arial"/>
          <w:sz w:val="22"/>
          <w:szCs w:val="22"/>
        </w:rPr>
        <w:t>4</w:t>
      </w:r>
      <w:r w:rsidR="00D65491">
        <w:rPr>
          <w:rFonts w:ascii="Arial" w:eastAsia="Arial" w:hAnsi="Arial" w:cs="Arial"/>
          <w:sz w:val="22"/>
          <w:szCs w:val="22"/>
        </w:rPr>
        <w:t>500</w:t>
      </w:r>
      <w:r w:rsidRPr="00727966">
        <w:rPr>
          <w:rFonts w:ascii="Arial" w:eastAsia="Arial" w:hAnsi="Arial" w:cs="Arial"/>
          <w:sz w:val="22"/>
          <w:szCs w:val="22"/>
        </w:rPr>
        <w:t>/</w:t>
      </w:r>
      <w:r w:rsidR="00296448" w:rsidRPr="00296448">
        <w:rPr>
          <w:rFonts w:ascii="Arial" w:eastAsia="Arial" w:hAnsi="Arial" w:cs="Arial"/>
          <w:sz w:val="22"/>
          <w:szCs w:val="22"/>
        </w:rPr>
        <w:t>1</w:t>
      </w:r>
      <w:r w:rsidR="00D65491">
        <w:rPr>
          <w:rFonts w:ascii="Arial" w:eastAsia="Arial" w:hAnsi="Arial" w:cs="Arial"/>
          <w:sz w:val="22"/>
          <w:szCs w:val="22"/>
        </w:rPr>
        <w:t>7</w:t>
      </w:r>
      <w:r w:rsidRPr="00727966">
        <w:rPr>
          <w:rFonts w:ascii="Arial" w:eastAsia="Arial" w:hAnsi="Arial" w:cs="Arial"/>
          <w:sz w:val="22"/>
          <w:szCs w:val="22"/>
        </w:rPr>
        <w:t>-0</w:t>
      </w:r>
      <w:r w:rsidR="00296448" w:rsidRPr="00296448">
        <w:rPr>
          <w:rFonts w:ascii="Arial" w:eastAsia="Arial" w:hAnsi="Arial" w:cs="Arial"/>
          <w:sz w:val="22"/>
          <w:szCs w:val="22"/>
        </w:rPr>
        <w:t>7</w:t>
      </w:r>
      <w:r w:rsidRPr="00727966">
        <w:rPr>
          <w:rFonts w:ascii="Arial" w:eastAsia="Arial" w:hAnsi="Arial" w:cs="Arial"/>
          <w:sz w:val="22"/>
          <w:szCs w:val="22"/>
        </w:rPr>
        <w:t xml:space="preserve">-2025 έγγραφη  εισήγηση </w:t>
      </w:r>
      <w:r w:rsidR="00D77CC6" w:rsidRPr="00727966">
        <w:rPr>
          <w:rFonts w:ascii="Arial" w:eastAsia="Arial" w:hAnsi="Arial" w:cs="Arial"/>
          <w:sz w:val="22"/>
          <w:szCs w:val="22"/>
        </w:rPr>
        <w:t xml:space="preserve">του Τμ. Προϋπολογισμού , Λογιστηρίου &amp; Προμηθειών  του </w:t>
      </w:r>
      <w:r w:rsidR="00D77CC6" w:rsidRPr="00727966">
        <w:rPr>
          <w:rFonts w:ascii="Arial" w:hAnsi="Arial" w:cs="Arial"/>
          <w:sz w:val="22"/>
          <w:szCs w:val="22"/>
        </w:rPr>
        <w:t xml:space="preserve">Δήμου  </w:t>
      </w:r>
      <w:proofErr w:type="spellStart"/>
      <w:r w:rsidR="00D77CC6" w:rsidRPr="00727966">
        <w:rPr>
          <w:rFonts w:ascii="Arial" w:hAnsi="Arial" w:cs="Arial"/>
          <w:sz w:val="22"/>
          <w:szCs w:val="22"/>
        </w:rPr>
        <w:t>Λεβαδέων</w:t>
      </w:r>
      <w:proofErr w:type="spellEnd"/>
      <w:r w:rsidR="00D77CC6">
        <w:rPr>
          <w:rFonts w:ascii="Arial" w:hAnsi="Arial" w:cs="Arial"/>
          <w:sz w:val="22"/>
          <w:szCs w:val="22"/>
        </w:rPr>
        <w:t xml:space="preserve"> </w:t>
      </w:r>
      <w:r w:rsidRPr="00727966">
        <w:rPr>
          <w:rFonts w:ascii="Arial" w:hAnsi="Arial" w:cs="Arial"/>
          <w:sz w:val="22"/>
          <w:szCs w:val="22"/>
        </w:rPr>
        <w:t xml:space="preserve">, στην οποία </w:t>
      </w:r>
      <w:r w:rsidR="00D77CC6">
        <w:rPr>
          <w:rFonts w:ascii="Arial" w:hAnsi="Arial" w:cs="Arial"/>
          <w:sz w:val="22"/>
          <w:szCs w:val="22"/>
        </w:rPr>
        <w:t xml:space="preserve"> </w:t>
      </w:r>
      <w:r w:rsidRPr="00727966">
        <w:rPr>
          <w:rFonts w:ascii="Arial" w:hAnsi="Arial" w:cs="Arial"/>
          <w:sz w:val="22"/>
          <w:szCs w:val="22"/>
        </w:rPr>
        <w:t>α</w:t>
      </w:r>
      <w:r w:rsidR="00D77CC6">
        <w:rPr>
          <w:rFonts w:ascii="Arial" w:hAnsi="Arial" w:cs="Arial"/>
          <w:sz w:val="22"/>
          <w:szCs w:val="22"/>
        </w:rPr>
        <w:t>να</w:t>
      </w:r>
      <w:r w:rsidRPr="00727966">
        <w:rPr>
          <w:rFonts w:ascii="Arial" w:hAnsi="Arial" w:cs="Arial"/>
          <w:sz w:val="22"/>
          <w:szCs w:val="22"/>
        </w:rPr>
        <w:t>φέρονται:</w:t>
      </w:r>
    </w:p>
    <w:p w:rsidR="00D65491" w:rsidRPr="00D65491" w:rsidRDefault="00D65491" w:rsidP="00D65491">
      <w:pPr>
        <w:ind w:left="720"/>
        <w:rPr>
          <w:rFonts w:ascii="Arial" w:hAnsi="Arial" w:cs="Arial"/>
          <w:i/>
          <w:sz w:val="22"/>
          <w:szCs w:val="22"/>
        </w:rPr>
      </w:pPr>
      <w:r w:rsidRPr="00D65491">
        <w:rPr>
          <w:rFonts w:ascii="Arial" w:hAnsi="Arial" w:cs="Arial"/>
          <w:i/>
          <w:sz w:val="22"/>
          <w:szCs w:val="22"/>
          <w:highlight w:val="white"/>
        </w:rPr>
        <w:t>Έχοντας υπόψη:</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rPr>
      </w:pPr>
      <w:r w:rsidRPr="00D65491">
        <w:rPr>
          <w:rFonts w:ascii="Arial" w:hAnsi="Arial" w:cs="Arial"/>
          <w:i/>
          <w:sz w:val="22"/>
          <w:szCs w:val="22"/>
        </w:rPr>
        <w:t>Την παρ.1 του άρθρου 14 του Ν.4625/31-8-2019 (ΦΕΚ 139 τ.Α΄/31-8-2019)καθώς και την</w:t>
      </w:r>
      <w:r w:rsidRPr="00D65491">
        <w:rPr>
          <w:rFonts w:ascii="Arial" w:hAnsi="Arial" w:cs="Arial"/>
          <w:i/>
          <w:sz w:val="22"/>
          <w:szCs w:val="22"/>
          <w:highlight w:val="white"/>
        </w:rPr>
        <w:t xml:space="preserve"> παρ.1 του άρθρου 203 του Ν.4555/18 όπου:</w:t>
      </w:r>
    </w:p>
    <w:p w:rsidR="00D65491" w:rsidRPr="00D65491" w:rsidRDefault="00D65491" w:rsidP="00D65491">
      <w:pPr>
        <w:spacing w:line="276" w:lineRule="auto"/>
        <w:ind w:left="720"/>
        <w:jc w:val="both"/>
        <w:rPr>
          <w:rFonts w:ascii="Arial" w:hAnsi="Arial" w:cs="Arial"/>
          <w:i/>
          <w:sz w:val="22"/>
          <w:szCs w:val="22"/>
          <w:highlight w:val="white"/>
        </w:rPr>
      </w:pPr>
      <w:r w:rsidRPr="00D65491">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highlight w:val="white"/>
        </w:rPr>
      </w:pPr>
      <w:r w:rsidRPr="00D65491">
        <w:rPr>
          <w:rFonts w:ascii="Arial" w:hAnsi="Arial" w:cs="Arial"/>
          <w:i/>
          <w:sz w:val="22"/>
          <w:szCs w:val="22"/>
          <w:highlight w:val="white"/>
        </w:rPr>
        <w:lastRenderedPageBreak/>
        <w:t xml:space="preserve">Το  άρθρο 72 του Ν.3852/2010 όπως αυτό αντικαταστάθηκε με την παρ.1 του άρθρου 40 του Ν.4735/2020 (ΦΕΚ 197/12-10-2020 </w:t>
      </w:r>
      <w:proofErr w:type="spellStart"/>
      <w:r w:rsidRPr="00D65491">
        <w:rPr>
          <w:rFonts w:ascii="Arial" w:hAnsi="Arial" w:cs="Arial"/>
          <w:i/>
          <w:sz w:val="22"/>
          <w:szCs w:val="22"/>
          <w:highlight w:val="white"/>
        </w:rPr>
        <w:t>τ.Α΄</w:t>
      </w:r>
      <w:proofErr w:type="spellEnd"/>
      <w:r w:rsidRPr="00D65491">
        <w:rPr>
          <w:rFonts w:ascii="Arial" w:hAnsi="Arial" w:cs="Arial"/>
          <w:i/>
          <w:sz w:val="22"/>
          <w:szCs w:val="22"/>
          <w:highlight w:val="white"/>
        </w:rPr>
        <w:t>) και με το άρθρο 31 Ν.5013/2023 (ΦΕΚ Α 12-19.1.2023).</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highlight w:val="white"/>
        </w:rPr>
      </w:pPr>
      <w:r w:rsidRPr="00D65491">
        <w:rPr>
          <w:rFonts w:ascii="Arial" w:hAnsi="Arial" w:cs="Arial"/>
          <w:i/>
          <w:sz w:val="22"/>
          <w:szCs w:val="22"/>
          <w:highlight w:val="white"/>
        </w:rPr>
        <w:t>Όπου οικονομική επιτροπή εφεξής νοείται η δημοτική επιτροπή, η οποία ασκεί τις</w:t>
      </w:r>
      <w:r w:rsidRPr="00D65491">
        <w:rPr>
          <w:rFonts w:ascii="Arial" w:hAnsi="Arial" w:cs="Arial"/>
          <w:i/>
          <w:sz w:val="22"/>
          <w:szCs w:val="22"/>
          <w:highlight w:val="white"/>
        </w:rPr>
        <w:br/>
        <w:t>αρμοδιότητες αυτές (άρθρο 74Α παρ.1 ν.3852/10, όπως προστέθηκε από το άρθρο 9</w:t>
      </w:r>
      <w:r w:rsidRPr="00D65491">
        <w:rPr>
          <w:rFonts w:ascii="Arial" w:hAnsi="Arial" w:cs="Arial"/>
          <w:i/>
          <w:sz w:val="22"/>
          <w:szCs w:val="22"/>
          <w:highlight w:val="white"/>
        </w:rPr>
        <w:br/>
        <w:t>του ν.5056/23) (ΥΠ.ΕΣ. εγκ.1237/94548/06.11.2023).</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highlight w:val="white"/>
        </w:rPr>
      </w:pPr>
      <w:r w:rsidRPr="00D65491">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D65491">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highlight w:val="white"/>
        </w:rPr>
      </w:pPr>
      <w:r w:rsidRPr="00D65491">
        <w:rPr>
          <w:rFonts w:ascii="Arial" w:hAnsi="Arial" w:cs="Arial"/>
          <w:i/>
          <w:sz w:val="22"/>
          <w:szCs w:val="22"/>
          <w:highlight w:val="white"/>
        </w:rPr>
        <w:t>Το γεγονός ότι η δαπάνη κρίνεται απαραίτητη καθώς η πραγματοποίηση των πολιτιστικών εκδηλώσεων συμβάλλουν στην ανάπτυξη και βελτίωση του επιπέδου ζωής των δημοτών, την γνωριμία με την παράδοση και στην προαγωγή των πολιτιστικών και πνευματικών ενδιαφερόντων αυτών.</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rPr>
      </w:pPr>
      <w:r w:rsidRPr="00D65491">
        <w:rPr>
          <w:rFonts w:ascii="Arial" w:hAnsi="Arial" w:cs="Arial"/>
          <w:i/>
          <w:sz w:val="22"/>
          <w:szCs w:val="22"/>
          <w:highlight w:val="white"/>
        </w:rPr>
        <w:t xml:space="preserve">Την </w:t>
      </w:r>
      <w:proofErr w:type="spellStart"/>
      <w:r w:rsidRPr="00D65491">
        <w:rPr>
          <w:rFonts w:ascii="Arial" w:hAnsi="Arial" w:cs="Arial"/>
          <w:i/>
          <w:sz w:val="22"/>
          <w:szCs w:val="22"/>
          <w:highlight w:val="white"/>
        </w:rPr>
        <w:t>αριθμ</w:t>
      </w:r>
      <w:proofErr w:type="spellEnd"/>
      <w:r w:rsidRPr="00D65491">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D65491">
        <w:rPr>
          <w:rFonts w:ascii="Arial" w:hAnsi="Arial" w:cs="Arial"/>
          <w:i/>
          <w:sz w:val="22"/>
          <w:szCs w:val="22"/>
          <w:highlight w:val="white"/>
        </w:rPr>
        <w:t>Λεβαδέων</w:t>
      </w:r>
      <w:proofErr w:type="spellEnd"/>
      <w:r w:rsidRPr="00D65491">
        <w:rPr>
          <w:rFonts w:ascii="Arial" w:hAnsi="Arial" w:cs="Arial"/>
          <w:i/>
          <w:sz w:val="22"/>
          <w:szCs w:val="22"/>
          <w:highlight w:val="white"/>
        </w:rPr>
        <w:t xml:space="preserve"> και εγκρίθηκε με την </w:t>
      </w:r>
      <w:proofErr w:type="spellStart"/>
      <w:r w:rsidRPr="00D65491">
        <w:rPr>
          <w:rFonts w:ascii="Arial" w:hAnsi="Arial" w:cs="Arial"/>
          <w:i/>
          <w:sz w:val="22"/>
          <w:szCs w:val="22"/>
          <w:highlight w:val="white"/>
        </w:rPr>
        <w:t>αριθμ.πρωτ</w:t>
      </w:r>
      <w:proofErr w:type="spellEnd"/>
      <w:r w:rsidRPr="00D65491">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rPr>
      </w:pPr>
      <w:r w:rsidRPr="00D65491">
        <w:rPr>
          <w:rFonts w:ascii="Arial" w:hAnsi="Arial" w:cs="Arial"/>
          <w:i/>
          <w:sz w:val="22"/>
          <w:szCs w:val="22"/>
          <w:highlight w:val="white"/>
        </w:rPr>
        <w:t>Το γεγονός ότι στον προϋπολογισμό χρήσης 2025 και συγκεκριμένα στον Κ.Α.Ε 15/6471.005 με τίτλο “</w:t>
      </w:r>
      <w:r w:rsidRPr="00D65491">
        <w:rPr>
          <w:rFonts w:ascii="Arial" w:hAnsi="Arial" w:cs="Arial"/>
          <w:i/>
          <w:sz w:val="22"/>
          <w:szCs w:val="22"/>
        </w:rPr>
        <w:t>Επετειακές-εορταστικές εκδηλώσεις και δραστηριότητες όλων των Κοινοτήτων του Δήμου”</w:t>
      </w:r>
      <w:r w:rsidRPr="00D65491">
        <w:rPr>
          <w:rFonts w:ascii="Arial" w:hAnsi="Arial" w:cs="Arial"/>
          <w:i/>
          <w:sz w:val="22"/>
          <w:szCs w:val="22"/>
          <w:highlight w:val="white"/>
        </w:rPr>
        <w:t xml:space="preserve"> υπάρχει </w:t>
      </w:r>
      <w:r w:rsidRPr="00D65491">
        <w:rPr>
          <w:rFonts w:ascii="Arial" w:hAnsi="Arial" w:cs="Arial"/>
          <w:i/>
          <w:sz w:val="22"/>
          <w:szCs w:val="22"/>
        </w:rPr>
        <w:t xml:space="preserve">συνολική εγγεγραμμένη πίστωση 63.500,00 €.  </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highlight w:val="white"/>
        </w:rPr>
      </w:pPr>
      <w:r w:rsidRPr="00D65491">
        <w:rPr>
          <w:rFonts w:ascii="Arial" w:hAnsi="Arial" w:cs="Arial"/>
          <w:i/>
          <w:sz w:val="22"/>
          <w:szCs w:val="22"/>
          <w:highlight w:val="white"/>
        </w:rPr>
        <w:t xml:space="preserve">Το </w:t>
      </w:r>
      <w:proofErr w:type="spellStart"/>
      <w:r w:rsidRPr="00D65491">
        <w:rPr>
          <w:rFonts w:ascii="Arial" w:hAnsi="Arial" w:cs="Arial"/>
          <w:i/>
          <w:sz w:val="22"/>
          <w:szCs w:val="22"/>
          <w:highlight w:val="white"/>
        </w:rPr>
        <w:t>αριθμ</w:t>
      </w:r>
      <w:proofErr w:type="spellEnd"/>
      <w:r w:rsidRPr="00D65491">
        <w:rPr>
          <w:rFonts w:ascii="Arial" w:hAnsi="Arial" w:cs="Arial"/>
          <w:i/>
          <w:sz w:val="22"/>
          <w:szCs w:val="22"/>
          <w:highlight w:val="white"/>
        </w:rPr>
        <w:t xml:space="preserve">. </w:t>
      </w:r>
      <w:proofErr w:type="spellStart"/>
      <w:r w:rsidRPr="00D65491">
        <w:rPr>
          <w:rFonts w:ascii="Arial" w:hAnsi="Arial" w:cs="Arial"/>
          <w:i/>
          <w:sz w:val="22"/>
          <w:szCs w:val="22"/>
          <w:highlight w:val="white"/>
        </w:rPr>
        <w:t>πρωτ</w:t>
      </w:r>
      <w:proofErr w:type="spellEnd"/>
      <w:r w:rsidRPr="00D65491">
        <w:rPr>
          <w:rFonts w:ascii="Arial" w:hAnsi="Arial" w:cs="Arial"/>
          <w:i/>
          <w:sz w:val="22"/>
          <w:szCs w:val="22"/>
          <w:highlight w:val="white"/>
        </w:rPr>
        <w:t>. 14293/15-07-2025 (25</w:t>
      </w:r>
      <w:r w:rsidRPr="00D65491">
        <w:rPr>
          <w:rFonts w:ascii="Arial" w:hAnsi="Arial" w:cs="Arial"/>
          <w:i/>
          <w:sz w:val="22"/>
          <w:szCs w:val="22"/>
          <w:highlight w:val="white"/>
          <w:lang w:val="en-US"/>
        </w:rPr>
        <w:t>REQ</w:t>
      </w:r>
      <w:r w:rsidRPr="00D65491">
        <w:rPr>
          <w:rFonts w:ascii="Arial" w:hAnsi="Arial" w:cs="Arial"/>
          <w:i/>
          <w:sz w:val="22"/>
          <w:szCs w:val="22"/>
          <w:highlight w:val="white"/>
        </w:rPr>
        <w:t xml:space="preserve">017220683 2025-07-15) πρωτογενές αίτημα &amp; το </w:t>
      </w:r>
      <w:proofErr w:type="spellStart"/>
      <w:r w:rsidRPr="00D65491">
        <w:rPr>
          <w:rFonts w:ascii="Arial" w:hAnsi="Arial" w:cs="Arial"/>
          <w:i/>
          <w:sz w:val="22"/>
          <w:szCs w:val="22"/>
          <w:highlight w:val="white"/>
        </w:rPr>
        <w:t>αριθμ.πρωτ</w:t>
      </w:r>
      <w:proofErr w:type="spellEnd"/>
      <w:r w:rsidRPr="00D65491">
        <w:rPr>
          <w:rFonts w:ascii="Arial" w:hAnsi="Arial" w:cs="Arial"/>
          <w:i/>
          <w:sz w:val="22"/>
          <w:szCs w:val="22"/>
          <w:highlight w:val="white"/>
        </w:rPr>
        <w:t xml:space="preserve">. 14294/15-07-2025 τεκμηριωμένο αίτημα ανάληψης υποχρέωσης του </w:t>
      </w:r>
      <w:proofErr w:type="spellStart"/>
      <w:r w:rsidRPr="00D65491">
        <w:rPr>
          <w:rFonts w:ascii="Arial" w:hAnsi="Arial" w:cs="Arial"/>
          <w:i/>
          <w:sz w:val="22"/>
          <w:szCs w:val="22"/>
          <w:highlight w:val="white"/>
        </w:rPr>
        <w:t>Αυτ.Τμ.Πολιτισμού</w:t>
      </w:r>
      <w:proofErr w:type="spellEnd"/>
      <w:r w:rsidRPr="00D65491">
        <w:rPr>
          <w:rFonts w:ascii="Arial" w:hAnsi="Arial" w:cs="Arial"/>
          <w:i/>
          <w:sz w:val="22"/>
          <w:szCs w:val="22"/>
          <w:highlight w:val="white"/>
        </w:rPr>
        <w:t>, Αθλητισμού και Τουρισμού με το οποίο αιτείται σχετική δέσμευση πίστωσης  για την πραγματοποίηση του 1</w:t>
      </w:r>
      <w:r w:rsidRPr="00D65491">
        <w:rPr>
          <w:rFonts w:ascii="Arial" w:hAnsi="Arial" w:cs="Arial"/>
          <w:i/>
          <w:sz w:val="22"/>
          <w:szCs w:val="22"/>
          <w:highlight w:val="white"/>
          <w:vertAlign w:val="superscript"/>
        </w:rPr>
        <w:t>ου</w:t>
      </w:r>
      <w:r w:rsidRPr="00D65491">
        <w:rPr>
          <w:rFonts w:ascii="Arial" w:hAnsi="Arial" w:cs="Arial"/>
          <w:i/>
          <w:sz w:val="22"/>
          <w:szCs w:val="22"/>
          <w:highlight w:val="white"/>
        </w:rPr>
        <w:t xml:space="preserve"> Φεστιβάλ πίτας στην κοινότητα Αγίας Τριάδας στις 2 Αυγούστου 2025.</w:t>
      </w:r>
    </w:p>
    <w:p w:rsidR="00D65491" w:rsidRPr="00D65491" w:rsidRDefault="00D65491" w:rsidP="00D65491">
      <w:pPr>
        <w:widowControl w:val="0"/>
        <w:numPr>
          <w:ilvl w:val="0"/>
          <w:numId w:val="20"/>
        </w:numPr>
        <w:tabs>
          <w:tab w:val="clear" w:pos="360"/>
          <w:tab w:val="num" w:pos="720"/>
        </w:tabs>
        <w:spacing w:line="276" w:lineRule="auto"/>
        <w:ind w:left="720"/>
        <w:jc w:val="both"/>
        <w:rPr>
          <w:rFonts w:ascii="Arial" w:hAnsi="Arial" w:cs="Arial"/>
          <w:i/>
          <w:sz w:val="22"/>
          <w:szCs w:val="22"/>
        </w:rPr>
      </w:pPr>
      <w:r w:rsidRPr="00D65491">
        <w:rPr>
          <w:rFonts w:ascii="Arial" w:hAnsi="Arial" w:cs="Arial"/>
          <w:i/>
          <w:sz w:val="22"/>
          <w:szCs w:val="22"/>
          <w:highlight w:val="white"/>
        </w:rPr>
        <w:t xml:space="preserve">Την </w:t>
      </w:r>
      <w:proofErr w:type="spellStart"/>
      <w:r w:rsidRPr="00D65491">
        <w:rPr>
          <w:rFonts w:ascii="Arial" w:hAnsi="Arial" w:cs="Arial"/>
          <w:i/>
          <w:sz w:val="22"/>
          <w:szCs w:val="22"/>
          <w:highlight w:val="white"/>
        </w:rPr>
        <w:t>αριθμ</w:t>
      </w:r>
      <w:proofErr w:type="spellEnd"/>
      <w:r w:rsidRPr="00D65491">
        <w:rPr>
          <w:rFonts w:ascii="Arial" w:hAnsi="Arial" w:cs="Arial"/>
          <w:i/>
          <w:sz w:val="22"/>
          <w:szCs w:val="22"/>
          <w:highlight w:val="white"/>
        </w:rPr>
        <w:t xml:space="preserve">. 70/2025 μελέτη του </w:t>
      </w:r>
      <w:proofErr w:type="spellStart"/>
      <w:r w:rsidRPr="00D65491">
        <w:rPr>
          <w:rFonts w:ascii="Arial" w:hAnsi="Arial" w:cs="Arial"/>
          <w:i/>
          <w:sz w:val="22"/>
          <w:szCs w:val="22"/>
          <w:highlight w:val="white"/>
        </w:rPr>
        <w:t>Αυτ.Τμ</w:t>
      </w:r>
      <w:proofErr w:type="spellEnd"/>
      <w:r w:rsidRPr="00D65491">
        <w:rPr>
          <w:rFonts w:ascii="Arial" w:hAnsi="Arial" w:cs="Arial"/>
          <w:i/>
          <w:sz w:val="22"/>
          <w:szCs w:val="22"/>
          <w:highlight w:val="white"/>
        </w:rPr>
        <w:t xml:space="preserve">. </w:t>
      </w:r>
      <w:r w:rsidRPr="00D65491">
        <w:rPr>
          <w:rFonts w:ascii="Arial" w:hAnsi="Arial" w:cs="Arial"/>
          <w:i/>
          <w:sz w:val="22"/>
          <w:szCs w:val="22"/>
        </w:rPr>
        <w:t xml:space="preserve">Πολιτισμού, Αθλητισμού και Τουρισμού </w:t>
      </w:r>
      <w:r w:rsidRPr="00D65491">
        <w:rPr>
          <w:rFonts w:ascii="Arial" w:hAnsi="Arial" w:cs="Arial"/>
          <w:i/>
          <w:sz w:val="22"/>
          <w:szCs w:val="22"/>
          <w:highlight w:val="white"/>
        </w:rPr>
        <w:t xml:space="preserve">ενδεικτικού προϋπολογισμού 496,00€ συμπεριλαμβανομένου του ΦΠΑ, η οποία εγκρίθηκε με την </w:t>
      </w:r>
      <w:proofErr w:type="spellStart"/>
      <w:r w:rsidRPr="00D65491">
        <w:rPr>
          <w:rFonts w:ascii="Arial" w:hAnsi="Arial" w:cs="Arial"/>
          <w:i/>
          <w:sz w:val="22"/>
          <w:szCs w:val="22"/>
          <w:highlight w:val="white"/>
        </w:rPr>
        <w:t>αριθμ.πρωτ</w:t>
      </w:r>
      <w:proofErr w:type="spellEnd"/>
      <w:r w:rsidRPr="00D65491">
        <w:rPr>
          <w:rFonts w:ascii="Arial" w:hAnsi="Arial" w:cs="Arial"/>
          <w:i/>
          <w:sz w:val="22"/>
          <w:szCs w:val="22"/>
          <w:highlight w:val="white"/>
        </w:rPr>
        <w:t>. 14291/15-07-2025 απόφαση Δημάρχου.</w:t>
      </w:r>
    </w:p>
    <w:p w:rsidR="00D65491" w:rsidRPr="00D65491" w:rsidRDefault="00D65491" w:rsidP="00D65491">
      <w:pPr>
        <w:spacing w:line="276" w:lineRule="auto"/>
        <w:ind w:left="720"/>
        <w:jc w:val="both"/>
        <w:rPr>
          <w:rFonts w:ascii="Arial" w:hAnsi="Arial" w:cs="Arial"/>
          <w:i/>
          <w:sz w:val="22"/>
          <w:szCs w:val="22"/>
        </w:rPr>
      </w:pPr>
    </w:p>
    <w:p w:rsidR="00D65491" w:rsidRPr="00D65491" w:rsidRDefault="00D65491" w:rsidP="00D65491">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D65491">
        <w:rPr>
          <w:rFonts w:ascii="Arial" w:eastAsia="Calibri" w:hAnsi="Arial" w:cs="Arial"/>
          <w:b/>
          <w:bCs/>
          <w:i/>
          <w:sz w:val="22"/>
          <w:szCs w:val="22"/>
        </w:rPr>
        <w:t xml:space="preserve">                   </w:t>
      </w:r>
      <w:r w:rsidRPr="00D65491">
        <w:rPr>
          <w:rFonts w:ascii="Arial" w:hAnsi="Arial" w:cs="Arial"/>
          <w:b/>
          <w:bCs/>
          <w:i/>
          <w:sz w:val="22"/>
          <w:szCs w:val="22"/>
          <w:highlight w:val="white"/>
          <w:u w:val="single"/>
        </w:rPr>
        <w:t>Καλείται η Δημοτική Επιτροπή</w:t>
      </w:r>
    </w:p>
    <w:p w:rsidR="00D65491" w:rsidRPr="00D65491" w:rsidRDefault="00D65491" w:rsidP="00D65491">
      <w:pPr>
        <w:spacing w:line="276" w:lineRule="auto"/>
        <w:jc w:val="both"/>
        <w:rPr>
          <w:rFonts w:ascii="Arial" w:hAnsi="Arial" w:cs="Arial"/>
          <w:i/>
          <w:sz w:val="22"/>
          <w:szCs w:val="22"/>
          <w:highlight w:val="white"/>
        </w:rPr>
      </w:pPr>
    </w:p>
    <w:p w:rsidR="00787DD6" w:rsidRPr="00744B71" w:rsidRDefault="00D65491" w:rsidP="00D65491">
      <w:pPr>
        <w:rPr>
          <w:rFonts w:ascii="Arial" w:hAnsi="Arial" w:cs="Arial"/>
          <w:i/>
          <w:sz w:val="22"/>
          <w:szCs w:val="22"/>
        </w:rPr>
      </w:pPr>
      <w:r w:rsidRPr="00744B71">
        <w:rPr>
          <w:rFonts w:ascii="Arial" w:hAnsi="Arial" w:cs="Arial"/>
          <w:i/>
          <w:sz w:val="22"/>
          <w:szCs w:val="22"/>
          <w:highlight w:val="white"/>
        </w:rPr>
        <w:t>Να αποφασίσει την εξειδίκευση πίστωσης ποσού τετρακοσίων ενενήντα έξι ευρώ (496,00€</w:t>
      </w:r>
      <w:r w:rsidRPr="00744B71">
        <w:rPr>
          <w:rFonts w:ascii="Arial" w:hAnsi="Arial" w:cs="Arial"/>
          <w:bCs/>
          <w:i/>
          <w:sz w:val="22"/>
          <w:szCs w:val="22"/>
          <w:highlight w:val="white"/>
        </w:rPr>
        <w:t>)</w:t>
      </w:r>
      <w:r w:rsidRPr="00744B71">
        <w:rPr>
          <w:rFonts w:ascii="Arial" w:hAnsi="Arial" w:cs="Arial"/>
          <w:i/>
          <w:sz w:val="22"/>
          <w:szCs w:val="22"/>
          <w:highlight w:val="white"/>
        </w:rPr>
        <w:t xml:space="preserve">  </w:t>
      </w:r>
      <w:r w:rsidRPr="00744B71">
        <w:rPr>
          <w:rFonts w:ascii="Arial" w:hAnsi="Arial" w:cs="Arial"/>
          <w:bCs/>
          <w:i/>
          <w:sz w:val="22"/>
          <w:szCs w:val="22"/>
          <w:highlight w:val="white"/>
        </w:rPr>
        <w:t xml:space="preserve">στον Κ.Α. εξόδων </w:t>
      </w:r>
      <w:r w:rsidRPr="00744B71">
        <w:rPr>
          <w:rFonts w:ascii="Arial" w:hAnsi="Arial" w:cs="Arial"/>
          <w:i/>
          <w:sz w:val="22"/>
          <w:szCs w:val="22"/>
          <w:highlight w:val="white"/>
        </w:rPr>
        <w:t xml:space="preserve">15/6471.005 με τίτλο </w:t>
      </w:r>
      <w:r w:rsidRPr="00744B71">
        <w:rPr>
          <w:rFonts w:ascii="Arial" w:hAnsi="Arial" w:cs="Arial"/>
          <w:i/>
          <w:sz w:val="22"/>
          <w:szCs w:val="22"/>
        </w:rPr>
        <w:t>«Επετειακές-εορταστικές εκδηλώσεις και δραστηριότητες όλων των Κοινοτήτων του Δήμου»</w:t>
      </w:r>
      <w:r w:rsidRPr="00744B71">
        <w:rPr>
          <w:rFonts w:ascii="Arial" w:hAnsi="Arial" w:cs="Arial"/>
          <w:i/>
          <w:sz w:val="22"/>
          <w:szCs w:val="22"/>
          <w:highlight w:val="white"/>
        </w:rPr>
        <w:t xml:space="preserve"> </w:t>
      </w:r>
      <w:r w:rsidRPr="00744B71">
        <w:rPr>
          <w:rFonts w:ascii="Arial" w:hAnsi="Arial" w:cs="Arial"/>
          <w:i/>
          <w:sz w:val="22"/>
          <w:szCs w:val="22"/>
        </w:rPr>
        <w:t>για την πραγματοποίηση του 1</w:t>
      </w:r>
      <w:r w:rsidRPr="00744B71">
        <w:rPr>
          <w:rFonts w:ascii="Arial" w:hAnsi="Arial" w:cs="Arial"/>
          <w:i/>
          <w:sz w:val="22"/>
          <w:szCs w:val="22"/>
          <w:vertAlign w:val="superscript"/>
        </w:rPr>
        <w:t>ου</w:t>
      </w:r>
      <w:r w:rsidRPr="00744B71">
        <w:rPr>
          <w:rFonts w:ascii="Arial" w:hAnsi="Arial" w:cs="Arial"/>
          <w:i/>
          <w:sz w:val="22"/>
          <w:szCs w:val="22"/>
        </w:rPr>
        <w:t xml:space="preserve"> Φεστιβάλ πίτας στην κοινότητα Αγίας Τριάδας στις 2 Αυγούστου 2025</w:t>
      </w:r>
      <w:r w:rsidR="00787DD6" w:rsidRPr="00744B71">
        <w:rPr>
          <w:rFonts w:ascii="Arial" w:hAnsi="Arial" w:cs="Arial"/>
          <w:i/>
          <w:sz w:val="22"/>
          <w:szCs w:val="22"/>
        </w:rPr>
        <w:t>.</w:t>
      </w:r>
    </w:p>
    <w:p w:rsidR="00E26C40" w:rsidRPr="00744B71" w:rsidRDefault="00E26C40" w:rsidP="00787DD6">
      <w:r w:rsidRPr="00744B71">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F661DE" w:rsidRPr="000020FF" w:rsidRDefault="00E26C40" w:rsidP="00F661DE">
      <w:pPr>
        <w:pStyle w:val="ad"/>
        <w:spacing w:line="288" w:lineRule="auto"/>
        <w:rPr>
          <w:rFonts w:ascii="Arial" w:hAnsi="Arial" w:cs="Arial"/>
          <w:sz w:val="22"/>
          <w:szCs w:val="22"/>
        </w:rPr>
      </w:pPr>
      <w:r>
        <w:rPr>
          <w:rFonts w:ascii="Arial" w:hAnsi="Arial" w:cs="Arial"/>
          <w:sz w:val="22"/>
          <w:szCs w:val="22"/>
        </w:rPr>
        <w:t>-</w:t>
      </w:r>
      <w:r w:rsidR="00F661DE"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77CC6" w:rsidRPr="00727966" w:rsidRDefault="00F661DE" w:rsidP="00D77CC6">
      <w:pPr>
        <w:pStyle w:val="ad"/>
        <w:spacing w:line="288" w:lineRule="auto"/>
        <w:rPr>
          <w:rFonts w:ascii="Arial" w:hAnsi="Arial" w:cs="Arial"/>
          <w:sz w:val="22"/>
          <w:szCs w:val="22"/>
        </w:rPr>
      </w:pPr>
      <w:r w:rsidRPr="000020FF">
        <w:rPr>
          <w:rFonts w:ascii="Arial" w:hAnsi="Arial" w:cs="Arial"/>
          <w:sz w:val="22"/>
          <w:szCs w:val="22"/>
        </w:rPr>
        <w:t xml:space="preserve"> </w:t>
      </w:r>
      <w:r w:rsidR="00D77CC6" w:rsidRPr="00727966">
        <w:rPr>
          <w:rFonts w:ascii="Arial" w:hAnsi="Arial" w:cs="Arial"/>
          <w:sz w:val="22"/>
          <w:szCs w:val="22"/>
        </w:rPr>
        <w:t>Τις διατάξεις του  άρθρου 74</w:t>
      </w:r>
      <w:r w:rsidR="00D77CC6" w:rsidRPr="00727966">
        <w:rPr>
          <w:rFonts w:ascii="Arial" w:hAnsi="Arial" w:cs="Arial"/>
          <w:sz w:val="22"/>
          <w:szCs w:val="22"/>
          <w:vertAlign w:val="superscript"/>
        </w:rPr>
        <w:t>Α</w:t>
      </w:r>
      <w:r w:rsidR="00D77CC6"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77CC6" w:rsidRPr="00727966" w:rsidRDefault="00D77CC6" w:rsidP="00D77CC6">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D77CC6" w:rsidRDefault="00D77CC6" w:rsidP="00D77CC6">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lastRenderedPageBreak/>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77CC6" w:rsidRPr="00EA4C03" w:rsidRDefault="00D77CC6" w:rsidP="00D77CC6">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D65491" w:rsidRPr="00D65491" w:rsidRDefault="00D77CC6" w:rsidP="00D65491">
      <w:pPr>
        <w:widowControl w:val="0"/>
        <w:spacing w:line="276" w:lineRule="auto"/>
        <w:jc w:val="both"/>
        <w:rPr>
          <w:rFonts w:ascii="Arial" w:hAnsi="Arial" w:cs="Arial"/>
          <w:sz w:val="22"/>
          <w:szCs w:val="22"/>
          <w:highlight w:val="white"/>
        </w:rPr>
      </w:pPr>
      <w:r w:rsidRPr="00D65491">
        <w:rPr>
          <w:rFonts w:ascii="Arial" w:hAnsi="Arial" w:cs="Arial"/>
          <w:sz w:val="22"/>
          <w:szCs w:val="22"/>
          <w:highlight w:val="white"/>
        </w:rPr>
        <w:t xml:space="preserve">- </w:t>
      </w:r>
      <w:r w:rsidR="00D65491" w:rsidRPr="00D65491">
        <w:rPr>
          <w:rFonts w:ascii="Arial" w:hAnsi="Arial" w:cs="Arial"/>
          <w:sz w:val="22"/>
          <w:szCs w:val="22"/>
          <w:highlight w:val="white"/>
        </w:rPr>
        <w:t xml:space="preserve">Το </w:t>
      </w:r>
      <w:proofErr w:type="spellStart"/>
      <w:r w:rsidR="00D65491" w:rsidRPr="00D65491">
        <w:rPr>
          <w:rFonts w:ascii="Arial" w:hAnsi="Arial" w:cs="Arial"/>
          <w:sz w:val="22"/>
          <w:szCs w:val="22"/>
          <w:highlight w:val="white"/>
        </w:rPr>
        <w:t>αριθμ</w:t>
      </w:r>
      <w:proofErr w:type="spellEnd"/>
      <w:r w:rsidR="00D65491" w:rsidRPr="00D65491">
        <w:rPr>
          <w:rFonts w:ascii="Arial" w:hAnsi="Arial" w:cs="Arial"/>
          <w:sz w:val="22"/>
          <w:szCs w:val="22"/>
          <w:highlight w:val="white"/>
        </w:rPr>
        <w:t xml:space="preserve">. </w:t>
      </w:r>
      <w:proofErr w:type="spellStart"/>
      <w:r w:rsidR="00D65491" w:rsidRPr="00D65491">
        <w:rPr>
          <w:rFonts w:ascii="Arial" w:hAnsi="Arial" w:cs="Arial"/>
          <w:sz w:val="22"/>
          <w:szCs w:val="22"/>
          <w:highlight w:val="white"/>
        </w:rPr>
        <w:t>πρωτ</w:t>
      </w:r>
      <w:proofErr w:type="spellEnd"/>
      <w:r w:rsidR="00D65491" w:rsidRPr="00D65491">
        <w:rPr>
          <w:rFonts w:ascii="Arial" w:hAnsi="Arial" w:cs="Arial"/>
          <w:sz w:val="22"/>
          <w:szCs w:val="22"/>
          <w:highlight w:val="white"/>
        </w:rPr>
        <w:t>. 14293/15-07-2025 (25</w:t>
      </w:r>
      <w:r w:rsidR="00D65491" w:rsidRPr="00D65491">
        <w:rPr>
          <w:rFonts w:ascii="Arial" w:hAnsi="Arial" w:cs="Arial"/>
          <w:sz w:val="22"/>
          <w:szCs w:val="22"/>
          <w:highlight w:val="white"/>
          <w:lang w:val="en-US"/>
        </w:rPr>
        <w:t>REQ</w:t>
      </w:r>
      <w:r w:rsidR="00D65491" w:rsidRPr="00D65491">
        <w:rPr>
          <w:rFonts w:ascii="Arial" w:hAnsi="Arial" w:cs="Arial"/>
          <w:sz w:val="22"/>
          <w:szCs w:val="22"/>
          <w:highlight w:val="white"/>
        </w:rPr>
        <w:t xml:space="preserve">017220683 2025-07-15) πρωτογενές αίτημα &amp; το </w:t>
      </w:r>
      <w:proofErr w:type="spellStart"/>
      <w:r w:rsidR="00D65491" w:rsidRPr="00D65491">
        <w:rPr>
          <w:rFonts w:ascii="Arial" w:hAnsi="Arial" w:cs="Arial"/>
          <w:sz w:val="22"/>
          <w:szCs w:val="22"/>
          <w:highlight w:val="white"/>
        </w:rPr>
        <w:t>αριθμ.πρωτ</w:t>
      </w:r>
      <w:proofErr w:type="spellEnd"/>
      <w:r w:rsidR="00D65491" w:rsidRPr="00D65491">
        <w:rPr>
          <w:rFonts w:ascii="Arial" w:hAnsi="Arial" w:cs="Arial"/>
          <w:sz w:val="22"/>
          <w:szCs w:val="22"/>
          <w:highlight w:val="white"/>
        </w:rPr>
        <w:t xml:space="preserve">. 14294/15-07-2025 τεκμηριωμένο αίτημα ανάληψης υποχρέωσης του </w:t>
      </w:r>
      <w:proofErr w:type="spellStart"/>
      <w:r w:rsidR="00D65491" w:rsidRPr="00D65491">
        <w:rPr>
          <w:rFonts w:ascii="Arial" w:hAnsi="Arial" w:cs="Arial"/>
          <w:sz w:val="22"/>
          <w:szCs w:val="22"/>
          <w:highlight w:val="white"/>
        </w:rPr>
        <w:t>Αυτ.Τμ.Πολιτισμού</w:t>
      </w:r>
      <w:proofErr w:type="spellEnd"/>
      <w:r w:rsidR="00D65491" w:rsidRPr="00D65491">
        <w:rPr>
          <w:rFonts w:ascii="Arial" w:hAnsi="Arial" w:cs="Arial"/>
          <w:sz w:val="22"/>
          <w:szCs w:val="22"/>
          <w:highlight w:val="white"/>
        </w:rPr>
        <w:t>, Αθλητισμού και Τουρισμού με το οποίο αιτείται σχετική δέσμευση πίστωσης  για την πραγματοποίηση του 1</w:t>
      </w:r>
      <w:r w:rsidR="00D65491" w:rsidRPr="00D65491">
        <w:rPr>
          <w:rFonts w:ascii="Arial" w:hAnsi="Arial" w:cs="Arial"/>
          <w:sz w:val="22"/>
          <w:szCs w:val="22"/>
          <w:highlight w:val="white"/>
          <w:vertAlign w:val="superscript"/>
        </w:rPr>
        <w:t>ου</w:t>
      </w:r>
      <w:r w:rsidR="00D65491" w:rsidRPr="00D65491">
        <w:rPr>
          <w:rFonts w:ascii="Arial" w:hAnsi="Arial" w:cs="Arial"/>
          <w:sz w:val="22"/>
          <w:szCs w:val="22"/>
          <w:highlight w:val="white"/>
        </w:rPr>
        <w:t xml:space="preserve"> Φεστιβάλ πίτας στην κοινότητα Αγίας Τριάδας στις 2 Αυγούστου 2025.</w:t>
      </w:r>
    </w:p>
    <w:p w:rsidR="00D65491" w:rsidRPr="00D65491" w:rsidRDefault="00D77CC6" w:rsidP="00D65491">
      <w:pPr>
        <w:widowControl w:val="0"/>
        <w:spacing w:line="276" w:lineRule="auto"/>
        <w:jc w:val="both"/>
        <w:rPr>
          <w:rFonts w:ascii="Arial" w:hAnsi="Arial" w:cs="Arial"/>
          <w:sz w:val="22"/>
          <w:szCs w:val="22"/>
        </w:rPr>
      </w:pPr>
      <w:r w:rsidRPr="00D65491">
        <w:rPr>
          <w:rFonts w:ascii="Arial" w:hAnsi="Arial" w:cs="Arial"/>
          <w:sz w:val="22"/>
          <w:szCs w:val="22"/>
        </w:rPr>
        <w:t>-</w:t>
      </w:r>
      <w:r w:rsidRPr="00D65491">
        <w:rPr>
          <w:rFonts w:ascii="Arial" w:hAnsi="Arial" w:cs="Arial"/>
          <w:sz w:val="22"/>
          <w:szCs w:val="22"/>
          <w:highlight w:val="white"/>
        </w:rPr>
        <w:t xml:space="preserve"> </w:t>
      </w:r>
      <w:r w:rsidR="00D65491" w:rsidRPr="00D65491">
        <w:rPr>
          <w:rFonts w:ascii="Arial" w:hAnsi="Arial" w:cs="Arial"/>
          <w:sz w:val="22"/>
          <w:szCs w:val="22"/>
          <w:highlight w:val="white"/>
        </w:rPr>
        <w:t xml:space="preserve">Την </w:t>
      </w:r>
      <w:proofErr w:type="spellStart"/>
      <w:r w:rsidR="00D65491" w:rsidRPr="00D65491">
        <w:rPr>
          <w:rFonts w:ascii="Arial" w:hAnsi="Arial" w:cs="Arial"/>
          <w:sz w:val="22"/>
          <w:szCs w:val="22"/>
          <w:highlight w:val="white"/>
        </w:rPr>
        <w:t>αριθμ</w:t>
      </w:r>
      <w:proofErr w:type="spellEnd"/>
      <w:r w:rsidR="00D65491" w:rsidRPr="00D65491">
        <w:rPr>
          <w:rFonts w:ascii="Arial" w:hAnsi="Arial" w:cs="Arial"/>
          <w:sz w:val="22"/>
          <w:szCs w:val="22"/>
          <w:highlight w:val="white"/>
        </w:rPr>
        <w:t xml:space="preserve">. 70/2025 μελέτη του </w:t>
      </w:r>
      <w:proofErr w:type="spellStart"/>
      <w:r w:rsidR="00D65491" w:rsidRPr="00D65491">
        <w:rPr>
          <w:rFonts w:ascii="Arial" w:hAnsi="Arial" w:cs="Arial"/>
          <w:sz w:val="22"/>
          <w:szCs w:val="22"/>
          <w:highlight w:val="white"/>
        </w:rPr>
        <w:t>Αυτ.Τμ</w:t>
      </w:r>
      <w:proofErr w:type="spellEnd"/>
      <w:r w:rsidR="00D65491" w:rsidRPr="00D65491">
        <w:rPr>
          <w:rFonts w:ascii="Arial" w:hAnsi="Arial" w:cs="Arial"/>
          <w:sz w:val="22"/>
          <w:szCs w:val="22"/>
          <w:highlight w:val="white"/>
        </w:rPr>
        <w:t xml:space="preserve">. </w:t>
      </w:r>
      <w:r w:rsidR="00D65491" w:rsidRPr="00D65491">
        <w:rPr>
          <w:rFonts w:ascii="Arial" w:hAnsi="Arial" w:cs="Arial"/>
          <w:sz w:val="22"/>
          <w:szCs w:val="22"/>
        </w:rPr>
        <w:t xml:space="preserve">Πολιτισμού, Αθλητισμού και Τουρισμού </w:t>
      </w:r>
      <w:r w:rsidR="00D65491" w:rsidRPr="00D65491">
        <w:rPr>
          <w:rFonts w:ascii="Arial" w:hAnsi="Arial" w:cs="Arial"/>
          <w:sz w:val="22"/>
          <w:szCs w:val="22"/>
          <w:highlight w:val="white"/>
        </w:rPr>
        <w:t xml:space="preserve">ενδεικτικού προϋπολογισμού 496,00€ συμπεριλαμβανομένου του ΦΠΑ, η οποία εγκρίθηκε με την </w:t>
      </w:r>
      <w:proofErr w:type="spellStart"/>
      <w:r w:rsidR="00D65491" w:rsidRPr="00D65491">
        <w:rPr>
          <w:rFonts w:ascii="Arial" w:hAnsi="Arial" w:cs="Arial"/>
          <w:sz w:val="22"/>
          <w:szCs w:val="22"/>
          <w:highlight w:val="white"/>
        </w:rPr>
        <w:t>αριθμ.πρωτ</w:t>
      </w:r>
      <w:proofErr w:type="spellEnd"/>
      <w:r w:rsidR="00D65491" w:rsidRPr="00D65491">
        <w:rPr>
          <w:rFonts w:ascii="Arial" w:hAnsi="Arial" w:cs="Arial"/>
          <w:sz w:val="22"/>
          <w:szCs w:val="22"/>
          <w:highlight w:val="white"/>
        </w:rPr>
        <w:t>. 14291/15-07-2025 απόφαση Δημάρχου.</w:t>
      </w:r>
    </w:p>
    <w:p w:rsidR="00D65491" w:rsidRPr="00D65491" w:rsidRDefault="00D77CC6" w:rsidP="00D65491">
      <w:pPr>
        <w:widowControl w:val="0"/>
        <w:spacing w:line="276" w:lineRule="auto"/>
        <w:jc w:val="both"/>
        <w:rPr>
          <w:rFonts w:ascii="Arial" w:hAnsi="Arial" w:cs="Arial"/>
          <w:sz w:val="22"/>
          <w:szCs w:val="22"/>
        </w:rPr>
      </w:pPr>
      <w:r w:rsidRPr="00D65491">
        <w:rPr>
          <w:rFonts w:ascii="Arial" w:hAnsi="Arial" w:cs="Arial"/>
          <w:sz w:val="22"/>
          <w:szCs w:val="22"/>
          <w:highlight w:val="white"/>
        </w:rPr>
        <w:t xml:space="preserve">- </w:t>
      </w:r>
      <w:r w:rsidR="00D65491" w:rsidRPr="00D65491">
        <w:rPr>
          <w:rFonts w:ascii="Arial" w:hAnsi="Arial" w:cs="Arial"/>
          <w:sz w:val="22"/>
          <w:szCs w:val="22"/>
          <w:highlight w:val="white"/>
        </w:rPr>
        <w:t>Το γεγονός ότι στον προϋπολογισμό χρήσης 2025 και συγκεκριμένα στον Κ.Α.Ε 15/6471.005 με τίτλο “</w:t>
      </w:r>
      <w:r w:rsidR="00D65491" w:rsidRPr="00D65491">
        <w:rPr>
          <w:rFonts w:ascii="Arial" w:hAnsi="Arial" w:cs="Arial"/>
          <w:sz w:val="22"/>
          <w:szCs w:val="22"/>
        </w:rPr>
        <w:t>Επετειακές-εορταστικές εκδηλώσεις και δραστηριότητες όλων των Κοινοτήτων του Δήμου”</w:t>
      </w:r>
      <w:r w:rsidR="00D65491" w:rsidRPr="00D65491">
        <w:rPr>
          <w:rFonts w:ascii="Arial" w:hAnsi="Arial" w:cs="Arial"/>
          <w:sz w:val="22"/>
          <w:szCs w:val="22"/>
          <w:highlight w:val="white"/>
        </w:rPr>
        <w:t xml:space="preserve"> υπάρχει </w:t>
      </w:r>
      <w:r w:rsidR="00D65491" w:rsidRPr="00D65491">
        <w:rPr>
          <w:rFonts w:ascii="Arial" w:hAnsi="Arial" w:cs="Arial"/>
          <w:sz w:val="22"/>
          <w:szCs w:val="22"/>
        </w:rPr>
        <w:t xml:space="preserve">συνολική εγγεγραμμένη πίστωση 63.500,00 €.  </w:t>
      </w:r>
    </w:p>
    <w:p w:rsidR="00D77CC6" w:rsidRPr="00727966" w:rsidRDefault="00D77CC6" w:rsidP="00D65491">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Pr>
          <w:rFonts w:ascii="Arial" w:hAnsi="Arial" w:cs="Arial"/>
          <w:sz w:val="22"/>
          <w:szCs w:val="22"/>
        </w:rPr>
        <w:t>1</w:t>
      </w:r>
      <w:r w:rsidR="00B45EA7">
        <w:rPr>
          <w:rFonts w:ascii="Arial" w:hAnsi="Arial" w:cs="Arial"/>
          <w:sz w:val="22"/>
          <w:szCs w:val="22"/>
        </w:rPr>
        <w:t>4</w:t>
      </w:r>
      <w:r w:rsidR="00D65491">
        <w:rPr>
          <w:rFonts w:ascii="Arial" w:hAnsi="Arial" w:cs="Arial"/>
          <w:sz w:val="22"/>
          <w:szCs w:val="22"/>
        </w:rPr>
        <w:t>500</w:t>
      </w:r>
      <w:r w:rsidRPr="00727966">
        <w:rPr>
          <w:rFonts w:ascii="Arial" w:eastAsia="Arial" w:hAnsi="Arial" w:cs="Arial"/>
          <w:sz w:val="22"/>
          <w:szCs w:val="22"/>
        </w:rPr>
        <w:t>/</w:t>
      </w:r>
      <w:r w:rsidR="00B45EA7">
        <w:rPr>
          <w:rFonts w:ascii="Arial" w:eastAsia="Arial" w:hAnsi="Arial" w:cs="Arial"/>
          <w:sz w:val="22"/>
          <w:szCs w:val="22"/>
        </w:rPr>
        <w:t>1</w:t>
      </w:r>
      <w:r w:rsidR="00D65491">
        <w:rPr>
          <w:rFonts w:ascii="Arial" w:eastAsia="Arial" w:hAnsi="Arial" w:cs="Arial"/>
          <w:sz w:val="22"/>
          <w:szCs w:val="22"/>
        </w:rPr>
        <w:t>7</w:t>
      </w:r>
      <w:r w:rsidRPr="00727966">
        <w:rPr>
          <w:rFonts w:ascii="Arial" w:eastAsia="Arial" w:hAnsi="Arial" w:cs="Arial"/>
          <w:sz w:val="22"/>
          <w:szCs w:val="22"/>
        </w:rPr>
        <w:t>-0</w:t>
      </w:r>
      <w:r w:rsidR="00B45EA7">
        <w:rPr>
          <w:rFonts w:ascii="Arial" w:eastAsia="Arial" w:hAnsi="Arial" w:cs="Arial"/>
          <w:sz w:val="22"/>
          <w:szCs w:val="22"/>
        </w:rPr>
        <w:t>7</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D77CC6" w:rsidRPr="00727966" w:rsidRDefault="00D77CC6" w:rsidP="00D77CC6">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D77CC6" w:rsidRDefault="00D77CC6" w:rsidP="00D77CC6">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D65491" w:rsidRPr="005D3B9A" w:rsidRDefault="00D65491"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D77CC6" w:rsidRPr="00727966" w:rsidRDefault="00D77CC6" w:rsidP="00D77CC6">
      <w:pPr>
        <w:widowControl w:val="0"/>
        <w:suppressAutoHyphens w:val="0"/>
        <w:spacing w:line="360" w:lineRule="auto"/>
        <w:jc w:val="both"/>
        <w:rPr>
          <w:rFonts w:ascii="Arial" w:hAnsi="Arial" w:cs="Arial"/>
          <w:b/>
          <w:sz w:val="22"/>
          <w:szCs w:val="22"/>
        </w:rPr>
      </w:pPr>
    </w:p>
    <w:p w:rsidR="00D65491" w:rsidRPr="00D65491" w:rsidRDefault="00D77CC6" w:rsidP="00787DD6">
      <w:pPr>
        <w:rPr>
          <w:rFonts w:ascii="Arial" w:hAnsi="Arial" w:cs="Arial"/>
          <w:sz w:val="22"/>
          <w:szCs w:val="22"/>
        </w:rPr>
      </w:pPr>
      <w:r w:rsidRPr="00D65491">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D65491">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D65491" w:rsidRPr="00D65491">
        <w:rPr>
          <w:rStyle w:val="-"/>
          <w:rFonts w:ascii="Arial" w:eastAsia="Arial Unicode MS" w:hAnsi="Arial" w:cs="Arial"/>
          <w:color w:val="auto"/>
          <w:kern w:val="2"/>
          <w:sz w:val="22"/>
          <w:szCs w:val="22"/>
          <w:u w:val="none"/>
          <w:shd w:val="clear" w:color="auto" w:fill="FFFFFF"/>
          <w:lang w:bidi="hi-IN"/>
        </w:rPr>
        <w:t xml:space="preserve">ΤΕΤΡΑΚΟΣΙΩΝ ΕΝΕΝΗΝΤΑ ΕΞΙ </w:t>
      </w:r>
      <w:r w:rsidR="00787DD6" w:rsidRPr="00D65491">
        <w:rPr>
          <w:rStyle w:val="-"/>
          <w:rFonts w:ascii="Arial" w:eastAsia="Arial Unicode MS" w:hAnsi="Arial" w:cs="Arial"/>
          <w:color w:val="auto"/>
          <w:kern w:val="2"/>
          <w:sz w:val="22"/>
          <w:szCs w:val="22"/>
          <w:u w:val="none"/>
          <w:shd w:val="clear" w:color="auto" w:fill="FFFFFF"/>
          <w:lang w:bidi="hi-IN"/>
        </w:rPr>
        <w:t xml:space="preserve"> </w:t>
      </w:r>
      <w:r w:rsidRPr="00D65491">
        <w:rPr>
          <w:rFonts w:ascii="Arial" w:hAnsi="Arial" w:cs="Arial"/>
          <w:sz w:val="22"/>
          <w:szCs w:val="22"/>
          <w:highlight w:val="white"/>
        </w:rPr>
        <w:t xml:space="preserve"> ΕΥΡΩ  </w:t>
      </w:r>
      <w:r w:rsidR="008F256A">
        <w:rPr>
          <w:rFonts w:ascii="Arial" w:hAnsi="Arial" w:cs="Arial"/>
          <w:sz w:val="22"/>
          <w:szCs w:val="22"/>
        </w:rPr>
        <w:t>(</w:t>
      </w:r>
      <w:r w:rsidR="00D65491" w:rsidRPr="00D65491">
        <w:rPr>
          <w:rFonts w:ascii="Arial" w:hAnsi="Arial" w:cs="Arial"/>
          <w:sz w:val="22"/>
          <w:szCs w:val="22"/>
        </w:rPr>
        <w:t>496</w:t>
      </w:r>
      <w:r w:rsidR="00787DD6" w:rsidRPr="00D65491">
        <w:rPr>
          <w:rFonts w:ascii="Arial" w:hAnsi="Arial" w:cs="Arial"/>
          <w:sz w:val="22"/>
          <w:szCs w:val="22"/>
        </w:rPr>
        <w:t>,</w:t>
      </w:r>
      <w:r w:rsidR="00D65491" w:rsidRPr="00D65491">
        <w:rPr>
          <w:rFonts w:ascii="Arial" w:hAnsi="Arial" w:cs="Arial"/>
          <w:sz w:val="22"/>
          <w:szCs w:val="22"/>
        </w:rPr>
        <w:t>00</w:t>
      </w:r>
      <w:r w:rsidRPr="00D65491">
        <w:rPr>
          <w:rFonts w:ascii="Arial" w:hAnsi="Arial" w:cs="Arial"/>
          <w:sz w:val="22"/>
          <w:szCs w:val="22"/>
        </w:rPr>
        <w:t xml:space="preserve">€) </w:t>
      </w:r>
      <w:r w:rsidR="00D65491" w:rsidRPr="00D65491">
        <w:rPr>
          <w:rFonts w:ascii="Arial" w:hAnsi="Arial" w:cs="Arial"/>
          <w:bCs/>
          <w:sz w:val="22"/>
          <w:szCs w:val="22"/>
          <w:highlight w:val="white"/>
        </w:rPr>
        <w:t xml:space="preserve">στον Κ.Α. εξόδων </w:t>
      </w:r>
      <w:r w:rsidR="00D65491" w:rsidRPr="00D65491">
        <w:rPr>
          <w:rFonts w:ascii="Arial" w:hAnsi="Arial" w:cs="Arial"/>
          <w:sz w:val="22"/>
          <w:szCs w:val="22"/>
          <w:highlight w:val="white"/>
        </w:rPr>
        <w:t xml:space="preserve">15/6471.005 με τίτλο </w:t>
      </w:r>
      <w:r w:rsidR="00D65491" w:rsidRPr="00D65491">
        <w:rPr>
          <w:rFonts w:ascii="Arial" w:hAnsi="Arial" w:cs="Arial"/>
          <w:sz w:val="22"/>
          <w:szCs w:val="22"/>
        </w:rPr>
        <w:t>«Επετειακές-εορταστικές εκδηλώσεις και δραστηριότητες όλων των Κοινοτήτων του Δήμου»</w:t>
      </w:r>
      <w:r w:rsidR="00D65491" w:rsidRPr="00D65491">
        <w:rPr>
          <w:rFonts w:ascii="Arial" w:hAnsi="Arial" w:cs="Arial"/>
          <w:sz w:val="22"/>
          <w:szCs w:val="22"/>
          <w:highlight w:val="white"/>
        </w:rPr>
        <w:t xml:space="preserve"> </w:t>
      </w:r>
      <w:r w:rsidR="00D65491" w:rsidRPr="00D65491">
        <w:rPr>
          <w:rFonts w:ascii="Arial" w:hAnsi="Arial" w:cs="Arial"/>
          <w:sz w:val="22"/>
          <w:szCs w:val="22"/>
        </w:rPr>
        <w:t>για την πραγματοποίηση του 1</w:t>
      </w:r>
      <w:r w:rsidR="00D65491" w:rsidRPr="00D65491">
        <w:rPr>
          <w:rFonts w:ascii="Arial" w:hAnsi="Arial" w:cs="Arial"/>
          <w:sz w:val="22"/>
          <w:szCs w:val="22"/>
          <w:vertAlign w:val="superscript"/>
        </w:rPr>
        <w:t>ου</w:t>
      </w:r>
      <w:r w:rsidR="00D65491" w:rsidRPr="00D65491">
        <w:rPr>
          <w:rFonts w:ascii="Arial" w:hAnsi="Arial" w:cs="Arial"/>
          <w:sz w:val="22"/>
          <w:szCs w:val="22"/>
        </w:rPr>
        <w:t xml:space="preserve"> Φεστιβάλ πίτας</w:t>
      </w:r>
      <w:r w:rsidR="00744B71">
        <w:rPr>
          <w:rFonts w:ascii="Arial" w:hAnsi="Arial" w:cs="Arial"/>
          <w:sz w:val="22"/>
          <w:szCs w:val="22"/>
        </w:rPr>
        <w:t xml:space="preserve"> </w:t>
      </w:r>
      <w:r w:rsidR="00D65491" w:rsidRPr="00D65491">
        <w:rPr>
          <w:rFonts w:ascii="Arial" w:hAnsi="Arial" w:cs="Arial"/>
          <w:sz w:val="22"/>
          <w:szCs w:val="22"/>
        </w:rPr>
        <w:t xml:space="preserve"> στην κοινότητα Αγίας Τριάδας στις 2 Αυγούστου 2025 , </w:t>
      </w:r>
      <w:r w:rsidRPr="00D65491">
        <w:rPr>
          <w:rFonts w:ascii="Arial" w:hAnsi="Arial" w:cs="Arial"/>
          <w:sz w:val="22"/>
          <w:szCs w:val="22"/>
        </w:rPr>
        <w:t xml:space="preserve"> </w:t>
      </w:r>
      <w:r w:rsidRPr="00D65491">
        <w:rPr>
          <w:rFonts w:ascii="Arial" w:hAnsi="Arial" w:cs="Arial"/>
          <w:sz w:val="22"/>
          <w:szCs w:val="22"/>
          <w:highlight w:val="white"/>
        </w:rPr>
        <w:t xml:space="preserve"> ως </w:t>
      </w:r>
      <w:r w:rsidR="00D65491" w:rsidRPr="00D65491">
        <w:rPr>
          <w:rFonts w:ascii="Arial" w:hAnsi="Arial" w:cs="Arial"/>
          <w:sz w:val="22"/>
          <w:szCs w:val="22"/>
          <w:highlight w:val="white"/>
        </w:rPr>
        <w:t>παρακάτω</w:t>
      </w:r>
      <w:r w:rsidRPr="00D65491">
        <w:rPr>
          <w:rFonts w:ascii="Arial" w:hAnsi="Arial" w:cs="Arial"/>
          <w:sz w:val="22"/>
          <w:szCs w:val="22"/>
          <w:highlight w:val="white"/>
        </w:rPr>
        <w:t>:</w:t>
      </w:r>
      <w:r w:rsidRPr="00D65491">
        <w:rPr>
          <w:rFonts w:ascii="Arial" w:hAnsi="Arial" w:cs="Arial"/>
          <w:sz w:val="22"/>
          <w:szCs w:val="22"/>
        </w:rPr>
        <w:t xml:space="preserve"> </w:t>
      </w:r>
    </w:p>
    <w:p w:rsidR="00D77CC6" w:rsidRPr="00787DD6" w:rsidRDefault="00D77CC6" w:rsidP="00787DD6">
      <w:pPr>
        <w:rPr>
          <w:rFonts w:ascii="Arial" w:hAnsi="Arial" w:cs="Arial"/>
          <w:sz w:val="22"/>
          <w:szCs w:val="22"/>
        </w:rPr>
      </w:pPr>
      <w:r w:rsidRPr="00787DD6">
        <w:rPr>
          <w:rFonts w:ascii="Arial" w:hAnsi="Arial" w:cs="Arial"/>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D65491" w:rsidRPr="00F51F7A" w:rsidTr="0098647C">
        <w:tc>
          <w:tcPr>
            <w:tcW w:w="960" w:type="dxa"/>
            <w:tcBorders>
              <w:top w:val="single" w:sz="1" w:space="0" w:color="000000"/>
              <w:left w:val="single" w:sz="1" w:space="0" w:color="000000"/>
              <w:bottom w:val="single" w:sz="4" w:space="0" w:color="auto"/>
            </w:tcBorders>
            <w:shd w:val="clear" w:color="auto" w:fill="99CC99"/>
          </w:tcPr>
          <w:p w:rsidR="00D65491" w:rsidRPr="00D65491" w:rsidRDefault="00D65491" w:rsidP="0098647C">
            <w:pPr>
              <w:pStyle w:val="af8"/>
              <w:jc w:val="center"/>
              <w:rPr>
                <w:rFonts w:ascii="Arial" w:hAnsi="Arial" w:cs="Arial"/>
                <w:sz w:val="22"/>
                <w:szCs w:val="22"/>
              </w:rPr>
            </w:pPr>
            <w:r w:rsidRPr="00D65491">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D65491" w:rsidRPr="00D65491" w:rsidRDefault="00D65491" w:rsidP="0098647C">
            <w:pPr>
              <w:pStyle w:val="af8"/>
              <w:jc w:val="center"/>
              <w:rPr>
                <w:rFonts w:ascii="Arial" w:hAnsi="Arial" w:cs="Arial"/>
                <w:sz w:val="22"/>
                <w:szCs w:val="22"/>
              </w:rPr>
            </w:pPr>
            <w:r w:rsidRPr="00D65491">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D65491" w:rsidRPr="00D65491" w:rsidRDefault="00D65491" w:rsidP="0098647C">
            <w:pPr>
              <w:pStyle w:val="af8"/>
              <w:jc w:val="center"/>
              <w:rPr>
                <w:rFonts w:ascii="Arial" w:hAnsi="Arial" w:cs="Arial"/>
                <w:sz w:val="22"/>
                <w:szCs w:val="22"/>
              </w:rPr>
            </w:pPr>
            <w:r w:rsidRPr="00D65491">
              <w:rPr>
                <w:rFonts w:ascii="Arial" w:hAnsi="Arial" w:cs="Arial"/>
                <w:b/>
                <w:bCs/>
                <w:color w:val="000000"/>
                <w:sz w:val="22"/>
                <w:szCs w:val="22"/>
              </w:rPr>
              <w:t>Ποσό συμπεριλαμβανομένου ΦΠΑ</w:t>
            </w:r>
          </w:p>
        </w:tc>
      </w:tr>
      <w:tr w:rsidR="00D65491" w:rsidRPr="00F51F7A" w:rsidTr="0098647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65491" w:rsidRPr="00D65491" w:rsidRDefault="00D65491" w:rsidP="0098647C">
            <w:pPr>
              <w:pStyle w:val="af8"/>
              <w:jc w:val="center"/>
              <w:rPr>
                <w:rFonts w:ascii="Arial" w:hAnsi="Arial" w:cs="Arial"/>
                <w:sz w:val="22"/>
                <w:szCs w:val="22"/>
              </w:rPr>
            </w:pPr>
            <w:r w:rsidRPr="00D65491">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65491" w:rsidRPr="00D65491" w:rsidRDefault="00D65491" w:rsidP="0098647C">
            <w:pPr>
              <w:rPr>
                <w:rFonts w:ascii="Arial" w:hAnsi="Arial" w:cs="Arial"/>
                <w:bCs/>
                <w:sz w:val="22"/>
                <w:szCs w:val="22"/>
                <w:highlight w:val="white"/>
              </w:rPr>
            </w:pPr>
            <w:r w:rsidRPr="00D65491">
              <w:rPr>
                <w:rFonts w:ascii="Arial" w:hAnsi="Arial" w:cs="Arial"/>
                <w:bCs/>
                <w:sz w:val="22"/>
                <w:szCs w:val="22"/>
                <w:highlight w:val="white"/>
              </w:rPr>
              <w:t>Ηχητική και φωτιστική κάλυψη</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5491" w:rsidRPr="00D65491" w:rsidRDefault="00D65491" w:rsidP="0098647C">
            <w:pPr>
              <w:pStyle w:val="af8"/>
              <w:jc w:val="center"/>
              <w:rPr>
                <w:rFonts w:ascii="Arial" w:hAnsi="Arial" w:cs="Arial"/>
                <w:sz w:val="22"/>
                <w:szCs w:val="22"/>
              </w:rPr>
            </w:pPr>
            <w:r w:rsidRPr="00D65491">
              <w:rPr>
                <w:rFonts w:ascii="Arial" w:hAnsi="Arial" w:cs="Arial"/>
                <w:sz w:val="22"/>
                <w:szCs w:val="22"/>
              </w:rPr>
              <w:t>496,00€</w:t>
            </w:r>
          </w:p>
        </w:tc>
      </w:tr>
      <w:tr w:rsidR="00D65491" w:rsidRPr="00F51F7A" w:rsidTr="0098647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D65491" w:rsidRPr="00D65491" w:rsidRDefault="00D65491" w:rsidP="0098647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D65491" w:rsidRPr="00D65491" w:rsidRDefault="00D65491" w:rsidP="0098647C">
            <w:pPr>
              <w:rPr>
                <w:rFonts w:ascii="Arial" w:hAnsi="Arial" w:cs="Arial"/>
                <w:b/>
                <w:bCs/>
                <w:sz w:val="22"/>
                <w:szCs w:val="22"/>
                <w:highlight w:val="white"/>
              </w:rPr>
            </w:pPr>
            <w:r w:rsidRPr="00D65491">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5491" w:rsidRPr="00D65491" w:rsidRDefault="00D65491" w:rsidP="0098647C">
            <w:pPr>
              <w:pStyle w:val="af8"/>
              <w:jc w:val="center"/>
              <w:rPr>
                <w:rFonts w:ascii="Arial" w:hAnsi="Arial" w:cs="Arial"/>
                <w:b/>
                <w:sz w:val="22"/>
                <w:szCs w:val="22"/>
              </w:rPr>
            </w:pPr>
            <w:r w:rsidRPr="00D65491">
              <w:rPr>
                <w:rFonts w:ascii="Arial" w:hAnsi="Arial" w:cs="Arial"/>
                <w:b/>
                <w:sz w:val="22"/>
                <w:szCs w:val="22"/>
              </w:rPr>
              <w:t>496,00€</w:t>
            </w:r>
          </w:p>
        </w:tc>
      </w:tr>
    </w:tbl>
    <w:p w:rsidR="00787DD6" w:rsidRPr="00303024" w:rsidRDefault="00787DD6" w:rsidP="00D77CC6">
      <w:pPr>
        <w:spacing w:line="276" w:lineRule="auto"/>
        <w:jc w:val="both"/>
        <w:rPr>
          <w:rFonts w:ascii="Arial" w:hAnsi="Arial" w:cs="Arial"/>
          <w:sz w:val="22"/>
          <w:szCs w:val="22"/>
        </w:rPr>
      </w:pP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D65491">
        <w:rPr>
          <w:rFonts w:ascii="Arial" w:hAnsi="Arial" w:cs="Arial"/>
          <w:b/>
          <w:sz w:val="22"/>
          <w:szCs w:val="22"/>
        </w:rPr>
        <w:t>80</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E9099B" w:rsidRDefault="00E9099B" w:rsidP="00E9099B">
      <w:pPr>
        <w:spacing w:line="360" w:lineRule="auto"/>
        <w:ind w:hanging="432"/>
        <w:rPr>
          <w:rFonts w:ascii="Arial" w:eastAsia="Verdana" w:hAnsi="Arial" w:cs="Arial"/>
          <w:kern w:val="2"/>
          <w:sz w:val="22"/>
          <w:szCs w:val="22"/>
          <w:lang w:bidi="hi-IN"/>
        </w:rPr>
      </w:pPr>
      <w:r>
        <w:rPr>
          <w:rFonts w:ascii="Arial" w:eastAsia="Arial" w:hAnsi="Arial" w:cs="Arial"/>
          <w:sz w:val="22"/>
          <w:szCs w:val="22"/>
        </w:rPr>
        <w:t xml:space="preserve">                      </w:t>
      </w:r>
      <w:r>
        <w:rPr>
          <w:rFonts w:ascii="Arial" w:hAnsi="Arial" w:cs="Arial"/>
          <w:sz w:val="22"/>
          <w:szCs w:val="22"/>
        </w:rPr>
        <w:t>Ο</w:t>
      </w:r>
      <w:r>
        <w:rPr>
          <w:rFonts w:ascii="Arial" w:hAnsi="Arial" w:cs="Arial"/>
          <w:b/>
          <w:sz w:val="22"/>
          <w:szCs w:val="22"/>
        </w:rPr>
        <w:t xml:space="preserve"> </w:t>
      </w:r>
      <w:r>
        <w:rPr>
          <w:rFonts w:ascii="Arial" w:eastAsia="Verdana" w:hAnsi="Arial" w:cs="Arial"/>
          <w:kern w:val="2"/>
          <w:sz w:val="22"/>
          <w:szCs w:val="22"/>
          <w:lang w:bidi="hi-IN"/>
        </w:rPr>
        <w:t xml:space="preserve"> ΠΡΟΕΔΡΟΣ</w:t>
      </w:r>
    </w:p>
    <w:p w:rsidR="00E9099B" w:rsidRDefault="00E9099B" w:rsidP="00E9099B">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E9099B" w:rsidRDefault="00E9099B" w:rsidP="00E9099B">
      <w:pPr>
        <w:tabs>
          <w:tab w:val="left" w:pos="559"/>
          <w:tab w:val="left" w:pos="1555"/>
        </w:tabs>
        <w:rPr>
          <w:rFonts w:ascii="Arial" w:hAnsi="Arial" w:cs="Arial"/>
          <w:sz w:val="22"/>
          <w:szCs w:val="22"/>
        </w:rPr>
      </w:pPr>
    </w:p>
    <w:p w:rsidR="00E9099B" w:rsidRDefault="00E9099B" w:rsidP="00E9099B">
      <w:pPr>
        <w:tabs>
          <w:tab w:val="left" w:pos="559"/>
          <w:tab w:val="left" w:pos="1555"/>
        </w:tabs>
        <w:rPr>
          <w:rFonts w:ascii="Arial" w:hAnsi="Arial" w:cs="Arial"/>
          <w:sz w:val="22"/>
          <w:szCs w:val="22"/>
        </w:rPr>
      </w:pPr>
    </w:p>
    <w:p w:rsidR="00E9099B" w:rsidRDefault="00E9099B" w:rsidP="00E9099B">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ΤΑ ΜΕΛΗ      </w:t>
      </w:r>
    </w:p>
    <w:p w:rsidR="00E9099B" w:rsidRDefault="00E9099B" w:rsidP="00E9099B">
      <w:pPr>
        <w:tabs>
          <w:tab w:val="left" w:pos="360"/>
          <w:tab w:val="left" w:pos="6237"/>
        </w:tabs>
        <w:ind w:left="360"/>
        <w:rPr>
          <w:rFonts w:ascii="Arial" w:hAnsi="Arial" w:cs="Arial"/>
          <w:sz w:val="22"/>
          <w:szCs w:val="22"/>
        </w:rPr>
      </w:pPr>
    </w:p>
    <w:p w:rsidR="00E9099B" w:rsidRDefault="00E9099B" w:rsidP="00E9099B">
      <w:pPr>
        <w:pStyle w:val="af9"/>
        <w:numPr>
          <w:ilvl w:val="0"/>
          <w:numId w:val="49"/>
        </w:numPr>
        <w:rPr>
          <w:rFonts w:ascii="Arial" w:hAnsi="Arial" w:cs="Arial"/>
          <w:sz w:val="22"/>
          <w:szCs w:val="22"/>
        </w:rPr>
      </w:pP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E9099B" w:rsidRDefault="00E9099B" w:rsidP="00E9099B">
      <w:pPr>
        <w:pStyle w:val="af9"/>
        <w:numPr>
          <w:ilvl w:val="0"/>
          <w:numId w:val="49"/>
        </w:numPr>
        <w:rPr>
          <w:rFonts w:ascii="Arial" w:hAnsi="Arial" w:cs="Arial"/>
          <w:sz w:val="22"/>
          <w:szCs w:val="22"/>
        </w:rPr>
      </w:pPr>
      <w:proofErr w:type="spellStart"/>
      <w:r>
        <w:rPr>
          <w:rFonts w:ascii="Arial" w:hAnsi="Arial" w:cs="Arial"/>
          <w:sz w:val="22"/>
          <w:szCs w:val="22"/>
        </w:rPr>
        <w:lastRenderedPageBreak/>
        <w:t>Πολυτάρχου</w:t>
      </w:r>
      <w:proofErr w:type="spellEnd"/>
      <w:r>
        <w:rPr>
          <w:rFonts w:ascii="Arial" w:hAnsi="Arial" w:cs="Arial"/>
          <w:sz w:val="22"/>
          <w:szCs w:val="22"/>
        </w:rPr>
        <w:t xml:space="preserve"> Λουκάς</w:t>
      </w:r>
    </w:p>
    <w:p w:rsidR="00E9099B" w:rsidRDefault="00E9099B" w:rsidP="00E9099B">
      <w:pPr>
        <w:pStyle w:val="af9"/>
        <w:numPr>
          <w:ilvl w:val="0"/>
          <w:numId w:val="49"/>
        </w:numPr>
        <w:rPr>
          <w:rFonts w:ascii="Arial" w:hAnsi="Arial" w:cs="Arial"/>
          <w:sz w:val="22"/>
          <w:szCs w:val="22"/>
        </w:rPr>
      </w:pP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E9099B" w:rsidRDefault="00E9099B" w:rsidP="00E9099B">
      <w:pPr>
        <w:pStyle w:val="af9"/>
        <w:numPr>
          <w:ilvl w:val="0"/>
          <w:numId w:val="49"/>
        </w:numPr>
        <w:tabs>
          <w:tab w:val="left" w:pos="6237"/>
        </w:tabs>
        <w:rPr>
          <w:rFonts w:ascii="Arial" w:eastAsia="Arial" w:hAnsi="Arial" w:cs="Arial"/>
          <w:sz w:val="22"/>
          <w:szCs w:val="22"/>
        </w:rPr>
      </w:pPr>
      <w:r>
        <w:rPr>
          <w:rFonts w:ascii="Arial" w:hAnsi="Arial" w:cs="Arial"/>
          <w:sz w:val="22"/>
          <w:szCs w:val="22"/>
        </w:rPr>
        <w:t>Παπαβασιλείου Αικατερίνη</w:t>
      </w:r>
    </w:p>
    <w:p w:rsidR="00E9099B" w:rsidRDefault="00E9099B" w:rsidP="00E9099B">
      <w:pPr>
        <w:pStyle w:val="af9"/>
        <w:numPr>
          <w:ilvl w:val="0"/>
          <w:numId w:val="49"/>
        </w:numPr>
        <w:tabs>
          <w:tab w:val="left" w:pos="6237"/>
        </w:tabs>
        <w:rPr>
          <w:rFonts w:ascii="Arial" w:eastAsia="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E9099B" w:rsidRDefault="00E9099B" w:rsidP="00E9099B">
      <w:pPr>
        <w:tabs>
          <w:tab w:val="left" w:pos="6237"/>
        </w:tabs>
        <w:rPr>
          <w:rFonts w:ascii="Arial" w:eastAsia="Arial" w:hAnsi="Arial" w:cs="Arial"/>
          <w:sz w:val="22"/>
          <w:szCs w:val="22"/>
        </w:rPr>
      </w:pPr>
    </w:p>
    <w:p w:rsidR="00E9099B" w:rsidRDefault="00E9099B" w:rsidP="00E9099B">
      <w:pPr>
        <w:tabs>
          <w:tab w:val="left" w:pos="6237"/>
        </w:tabs>
        <w:rPr>
          <w:rFonts w:ascii="Arial" w:eastAsia="Arial" w:hAnsi="Arial" w:cs="Arial"/>
          <w:sz w:val="22"/>
          <w:szCs w:val="22"/>
        </w:rPr>
      </w:pPr>
    </w:p>
    <w:p w:rsidR="00E9099B" w:rsidRDefault="00E9099B" w:rsidP="00E9099B">
      <w:pPr>
        <w:tabs>
          <w:tab w:val="left" w:pos="6237"/>
        </w:tabs>
        <w:rPr>
          <w:rFonts w:ascii="Arial" w:eastAsia="Arial" w:hAnsi="Arial" w:cs="Arial"/>
          <w:sz w:val="22"/>
          <w:szCs w:val="22"/>
        </w:rPr>
      </w:pPr>
    </w:p>
    <w:p w:rsidR="00E9099B" w:rsidRDefault="00E9099B" w:rsidP="00E9099B">
      <w:pPr>
        <w:tabs>
          <w:tab w:val="left" w:pos="6237"/>
        </w:tabs>
        <w:rPr>
          <w:rFonts w:ascii="Arial" w:eastAsia="Arial" w:hAnsi="Arial" w:cs="Arial"/>
          <w:sz w:val="22"/>
          <w:szCs w:val="22"/>
        </w:rPr>
      </w:pPr>
    </w:p>
    <w:p w:rsidR="00E9099B" w:rsidRDefault="00E9099B" w:rsidP="00E9099B">
      <w:pPr>
        <w:tabs>
          <w:tab w:val="left" w:pos="6237"/>
        </w:tabs>
        <w:rPr>
          <w:rFonts w:ascii="Arial" w:eastAsia="Arial" w:hAnsi="Arial" w:cs="Arial"/>
          <w:sz w:val="22"/>
          <w:szCs w:val="22"/>
        </w:rPr>
      </w:pPr>
    </w:p>
    <w:p w:rsidR="00E9099B" w:rsidRDefault="00E9099B" w:rsidP="00E9099B">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E9099B" w:rsidRDefault="00E9099B" w:rsidP="00E9099B">
      <w:pPr>
        <w:tabs>
          <w:tab w:val="left" w:pos="6237"/>
        </w:tabs>
        <w:ind w:left="360"/>
        <w:rPr>
          <w:rFonts w:ascii="Arial" w:hAnsi="Arial" w:cs="Arial"/>
          <w:sz w:val="22"/>
          <w:szCs w:val="22"/>
        </w:rPr>
      </w:pPr>
      <w:r>
        <w:rPr>
          <w:rFonts w:ascii="Arial" w:hAnsi="Arial" w:cs="Arial"/>
          <w:sz w:val="22"/>
          <w:szCs w:val="22"/>
        </w:rPr>
        <w:t xml:space="preserve">                                                                                           Λιβαδειά    22 -07-2025</w:t>
      </w:r>
    </w:p>
    <w:p w:rsidR="00E9099B" w:rsidRDefault="00E9099B" w:rsidP="00E9099B">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E9099B" w:rsidRDefault="00E9099B" w:rsidP="00E9099B">
      <w:pPr>
        <w:tabs>
          <w:tab w:val="left" w:pos="6237"/>
        </w:tabs>
        <w:ind w:left="360"/>
        <w:rPr>
          <w:rFonts w:ascii="Arial" w:hAnsi="Arial" w:cs="Arial"/>
          <w:sz w:val="22"/>
          <w:szCs w:val="22"/>
        </w:rPr>
      </w:pPr>
      <w:r>
        <w:rPr>
          <w:rFonts w:ascii="Arial" w:eastAsia="Arial" w:hAnsi="Arial" w:cs="Arial"/>
          <w:sz w:val="22"/>
          <w:szCs w:val="22"/>
        </w:rPr>
        <w:t xml:space="preserve">                                                                                   </w:t>
      </w:r>
    </w:p>
    <w:p w:rsidR="00E9099B" w:rsidRDefault="00E9099B" w:rsidP="00E9099B">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E9099B" w:rsidRDefault="00E9099B" w:rsidP="00E9099B">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E9099B" w:rsidRDefault="00E9099B" w:rsidP="00E9099B">
      <w:pPr>
        <w:pStyle w:val="af2"/>
        <w:ind w:left="510" w:firstLine="0"/>
        <w:rPr>
          <w:rFonts w:ascii="Arial" w:hAnsi="Arial" w:cs="Arial"/>
          <w:sz w:val="22"/>
          <w:szCs w:val="22"/>
        </w:rPr>
      </w:pPr>
      <w:r>
        <w:rPr>
          <w:rFonts w:ascii="Arial" w:eastAsia="Arial" w:hAnsi="Arial" w:cs="Arial"/>
          <w:sz w:val="22"/>
          <w:szCs w:val="22"/>
        </w:rPr>
        <w:t xml:space="preserve">                                                                                                                                                    </w:t>
      </w:r>
    </w:p>
    <w:p w:rsidR="00747B7F" w:rsidRPr="00423013" w:rsidRDefault="00747B7F" w:rsidP="00E9099B">
      <w:pPr>
        <w:spacing w:line="360" w:lineRule="auto"/>
        <w:ind w:hanging="432"/>
        <w:rPr>
          <w:rFonts w:ascii="Arial" w:hAnsi="Arial" w:cs="Arial"/>
          <w:sz w:val="22"/>
          <w:szCs w:val="22"/>
        </w:rPr>
      </w:pP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0A4" w:rsidRDefault="00A270A4">
      <w:r>
        <w:separator/>
      </w:r>
    </w:p>
  </w:endnote>
  <w:endnote w:type="continuationSeparator" w:id="0">
    <w:p w:rsidR="00A270A4" w:rsidRDefault="00A27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0A4" w:rsidRDefault="00A270A4">
      <w:r>
        <w:separator/>
      </w:r>
    </w:p>
  </w:footnote>
  <w:footnote w:type="continuationSeparator" w:id="0">
    <w:p w:rsidR="00A270A4" w:rsidRDefault="00A27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69466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69466A">
                <w:pPr>
                  <w:pStyle w:val="af1"/>
                </w:pPr>
                <w:r>
                  <w:rPr>
                    <w:rStyle w:val="a3"/>
                  </w:rPr>
                  <w:fldChar w:fldCharType="begin"/>
                </w:r>
                <w:r w:rsidR="00780D26">
                  <w:rPr>
                    <w:rStyle w:val="a3"/>
                  </w:rPr>
                  <w:instrText xml:space="preserve"> PAGE </w:instrText>
                </w:r>
                <w:r>
                  <w:rPr>
                    <w:rStyle w:val="a3"/>
                  </w:rPr>
                  <w:fldChar w:fldCharType="separate"/>
                </w:r>
                <w:r w:rsidR="00F65AD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F3058A"/>
    <w:multiLevelType w:val="multilevel"/>
    <w:tmpl w:val="0000000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672D66"/>
    <w:multiLevelType w:val="hybridMultilevel"/>
    <w:tmpl w:val="0E46170A"/>
    <w:lvl w:ilvl="0" w:tplc="836C415E">
      <w:start w:val="1"/>
      <w:numFmt w:val="decimal"/>
      <w:lvlText w:val="%1."/>
      <w:lvlJc w:val="left"/>
      <w:pPr>
        <w:ind w:left="644" w:hanging="360"/>
      </w:pPr>
      <w:rPr>
        <w:rFonts w:ascii="Calibri Light" w:eastAsia="Arial Narrow" w:hAnsi="Calibri Light" w:cs="Calibri Light" w:hint="default"/>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7A81AE4"/>
    <w:multiLevelType w:val="multilevel"/>
    <w:tmpl w:val="0000000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23721FA"/>
    <w:multiLevelType w:val="multilevel"/>
    <w:tmpl w:val="0000000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5">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48B26BB"/>
    <w:multiLevelType w:val="multilevel"/>
    <w:tmpl w:val="0000000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9">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7">
    <w:nsid w:val="730438F8"/>
    <w:multiLevelType w:val="multilevel"/>
    <w:tmpl w:val="0000000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8040404"/>
    <w:multiLevelType w:val="multilevel"/>
    <w:tmpl w:val="0000000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48"/>
  </w:num>
  <w:num w:numId="5">
    <w:abstractNumId w:val="12"/>
  </w:num>
  <w:num w:numId="6">
    <w:abstractNumId w:val="52"/>
  </w:num>
  <w:num w:numId="7">
    <w:abstractNumId w:val="51"/>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6"/>
  </w:num>
  <w:num w:numId="13">
    <w:abstractNumId w:val="50"/>
  </w:num>
  <w:num w:numId="14">
    <w:abstractNumId w:val="26"/>
  </w:num>
  <w:num w:numId="15">
    <w:abstractNumId w:val="53"/>
  </w:num>
  <w:num w:numId="16">
    <w:abstractNumId w:val="31"/>
  </w:num>
  <w:num w:numId="17">
    <w:abstractNumId w:val="30"/>
  </w:num>
  <w:num w:numId="18">
    <w:abstractNumId w:val="39"/>
  </w:num>
  <w:num w:numId="19">
    <w:abstractNumId w:val="24"/>
  </w:num>
  <w:num w:numId="20">
    <w:abstractNumId w:val="2"/>
  </w:num>
  <w:num w:numId="21">
    <w:abstractNumId w:val="11"/>
  </w:num>
  <w:num w:numId="22">
    <w:abstractNumId w:val="17"/>
  </w:num>
  <w:num w:numId="23">
    <w:abstractNumId w:val="28"/>
  </w:num>
  <w:num w:numId="24">
    <w:abstractNumId w:val="44"/>
  </w:num>
  <w:num w:numId="25">
    <w:abstractNumId w:val="33"/>
  </w:num>
  <w:num w:numId="26">
    <w:abstractNumId w:val="20"/>
  </w:num>
  <w:num w:numId="27">
    <w:abstractNumId w:val="40"/>
  </w:num>
  <w:num w:numId="28">
    <w:abstractNumId w:val="29"/>
  </w:num>
  <w:num w:numId="29">
    <w:abstractNumId w:val="27"/>
  </w:num>
  <w:num w:numId="30">
    <w:abstractNumId w:val="41"/>
  </w:num>
  <w:num w:numId="31">
    <w:abstractNumId w:val="34"/>
  </w:num>
  <w:num w:numId="32">
    <w:abstractNumId w:val="45"/>
  </w:num>
  <w:num w:numId="33">
    <w:abstractNumId w:val="15"/>
  </w:num>
  <w:num w:numId="34">
    <w:abstractNumId w:val="18"/>
  </w:num>
  <w:num w:numId="35">
    <w:abstractNumId w:val="16"/>
  </w:num>
  <w:num w:numId="36">
    <w:abstractNumId w:val="22"/>
  </w:num>
  <w:num w:numId="37">
    <w:abstractNumId w:val="36"/>
  </w:num>
  <w:num w:numId="38">
    <w:abstractNumId w:val="42"/>
  </w:num>
  <w:num w:numId="39">
    <w:abstractNumId w:val="43"/>
  </w:num>
  <w:num w:numId="40">
    <w:abstractNumId w:val="25"/>
  </w:num>
  <w:num w:numId="41">
    <w:abstractNumId w:val="13"/>
  </w:num>
  <w:num w:numId="42">
    <w:abstractNumId w:val="14"/>
  </w:num>
  <w:num w:numId="43">
    <w:abstractNumId w:val="47"/>
  </w:num>
  <w:num w:numId="44">
    <w:abstractNumId w:val="38"/>
  </w:num>
  <w:num w:numId="45">
    <w:abstractNumId w:val="9"/>
  </w:num>
  <w:num w:numId="46">
    <w:abstractNumId w:val="49"/>
  </w:num>
  <w:num w:numId="47">
    <w:abstractNumId w:val="21"/>
  </w:num>
  <w:num w:numId="48">
    <w:abstractNumId w:val="19"/>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8AD"/>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40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48"/>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513A"/>
    <w:rsid w:val="003D6DC4"/>
    <w:rsid w:val="003D7B30"/>
    <w:rsid w:val="003D7E15"/>
    <w:rsid w:val="003E0331"/>
    <w:rsid w:val="003E0376"/>
    <w:rsid w:val="003E3562"/>
    <w:rsid w:val="003E6936"/>
    <w:rsid w:val="003E7550"/>
    <w:rsid w:val="003F2FD5"/>
    <w:rsid w:val="003F345B"/>
    <w:rsid w:val="003F36E8"/>
    <w:rsid w:val="003F66ED"/>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2658"/>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089C"/>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466A"/>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4B71"/>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989"/>
    <w:rsid w:val="00784130"/>
    <w:rsid w:val="0078420A"/>
    <w:rsid w:val="00787DD6"/>
    <w:rsid w:val="0079007D"/>
    <w:rsid w:val="00791389"/>
    <w:rsid w:val="00791690"/>
    <w:rsid w:val="007970C0"/>
    <w:rsid w:val="00797659"/>
    <w:rsid w:val="00797D8A"/>
    <w:rsid w:val="007A079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138C"/>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56A"/>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563F"/>
    <w:rsid w:val="00A15ACC"/>
    <w:rsid w:val="00A16A2B"/>
    <w:rsid w:val="00A204D1"/>
    <w:rsid w:val="00A22DB8"/>
    <w:rsid w:val="00A26A69"/>
    <w:rsid w:val="00A2708E"/>
    <w:rsid w:val="00A270A4"/>
    <w:rsid w:val="00A30814"/>
    <w:rsid w:val="00A30EC1"/>
    <w:rsid w:val="00A33924"/>
    <w:rsid w:val="00A369E8"/>
    <w:rsid w:val="00A36F5D"/>
    <w:rsid w:val="00A37F05"/>
    <w:rsid w:val="00A40192"/>
    <w:rsid w:val="00A40B9A"/>
    <w:rsid w:val="00A40F5A"/>
    <w:rsid w:val="00A45286"/>
    <w:rsid w:val="00A45396"/>
    <w:rsid w:val="00A50B98"/>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45EA7"/>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01EC"/>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5F82"/>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49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C5A71"/>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63027"/>
    <w:rsid w:val="00E63FCD"/>
    <w:rsid w:val="00E6413B"/>
    <w:rsid w:val="00E656C8"/>
    <w:rsid w:val="00E70142"/>
    <w:rsid w:val="00E70AD1"/>
    <w:rsid w:val="00E71863"/>
    <w:rsid w:val="00E75371"/>
    <w:rsid w:val="00E82696"/>
    <w:rsid w:val="00E85A9B"/>
    <w:rsid w:val="00E909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A17"/>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5AD7"/>
    <w:rsid w:val="00F661DE"/>
    <w:rsid w:val="00F67033"/>
    <w:rsid w:val="00F707AD"/>
    <w:rsid w:val="00F72646"/>
    <w:rsid w:val="00F74868"/>
    <w:rsid w:val="00F75265"/>
    <w:rsid w:val="00F7580E"/>
    <w:rsid w:val="00F76313"/>
    <w:rsid w:val="00F77FD0"/>
    <w:rsid w:val="00F8177C"/>
    <w:rsid w:val="00F81F17"/>
    <w:rsid w:val="00F8233F"/>
    <w:rsid w:val="00F83ACA"/>
    <w:rsid w:val="00F85651"/>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278297999">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0826161">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FD7D0-BAE3-472D-B783-7DB2E565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1428</Words>
  <Characters>7712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9122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2024-12-09T11:27:00Z</cp:lastPrinted>
  <dcterms:created xsi:type="dcterms:W3CDTF">2025-07-18T10:48:00Z</dcterms:created>
  <dcterms:modified xsi:type="dcterms:W3CDTF">2025-07-22T05:18:00Z</dcterms:modified>
</cp:coreProperties>
</file>