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611F8">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E611F8">
        <w:rPr>
          <w:rFonts w:ascii="Arial" w:hAnsi="Arial" w:cs="Arial"/>
          <w:b/>
          <w:sz w:val="22"/>
          <w:szCs w:val="22"/>
        </w:rPr>
        <w:t>8</w:t>
      </w:r>
    </w:p>
    <w:p w:rsidR="00E611F8" w:rsidRPr="00E611F8" w:rsidRDefault="00E611F8" w:rsidP="00E611F8">
      <w:pPr>
        <w:spacing w:line="276" w:lineRule="auto"/>
        <w:rPr>
          <w:rFonts w:ascii="Arial" w:hAnsi="Arial" w:cs="Arial"/>
          <w:b/>
          <w:sz w:val="22"/>
          <w:szCs w:val="22"/>
        </w:rPr>
      </w:pPr>
      <w:r w:rsidRPr="00E611F8">
        <w:rPr>
          <w:rFonts w:ascii="Arial" w:hAnsi="Arial" w:cs="Arial"/>
          <w:b/>
          <w:bCs/>
          <w:iCs/>
          <w:color w:val="000000"/>
          <w:sz w:val="22"/>
          <w:szCs w:val="22"/>
        </w:rPr>
        <w:t xml:space="preserve">Κατάρτιση όρων μειοδοτικής δημοπρασίας , φανερής και προφορικής για την μίσθωση ακινήτου προς στέγαση του Δ΄ Βρεφονηπιακού Σταθμού Δήμου </w:t>
      </w:r>
      <w:proofErr w:type="spellStart"/>
      <w:r w:rsidRPr="00E611F8">
        <w:rPr>
          <w:rFonts w:ascii="Arial" w:hAnsi="Arial" w:cs="Arial"/>
          <w:b/>
          <w:bCs/>
          <w:iCs/>
          <w:color w:val="000000"/>
          <w:sz w:val="22"/>
          <w:szCs w:val="22"/>
        </w:rPr>
        <w:t>Λεβαδέων</w:t>
      </w:r>
      <w:proofErr w:type="spellEnd"/>
      <w:r w:rsidRPr="00E611F8">
        <w:rPr>
          <w:rFonts w:ascii="Arial" w:hAnsi="Arial" w:cs="Arial"/>
          <w:b/>
          <w:bCs/>
          <w:iCs/>
          <w:color w:val="000000"/>
          <w:sz w:val="22"/>
          <w:szCs w:val="22"/>
        </w:rPr>
        <w:t>.</w:t>
      </w:r>
    </w:p>
    <w:p w:rsidR="00D64B31" w:rsidRPr="00AF6408"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80550" w:rsidRDefault="0025110D" w:rsidP="00380550">
      <w:pPr>
        <w:pStyle w:val="35"/>
        <w:ind w:left="0"/>
        <w:jc w:val="both"/>
        <w:rPr>
          <w:rFonts w:ascii="Arial" w:hAnsi="Arial" w:cs="Arial"/>
          <w:sz w:val="22"/>
          <w:szCs w:val="22"/>
        </w:rPr>
      </w:pPr>
      <w:r>
        <w:rPr>
          <w:rFonts w:ascii="Arial" w:hAnsi="Arial" w:cs="Arial"/>
          <w:sz w:val="22"/>
          <w:szCs w:val="22"/>
        </w:rPr>
        <w:t xml:space="preserve">             </w:t>
      </w:r>
      <w:r w:rsidR="00380550">
        <w:rPr>
          <w:rFonts w:ascii="Arial" w:hAnsi="Arial" w:cs="Arial"/>
          <w:sz w:val="22"/>
          <w:szCs w:val="22"/>
        </w:rPr>
        <w:t xml:space="preserve">Αφού  διαπιστώθηκε ότι υπάρχει νόμιμη απαρτία, επειδή σε σύνολο 7 (επτά)  μελών               </w:t>
      </w:r>
    </w:p>
    <w:p w:rsidR="00380550" w:rsidRDefault="00380550" w:rsidP="00380550">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380550" w:rsidRDefault="00380550" w:rsidP="00380550">
      <w:pPr>
        <w:pStyle w:val="35"/>
        <w:ind w:left="0"/>
        <w:jc w:val="both"/>
        <w:rPr>
          <w:rFonts w:ascii="Arial" w:hAnsi="Arial" w:cs="Arial"/>
          <w:sz w:val="22"/>
          <w:szCs w:val="22"/>
        </w:rPr>
      </w:pPr>
    </w:p>
    <w:p w:rsidR="00380550" w:rsidRDefault="00380550" w:rsidP="0038055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380550" w:rsidRDefault="00380550" w:rsidP="0038055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380550" w:rsidRDefault="00380550" w:rsidP="0038055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380550" w:rsidRDefault="00380550" w:rsidP="0038055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E611F8">
        <w:rPr>
          <w:rFonts w:ascii="Arial" w:eastAsia="Arial" w:hAnsi="Arial" w:cs="Arial"/>
          <w:sz w:val="22"/>
          <w:szCs w:val="22"/>
        </w:rPr>
        <w:t>8</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EF74F8">
        <w:rPr>
          <w:rFonts w:ascii="Arial" w:eastAsia="Arial" w:hAnsi="Arial" w:cs="Arial"/>
          <w:sz w:val="22"/>
          <w:szCs w:val="22"/>
        </w:rPr>
        <w:t>4</w:t>
      </w:r>
      <w:r w:rsidR="00E611F8">
        <w:rPr>
          <w:rFonts w:ascii="Arial" w:eastAsia="Arial" w:hAnsi="Arial" w:cs="Arial"/>
          <w:sz w:val="22"/>
          <w:szCs w:val="22"/>
        </w:rPr>
        <w:t>502</w:t>
      </w:r>
      <w:r w:rsidRPr="00727966">
        <w:rPr>
          <w:rFonts w:ascii="Arial" w:eastAsia="Arial" w:hAnsi="Arial" w:cs="Arial"/>
          <w:sz w:val="22"/>
          <w:szCs w:val="22"/>
        </w:rPr>
        <w:t>/</w:t>
      </w:r>
      <w:r w:rsidR="00EF74F8">
        <w:rPr>
          <w:rFonts w:ascii="Arial" w:eastAsia="Arial" w:hAnsi="Arial" w:cs="Arial"/>
          <w:sz w:val="22"/>
          <w:szCs w:val="22"/>
        </w:rPr>
        <w:t>1</w:t>
      </w:r>
      <w:r w:rsidR="00E611F8">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τ</w:t>
      </w:r>
      <w:r w:rsidR="00E611F8">
        <w:rPr>
          <w:rFonts w:ascii="Arial" w:eastAsia="Arial" w:hAnsi="Arial" w:cs="Arial"/>
          <w:sz w:val="22"/>
          <w:szCs w:val="22"/>
        </w:rPr>
        <w:t>ου Τμ. Προϋπολογισμού , Λογιστηρίου &amp; Προμηθειών</w:t>
      </w:r>
      <w:r w:rsidR="00EC1853">
        <w:rPr>
          <w:rFonts w:ascii="Arial" w:eastAsia="Arial" w:hAnsi="Arial" w:cs="Arial"/>
          <w:sz w:val="22"/>
          <w:szCs w:val="22"/>
        </w:rPr>
        <w:t xml:space="preserve">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592A0F" w:rsidRDefault="00EC1853" w:rsidP="00EC1853">
      <w:pPr>
        <w:pStyle w:val="Web"/>
        <w:shd w:val="clear" w:color="auto" w:fill="FFFFFF"/>
        <w:spacing w:before="0" w:after="0" w:line="276" w:lineRule="auto"/>
        <w:jc w:val="both"/>
        <w:rPr>
          <w:rFonts w:ascii="Arial" w:hAnsi="Arial" w:cs="Arial"/>
          <w:bCs/>
          <w:i/>
          <w:color w:val="000000"/>
          <w:sz w:val="22"/>
          <w:szCs w:val="22"/>
        </w:rPr>
      </w:pPr>
    </w:p>
    <w:p w:rsidR="00E611F8" w:rsidRPr="00E611F8" w:rsidRDefault="00E611F8" w:rsidP="00E611F8">
      <w:pPr>
        <w:rPr>
          <w:rFonts w:ascii="Arial" w:hAnsi="Arial" w:cs="Arial"/>
          <w:i/>
          <w:strike/>
          <w:sz w:val="22"/>
          <w:szCs w:val="22"/>
        </w:rPr>
      </w:pPr>
      <w:r w:rsidRPr="00E611F8">
        <w:rPr>
          <w:rFonts w:ascii="Arial" w:hAnsi="Arial" w:cs="Arial"/>
          <w:i/>
          <w:sz w:val="22"/>
          <w:szCs w:val="22"/>
        </w:rPr>
        <w:t xml:space="preserve">Με το </w:t>
      </w:r>
      <w:proofErr w:type="spellStart"/>
      <w:r w:rsidRPr="00E611F8">
        <w:rPr>
          <w:rFonts w:ascii="Arial" w:hAnsi="Arial" w:cs="Arial"/>
          <w:i/>
          <w:sz w:val="22"/>
          <w:szCs w:val="22"/>
        </w:rPr>
        <w:t>υπ΄αριθμ</w:t>
      </w:r>
      <w:proofErr w:type="spellEnd"/>
      <w:r w:rsidRPr="00E611F8">
        <w:rPr>
          <w:rFonts w:ascii="Arial" w:hAnsi="Arial" w:cs="Arial"/>
          <w:i/>
          <w:sz w:val="22"/>
          <w:szCs w:val="22"/>
        </w:rPr>
        <w:t>. 12181/18-06-2025 έγγραφό της  η Δ/</w:t>
      </w:r>
      <w:proofErr w:type="spellStart"/>
      <w:r w:rsidRPr="00E611F8">
        <w:rPr>
          <w:rFonts w:ascii="Arial" w:hAnsi="Arial" w:cs="Arial"/>
          <w:i/>
          <w:sz w:val="22"/>
          <w:szCs w:val="22"/>
        </w:rPr>
        <w:t>νση</w:t>
      </w:r>
      <w:proofErr w:type="spellEnd"/>
      <w:r w:rsidRPr="00E611F8">
        <w:rPr>
          <w:rFonts w:ascii="Arial" w:hAnsi="Arial" w:cs="Arial"/>
          <w:i/>
          <w:sz w:val="22"/>
          <w:szCs w:val="22"/>
        </w:rPr>
        <w:t xml:space="preserve">  Κοινωνικής Προστασίας Παιδείας &amp; Δια Βίου Μάθησης  ζητά την μίσθωση ακινήτου προς στέγαση του </w:t>
      </w:r>
      <w:proofErr w:type="spellStart"/>
      <w:r w:rsidRPr="00E611F8">
        <w:rPr>
          <w:rFonts w:ascii="Arial" w:hAnsi="Arial" w:cs="Arial"/>
          <w:i/>
          <w:sz w:val="22"/>
          <w:szCs w:val="22"/>
        </w:rPr>
        <w:t>Δ΄Βρεφονηπιακού</w:t>
      </w:r>
      <w:proofErr w:type="spellEnd"/>
      <w:r w:rsidRPr="00E611F8">
        <w:rPr>
          <w:rFonts w:ascii="Arial" w:hAnsi="Arial" w:cs="Arial"/>
          <w:i/>
          <w:sz w:val="22"/>
          <w:szCs w:val="22"/>
        </w:rPr>
        <w:t xml:space="preserve"> Σταθμού Δήμου </w:t>
      </w:r>
      <w:proofErr w:type="spellStart"/>
      <w:r w:rsidRPr="00E611F8">
        <w:rPr>
          <w:rFonts w:ascii="Arial" w:hAnsi="Arial" w:cs="Arial"/>
          <w:i/>
          <w:sz w:val="22"/>
          <w:szCs w:val="22"/>
        </w:rPr>
        <w:t>Λεβαδέων</w:t>
      </w:r>
      <w:proofErr w:type="spellEnd"/>
      <w:r w:rsidRPr="00E611F8">
        <w:rPr>
          <w:rFonts w:ascii="Arial" w:hAnsi="Arial" w:cs="Arial"/>
          <w:i/>
          <w:sz w:val="22"/>
          <w:szCs w:val="22"/>
        </w:rPr>
        <w:t>. Ο εν λόγω σταθμός  στεγάζεται και λειτουργεί επί της οδού Αχιλλέως 16 στην Λιβαδειά.</w:t>
      </w:r>
    </w:p>
    <w:p w:rsidR="00E611F8" w:rsidRPr="00E611F8" w:rsidRDefault="00E611F8" w:rsidP="00E611F8">
      <w:pPr>
        <w:pStyle w:val="ad"/>
        <w:rPr>
          <w:rFonts w:ascii="Arial" w:hAnsi="Arial" w:cs="Arial"/>
          <w:i/>
          <w:sz w:val="22"/>
          <w:szCs w:val="22"/>
        </w:rPr>
      </w:pP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Με την  86/2025  (ΑΔΑ: 9ΛΚΜΩΛΗ-ΨΓΑ) απόφαση το Δ.Σ. ενέκρινε τη μίσθωση ακινήτου με δημοπρασία για να στεγαστεί ο εν λόγω Βρεφονηπιακός Σταθμός.</w:t>
      </w:r>
    </w:p>
    <w:p w:rsidR="00E611F8" w:rsidRPr="00E611F8" w:rsidRDefault="00E611F8" w:rsidP="00E611F8">
      <w:pPr>
        <w:pStyle w:val="ad"/>
        <w:rPr>
          <w:rFonts w:ascii="Arial" w:hAnsi="Arial" w:cs="Arial"/>
          <w:i/>
          <w:sz w:val="22"/>
          <w:szCs w:val="22"/>
        </w:rPr>
      </w:pPr>
    </w:p>
    <w:p w:rsidR="00E611F8" w:rsidRPr="00E611F8" w:rsidRDefault="00E611F8" w:rsidP="00E611F8">
      <w:pPr>
        <w:pStyle w:val="ad"/>
        <w:rPr>
          <w:rFonts w:ascii="Arial" w:hAnsi="Arial" w:cs="Arial"/>
          <w:b/>
          <w:i/>
          <w:sz w:val="22"/>
          <w:szCs w:val="22"/>
        </w:rPr>
      </w:pPr>
      <w:r w:rsidRPr="00E611F8">
        <w:rPr>
          <w:rFonts w:ascii="Arial" w:hAnsi="Arial" w:cs="Arial"/>
          <w:b/>
          <w:i/>
          <w:sz w:val="22"/>
          <w:szCs w:val="22"/>
        </w:rPr>
        <w:t xml:space="preserve">                                         Κατόπιν των ανωτέρω</w:t>
      </w: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Και αφού λάβετε υπόψη σας:</w:t>
      </w:r>
    </w:p>
    <w:p w:rsidR="00E611F8" w:rsidRPr="00E611F8" w:rsidRDefault="00E611F8" w:rsidP="00E611F8">
      <w:pPr>
        <w:pStyle w:val="ad"/>
        <w:rPr>
          <w:rFonts w:ascii="Arial" w:hAnsi="Arial" w:cs="Arial"/>
          <w:i/>
          <w:sz w:val="22"/>
          <w:szCs w:val="22"/>
        </w:rPr>
      </w:pP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-το άρθρο 3 παρ.1 ΠΔ 270/81</w:t>
      </w: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 xml:space="preserve"> -το άρθρο 72 παρ.1στ Ν.3852/2010, όπως αντικαταστάθηκε με την παρ. 1 του άρθρου 3 του Ν. 4623/19και με την </w:t>
      </w:r>
      <w:proofErr w:type="spellStart"/>
      <w:r w:rsidRPr="00E611F8">
        <w:rPr>
          <w:rFonts w:ascii="Arial" w:hAnsi="Arial" w:cs="Arial"/>
          <w:i/>
          <w:sz w:val="22"/>
          <w:szCs w:val="22"/>
        </w:rPr>
        <w:t>περίπτ</w:t>
      </w:r>
      <w:proofErr w:type="spellEnd"/>
      <w:r w:rsidRPr="00E611F8">
        <w:rPr>
          <w:rFonts w:ascii="Arial" w:hAnsi="Arial" w:cs="Arial"/>
          <w:i/>
          <w:sz w:val="22"/>
          <w:szCs w:val="22"/>
        </w:rPr>
        <w:t>. α' της παρ. 4 του άρθρου 10 του ν. 4674/20 και αντικαταστάθηκε εκ νέου με την παρ.1 του άρθρου 40 του ν.4735/20 και τροποποιήθηκε εκ νέου από το άρθρο 31 του ν.5013/23</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t>- το άρθρο 72 του Ν.3852/2010, όπως αντικαταστάθηκε και ισχύει.</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lastRenderedPageBreak/>
        <w:t>-Την  11/2025 (ΑΔΑ:ΨΙΒΚΩΛΗ-ΙΘΚ) απόφαση Δ.Σ. “Συγκρότηση Επιτροπής Διενέργειας Δημοπρασίας &amp; Αξιολόγησης Προσφορών, σύμφωνα με το Π.Δ. 270/81, για το έτος 2025»”</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t>-</w:t>
      </w:r>
      <w:r w:rsidRPr="00E611F8">
        <w:rPr>
          <w:rFonts w:ascii="Arial" w:hAnsi="Arial" w:cs="Arial"/>
          <w:i/>
          <w:sz w:val="22"/>
          <w:szCs w:val="22"/>
          <w:lang w:val="en-US"/>
        </w:rPr>
        <w:t>T</w:t>
      </w:r>
      <w:r w:rsidRPr="00E611F8">
        <w:rPr>
          <w:rFonts w:ascii="Arial" w:hAnsi="Arial" w:cs="Arial"/>
          <w:i/>
          <w:sz w:val="22"/>
          <w:szCs w:val="22"/>
        </w:rPr>
        <w:t>ην 12/2025 (ΑΔΑ:ΨΟΠΦΩΛΗ-Π30) απόφαση Δ.Σ. “Συγκρότηση Επιτροπής για ορισμό μελών της Επιτροπής Εκτίμησης των προς μίσθωση &amp; εκποιήσεως ακινήτων του άρθρου 7 του Π.Δ. 270/81, για το έτος 2025”</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t xml:space="preserve">-Το </w:t>
      </w:r>
      <w:proofErr w:type="spellStart"/>
      <w:r w:rsidRPr="00E611F8">
        <w:rPr>
          <w:rFonts w:ascii="Arial" w:hAnsi="Arial" w:cs="Arial"/>
          <w:i/>
          <w:sz w:val="22"/>
          <w:szCs w:val="22"/>
        </w:rPr>
        <w:t>υπ΄αριθμ</w:t>
      </w:r>
      <w:proofErr w:type="spellEnd"/>
      <w:r w:rsidRPr="00E611F8">
        <w:rPr>
          <w:rFonts w:ascii="Arial" w:hAnsi="Arial" w:cs="Arial"/>
          <w:i/>
          <w:sz w:val="22"/>
          <w:szCs w:val="22"/>
        </w:rPr>
        <w:t>. 957/2025/17-06-2025 έγγραφο τα Δ/</w:t>
      </w:r>
      <w:proofErr w:type="spellStart"/>
      <w:r w:rsidRPr="00E611F8">
        <w:rPr>
          <w:rFonts w:ascii="Arial" w:hAnsi="Arial" w:cs="Arial"/>
          <w:i/>
          <w:sz w:val="22"/>
          <w:szCs w:val="22"/>
        </w:rPr>
        <w:t>νσης</w:t>
      </w:r>
      <w:proofErr w:type="spellEnd"/>
      <w:r w:rsidRPr="00E611F8">
        <w:rPr>
          <w:rFonts w:ascii="Arial" w:hAnsi="Arial" w:cs="Arial"/>
          <w:i/>
          <w:sz w:val="22"/>
          <w:szCs w:val="22"/>
        </w:rPr>
        <w:t xml:space="preserve"> Πολεοδομίας σχετικά με τις προδιαγραφές που θα πρέπει να πληροί το προς μίσθωση ακίνητο</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t xml:space="preserve">- Το </w:t>
      </w:r>
      <w:proofErr w:type="spellStart"/>
      <w:r w:rsidRPr="00E611F8">
        <w:rPr>
          <w:rFonts w:ascii="Arial" w:hAnsi="Arial" w:cs="Arial"/>
          <w:i/>
          <w:sz w:val="22"/>
          <w:szCs w:val="22"/>
        </w:rPr>
        <w:t>υπ΄αριθμ</w:t>
      </w:r>
      <w:proofErr w:type="spellEnd"/>
      <w:r w:rsidRPr="00E611F8">
        <w:rPr>
          <w:rFonts w:ascii="Arial" w:hAnsi="Arial" w:cs="Arial"/>
          <w:i/>
          <w:sz w:val="22"/>
          <w:szCs w:val="22"/>
        </w:rPr>
        <w:t>. 11853/12-06-2025 έγγραφο της Δ/</w:t>
      </w:r>
      <w:proofErr w:type="spellStart"/>
      <w:r w:rsidRPr="00E611F8">
        <w:rPr>
          <w:rFonts w:ascii="Arial" w:hAnsi="Arial" w:cs="Arial"/>
          <w:i/>
          <w:sz w:val="22"/>
          <w:szCs w:val="22"/>
        </w:rPr>
        <w:t>νσης</w:t>
      </w:r>
      <w:proofErr w:type="spellEnd"/>
      <w:r w:rsidRPr="00E611F8">
        <w:rPr>
          <w:rFonts w:ascii="Arial" w:hAnsi="Arial" w:cs="Arial"/>
          <w:i/>
          <w:sz w:val="22"/>
          <w:szCs w:val="22"/>
        </w:rPr>
        <w:t xml:space="preserve"> ΤΥΔΛ σχετικά με τις Τεχνικές Προδιαγραφές του προς μίσθωση ακινήτου</w:t>
      </w:r>
    </w:p>
    <w:p w:rsidR="00E611F8" w:rsidRPr="00E611F8" w:rsidRDefault="00E611F8" w:rsidP="00E611F8">
      <w:pPr>
        <w:jc w:val="both"/>
        <w:rPr>
          <w:rFonts w:ascii="Arial" w:hAnsi="Arial" w:cs="Arial"/>
          <w:i/>
          <w:sz w:val="22"/>
          <w:szCs w:val="22"/>
        </w:rPr>
      </w:pPr>
      <w:r w:rsidRPr="00E611F8">
        <w:rPr>
          <w:rFonts w:ascii="Arial" w:hAnsi="Arial" w:cs="Arial"/>
          <w:i/>
          <w:sz w:val="22"/>
          <w:szCs w:val="22"/>
        </w:rPr>
        <w:t>- Το επισυναπτόμενο Σχέδιο όρων διακήρυξης για την εν λόγω μίσθωση.</w:t>
      </w: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 xml:space="preserve">                                            </w:t>
      </w:r>
    </w:p>
    <w:p w:rsidR="00E611F8" w:rsidRPr="00E611F8" w:rsidRDefault="00E611F8" w:rsidP="00E611F8">
      <w:pPr>
        <w:pStyle w:val="ad"/>
        <w:rPr>
          <w:rFonts w:ascii="Arial" w:hAnsi="Arial" w:cs="Arial"/>
          <w:b/>
          <w:i/>
          <w:sz w:val="22"/>
          <w:szCs w:val="22"/>
        </w:rPr>
      </w:pPr>
      <w:r w:rsidRPr="00E611F8">
        <w:rPr>
          <w:rFonts w:ascii="Arial" w:hAnsi="Arial" w:cs="Arial"/>
          <w:i/>
          <w:sz w:val="22"/>
          <w:szCs w:val="22"/>
        </w:rPr>
        <w:t xml:space="preserve">                                                       </w:t>
      </w:r>
      <w:r w:rsidRPr="00E611F8">
        <w:rPr>
          <w:rFonts w:ascii="Arial" w:hAnsi="Arial" w:cs="Arial"/>
          <w:b/>
          <w:i/>
          <w:sz w:val="22"/>
          <w:szCs w:val="22"/>
        </w:rPr>
        <w:t>Καλείστε</w:t>
      </w:r>
    </w:p>
    <w:p w:rsidR="00E611F8" w:rsidRPr="00E611F8" w:rsidRDefault="00E611F8" w:rsidP="00E611F8">
      <w:pPr>
        <w:pStyle w:val="ad"/>
        <w:rPr>
          <w:rFonts w:ascii="Arial" w:hAnsi="Arial" w:cs="Arial"/>
          <w:i/>
          <w:sz w:val="22"/>
          <w:szCs w:val="22"/>
        </w:rPr>
      </w:pPr>
      <w:r w:rsidRPr="00E611F8">
        <w:rPr>
          <w:rFonts w:ascii="Arial" w:hAnsi="Arial" w:cs="Arial"/>
          <w:i/>
          <w:sz w:val="22"/>
          <w:szCs w:val="22"/>
        </w:rPr>
        <w:t xml:space="preserve">Να καθορίσετε τους όρους διακήρυξης της μειοδοτικής φανερής προφορικής δημοπρασίας για μίσθωση ακινήτου προς στέγαση του Δ’ Βρεφονηπιακού Σταθμού Λιβαδειάς Δήμου </w:t>
      </w:r>
      <w:proofErr w:type="spellStart"/>
      <w:r w:rsidRPr="00E611F8">
        <w:rPr>
          <w:rFonts w:ascii="Arial" w:hAnsi="Arial" w:cs="Arial"/>
          <w:i/>
          <w:sz w:val="22"/>
          <w:szCs w:val="22"/>
        </w:rPr>
        <w:t>Λεβαδέων</w:t>
      </w:r>
      <w:proofErr w:type="spellEnd"/>
      <w:r w:rsidRPr="00E611F8">
        <w:rPr>
          <w:rFonts w:ascii="Arial" w:hAnsi="Arial" w:cs="Arial"/>
          <w:i/>
          <w:sz w:val="22"/>
          <w:szCs w:val="22"/>
        </w:rPr>
        <w:t xml:space="preserve">  η οποία θα δημοσιευθεί από τον Δήμαρχο, σύμφωνα με όσα ορίζονται στο άρθρο 3 του ΠΔ  270/81.</w:t>
      </w:r>
    </w:p>
    <w:p w:rsidR="00EF74F8" w:rsidRPr="00EF74F8" w:rsidRDefault="00EF74F8" w:rsidP="00EF74F8">
      <w:pPr>
        <w:pStyle w:val="af9"/>
        <w:ind w:left="776"/>
        <w:jc w:val="both"/>
        <w:rPr>
          <w:rFonts w:ascii="Arial" w:eastAsia="Arial" w:hAnsi="Arial" w:cs="Arial"/>
          <w:i/>
          <w:sz w:val="22"/>
          <w:szCs w:val="22"/>
        </w:rPr>
      </w:pPr>
    </w:p>
    <w:p w:rsidR="00EF74F8" w:rsidRPr="00A3558F" w:rsidRDefault="00EF74F8" w:rsidP="00EF74F8">
      <w:pPr>
        <w:ind w:firstLine="720"/>
        <w:jc w:val="both"/>
        <w:rPr>
          <w:rFonts w:ascii="Arial" w:hAnsi="Arial" w:cs="Arial"/>
          <w:color w:val="FF0000"/>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EC1853" w:rsidRPr="00824EAF" w:rsidRDefault="00EC1853" w:rsidP="00EC185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C1853" w:rsidRDefault="00EC1853" w:rsidP="00EC185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EC1853" w:rsidRDefault="00EC1853" w:rsidP="00EC1853">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290990" w:rsidRPr="005D3D5D" w:rsidRDefault="00290990" w:rsidP="00EC1853">
      <w:pPr>
        <w:widowControl w:val="0"/>
        <w:spacing w:line="276" w:lineRule="auto"/>
        <w:jc w:val="both"/>
        <w:rPr>
          <w:rFonts w:ascii="Arial" w:hAnsi="Arial" w:cs="Arial"/>
          <w:sz w:val="22"/>
          <w:szCs w:val="22"/>
          <w:highlight w:val="white"/>
        </w:rPr>
      </w:pPr>
      <w:r w:rsidRPr="005D3D5D">
        <w:rPr>
          <w:rFonts w:ascii="Arial" w:hAnsi="Arial" w:cs="Arial"/>
          <w:sz w:val="22"/>
          <w:szCs w:val="22"/>
          <w:highlight w:val="white"/>
        </w:rPr>
        <w:t>-</w:t>
      </w:r>
      <w:r w:rsidRPr="005D3D5D">
        <w:rPr>
          <w:rFonts w:ascii="Arial" w:hAnsi="Arial" w:cs="Arial"/>
          <w:sz w:val="22"/>
          <w:szCs w:val="22"/>
        </w:rPr>
        <w:t xml:space="preserve"> </w:t>
      </w:r>
      <w:r w:rsidR="005D3D5D" w:rsidRPr="005D3D5D">
        <w:rPr>
          <w:rFonts w:ascii="Arial" w:hAnsi="Arial" w:cs="Arial"/>
          <w:sz w:val="22"/>
          <w:szCs w:val="22"/>
        </w:rPr>
        <w:t xml:space="preserve">Τις </w:t>
      </w:r>
      <w:r w:rsidRPr="005D3D5D">
        <w:rPr>
          <w:rFonts w:ascii="Arial" w:hAnsi="Arial" w:cs="Arial"/>
          <w:sz w:val="22"/>
          <w:szCs w:val="22"/>
        </w:rPr>
        <w:t xml:space="preserve"> </w:t>
      </w:r>
      <w:proofErr w:type="spellStart"/>
      <w:r w:rsidRPr="005D3D5D">
        <w:rPr>
          <w:rFonts w:ascii="Arial" w:hAnsi="Arial" w:cs="Arial"/>
          <w:sz w:val="22"/>
          <w:szCs w:val="22"/>
        </w:rPr>
        <w:t>υπ΄</w:t>
      </w:r>
      <w:proofErr w:type="spellEnd"/>
      <w:r w:rsidRPr="005D3D5D">
        <w:rPr>
          <w:rFonts w:ascii="Arial" w:hAnsi="Arial" w:cs="Arial"/>
          <w:sz w:val="22"/>
          <w:szCs w:val="22"/>
        </w:rPr>
        <w:t xml:space="preserve"> αριθμό</w:t>
      </w:r>
      <w:r w:rsidR="005D3D5D" w:rsidRPr="005D3D5D">
        <w:rPr>
          <w:rFonts w:ascii="Arial" w:hAnsi="Arial" w:cs="Arial"/>
          <w:sz w:val="22"/>
          <w:szCs w:val="22"/>
        </w:rPr>
        <w:t xml:space="preserve"> 11/2025 (ΑΔΑ:ΨΙΒΚΩΛΗ-ΙΘΚ), 12/2025 (ΑΔΑ:ΨΟΠΦΩΛΗ-Π30) &amp; </w:t>
      </w:r>
      <w:r w:rsidRPr="005D3D5D">
        <w:rPr>
          <w:rFonts w:ascii="Arial" w:hAnsi="Arial" w:cs="Arial"/>
          <w:sz w:val="22"/>
          <w:szCs w:val="22"/>
        </w:rPr>
        <w:t xml:space="preserve"> </w:t>
      </w:r>
      <w:r w:rsidR="005D3D5D" w:rsidRPr="005D3D5D">
        <w:rPr>
          <w:rFonts w:ascii="Arial" w:hAnsi="Arial" w:cs="Arial"/>
          <w:sz w:val="22"/>
          <w:szCs w:val="22"/>
        </w:rPr>
        <w:t>86/2025  (ΑΔΑ: 9ΛΚΜΩΛΗ-ΨΓΑ</w:t>
      </w:r>
      <w:r w:rsidRPr="005D3D5D">
        <w:rPr>
          <w:rFonts w:ascii="Arial" w:hAnsi="Arial" w:cs="Arial"/>
          <w:sz w:val="22"/>
          <w:szCs w:val="22"/>
        </w:rPr>
        <w:t>) απ</w:t>
      </w:r>
      <w:r w:rsidR="005D3D5D" w:rsidRPr="005D3D5D">
        <w:rPr>
          <w:rFonts w:ascii="Arial" w:hAnsi="Arial" w:cs="Arial"/>
          <w:sz w:val="22"/>
          <w:szCs w:val="22"/>
        </w:rPr>
        <w:t xml:space="preserve">οφάσεις του Δημοτικού Συμβουλίου </w:t>
      </w:r>
      <w:proofErr w:type="spellStart"/>
      <w:r w:rsidR="005D3D5D" w:rsidRPr="005D3D5D">
        <w:rPr>
          <w:rFonts w:ascii="Arial" w:hAnsi="Arial" w:cs="Arial"/>
          <w:sz w:val="22"/>
          <w:szCs w:val="22"/>
        </w:rPr>
        <w:t>Λεβαδέων</w:t>
      </w:r>
      <w:proofErr w:type="spellEnd"/>
    </w:p>
    <w:p w:rsidR="005D3D5D" w:rsidRPr="005D3D5D" w:rsidRDefault="00EF74F8" w:rsidP="005D3D5D">
      <w:pPr>
        <w:shd w:val="clear" w:color="auto" w:fill="FFFFFF"/>
        <w:contextualSpacing/>
        <w:jc w:val="both"/>
        <w:rPr>
          <w:rFonts w:ascii="Arial" w:hAnsi="Arial" w:cs="Arial"/>
          <w:sz w:val="22"/>
          <w:szCs w:val="22"/>
        </w:rPr>
      </w:pPr>
      <w:r w:rsidRPr="00613918">
        <w:rPr>
          <w:rFonts w:ascii="Arial" w:hAnsi="Arial" w:cs="Arial"/>
          <w:spacing w:val="2"/>
          <w:sz w:val="22"/>
          <w:szCs w:val="22"/>
        </w:rPr>
        <w:t>-</w:t>
      </w:r>
      <w:r w:rsidRPr="00613918">
        <w:rPr>
          <w:rFonts w:ascii="Arial" w:hAnsi="Arial" w:cs="Arial"/>
          <w:bCs/>
          <w:iCs/>
          <w:sz w:val="22"/>
          <w:szCs w:val="22"/>
        </w:rPr>
        <w:t xml:space="preserve"> </w:t>
      </w:r>
      <w:r w:rsidR="005D3D5D" w:rsidRPr="005D3D5D">
        <w:rPr>
          <w:rFonts w:ascii="Arial" w:hAnsi="Arial" w:cs="Arial"/>
          <w:sz w:val="22"/>
          <w:szCs w:val="22"/>
        </w:rPr>
        <w:t xml:space="preserve"> Το </w:t>
      </w:r>
      <w:proofErr w:type="spellStart"/>
      <w:r w:rsidR="005D3D5D" w:rsidRPr="005D3D5D">
        <w:rPr>
          <w:rFonts w:ascii="Arial" w:hAnsi="Arial" w:cs="Arial"/>
          <w:sz w:val="22"/>
          <w:szCs w:val="22"/>
        </w:rPr>
        <w:t>υπ΄αριθμ</w:t>
      </w:r>
      <w:proofErr w:type="spellEnd"/>
      <w:r w:rsidR="005D3D5D" w:rsidRPr="005D3D5D">
        <w:rPr>
          <w:rFonts w:ascii="Arial" w:hAnsi="Arial" w:cs="Arial"/>
          <w:sz w:val="22"/>
          <w:szCs w:val="22"/>
        </w:rPr>
        <w:t>. 12181/18-06-2025 έγγραφό της  Δ/</w:t>
      </w:r>
      <w:proofErr w:type="spellStart"/>
      <w:r w:rsidR="005D3D5D" w:rsidRPr="005D3D5D">
        <w:rPr>
          <w:rFonts w:ascii="Arial" w:hAnsi="Arial" w:cs="Arial"/>
          <w:sz w:val="22"/>
          <w:szCs w:val="22"/>
        </w:rPr>
        <w:t>νση</w:t>
      </w:r>
      <w:r w:rsidR="001A2527">
        <w:rPr>
          <w:rFonts w:ascii="Arial" w:hAnsi="Arial" w:cs="Arial"/>
          <w:sz w:val="22"/>
          <w:szCs w:val="22"/>
        </w:rPr>
        <w:t>ς</w:t>
      </w:r>
      <w:proofErr w:type="spellEnd"/>
      <w:r w:rsidR="005D3D5D" w:rsidRPr="005D3D5D">
        <w:rPr>
          <w:rFonts w:ascii="Arial" w:hAnsi="Arial" w:cs="Arial"/>
          <w:sz w:val="22"/>
          <w:szCs w:val="22"/>
        </w:rPr>
        <w:t xml:space="preserve">  Κοινωνικής Προστασίας Παιδείας &amp; Δια Βίου Μάθησης</w:t>
      </w:r>
      <w:r w:rsidR="005D3D5D" w:rsidRPr="005D3D5D">
        <w:rPr>
          <w:rFonts w:ascii="Arial" w:hAnsi="Arial" w:cs="Arial"/>
          <w:b/>
          <w:bCs/>
          <w:spacing w:val="-2"/>
          <w:sz w:val="22"/>
          <w:szCs w:val="22"/>
        </w:rPr>
        <w:t>.</w:t>
      </w:r>
    </w:p>
    <w:p w:rsidR="005D3D5D" w:rsidRPr="005D3D5D" w:rsidRDefault="005D3D5D" w:rsidP="005D3D5D">
      <w:pPr>
        <w:jc w:val="both"/>
        <w:rPr>
          <w:rFonts w:ascii="Arial" w:hAnsi="Arial" w:cs="Arial"/>
          <w:sz w:val="22"/>
          <w:szCs w:val="22"/>
        </w:rPr>
      </w:pPr>
      <w:r w:rsidRPr="005D3D5D">
        <w:rPr>
          <w:rFonts w:ascii="Arial" w:hAnsi="Arial" w:cs="Arial"/>
          <w:sz w:val="22"/>
          <w:szCs w:val="22"/>
        </w:rPr>
        <w:t xml:space="preserve">- Το </w:t>
      </w:r>
      <w:proofErr w:type="spellStart"/>
      <w:r w:rsidRPr="005D3D5D">
        <w:rPr>
          <w:rFonts w:ascii="Arial" w:hAnsi="Arial" w:cs="Arial"/>
          <w:sz w:val="22"/>
          <w:szCs w:val="22"/>
        </w:rPr>
        <w:t>υπ΄αριθμ</w:t>
      </w:r>
      <w:proofErr w:type="spellEnd"/>
      <w:r w:rsidRPr="005D3D5D">
        <w:rPr>
          <w:rFonts w:ascii="Arial" w:hAnsi="Arial" w:cs="Arial"/>
          <w:sz w:val="22"/>
          <w:szCs w:val="22"/>
        </w:rPr>
        <w:t>. 957/2025/17-06-2025 έγγραφο τα Δ/</w:t>
      </w:r>
      <w:proofErr w:type="spellStart"/>
      <w:r w:rsidRPr="005D3D5D">
        <w:rPr>
          <w:rFonts w:ascii="Arial" w:hAnsi="Arial" w:cs="Arial"/>
          <w:sz w:val="22"/>
          <w:szCs w:val="22"/>
        </w:rPr>
        <w:t>νσης</w:t>
      </w:r>
      <w:proofErr w:type="spellEnd"/>
      <w:r w:rsidRPr="005D3D5D">
        <w:rPr>
          <w:rFonts w:ascii="Arial" w:hAnsi="Arial" w:cs="Arial"/>
          <w:sz w:val="22"/>
          <w:szCs w:val="22"/>
        </w:rPr>
        <w:t xml:space="preserve"> Πολεοδομίας σχετικά με τις προδιαγραφές που θα πρέπει να πληροί το προς μίσθωση ακίνητο</w:t>
      </w:r>
    </w:p>
    <w:p w:rsidR="005D3D5D" w:rsidRPr="005D3D5D" w:rsidRDefault="005D3D5D" w:rsidP="005D3D5D">
      <w:pPr>
        <w:jc w:val="both"/>
        <w:rPr>
          <w:rFonts w:ascii="Arial" w:hAnsi="Arial" w:cs="Arial"/>
          <w:sz w:val="22"/>
          <w:szCs w:val="22"/>
        </w:rPr>
      </w:pPr>
      <w:r w:rsidRPr="005D3D5D">
        <w:rPr>
          <w:rFonts w:ascii="Arial" w:hAnsi="Arial" w:cs="Arial"/>
          <w:sz w:val="22"/>
          <w:szCs w:val="22"/>
        </w:rPr>
        <w:t xml:space="preserve">- Το </w:t>
      </w:r>
      <w:proofErr w:type="spellStart"/>
      <w:r w:rsidRPr="005D3D5D">
        <w:rPr>
          <w:rFonts w:ascii="Arial" w:hAnsi="Arial" w:cs="Arial"/>
          <w:sz w:val="22"/>
          <w:szCs w:val="22"/>
        </w:rPr>
        <w:t>υπ΄αριθμ</w:t>
      </w:r>
      <w:proofErr w:type="spellEnd"/>
      <w:r w:rsidRPr="005D3D5D">
        <w:rPr>
          <w:rFonts w:ascii="Arial" w:hAnsi="Arial" w:cs="Arial"/>
          <w:sz w:val="22"/>
          <w:szCs w:val="22"/>
        </w:rPr>
        <w:t>. 11853/12-06-2025 έγγραφο της Δ/</w:t>
      </w:r>
      <w:proofErr w:type="spellStart"/>
      <w:r w:rsidRPr="005D3D5D">
        <w:rPr>
          <w:rFonts w:ascii="Arial" w:hAnsi="Arial" w:cs="Arial"/>
          <w:sz w:val="22"/>
          <w:szCs w:val="22"/>
        </w:rPr>
        <w:t>νσης</w:t>
      </w:r>
      <w:proofErr w:type="spellEnd"/>
      <w:r w:rsidRPr="005D3D5D">
        <w:rPr>
          <w:rFonts w:ascii="Arial" w:hAnsi="Arial" w:cs="Arial"/>
          <w:sz w:val="22"/>
          <w:szCs w:val="22"/>
        </w:rPr>
        <w:t xml:space="preserve"> ΤΥΔΛ σχετικά με τις Τεχνικές Προδιαγραφές του προς μίσθωση ακινήτου</w:t>
      </w:r>
    </w:p>
    <w:p w:rsidR="00613918" w:rsidRPr="005D3D5D" w:rsidRDefault="005D3D5D" w:rsidP="005D3D5D">
      <w:pPr>
        <w:jc w:val="both"/>
        <w:rPr>
          <w:rFonts w:ascii="Arial" w:hAnsi="Arial" w:cs="Arial"/>
          <w:sz w:val="22"/>
          <w:szCs w:val="22"/>
        </w:rPr>
      </w:pPr>
      <w:r w:rsidRPr="005D3D5D">
        <w:rPr>
          <w:rFonts w:ascii="Arial" w:hAnsi="Arial" w:cs="Arial"/>
          <w:sz w:val="22"/>
          <w:szCs w:val="22"/>
        </w:rPr>
        <w:t xml:space="preserve">- Το Σχέδιο όρων διακήρυξης για την εν λόγω μίσθωση που είχε διανεμηθεί  </w:t>
      </w:r>
    </w:p>
    <w:p w:rsidR="005D3D5D" w:rsidRDefault="00EF74F8" w:rsidP="005D3D5D">
      <w:pPr>
        <w:spacing w:after="60"/>
        <w:jc w:val="both"/>
        <w:rPr>
          <w:rFonts w:ascii="Arial" w:eastAsia="Arial" w:hAnsi="Arial" w:cs="Arial"/>
          <w:sz w:val="22"/>
          <w:szCs w:val="22"/>
        </w:rPr>
      </w:pPr>
      <w:r>
        <w:rPr>
          <w:rFonts w:ascii="Arial" w:hAnsi="Arial" w:cs="Arial"/>
          <w:spacing w:val="2"/>
          <w:sz w:val="22"/>
          <w:szCs w:val="22"/>
        </w:rPr>
        <w:t>-</w:t>
      </w:r>
      <w:r>
        <w:rPr>
          <w:rFonts w:ascii="Arial" w:hAnsi="Arial" w:cs="Arial"/>
          <w:sz w:val="22"/>
          <w:szCs w:val="22"/>
        </w:rPr>
        <w:t xml:space="preserve"> Το με αρ. </w:t>
      </w:r>
      <w:proofErr w:type="spellStart"/>
      <w:r>
        <w:rPr>
          <w:rFonts w:ascii="Arial" w:hAnsi="Arial" w:cs="Arial"/>
          <w:sz w:val="22"/>
          <w:szCs w:val="22"/>
        </w:rPr>
        <w:t>πρωτ</w:t>
      </w:r>
      <w:proofErr w:type="spellEnd"/>
      <w:r>
        <w:rPr>
          <w:rFonts w:ascii="Arial" w:hAnsi="Arial" w:cs="Arial"/>
          <w:sz w:val="22"/>
          <w:szCs w:val="22"/>
        </w:rPr>
        <w:t xml:space="preserve">. </w:t>
      </w:r>
      <w:r w:rsidR="005D3D5D">
        <w:rPr>
          <w:rFonts w:ascii="Arial" w:eastAsia="Arial" w:hAnsi="Arial" w:cs="Arial"/>
          <w:sz w:val="22"/>
          <w:szCs w:val="22"/>
        </w:rPr>
        <w:t>14502</w:t>
      </w:r>
      <w:r w:rsidR="005D3D5D" w:rsidRPr="00727966">
        <w:rPr>
          <w:rFonts w:ascii="Arial" w:eastAsia="Arial" w:hAnsi="Arial" w:cs="Arial"/>
          <w:sz w:val="22"/>
          <w:szCs w:val="22"/>
        </w:rPr>
        <w:t>/</w:t>
      </w:r>
      <w:r w:rsidR="005D3D5D">
        <w:rPr>
          <w:rFonts w:ascii="Arial" w:eastAsia="Arial" w:hAnsi="Arial" w:cs="Arial"/>
          <w:sz w:val="22"/>
          <w:szCs w:val="22"/>
        </w:rPr>
        <w:t>17</w:t>
      </w:r>
      <w:r w:rsidR="005D3D5D" w:rsidRPr="00727966">
        <w:rPr>
          <w:rFonts w:ascii="Arial" w:eastAsia="Arial" w:hAnsi="Arial" w:cs="Arial"/>
          <w:sz w:val="22"/>
          <w:szCs w:val="22"/>
        </w:rPr>
        <w:t>-0</w:t>
      </w:r>
      <w:r w:rsidR="005D3D5D" w:rsidRPr="00296448">
        <w:rPr>
          <w:rFonts w:ascii="Arial" w:eastAsia="Arial" w:hAnsi="Arial" w:cs="Arial"/>
          <w:sz w:val="22"/>
          <w:szCs w:val="22"/>
        </w:rPr>
        <w:t>7</w:t>
      </w:r>
      <w:r w:rsidR="005D3D5D" w:rsidRPr="00727966">
        <w:rPr>
          <w:rFonts w:ascii="Arial" w:eastAsia="Arial" w:hAnsi="Arial" w:cs="Arial"/>
          <w:sz w:val="22"/>
          <w:szCs w:val="22"/>
        </w:rPr>
        <w:t xml:space="preserve">-2025 </w:t>
      </w:r>
      <w:r>
        <w:rPr>
          <w:rFonts w:ascii="Arial" w:hAnsi="Arial" w:cs="Arial"/>
          <w:sz w:val="22"/>
          <w:szCs w:val="22"/>
        </w:rPr>
        <w:t xml:space="preserve">έγγραφο </w:t>
      </w:r>
      <w:r w:rsidR="005D3D5D">
        <w:rPr>
          <w:rFonts w:ascii="Arial" w:eastAsia="Arial" w:hAnsi="Arial" w:cs="Arial"/>
          <w:sz w:val="22"/>
          <w:szCs w:val="22"/>
        </w:rPr>
        <w:t xml:space="preserve">του Τμ. Προϋπολογισμού , Λογιστηρίου &amp; Προμηθειών  </w:t>
      </w:r>
      <w:r w:rsidR="005D3D5D">
        <w:rPr>
          <w:rFonts w:ascii="Arial" w:eastAsia="Verdana" w:hAnsi="Arial" w:cs="Arial"/>
          <w:color w:val="000000"/>
          <w:sz w:val="22"/>
          <w:szCs w:val="22"/>
        </w:rPr>
        <w:t>τ</w:t>
      </w:r>
      <w:r w:rsidR="005D3D5D">
        <w:rPr>
          <w:rFonts w:ascii="Arial" w:hAnsi="Arial" w:cs="Arial"/>
          <w:sz w:val="22"/>
          <w:szCs w:val="22"/>
        </w:rPr>
        <w:t xml:space="preserve">ου Δήμου </w:t>
      </w:r>
      <w:proofErr w:type="spellStart"/>
      <w:r w:rsidR="005D3D5D">
        <w:rPr>
          <w:rFonts w:ascii="Arial" w:hAnsi="Arial" w:cs="Arial"/>
          <w:sz w:val="22"/>
          <w:szCs w:val="22"/>
        </w:rPr>
        <w:t>Λεβαδέων</w:t>
      </w:r>
      <w:proofErr w:type="spellEnd"/>
      <w:r w:rsidR="005D3D5D" w:rsidRPr="00EA415E">
        <w:rPr>
          <w:rFonts w:ascii="Arial" w:eastAsia="Arial" w:hAnsi="Arial" w:cs="Arial"/>
          <w:sz w:val="22"/>
          <w:szCs w:val="22"/>
        </w:rPr>
        <w:t xml:space="preserve"> </w:t>
      </w:r>
    </w:p>
    <w:p w:rsidR="00EF74F8" w:rsidRDefault="00EF74F8" w:rsidP="005D3D5D">
      <w:pPr>
        <w:spacing w:after="60"/>
        <w:jc w:val="both"/>
        <w:rPr>
          <w:rFonts w:ascii="Arial" w:hAnsi="Arial" w:cs="Arial"/>
          <w:sz w:val="22"/>
          <w:szCs w:val="22"/>
        </w:rPr>
      </w:pPr>
      <w:r>
        <w:rPr>
          <w:rFonts w:ascii="Arial" w:hAnsi="Arial" w:cs="Arial"/>
          <w:sz w:val="22"/>
          <w:szCs w:val="22"/>
        </w:rPr>
        <w:t>-Την μεταξύ των μελών συζήτηση σύμφωνα με τα πρακτικά</w:t>
      </w:r>
    </w:p>
    <w:p w:rsidR="00EF74F8" w:rsidRDefault="00EF74F8" w:rsidP="00EF74F8">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 Την ψήφο των μελών της όπως αυτή  διατυπώθηκε και δηλώθηκε δια ζώσης στην συνεδρίαση.</w:t>
      </w:r>
    </w:p>
    <w:p w:rsidR="00E611F8" w:rsidRDefault="00E611F8" w:rsidP="00EF74F8">
      <w:pPr>
        <w:pStyle w:val="af9"/>
        <w:widowControl w:val="0"/>
        <w:suppressAutoHyphens w:val="0"/>
        <w:spacing w:line="276" w:lineRule="auto"/>
        <w:ind w:left="0"/>
        <w:jc w:val="both"/>
        <w:rPr>
          <w:rFonts w:ascii="Arial" w:hAnsi="Arial" w:cs="Arial"/>
          <w:sz w:val="22"/>
          <w:szCs w:val="22"/>
        </w:rPr>
      </w:pPr>
    </w:p>
    <w:p w:rsidR="00EF74F8" w:rsidRDefault="00EF74F8" w:rsidP="00EF74F8">
      <w:pPr>
        <w:pStyle w:val="af9"/>
        <w:widowControl w:val="0"/>
        <w:suppressAutoHyphens w:val="0"/>
        <w:spacing w:line="276" w:lineRule="auto"/>
        <w:ind w:left="0"/>
        <w:jc w:val="both"/>
        <w:rPr>
          <w:rFonts w:ascii="Arial" w:hAnsi="Arial" w:cs="Arial"/>
          <w:sz w:val="22"/>
          <w:szCs w:val="22"/>
        </w:rPr>
      </w:pPr>
    </w:p>
    <w:p w:rsidR="00EF74F8" w:rsidRDefault="00EF74F8" w:rsidP="00EF74F8">
      <w:pPr>
        <w:pStyle w:val="af9"/>
        <w:widowControl w:val="0"/>
        <w:suppressAutoHyphens w:val="0"/>
        <w:spacing w:line="276" w:lineRule="auto"/>
        <w:ind w:left="0"/>
        <w:jc w:val="both"/>
        <w:rPr>
          <w:rFonts w:ascii="Arial" w:hAnsi="Arial" w:cs="Arial"/>
          <w:sz w:val="22"/>
          <w:szCs w:val="22"/>
        </w:rPr>
      </w:pPr>
    </w:p>
    <w:p w:rsidR="00EF74F8" w:rsidRDefault="00EF74F8" w:rsidP="00EF74F8">
      <w:pPr>
        <w:widowControl w:val="0"/>
        <w:suppressAutoHyphens w:val="0"/>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ΑΠΟΦΑΣΙΖΕΙ  ΟΜΟΦΩΝΑ</w:t>
      </w:r>
    </w:p>
    <w:p w:rsidR="00EF74F8" w:rsidRDefault="00EF74F8" w:rsidP="00EF74F8">
      <w:pPr>
        <w:widowControl w:val="0"/>
        <w:suppressAutoHyphens w:val="0"/>
        <w:spacing w:line="360" w:lineRule="auto"/>
        <w:jc w:val="both"/>
        <w:rPr>
          <w:rFonts w:ascii="Arial" w:hAnsi="Arial" w:cs="Arial"/>
          <w:b/>
          <w:sz w:val="22"/>
          <w:szCs w:val="22"/>
        </w:rPr>
      </w:pPr>
    </w:p>
    <w:p w:rsidR="00E611F8" w:rsidRDefault="00E611F8" w:rsidP="00E611F8">
      <w:pPr>
        <w:pStyle w:val="ad"/>
        <w:rPr>
          <w:rFonts w:ascii="Arial" w:hAnsi="Arial" w:cs="Arial"/>
          <w:sz w:val="22"/>
          <w:szCs w:val="22"/>
        </w:rPr>
      </w:pPr>
      <w:r w:rsidRPr="00E611F8">
        <w:rPr>
          <w:rFonts w:ascii="Arial" w:hAnsi="Arial" w:cs="Arial"/>
          <w:sz w:val="22"/>
          <w:szCs w:val="22"/>
        </w:rPr>
        <w:t xml:space="preserve">Καθορίζει τους όρους διακήρυξης της μειοδοτικής φανερής προφορικής δημοπρασίας για μίσθωση ακινήτου προς στέγαση του Δ’ Βρεφονηπιακού Σταθμού Λιβαδειάς Δήμου </w:t>
      </w:r>
      <w:proofErr w:type="spellStart"/>
      <w:r w:rsidRPr="00E611F8">
        <w:rPr>
          <w:rFonts w:ascii="Arial" w:hAnsi="Arial" w:cs="Arial"/>
          <w:sz w:val="22"/>
          <w:szCs w:val="22"/>
        </w:rPr>
        <w:t>Λεβαδέων</w:t>
      </w:r>
      <w:proofErr w:type="spellEnd"/>
      <w:r w:rsidRPr="00E611F8">
        <w:rPr>
          <w:rFonts w:ascii="Arial" w:hAnsi="Arial" w:cs="Arial"/>
          <w:sz w:val="22"/>
          <w:szCs w:val="22"/>
        </w:rPr>
        <w:t xml:space="preserve">  η </w:t>
      </w:r>
      <w:r w:rsidRPr="00E611F8">
        <w:rPr>
          <w:rFonts w:ascii="Arial" w:hAnsi="Arial" w:cs="Arial"/>
          <w:sz w:val="22"/>
          <w:szCs w:val="22"/>
        </w:rPr>
        <w:lastRenderedPageBreak/>
        <w:t>οποία θα δημοσιευθεί από τον Δήμαρχο, σύμφωνα με όσα ορίζο</w:t>
      </w:r>
      <w:r>
        <w:rPr>
          <w:rFonts w:ascii="Arial" w:hAnsi="Arial" w:cs="Arial"/>
          <w:sz w:val="22"/>
          <w:szCs w:val="22"/>
        </w:rPr>
        <w:t>νται στο άρθρο 3 του ΠΔ  270/81 ως παρακάτω:</w:t>
      </w:r>
    </w:p>
    <w:p w:rsidR="008E4D2A" w:rsidRPr="00E611F8" w:rsidRDefault="008E4D2A" w:rsidP="00E611F8">
      <w:pPr>
        <w:pStyle w:val="ad"/>
        <w:rPr>
          <w:rFonts w:ascii="Arial" w:hAnsi="Arial" w:cs="Arial"/>
          <w:sz w:val="22"/>
          <w:szCs w:val="22"/>
        </w:rPr>
      </w:pPr>
    </w:p>
    <w:p w:rsidR="008E4D2A" w:rsidRPr="004570C9" w:rsidRDefault="008E4D2A" w:rsidP="008E4D2A">
      <w:pPr>
        <w:pStyle w:val="Heading1"/>
        <w:ind w:left="3443" w:right="3463" w:firstLine="1099"/>
        <w:jc w:val="both"/>
        <w:rPr>
          <w:rFonts w:ascii="Arial" w:hAnsi="Arial" w:cs="Arial"/>
          <w:b/>
          <w:sz w:val="22"/>
          <w:szCs w:val="22"/>
        </w:rPr>
      </w:pPr>
      <w:r w:rsidRPr="004570C9">
        <w:rPr>
          <w:rFonts w:ascii="Arial" w:hAnsi="Arial" w:cs="Arial"/>
          <w:b/>
          <w:sz w:val="22"/>
          <w:szCs w:val="22"/>
          <w:u w:val="single"/>
        </w:rPr>
        <w:t>Άρθρο1</w:t>
      </w:r>
      <w:r w:rsidRPr="004570C9">
        <w:rPr>
          <w:rFonts w:ascii="Arial" w:hAnsi="Arial" w:cs="Arial"/>
          <w:b/>
          <w:sz w:val="22"/>
          <w:szCs w:val="22"/>
        </w:rPr>
        <w:t xml:space="preserve"> </w:t>
      </w:r>
    </w:p>
    <w:p w:rsidR="008E4D2A" w:rsidRPr="008E4D2A" w:rsidRDefault="008E4D2A" w:rsidP="008E4D2A">
      <w:pPr>
        <w:pStyle w:val="TableParagraph"/>
        <w:rPr>
          <w:rFonts w:ascii="Arial" w:hAnsi="Arial" w:cs="Arial"/>
          <w:b/>
          <w:bCs/>
          <w:u w:val="single"/>
        </w:rPr>
      </w:pPr>
      <w:r w:rsidRPr="008E4D2A">
        <w:rPr>
          <w:rFonts w:ascii="Arial" w:hAnsi="Arial" w:cs="Arial"/>
          <w:b/>
          <w:bCs/>
        </w:rPr>
        <w:t xml:space="preserve">                                                             </w:t>
      </w:r>
      <w:r w:rsidRPr="008E4D2A">
        <w:rPr>
          <w:rFonts w:ascii="Arial" w:hAnsi="Arial" w:cs="Arial"/>
          <w:b/>
          <w:bCs/>
          <w:u w:val="single"/>
        </w:rPr>
        <w:t>Περιγραφή του μισθίου</w:t>
      </w:r>
    </w:p>
    <w:p w:rsidR="008E4D2A" w:rsidRPr="008E4D2A" w:rsidRDefault="008E4D2A" w:rsidP="008E4D2A">
      <w:pPr>
        <w:spacing w:line="360" w:lineRule="auto"/>
        <w:ind w:right="26"/>
        <w:jc w:val="both"/>
        <w:rPr>
          <w:rFonts w:ascii="Arial" w:hAnsi="Arial" w:cs="Arial"/>
          <w:sz w:val="22"/>
          <w:szCs w:val="22"/>
        </w:rPr>
      </w:pPr>
      <w:r w:rsidRPr="008E4D2A">
        <w:rPr>
          <w:rFonts w:ascii="Arial" w:hAnsi="Arial" w:cs="Arial"/>
          <w:sz w:val="22"/>
          <w:szCs w:val="22"/>
        </w:rPr>
        <w:t>Το μίσθιο πρέπει:</w:t>
      </w:r>
    </w:p>
    <w:p w:rsidR="008E4D2A" w:rsidRPr="008E4D2A" w:rsidRDefault="008E4D2A" w:rsidP="001A0D48">
      <w:pPr>
        <w:pStyle w:val="ad"/>
        <w:widowControl w:val="0"/>
        <w:numPr>
          <w:ilvl w:val="0"/>
          <w:numId w:val="7"/>
        </w:numPr>
        <w:suppressAutoHyphens w:val="0"/>
        <w:autoSpaceDE w:val="0"/>
        <w:autoSpaceDN w:val="0"/>
        <w:spacing w:before="90"/>
        <w:ind w:right="106"/>
        <w:rPr>
          <w:rFonts w:ascii="Arial" w:hAnsi="Arial" w:cs="Arial"/>
          <w:sz w:val="22"/>
          <w:szCs w:val="22"/>
        </w:rPr>
      </w:pPr>
      <w:r w:rsidRPr="008E4D2A">
        <w:rPr>
          <w:rFonts w:ascii="Arial" w:hAnsi="Arial" w:cs="Arial"/>
          <w:sz w:val="22"/>
          <w:szCs w:val="22"/>
        </w:rPr>
        <w:t xml:space="preserve">Να βρίσκεται στα όρια τα Δημοτικής Κοινότητας Λιβαδειάς του Δήμου </w:t>
      </w:r>
      <w:proofErr w:type="spellStart"/>
      <w:r w:rsidRPr="008E4D2A">
        <w:rPr>
          <w:rFonts w:ascii="Arial" w:hAnsi="Arial" w:cs="Arial"/>
          <w:sz w:val="22"/>
          <w:szCs w:val="22"/>
        </w:rPr>
        <w:t>Λεβαδέων</w:t>
      </w:r>
      <w:proofErr w:type="spellEnd"/>
      <w:r w:rsidRPr="008E4D2A">
        <w:rPr>
          <w:rFonts w:ascii="Arial" w:hAnsi="Arial" w:cs="Arial"/>
          <w:sz w:val="22"/>
          <w:szCs w:val="22"/>
        </w:rPr>
        <w:t xml:space="preserve"> και</w:t>
      </w:r>
      <w:r w:rsidRPr="008E4D2A">
        <w:rPr>
          <w:rFonts w:ascii="Arial" w:hAnsi="Arial" w:cs="Arial"/>
          <w:spacing w:val="1"/>
          <w:sz w:val="22"/>
          <w:szCs w:val="22"/>
        </w:rPr>
        <w:t xml:space="preserve"> </w:t>
      </w:r>
      <w:r w:rsidRPr="008E4D2A">
        <w:rPr>
          <w:rFonts w:ascii="Arial" w:hAnsi="Arial" w:cs="Arial"/>
          <w:sz w:val="22"/>
          <w:szCs w:val="22"/>
        </w:rPr>
        <w:t xml:space="preserve">να φέρει τις </w:t>
      </w:r>
      <w:proofErr w:type="spellStart"/>
      <w:r w:rsidRPr="008E4D2A">
        <w:rPr>
          <w:rFonts w:ascii="Arial" w:hAnsi="Arial" w:cs="Arial"/>
          <w:sz w:val="22"/>
          <w:szCs w:val="22"/>
        </w:rPr>
        <w:t>απαιτούµενες</w:t>
      </w:r>
      <w:proofErr w:type="spellEnd"/>
      <w:r w:rsidRPr="008E4D2A">
        <w:rPr>
          <w:rFonts w:ascii="Arial" w:hAnsi="Arial" w:cs="Arial"/>
          <w:spacing w:val="1"/>
          <w:sz w:val="22"/>
          <w:szCs w:val="22"/>
        </w:rPr>
        <w:t xml:space="preserve"> </w:t>
      </w:r>
      <w:r w:rsidRPr="008E4D2A">
        <w:rPr>
          <w:rFonts w:ascii="Arial" w:hAnsi="Arial" w:cs="Arial"/>
          <w:sz w:val="22"/>
          <w:szCs w:val="22"/>
        </w:rPr>
        <w:t>Τεχνικές προδιαγραφές και κατασκευαστικές διατάξεις, που</w:t>
      </w:r>
      <w:r w:rsidRPr="008E4D2A">
        <w:rPr>
          <w:rFonts w:ascii="Arial" w:hAnsi="Arial" w:cs="Arial"/>
          <w:spacing w:val="1"/>
          <w:sz w:val="22"/>
          <w:szCs w:val="22"/>
        </w:rPr>
        <w:t xml:space="preserve"> </w:t>
      </w:r>
      <w:r w:rsidRPr="008E4D2A">
        <w:rPr>
          <w:rFonts w:ascii="Arial" w:hAnsi="Arial" w:cs="Arial"/>
          <w:sz w:val="22"/>
          <w:szCs w:val="22"/>
        </w:rPr>
        <w:t>πρέπει</w:t>
      </w:r>
      <w:r w:rsidRPr="008E4D2A">
        <w:rPr>
          <w:rFonts w:ascii="Arial" w:hAnsi="Arial" w:cs="Arial"/>
          <w:spacing w:val="33"/>
          <w:sz w:val="22"/>
          <w:szCs w:val="22"/>
        </w:rPr>
        <w:t xml:space="preserve"> </w:t>
      </w:r>
      <w:r w:rsidRPr="008E4D2A">
        <w:rPr>
          <w:rFonts w:ascii="Arial" w:hAnsi="Arial" w:cs="Arial"/>
          <w:sz w:val="22"/>
          <w:szCs w:val="22"/>
        </w:rPr>
        <w:t>να</w:t>
      </w:r>
      <w:r w:rsidRPr="008E4D2A">
        <w:rPr>
          <w:rFonts w:ascii="Arial" w:hAnsi="Arial" w:cs="Arial"/>
          <w:spacing w:val="34"/>
          <w:sz w:val="22"/>
          <w:szCs w:val="22"/>
        </w:rPr>
        <w:t xml:space="preserve"> </w:t>
      </w:r>
      <w:r w:rsidRPr="008E4D2A">
        <w:rPr>
          <w:rFonts w:ascii="Arial" w:hAnsi="Arial" w:cs="Arial"/>
          <w:sz w:val="22"/>
          <w:szCs w:val="22"/>
        </w:rPr>
        <w:t>πληρούν</w:t>
      </w:r>
      <w:r w:rsidRPr="008E4D2A">
        <w:rPr>
          <w:rFonts w:ascii="Arial" w:hAnsi="Arial" w:cs="Arial"/>
          <w:spacing w:val="33"/>
          <w:sz w:val="22"/>
          <w:szCs w:val="22"/>
        </w:rPr>
        <w:t xml:space="preserve"> </w:t>
      </w:r>
      <w:r w:rsidRPr="008E4D2A">
        <w:rPr>
          <w:rFonts w:ascii="Arial" w:hAnsi="Arial" w:cs="Arial"/>
          <w:sz w:val="22"/>
          <w:szCs w:val="22"/>
        </w:rPr>
        <w:t>τα</w:t>
      </w:r>
      <w:r w:rsidRPr="008E4D2A">
        <w:rPr>
          <w:rFonts w:ascii="Arial" w:hAnsi="Arial" w:cs="Arial"/>
          <w:spacing w:val="35"/>
          <w:sz w:val="22"/>
          <w:szCs w:val="22"/>
        </w:rPr>
        <w:t xml:space="preserve"> </w:t>
      </w:r>
      <w:r w:rsidRPr="008E4D2A">
        <w:rPr>
          <w:rFonts w:ascii="Arial" w:hAnsi="Arial" w:cs="Arial"/>
          <w:sz w:val="22"/>
          <w:szCs w:val="22"/>
        </w:rPr>
        <w:t>ακίνητα</w:t>
      </w:r>
      <w:r w:rsidRPr="008E4D2A">
        <w:rPr>
          <w:rFonts w:ascii="Arial" w:hAnsi="Arial" w:cs="Arial"/>
          <w:spacing w:val="32"/>
          <w:sz w:val="22"/>
          <w:szCs w:val="22"/>
        </w:rPr>
        <w:t xml:space="preserve"> </w:t>
      </w:r>
      <w:r w:rsidRPr="008E4D2A">
        <w:rPr>
          <w:rFonts w:ascii="Arial" w:hAnsi="Arial" w:cs="Arial"/>
          <w:sz w:val="22"/>
          <w:szCs w:val="22"/>
        </w:rPr>
        <w:t>για</w:t>
      </w:r>
      <w:r w:rsidRPr="008E4D2A">
        <w:rPr>
          <w:rFonts w:ascii="Arial" w:hAnsi="Arial" w:cs="Arial"/>
          <w:spacing w:val="32"/>
          <w:sz w:val="22"/>
          <w:szCs w:val="22"/>
        </w:rPr>
        <w:t xml:space="preserve"> </w:t>
      </w:r>
      <w:r w:rsidRPr="008E4D2A">
        <w:rPr>
          <w:rFonts w:ascii="Arial" w:hAnsi="Arial" w:cs="Arial"/>
          <w:sz w:val="22"/>
          <w:szCs w:val="22"/>
        </w:rPr>
        <w:t>τη</w:t>
      </w:r>
      <w:r w:rsidRPr="008E4D2A">
        <w:rPr>
          <w:rFonts w:ascii="Arial" w:hAnsi="Arial" w:cs="Arial"/>
          <w:spacing w:val="33"/>
          <w:sz w:val="22"/>
          <w:szCs w:val="22"/>
        </w:rPr>
        <w:t xml:space="preserve"> </w:t>
      </w:r>
      <w:r w:rsidRPr="008E4D2A">
        <w:rPr>
          <w:rFonts w:ascii="Arial" w:hAnsi="Arial" w:cs="Arial"/>
          <w:sz w:val="22"/>
          <w:szCs w:val="22"/>
        </w:rPr>
        <w:t>στέγαση</w:t>
      </w:r>
      <w:r w:rsidRPr="008E4D2A">
        <w:rPr>
          <w:rFonts w:ascii="Arial" w:hAnsi="Arial" w:cs="Arial"/>
          <w:spacing w:val="32"/>
          <w:sz w:val="22"/>
          <w:szCs w:val="22"/>
        </w:rPr>
        <w:t xml:space="preserve"> </w:t>
      </w:r>
      <w:r w:rsidRPr="008E4D2A">
        <w:rPr>
          <w:rFonts w:ascii="Arial" w:hAnsi="Arial" w:cs="Arial"/>
          <w:sz w:val="22"/>
          <w:szCs w:val="22"/>
        </w:rPr>
        <w:t>Βρεφικού</w:t>
      </w:r>
      <w:r w:rsidRPr="008E4D2A">
        <w:rPr>
          <w:rFonts w:ascii="Arial" w:hAnsi="Arial" w:cs="Arial"/>
          <w:spacing w:val="34"/>
          <w:sz w:val="22"/>
          <w:szCs w:val="22"/>
        </w:rPr>
        <w:t xml:space="preserve"> </w:t>
      </w:r>
      <w:proofErr w:type="spellStart"/>
      <w:r w:rsidRPr="008E4D2A">
        <w:rPr>
          <w:rFonts w:ascii="Arial" w:hAnsi="Arial" w:cs="Arial"/>
          <w:sz w:val="22"/>
          <w:szCs w:val="22"/>
        </w:rPr>
        <w:t>Σταθµού</w:t>
      </w:r>
      <w:proofErr w:type="spellEnd"/>
      <w:r w:rsidRPr="008E4D2A">
        <w:rPr>
          <w:rFonts w:ascii="Arial" w:hAnsi="Arial" w:cs="Arial"/>
          <w:sz w:val="22"/>
          <w:szCs w:val="22"/>
        </w:rPr>
        <w:t>,</w:t>
      </w:r>
      <w:r w:rsidRPr="008E4D2A">
        <w:rPr>
          <w:rFonts w:ascii="Arial" w:hAnsi="Arial" w:cs="Arial"/>
          <w:spacing w:val="34"/>
          <w:sz w:val="22"/>
          <w:szCs w:val="22"/>
        </w:rPr>
        <w:t xml:space="preserve"> </w:t>
      </w:r>
      <w:proofErr w:type="spellStart"/>
      <w:r w:rsidRPr="008E4D2A">
        <w:rPr>
          <w:rFonts w:ascii="Arial" w:hAnsi="Arial" w:cs="Arial"/>
          <w:sz w:val="22"/>
          <w:szCs w:val="22"/>
        </w:rPr>
        <w:t>σύµφωνα</w:t>
      </w:r>
      <w:proofErr w:type="spellEnd"/>
      <w:r w:rsidRPr="008E4D2A">
        <w:rPr>
          <w:rFonts w:ascii="Arial" w:hAnsi="Arial" w:cs="Arial"/>
          <w:spacing w:val="32"/>
          <w:sz w:val="22"/>
          <w:szCs w:val="22"/>
        </w:rPr>
        <w:t xml:space="preserve"> </w:t>
      </w:r>
      <w:r w:rsidRPr="008E4D2A">
        <w:rPr>
          <w:rFonts w:ascii="Arial" w:hAnsi="Arial" w:cs="Arial"/>
          <w:sz w:val="22"/>
          <w:szCs w:val="22"/>
        </w:rPr>
        <w:t>µε</w:t>
      </w:r>
      <w:r w:rsidRPr="008E4D2A">
        <w:rPr>
          <w:rFonts w:ascii="Arial" w:hAnsi="Arial" w:cs="Arial"/>
          <w:spacing w:val="33"/>
          <w:sz w:val="22"/>
          <w:szCs w:val="22"/>
        </w:rPr>
        <w:t xml:space="preserve"> </w:t>
      </w:r>
      <w:r w:rsidRPr="008E4D2A">
        <w:rPr>
          <w:rFonts w:ascii="Arial" w:hAnsi="Arial" w:cs="Arial"/>
          <w:sz w:val="22"/>
          <w:szCs w:val="22"/>
        </w:rPr>
        <w:t>το</w:t>
      </w:r>
      <w:r w:rsidRPr="008E4D2A">
        <w:rPr>
          <w:rFonts w:ascii="Arial" w:hAnsi="Arial" w:cs="Arial"/>
          <w:spacing w:val="34"/>
          <w:sz w:val="22"/>
          <w:szCs w:val="22"/>
        </w:rPr>
        <w:t xml:space="preserve"> </w:t>
      </w:r>
      <w:r w:rsidRPr="008E4D2A">
        <w:rPr>
          <w:rFonts w:ascii="Arial" w:hAnsi="Arial" w:cs="Arial"/>
          <w:sz w:val="22"/>
          <w:szCs w:val="22"/>
        </w:rPr>
        <w:t xml:space="preserve">Προεδρικό </w:t>
      </w:r>
      <w:proofErr w:type="spellStart"/>
      <w:r w:rsidRPr="008E4D2A">
        <w:rPr>
          <w:rFonts w:ascii="Arial" w:hAnsi="Arial" w:cs="Arial"/>
          <w:sz w:val="22"/>
          <w:szCs w:val="22"/>
        </w:rPr>
        <w:t>∆ιάταγµα</w:t>
      </w:r>
      <w:proofErr w:type="spellEnd"/>
      <w:r w:rsidRPr="008E4D2A">
        <w:rPr>
          <w:rFonts w:ascii="Arial" w:hAnsi="Arial" w:cs="Arial"/>
          <w:sz w:val="22"/>
          <w:szCs w:val="22"/>
        </w:rPr>
        <w:t xml:space="preserve"> 99/2017 (ΦΕΚ 141/τ. Α΄/28.09.2017) «</w:t>
      </w:r>
      <w:proofErr w:type="spellStart"/>
      <w:r w:rsidRPr="008E4D2A">
        <w:rPr>
          <w:rFonts w:ascii="Arial" w:hAnsi="Arial" w:cs="Arial"/>
          <w:sz w:val="22"/>
          <w:szCs w:val="22"/>
        </w:rPr>
        <w:t>Καθορισµός</w:t>
      </w:r>
      <w:proofErr w:type="spellEnd"/>
      <w:r w:rsidRPr="008E4D2A">
        <w:rPr>
          <w:rFonts w:ascii="Arial" w:hAnsi="Arial" w:cs="Arial"/>
          <w:sz w:val="22"/>
          <w:szCs w:val="22"/>
        </w:rPr>
        <w:t xml:space="preserve"> προϋποθέσεων </w:t>
      </w:r>
      <w:proofErr w:type="spellStart"/>
      <w:r w:rsidRPr="008E4D2A">
        <w:rPr>
          <w:rFonts w:ascii="Arial" w:hAnsi="Arial" w:cs="Arial"/>
          <w:sz w:val="22"/>
          <w:szCs w:val="22"/>
        </w:rPr>
        <w:t>αδειοδότησης</w:t>
      </w:r>
      <w:proofErr w:type="spellEnd"/>
      <w:r w:rsidRPr="008E4D2A">
        <w:rPr>
          <w:rFonts w:ascii="Arial" w:hAnsi="Arial" w:cs="Arial"/>
          <w:sz w:val="22"/>
          <w:szCs w:val="22"/>
        </w:rPr>
        <w:t xml:space="preserve"> και</w:t>
      </w:r>
      <w:r w:rsidRPr="008E4D2A">
        <w:rPr>
          <w:rFonts w:ascii="Arial" w:hAnsi="Arial" w:cs="Arial"/>
          <w:spacing w:val="1"/>
          <w:sz w:val="22"/>
          <w:szCs w:val="22"/>
        </w:rPr>
        <w:t xml:space="preserve"> </w:t>
      </w:r>
      <w:r w:rsidRPr="008E4D2A">
        <w:rPr>
          <w:rFonts w:ascii="Arial" w:hAnsi="Arial" w:cs="Arial"/>
          <w:sz w:val="22"/>
          <w:szCs w:val="22"/>
        </w:rPr>
        <w:t>λειτουργίας</w:t>
      </w:r>
      <w:r w:rsidRPr="008E4D2A">
        <w:rPr>
          <w:rFonts w:ascii="Arial" w:hAnsi="Arial" w:cs="Arial"/>
          <w:spacing w:val="1"/>
          <w:sz w:val="22"/>
          <w:szCs w:val="22"/>
        </w:rPr>
        <w:t xml:space="preserve"> </w:t>
      </w:r>
      <w:r w:rsidRPr="008E4D2A">
        <w:rPr>
          <w:rFonts w:ascii="Arial" w:hAnsi="Arial" w:cs="Arial"/>
          <w:sz w:val="22"/>
          <w:szCs w:val="22"/>
        </w:rPr>
        <w:t>των</w:t>
      </w:r>
      <w:r w:rsidRPr="008E4D2A">
        <w:rPr>
          <w:rFonts w:ascii="Arial" w:hAnsi="Arial" w:cs="Arial"/>
          <w:spacing w:val="1"/>
          <w:sz w:val="22"/>
          <w:szCs w:val="22"/>
        </w:rPr>
        <w:t xml:space="preserve"> </w:t>
      </w:r>
      <w:r w:rsidRPr="008E4D2A">
        <w:rPr>
          <w:rFonts w:ascii="Arial" w:hAnsi="Arial" w:cs="Arial"/>
          <w:sz w:val="22"/>
          <w:szCs w:val="22"/>
        </w:rPr>
        <w:t>Παιδικών</w:t>
      </w:r>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Βρεφονηπιακών</w:t>
      </w:r>
      <w:r w:rsidRPr="008E4D2A">
        <w:rPr>
          <w:rFonts w:ascii="Arial" w:hAnsi="Arial" w:cs="Arial"/>
          <w:spacing w:val="1"/>
          <w:sz w:val="22"/>
          <w:szCs w:val="22"/>
        </w:rPr>
        <w:t xml:space="preserve"> </w:t>
      </w:r>
      <w:proofErr w:type="spellStart"/>
      <w:r w:rsidRPr="008E4D2A">
        <w:rPr>
          <w:rFonts w:ascii="Arial" w:hAnsi="Arial" w:cs="Arial"/>
          <w:sz w:val="22"/>
          <w:szCs w:val="22"/>
        </w:rPr>
        <w:t>Σταθµών</w:t>
      </w:r>
      <w:proofErr w:type="spellEnd"/>
      <w:r w:rsidRPr="008E4D2A">
        <w:rPr>
          <w:rFonts w:ascii="Arial" w:hAnsi="Arial" w:cs="Arial"/>
          <w:spacing w:val="1"/>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λειτουργούν</w:t>
      </w:r>
      <w:r w:rsidRPr="008E4D2A">
        <w:rPr>
          <w:rFonts w:ascii="Arial" w:hAnsi="Arial" w:cs="Arial"/>
          <w:spacing w:val="1"/>
          <w:sz w:val="22"/>
          <w:szCs w:val="22"/>
        </w:rPr>
        <w:t xml:space="preserve"> </w:t>
      </w:r>
      <w:r w:rsidRPr="008E4D2A">
        <w:rPr>
          <w:rFonts w:ascii="Arial" w:hAnsi="Arial" w:cs="Arial"/>
          <w:sz w:val="22"/>
          <w:szCs w:val="22"/>
        </w:rPr>
        <w:t>εντός</w:t>
      </w:r>
      <w:r w:rsidRPr="008E4D2A">
        <w:rPr>
          <w:rFonts w:ascii="Arial" w:hAnsi="Arial" w:cs="Arial"/>
          <w:spacing w:val="1"/>
          <w:sz w:val="22"/>
          <w:szCs w:val="22"/>
        </w:rPr>
        <w:t xml:space="preserve"> </w:t>
      </w:r>
      <w:proofErr w:type="spellStart"/>
      <w:r w:rsidRPr="008E4D2A">
        <w:rPr>
          <w:rFonts w:ascii="Arial" w:hAnsi="Arial" w:cs="Arial"/>
          <w:sz w:val="22"/>
          <w:szCs w:val="22"/>
        </w:rPr>
        <w:t>Νοµικών</w:t>
      </w:r>
      <w:proofErr w:type="spellEnd"/>
      <w:r w:rsidRPr="008E4D2A">
        <w:rPr>
          <w:rFonts w:ascii="Arial" w:hAnsi="Arial" w:cs="Arial"/>
          <w:spacing w:val="1"/>
          <w:sz w:val="22"/>
          <w:szCs w:val="22"/>
        </w:rPr>
        <w:t xml:space="preserve"> </w:t>
      </w:r>
      <w:r w:rsidRPr="008E4D2A">
        <w:rPr>
          <w:rFonts w:ascii="Arial" w:hAnsi="Arial" w:cs="Arial"/>
          <w:sz w:val="22"/>
          <w:szCs w:val="22"/>
        </w:rPr>
        <w:t>Προσώπων</w:t>
      </w:r>
      <w:r w:rsidRPr="008E4D2A">
        <w:rPr>
          <w:rFonts w:ascii="Arial" w:hAnsi="Arial" w:cs="Arial"/>
          <w:spacing w:val="-2"/>
          <w:sz w:val="22"/>
          <w:szCs w:val="22"/>
        </w:rPr>
        <w:t xml:space="preserve"> </w:t>
      </w:r>
      <w:r w:rsidRPr="008E4D2A">
        <w:rPr>
          <w:rFonts w:ascii="Arial" w:hAnsi="Arial" w:cs="Arial"/>
          <w:sz w:val="22"/>
          <w:szCs w:val="22"/>
        </w:rPr>
        <w:t>των</w:t>
      </w:r>
      <w:r w:rsidRPr="008E4D2A">
        <w:rPr>
          <w:rFonts w:ascii="Arial" w:hAnsi="Arial" w:cs="Arial"/>
          <w:spacing w:val="-1"/>
          <w:sz w:val="22"/>
          <w:szCs w:val="22"/>
        </w:rPr>
        <w:t xml:space="preserve"> </w:t>
      </w:r>
      <w:proofErr w:type="spellStart"/>
      <w:r w:rsidRPr="008E4D2A">
        <w:rPr>
          <w:rFonts w:ascii="Arial" w:hAnsi="Arial" w:cs="Arial"/>
          <w:sz w:val="22"/>
          <w:szCs w:val="22"/>
        </w:rPr>
        <w:t>∆ήµων</w:t>
      </w:r>
      <w:proofErr w:type="spellEnd"/>
      <w:r w:rsidRPr="008E4D2A">
        <w:rPr>
          <w:rFonts w:ascii="Arial" w:hAnsi="Arial" w:cs="Arial"/>
          <w:spacing w:val="-1"/>
          <w:sz w:val="22"/>
          <w:szCs w:val="22"/>
        </w:rPr>
        <w:t xml:space="preserve"> </w:t>
      </w:r>
      <w:r w:rsidRPr="008E4D2A">
        <w:rPr>
          <w:rFonts w:ascii="Arial" w:hAnsi="Arial" w:cs="Arial"/>
          <w:sz w:val="22"/>
          <w:szCs w:val="22"/>
        </w:rPr>
        <w:t>ή</w:t>
      </w:r>
      <w:r w:rsidRPr="008E4D2A">
        <w:rPr>
          <w:rFonts w:ascii="Arial" w:hAnsi="Arial" w:cs="Arial"/>
          <w:spacing w:val="1"/>
          <w:sz w:val="22"/>
          <w:szCs w:val="22"/>
        </w:rPr>
        <w:t xml:space="preserve"> </w:t>
      </w:r>
      <w:r w:rsidRPr="008E4D2A">
        <w:rPr>
          <w:rFonts w:ascii="Arial" w:hAnsi="Arial" w:cs="Arial"/>
          <w:sz w:val="22"/>
          <w:szCs w:val="22"/>
        </w:rPr>
        <w:t>Υπηρεσίας των</w:t>
      </w:r>
      <w:r w:rsidRPr="008E4D2A">
        <w:rPr>
          <w:rFonts w:ascii="Arial" w:hAnsi="Arial" w:cs="Arial"/>
          <w:spacing w:val="-1"/>
          <w:sz w:val="22"/>
          <w:szCs w:val="22"/>
        </w:rPr>
        <w:t xml:space="preserve"> </w:t>
      </w:r>
      <w:proofErr w:type="spellStart"/>
      <w:r w:rsidRPr="008E4D2A">
        <w:rPr>
          <w:rFonts w:ascii="Arial" w:hAnsi="Arial" w:cs="Arial"/>
          <w:sz w:val="22"/>
          <w:szCs w:val="22"/>
        </w:rPr>
        <w:t>∆ήµων</w:t>
      </w:r>
      <w:proofErr w:type="spellEnd"/>
      <w:r w:rsidRPr="008E4D2A">
        <w:rPr>
          <w:rFonts w:ascii="Arial" w:hAnsi="Arial" w:cs="Arial"/>
          <w:sz w:val="22"/>
          <w:szCs w:val="22"/>
        </w:rPr>
        <w:t>».</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Να είναι νομίμως υφιστάμενος χώρος κύριας χρήσης με χρήση βρεφονηπιακού σταθμού, του οποίου ο φέρων οργανισμός να ικανοποιεί τους όρους και τις προϋποθέσεις που καθορίζουν ο Ελληνικός Κανονισμός Φορτίσεων (ΦΕΚ 171</w:t>
      </w:r>
      <w:r w:rsidRPr="008E4D2A">
        <w:rPr>
          <w:rFonts w:ascii="Arial" w:hAnsi="Arial" w:cs="Arial"/>
          <w:sz w:val="22"/>
          <w:szCs w:val="22"/>
          <w:vertAlign w:val="superscript"/>
        </w:rPr>
        <w:t>Α</w:t>
      </w:r>
      <w:r w:rsidRPr="008E4D2A">
        <w:rPr>
          <w:rFonts w:ascii="Arial" w:hAnsi="Arial" w:cs="Arial"/>
          <w:sz w:val="22"/>
          <w:szCs w:val="22"/>
        </w:rPr>
        <w:t>/1946) και ο Ελληνικός Αντισεισμικός Κανονισμός (ΦΕΚ 2184Β/20-12-1999). Συγκεκριμένα θα πρέπει να δύναται να φέρει τουλάχιστον 3,5 ΚΝ/</w:t>
      </w:r>
      <w:r w:rsidRPr="008E4D2A">
        <w:rPr>
          <w:rFonts w:ascii="Arial" w:hAnsi="Arial" w:cs="Arial"/>
          <w:sz w:val="22"/>
          <w:szCs w:val="22"/>
          <w:lang w:val="en-US"/>
        </w:rPr>
        <w:t>m</w:t>
      </w:r>
      <w:r w:rsidRPr="008E4D2A">
        <w:rPr>
          <w:rFonts w:ascii="Arial" w:hAnsi="Arial" w:cs="Arial"/>
          <w:sz w:val="22"/>
          <w:szCs w:val="22"/>
        </w:rPr>
        <w:t>2 και να είναι κτίριο κατηγορίας Σπουδαιότητας Σ3.</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Να ικανοποιεί τους όρους και τις προϋποθέσεις, που καθορίζουν ο </w:t>
      </w:r>
      <w:proofErr w:type="spellStart"/>
      <w:r w:rsidRPr="008E4D2A">
        <w:rPr>
          <w:rFonts w:ascii="Arial" w:hAnsi="Arial" w:cs="Arial"/>
          <w:sz w:val="22"/>
          <w:szCs w:val="22"/>
        </w:rPr>
        <w:t>Κτιριοδομικός</w:t>
      </w:r>
      <w:proofErr w:type="spellEnd"/>
      <w:r w:rsidRPr="008E4D2A">
        <w:rPr>
          <w:rFonts w:ascii="Arial" w:hAnsi="Arial" w:cs="Arial"/>
          <w:sz w:val="22"/>
          <w:szCs w:val="22"/>
        </w:rPr>
        <w:t xml:space="preserve"> Κανονισμός (ΦΕΚ59Δ/1989) (πχ κλίμακες κατηγορίας Ι), ο κανονισμός Πυροπροστασίας Κτιρίων (ΠΔ 71/1988, ΦΕΚ32Α) και να κατέχει πιστοποιητικό Πυρασφάλειας για την συγκεκριμένη χρήση από την αρμόδια Πυροσβεστική Υπηρεσία.</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u w:val="single"/>
        </w:rPr>
      </w:pPr>
      <w:r w:rsidRPr="008E4D2A">
        <w:rPr>
          <w:rFonts w:ascii="Arial" w:hAnsi="Arial" w:cs="Arial"/>
          <w:sz w:val="22"/>
          <w:szCs w:val="22"/>
        </w:rPr>
        <w:t xml:space="preserve">Να βρίσκεται εντός της πόλης της Λιβαδειάς . </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Να είναι κατά προτίμηση ισόγειο, όμως δύναται να αναπτύσσεται και σε δύο ορόφους αρκεί να τηρεί τις προδιαγραφές του Π.Δ/</w:t>
      </w:r>
      <w:proofErr w:type="spellStart"/>
      <w:r w:rsidRPr="008E4D2A">
        <w:rPr>
          <w:rFonts w:ascii="Arial" w:hAnsi="Arial" w:cs="Arial"/>
          <w:sz w:val="22"/>
          <w:szCs w:val="22"/>
        </w:rPr>
        <w:t>τος</w:t>
      </w:r>
      <w:proofErr w:type="spellEnd"/>
      <w:r w:rsidRPr="008E4D2A">
        <w:rPr>
          <w:rFonts w:ascii="Arial" w:hAnsi="Arial" w:cs="Arial"/>
          <w:sz w:val="22"/>
          <w:szCs w:val="22"/>
        </w:rPr>
        <w:t xml:space="preserve"> 99/2017 και τους όρους ασφάλειας, θέρμανσης, φωτισμού αερισμού κλπ .</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Για την φιλοξενία 14 βρεφών και 50 νηπίων με σίτιση , να έχει ελάχιστο εμβαδόν χωρίς τους διαδρόμους και τα κλιμακοστάσια </w:t>
      </w:r>
      <w:proofErr w:type="spellStart"/>
      <w:r w:rsidRPr="008E4D2A">
        <w:rPr>
          <w:rFonts w:ascii="Arial" w:hAnsi="Arial" w:cs="Arial"/>
          <w:sz w:val="22"/>
          <w:szCs w:val="22"/>
        </w:rPr>
        <w:t>κατ΄</w:t>
      </w:r>
      <w:proofErr w:type="spellEnd"/>
      <w:r w:rsidRPr="008E4D2A">
        <w:rPr>
          <w:rFonts w:ascii="Arial" w:hAnsi="Arial" w:cs="Arial"/>
          <w:sz w:val="22"/>
          <w:szCs w:val="22"/>
        </w:rPr>
        <w:t xml:space="preserve"> ελάχιστον  281 </w:t>
      </w:r>
      <w:proofErr w:type="spellStart"/>
      <w:r w:rsidRPr="008E4D2A">
        <w:rPr>
          <w:rFonts w:ascii="Arial" w:hAnsi="Arial" w:cs="Arial"/>
          <w:sz w:val="22"/>
          <w:szCs w:val="22"/>
        </w:rPr>
        <w:t>τ.μ</w:t>
      </w:r>
      <w:proofErr w:type="spellEnd"/>
      <w:r w:rsidRPr="008E4D2A">
        <w:rPr>
          <w:rFonts w:ascii="Arial" w:hAnsi="Arial" w:cs="Arial"/>
          <w:sz w:val="22"/>
          <w:szCs w:val="22"/>
        </w:rPr>
        <w:t>. καθαρής επιφάνειας.</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Το ανωτέρω  </w:t>
      </w:r>
      <w:proofErr w:type="spellStart"/>
      <w:r w:rsidRPr="008E4D2A">
        <w:rPr>
          <w:rFonts w:ascii="Arial" w:hAnsi="Arial" w:cs="Arial"/>
          <w:sz w:val="22"/>
          <w:szCs w:val="22"/>
        </w:rPr>
        <w:t>κατ΄</w:t>
      </w:r>
      <w:proofErr w:type="spellEnd"/>
      <w:r w:rsidRPr="008E4D2A">
        <w:rPr>
          <w:rFonts w:ascii="Arial" w:hAnsi="Arial" w:cs="Arial"/>
          <w:sz w:val="22"/>
          <w:szCs w:val="22"/>
        </w:rPr>
        <w:t xml:space="preserve"> ελάχιστον εμβαδόν καθαρής επιφάνειας να αναλύεται ως εξής :</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Είσοδος-Αναμονή : 12,00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Διεύθυνση : 7,00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Γραφείο Πολλαπλών Χρήσεων: 9,00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Χώρος Προσωπικού: 7,00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Μόνωση: 6,00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WC προσωπικού – κοινού 6,00 </w:t>
      </w:r>
      <w:proofErr w:type="spellStart"/>
      <w:r w:rsidRPr="008E4D2A">
        <w:rPr>
          <w:rFonts w:ascii="Arial" w:hAnsi="Arial" w:cs="Arial"/>
          <w:sz w:val="22"/>
          <w:szCs w:val="22"/>
        </w:rPr>
        <w:t>τ.μ</w:t>
      </w:r>
      <w:proofErr w:type="spellEnd"/>
      <w:r w:rsidRPr="008E4D2A">
        <w:rPr>
          <w:rFonts w:ascii="Arial" w:hAnsi="Arial" w:cs="Arial"/>
          <w:sz w:val="22"/>
          <w:szCs w:val="22"/>
        </w:rPr>
        <w:t>. (όταν Βρεφονηπιακός Σταθμός φιλοξενεί περισσότερα από 50 παιδιά, απαιτείται ιδιαίτερος χώρος WC για το κοινό)</w:t>
      </w:r>
    </w:p>
    <w:p w:rsidR="008E4D2A" w:rsidRPr="008E4D2A" w:rsidRDefault="008E4D2A" w:rsidP="001A0D48">
      <w:pPr>
        <w:pStyle w:val="af9"/>
        <w:widowControl w:val="0"/>
        <w:numPr>
          <w:ilvl w:val="0"/>
          <w:numId w:val="8"/>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Χώρος για καροτσάκια : 3,00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8E4D2A">
      <w:pPr>
        <w:pStyle w:val="af9"/>
        <w:tabs>
          <w:tab w:val="left" w:pos="1092"/>
        </w:tabs>
        <w:ind w:left="1451" w:right="732"/>
        <w:rPr>
          <w:rFonts w:ascii="Arial" w:hAnsi="Arial" w:cs="Arial"/>
          <w:b/>
          <w:sz w:val="22"/>
          <w:szCs w:val="22"/>
        </w:rPr>
      </w:pPr>
      <w:r w:rsidRPr="008E4D2A">
        <w:rPr>
          <w:rFonts w:ascii="Arial" w:hAnsi="Arial" w:cs="Arial"/>
          <w:b/>
          <w:sz w:val="22"/>
          <w:szCs w:val="22"/>
        </w:rPr>
        <w:t>Για τα Νήπια (50)</w:t>
      </w:r>
    </w:p>
    <w:p w:rsidR="008E4D2A" w:rsidRPr="008E4D2A" w:rsidRDefault="008E4D2A" w:rsidP="008E4D2A">
      <w:pPr>
        <w:tabs>
          <w:tab w:val="left" w:pos="4185"/>
        </w:tabs>
        <w:rPr>
          <w:rFonts w:ascii="Arial" w:hAnsi="Arial" w:cs="Arial"/>
          <w:sz w:val="22"/>
          <w:szCs w:val="22"/>
        </w:rPr>
      </w:pPr>
      <w:r w:rsidRPr="008E4D2A">
        <w:rPr>
          <w:rFonts w:ascii="Arial" w:hAnsi="Arial" w:cs="Arial"/>
          <w:b/>
          <w:sz w:val="22"/>
          <w:szCs w:val="22"/>
        </w:rPr>
        <w:t xml:space="preserve">            </w:t>
      </w:r>
      <w:r w:rsidRPr="008E4D2A">
        <w:rPr>
          <w:rFonts w:ascii="Arial" w:hAnsi="Arial" w:cs="Arial"/>
          <w:sz w:val="22"/>
          <w:szCs w:val="22"/>
        </w:rPr>
        <w:t xml:space="preserve">α) Αίθουσα απασχόλησης νηπίων όταν χρησιμοποιείται και ως τραπεζαρία 100,00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(δύναται να αναπτύσσεται και σε δύο αίθουσες όπου, για τραπεζαρία: 70,00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και για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απασχόληση: 90,00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β) Αίθουσα ύπνου: 17,00 – 20,00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γ) WC Λουτρά νηπίων 15,00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(ένα WC ανά 10 νήπια και 1 νιπτήρα ανά 6 νήπια και ένα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DS ανά 25 νήπια και να περιλαμβάνει παιδικά είδη υγιεινής). </w:t>
      </w:r>
    </w:p>
    <w:p w:rsidR="008E4D2A" w:rsidRPr="008E4D2A" w:rsidRDefault="008E4D2A" w:rsidP="008E4D2A">
      <w:pPr>
        <w:tabs>
          <w:tab w:val="left" w:pos="4185"/>
        </w:tabs>
        <w:rPr>
          <w:rFonts w:ascii="Arial" w:hAnsi="Arial" w:cs="Arial"/>
          <w:b/>
          <w:sz w:val="22"/>
          <w:szCs w:val="22"/>
        </w:rPr>
      </w:pPr>
      <w:r w:rsidRPr="008E4D2A">
        <w:rPr>
          <w:rFonts w:ascii="Arial" w:hAnsi="Arial" w:cs="Arial"/>
          <w:sz w:val="22"/>
          <w:szCs w:val="22"/>
        </w:rPr>
        <w:t xml:space="preserve">                             </w:t>
      </w:r>
      <w:r w:rsidRPr="008E4D2A">
        <w:rPr>
          <w:rFonts w:ascii="Arial" w:hAnsi="Arial" w:cs="Arial"/>
          <w:b/>
          <w:sz w:val="22"/>
          <w:szCs w:val="22"/>
        </w:rPr>
        <w:t>Για τα Βρέφη (14)</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α) Αίθουσα απασχόλησης βρεφών 17,00 </w:t>
      </w:r>
      <w:proofErr w:type="spellStart"/>
      <w:r w:rsidRPr="008E4D2A">
        <w:rPr>
          <w:rFonts w:ascii="Arial" w:hAnsi="Arial" w:cs="Arial"/>
          <w:sz w:val="22"/>
          <w:szCs w:val="22"/>
        </w:rPr>
        <w:t>τ.μ</w:t>
      </w:r>
      <w:proofErr w:type="spellEnd"/>
      <w:r w:rsidRPr="008E4D2A">
        <w:rPr>
          <w:rFonts w:ascii="Arial" w:hAnsi="Arial" w:cs="Arial"/>
          <w:sz w:val="22"/>
          <w:szCs w:val="22"/>
        </w:rPr>
        <w:t>.</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β) Αίθουσα ύπνου 35,00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γ) Αίθουσα αλλαγής – λουτρού 10,00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δ) Χώρος Παρασκευής γάλακτος 4,00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b/>
          <w:sz w:val="22"/>
          <w:szCs w:val="22"/>
        </w:rPr>
      </w:pPr>
      <w:r w:rsidRPr="008E4D2A">
        <w:rPr>
          <w:rFonts w:ascii="Arial" w:hAnsi="Arial" w:cs="Arial"/>
          <w:sz w:val="22"/>
          <w:szCs w:val="22"/>
        </w:rPr>
        <w:t xml:space="preserve">                         </w:t>
      </w:r>
      <w:r w:rsidRPr="008E4D2A">
        <w:rPr>
          <w:rFonts w:ascii="Arial" w:hAnsi="Arial" w:cs="Arial"/>
          <w:b/>
          <w:sz w:val="22"/>
          <w:szCs w:val="22"/>
        </w:rPr>
        <w:t>ΒΟΗΘΗΤΙΚΕΣ ΥΠΗΡΕΣΙΕΣ</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lastRenderedPageBreak/>
        <w:t xml:space="preserve">             α) Κουζίνα 10,00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(όταν έχει και χώρο παρασκευής γάλακτος σε διακεκριμένη όμως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περιοχή χρήσης)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β) Αποθήκη τροφίμων 5,00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p>
    <w:p w:rsidR="004570C9" w:rsidRDefault="008E4D2A" w:rsidP="008E4D2A">
      <w:pPr>
        <w:tabs>
          <w:tab w:val="left" w:pos="4185"/>
        </w:tabs>
        <w:rPr>
          <w:rFonts w:ascii="Arial" w:hAnsi="Arial" w:cs="Arial"/>
          <w:sz w:val="22"/>
          <w:szCs w:val="22"/>
        </w:rPr>
      </w:pPr>
      <w:r w:rsidRPr="008E4D2A">
        <w:rPr>
          <w:rFonts w:ascii="Arial" w:hAnsi="Arial" w:cs="Arial"/>
          <w:sz w:val="22"/>
          <w:szCs w:val="22"/>
        </w:rPr>
        <w:t xml:space="preserve">             γ) Πλυντήριο και είδη καθαριότητας 7,00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και χώρο ακαθάρτων και ειδών </w:t>
      </w:r>
    </w:p>
    <w:p w:rsidR="008E4D2A" w:rsidRPr="008E4D2A" w:rsidRDefault="004570C9" w:rsidP="008E4D2A">
      <w:pPr>
        <w:tabs>
          <w:tab w:val="left" w:pos="4185"/>
        </w:tabs>
        <w:rPr>
          <w:rFonts w:ascii="Arial" w:hAnsi="Arial" w:cs="Arial"/>
          <w:sz w:val="22"/>
          <w:szCs w:val="22"/>
        </w:rPr>
      </w:pPr>
      <w:r>
        <w:rPr>
          <w:rFonts w:ascii="Arial" w:hAnsi="Arial" w:cs="Arial"/>
          <w:sz w:val="22"/>
          <w:szCs w:val="22"/>
        </w:rPr>
        <w:t xml:space="preserve">             </w:t>
      </w:r>
      <w:r w:rsidR="008E4D2A" w:rsidRPr="008E4D2A">
        <w:rPr>
          <w:rFonts w:ascii="Arial" w:hAnsi="Arial" w:cs="Arial"/>
          <w:sz w:val="22"/>
          <w:szCs w:val="22"/>
        </w:rPr>
        <w:t xml:space="preserve">καθαριότητας  3 </w:t>
      </w:r>
      <w:proofErr w:type="spellStart"/>
      <w:r w:rsidR="008E4D2A" w:rsidRPr="008E4D2A">
        <w:rPr>
          <w:rFonts w:ascii="Arial" w:hAnsi="Arial" w:cs="Arial"/>
          <w:sz w:val="22"/>
          <w:szCs w:val="22"/>
        </w:rPr>
        <w:t>τ.μ</w:t>
      </w:r>
      <w:proofErr w:type="spellEnd"/>
      <w:r w:rsidR="008E4D2A" w:rsidRPr="008E4D2A">
        <w:rPr>
          <w:rFonts w:ascii="Arial" w:hAnsi="Arial" w:cs="Arial"/>
          <w:sz w:val="22"/>
          <w:szCs w:val="22"/>
        </w:rPr>
        <w:t xml:space="preserve">. </w:t>
      </w:r>
    </w:p>
    <w:p w:rsidR="008E4D2A" w:rsidRPr="008E4D2A" w:rsidRDefault="008E4D2A" w:rsidP="008E4D2A">
      <w:pPr>
        <w:tabs>
          <w:tab w:val="left" w:pos="4185"/>
        </w:tabs>
        <w:rPr>
          <w:rFonts w:ascii="Arial" w:hAnsi="Arial" w:cs="Arial"/>
          <w:sz w:val="22"/>
          <w:szCs w:val="22"/>
        </w:rPr>
      </w:pPr>
      <w:r w:rsidRPr="008E4D2A">
        <w:rPr>
          <w:rFonts w:ascii="Arial" w:hAnsi="Arial" w:cs="Arial"/>
          <w:sz w:val="22"/>
          <w:szCs w:val="22"/>
        </w:rPr>
        <w:t xml:space="preserve">             δ) Γενική Αποθήκη 5,00 </w:t>
      </w:r>
      <w:proofErr w:type="spellStart"/>
      <w:r w:rsidRPr="008E4D2A">
        <w:rPr>
          <w:rFonts w:ascii="Arial" w:hAnsi="Arial" w:cs="Arial"/>
          <w:sz w:val="22"/>
          <w:szCs w:val="22"/>
        </w:rPr>
        <w:t>τ.μ</w:t>
      </w:r>
      <w:proofErr w:type="spellEnd"/>
      <w:r w:rsidRPr="008E4D2A">
        <w:rPr>
          <w:rFonts w:ascii="Arial" w:hAnsi="Arial" w:cs="Arial"/>
          <w:sz w:val="22"/>
          <w:szCs w:val="22"/>
        </w:rPr>
        <w:t xml:space="preserve">.      </w:t>
      </w:r>
      <w:r w:rsidRPr="008E4D2A">
        <w:rPr>
          <w:rFonts w:ascii="Arial" w:hAnsi="Arial" w:cs="Arial"/>
          <w:b/>
          <w:sz w:val="22"/>
          <w:szCs w:val="22"/>
        </w:rPr>
        <w:t xml:space="preserve"> </w:t>
      </w:r>
      <w:r w:rsidRPr="008E4D2A">
        <w:rPr>
          <w:rFonts w:ascii="Arial" w:hAnsi="Arial" w:cs="Arial"/>
          <w:sz w:val="22"/>
          <w:szCs w:val="22"/>
        </w:rPr>
        <w:t xml:space="preserve">    </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Το κτήριο θα πρέπει να πληροί όλες τις τεχνικές προδιαγραφές, σύμφωνα με τους κανόνες της τέχνης και της επιστήμης, ούτως ώστε να εξασφαλίζονται γενικώς οι επιθυμητές συνθήκες άνεσης, ευεξίας, φωτισμού και αερισμού στους διάφορους χώρους του κτιρίου.</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Θα συνυπολογισθεί ο χρόνος κατασκευής του κτιρίου, η γενική εικόνα στην οποία βρίσκεται &amp; ιδιαίτερα η κατάσταση του φέροντος οργανισμού καθώς των υλικών κατασκευής του. </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 xml:space="preserve">Θα πρέπει να περιλαμβάνει πλήρη δίκτυα ύδρευσης, αποχέτευσης, θέρμανσης, ψύξης και ηλεκτρολογικών εγκαταστάσεων. Όλες οι ηλεκτρομηχανολογικές εγκαταστάσεις του κτιρίου, θα πρέπει να είναι σύγχρονων τεχνικών προδιαγραφών και να διαθέτουν όλα τα απαραίτητα πιστοποιητικά και άδειες, καθώς επίσης να βρίσκονται σε άρτια κατάσταση και να πληρούνται όλες οι συνθήκες υγιεινής και ασφάλειας. </w:t>
      </w:r>
    </w:p>
    <w:p w:rsidR="008E4D2A" w:rsidRPr="008E4D2A" w:rsidRDefault="008E4D2A" w:rsidP="001A0D48">
      <w:pPr>
        <w:pStyle w:val="af9"/>
        <w:widowControl w:val="0"/>
        <w:numPr>
          <w:ilvl w:val="1"/>
          <w:numId w:val="6"/>
        </w:numPr>
        <w:tabs>
          <w:tab w:val="left" w:pos="1092"/>
        </w:tabs>
        <w:suppressAutoHyphens w:val="0"/>
        <w:autoSpaceDE w:val="0"/>
        <w:autoSpaceDN w:val="0"/>
        <w:ind w:right="732"/>
        <w:contextualSpacing w:val="0"/>
        <w:jc w:val="both"/>
        <w:rPr>
          <w:rFonts w:ascii="Arial" w:hAnsi="Arial" w:cs="Arial"/>
          <w:sz w:val="22"/>
          <w:szCs w:val="22"/>
        </w:rPr>
      </w:pPr>
      <w:r w:rsidRPr="008E4D2A">
        <w:rPr>
          <w:rFonts w:ascii="Arial" w:hAnsi="Arial" w:cs="Arial"/>
          <w:sz w:val="22"/>
          <w:szCs w:val="22"/>
        </w:rPr>
        <w:t>Τέλος το κτίριο θα πρέπει να διαθέτει αυτονομία στις λειτουργικές δαπάνες του (ηλεκτρικό ρεύμα, ύδρευση, αποχέτευση).</w:t>
      </w:r>
    </w:p>
    <w:p w:rsidR="008E4D2A" w:rsidRPr="008E4D2A" w:rsidRDefault="008E4D2A" w:rsidP="008E4D2A">
      <w:pPr>
        <w:pStyle w:val="af9"/>
        <w:tabs>
          <w:tab w:val="left" w:pos="1092"/>
        </w:tabs>
        <w:ind w:left="1091" w:right="732"/>
        <w:rPr>
          <w:rFonts w:ascii="Arial" w:hAnsi="Arial" w:cs="Arial"/>
          <w:sz w:val="22"/>
          <w:szCs w:val="22"/>
          <w:highlight w:val="red"/>
        </w:rPr>
      </w:pPr>
    </w:p>
    <w:p w:rsidR="008E4D2A" w:rsidRPr="008E4D2A" w:rsidRDefault="008E4D2A" w:rsidP="008E4D2A">
      <w:pPr>
        <w:pStyle w:val="af9"/>
        <w:tabs>
          <w:tab w:val="left" w:pos="1092"/>
        </w:tabs>
        <w:ind w:left="0" w:right="732"/>
        <w:rPr>
          <w:rFonts w:ascii="Arial" w:hAnsi="Arial" w:cs="Arial"/>
          <w:sz w:val="22"/>
          <w:szCs w:val="22"/>
        </w:rPr>
      </w:pP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ΑΡΘΡΟ 2</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Τρόπος Διενέργειας της Δημοπρασίας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Η δημοπρασία είναι μειοδοτική, φανερά και προφορική και διεξάγεται σε δύο φάσεις ως εξής: </w:t>
      </w:r>
    </w:p>
    <w:p w:rsidR="008E4D2A" w:rsidRPr="008E4D2A" w:rsidRDefault="008E4D2A" w:rsidP="008E4D2A">
      <w:pPr>
        <w:ind w:right="26"/>
        <w:jc w:val="both"/>
        <w:rPr>
          <w:rFonts w:ascii="Arial" w:hAnsi="Arial" w:cs="Arial"/>
          <w:b/>
          <w:sz w:val="22"/>
          <w:szCs w:val="22"/>
        </w:rPr>
      </w:pPr>
      <w:r w:rsidRPr="008E4D2A">
        <w:rPr>
          <w:rFonts w:ascii="Arial" w:hAnsi="Arial" w:cs="Arial"/>
          <w:b/>
          <w:sz w:val="22"/>
          <w:szCs w:val="22"/>
        </w:rPr>
        <w:t xml:space="preserve">Α. Διακήρυξη εκδήλωσης ενδιαφέροντος. </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Ο Δήμαρχος δημοσιεύει λεπτομερή διακήρυξη, καλώντας τους ενδιαφερομένους όπως, εντός προθεσμίας είκοσι (20) ημερών από της δημοσιεύσεως εκδηλώσουν ενδιαφέρον. Οι προσφορές ενδιαφέροντος κατατίθενται στο πρωτόκολλο του Δήμου και στη συνέχεια η αρμόδια δημοτική υπηρεσία τις αποστέλλει στην επιτροπή του άρθρου 7 του ΠΔ 270/81, η οποία με επιτόπια έρευνα, κρίνει περί της </w:t>
      </w:r>
      <w:proofErr w:type="spellStart"/>
      <w:r w:rsidRPr="008E4D2A">
        <w:rPr>
          <w:rFonts w:ascii="Arial" w:hAnsi="Arial" w:cs="Arial"/>
          <w:sz w:val="22"/>
          <w:szCs w:val="22"/>
        </w:rPr>
        <w:t>καταλληλότητος</w:t>
      </w:r>
      <w:proofErr w:type="spellEnd"/>
      <w:r w:rsidRPr="008E4D2A">
        <w:rPr>
          <w:rFonts w:ascii="Arial" w:hAnsi="Arial" w:cs="Arial"/>
          <w:sz w:val="22"/>
          <w:szCs w:val="22"/>
        </w:rPr>
        <w:t xml:space="preserve">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w:t>
      </w:r>
      <w:r w:rsidRPr="008E4D2A">
        <w:rPr>
          <w:rFonts w:ascii="Arial" w:hAnsi="Arial" w:cs="Arial"/>
          <w:color w:val="000000"/>
          <w:sz w:val="22"/>
          <w:szCs w:val="22"/>
          <w:shd w:val="clear" w:color="auto" w:fill="FFFFFF"/>
        </w:rPr>
        <w:t>με το διάγραμμα του ακινήτου το οποίο συντάσσεται από τον μηχανικό της επιτροπής και θεωρείται από τον προϊστάμενο</w:t>
      </w:r>
      <w:r w:rsidRPr="008E4D2A">
        <w:rPr>
          <w:rStyle w:val="apple-converted-space"/>
          <w:rFonts w:ascii="Arial" w:hAnsi="Arial" w:cs="Arial"/>
          <w:color w:val="000000"/>
          <w:sz w:val="22"/>
          <w:szCs w:val="22"/>
          <w:shd w:val="clear" w:color="auto" w:fill="FFFFFF"/>
        </w:rPr>
        <w:t> </w:t>
      </w:r>
      <w:r w:rsidRPr="008E4D2A">
        <w:rPr>
          <w:rFonts w:ascii="Arial" w:hAnsi="Arial" w:cs="Arial"/>
          <w:color w:val="000000"/>
          <w:sz w:val="22"/>
          <w:szCs w:val="22"/>
          <w:shd w:val="clear" w:color="auto" w:fill="FFFFFF"/>
        </w:rPr>
        <w:t>της τεχνικής υπηρεσίας</w:t>
      </w:r>
      <w:r w:rsidRPr="008E4D2A">
        <w:rPr>
          <w:rFonts w:ascii="Arial" w:hAnsi="Arial" w:cs="Arial"/>
          <w:sz w:val="22"/>
          <w:szCs w:val="22"/>
        </w:rPr>
        <w:t>, διαβιβάζεται στο Γραφείο Προμηθειών του Δήμο, το οποίο την κοινοποιεί  σε κάθε έναν που εκδήλωσε ενδιαφέρον ο οποίος μπορεί να υποβάλλει ένσταση κατά της έκθεσης μέσα σε αποκλειστική προθεσμία πέντε (5) ημερών από την κοινοποίηση της έκθεσης.</w:t>
      </w:r>
    </w:p>
    <w:p w:rsidR="008E4D2A" w:rsidRPr="008E4D2A" w:rsidRDefault="008E4D2A" w:rsidP="008E4D2A">
      <w:pPr>
        <w:ind w:right="26"/>
        <w:jc w:val="both"/>
        <w:rPr>
          <w:rFonts w:ascii="Arial" w:hAnsi="Arial" w:cs="Arial"/>
          <w:sz w:val="22"/>
          <w:szCs w:val="22"/>
        </w:rPr>
      </w:pPr>
      <w:r w:rsidRPr="008E4D2A">
        <w:rPr>
          <w:rFonts w:ascii="Arial" w:hAnsi="Arial" w:cs="Arial"/>
          <w:b/>
          <w:sz w:val="22"/>
          <w:szCs w:val="22"/>
        </w:rPr>
        <w:t>Β. Διενέργεια δημοπρασίας</w:t>
      </w:r>
      <w:r w:rsidRPr="008E4D2A">
        <w:rPr>
          <w:rFonts w:ascii="Arial" w:hAnsi="Arial" w:cs="Arial"/>
          <w:sz w:val="22"/>
          <w:szCs w:val="22"/>
        </w:rPr>
        <w:t>. Στη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τελευταίο μειοδότη και τον εγγυητή αυτού, υπόκεινται δε  στην έγκριση της Δημοτικής Επιτροπής.</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ΑΡΘΡΟ 3</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Μισθωτική αξία του ακινήτου</w:t>
      </w:r>
    </w:p>
    <w:p w:rsidR="008E4D2A" w:rsidRPr="008E4D2A" w:rsidRDefault="008E4D2A" w:rsidP="008E4D2A">
      <w:pPr>
        <w:ind w:right="26"/>
        <w:jc w:val="both"/>
        <w:rPr>
          <w:rFonts w:ascii="Arial" w:hAnsi="Arial" w:cs="Arial"/>
          <w:bCs/>
          <w:sz w:val="22"/>
          <w:szCs w:val="22"/>
        </w:rPr>
      </w:pPr>
      <w:r w:rsidRPr="008E4D2A">
        <w:rPr>
          <w:rFonts w:ascii="Arial" w:hAnsi="Arial" w:cs="Arial"/>
          <w:bCs/>
          <w:sz w:val="22"/>
          <w:szCs w:val="22"/>
        </w:rPr>
        <w:t>Το ανώτατο όριο προσφοράς τιμήματος του ενοικίου, θα προσδιοριστεί από την Επιτροπή Εκτίμησης Ακινήτων.</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ΑΡΘΡΟ 4 </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Δικαιολογητικά Συμμετοχής:</w:t>
      </w:r>
    </w:p>
    <w:p w:rsidR="008E4D2A" w:rsidRPr="008E4D2A" w:rsidRDefault="008E4D2A" w:rsidP="008E4D2A">
      <w:pPr>
        <w:tabs>
          <w:tab w:val="left" w:pos="420"/>
        </w:tabs>
        <w:spacing w:line="278" w:lineRule="auto"/>
        <w:ind w:right="130"/>
        <w:rPr>
          <w:rFonts w:ascii="Arial" w:hAnsi="Arial" w:cs="Arial"/>
          <w:sz w:val="22"/>
          <w:szCs w:val="22"/>
        </w:rPr>
      </w:pPr>
      <w:r w:rsidRPr="008E4D2A">
        <w:rPr>
          <w:rFonts w:ascii="Arial" w:hAnsi="Arial" w:cs="Arial"/>
          <w:sz w:val="22"/>
          <w:szCs w:val="22"/>
        </w:rPr>
        <w:t xml:space="preserve">Οι </w:t>
      </w:r>
      <w:proofErr w:type="spellStart"/>
      <w:r w:rsidRPr="008E4D2A">
        <w:rPr>
          <w:rFonts w:ascii="Arial" w:hAnsi="Arial" w:cs="Arial"/>
          <w:sz w:val="22"/>
          <w:szCs w:val="22"/>
        </w:rPr>
        <w:t>ενδιαφερόµενοι</w:t>
      </w:r>
      <w:proofErr w:type="spellEnd"/>
      <w:r w:rsidRPr="008E4D2A">
        <w:rPr>
          <w:rFonts w:ascii="Arial" w:hAnsi="Arial" w:cs="Arial"/>
          <w:sz w:val="22"/>
          <w:szCs w:val="22"/>
        </w:rPr>
        <w:t xml:space="preserve"> πρέπει να </w:t>
      </w:r>
      <w:proofErr w:type="spellStart"/>
      <w:r w:rsidRPr="008E4D2A">
        <w:rPr>
          <w:rFonts w:ascii="Arial" w:hAnsi="Arial" w:cs="Arial"/>
          <w:sz w:val="22"/>
          <w:szCs w:val="22"/>
        </w:rPr>
        <w:t>προσκοµίσουν</w:t>
      </w:r>
      <w:proofErr w:type="spellEnd"/>
      <w:r w:rsidRPr="008E4D2A">
        <w:rPr>
          <w:rFonts w:ascii="Arial" w:hAnsi="Arial" w:cs="Arial"/>
          <w:sz w:val="22"/>
          <w:szCs w:val="22"/>
        </w:rPr>
        <w:t xml:space="preserve"> µε την αίτηση εκδήλωσης ενδιαφέροντος, επί</w:t>
      </w:r>
      <w:r w:rsidRPr="008E4D2A">
        <w:rPr>
          <w:rFonts w:ascii="Arial" w:hAnsi="Arial" w:cs="Arial"/>
          <w:spacing w:val="1"/>
          <w:sz w:val="22"/>
          <w:szCs w:val="22"/>
        </w:rPr>
        <w:t xml:space="preserve"> </w:t>
      </w:r>
      <w:r w:rsidRPr="008E4D2A">
        <w:rPr>
          <w:rFonts w:ascii="Arial" w:hAnsi="Arial" w:cs="Arial"/>
          <w:sz w:val="22"/>
          <w:szCs w:val="22"/>
        </w:rPr>
        <w:t>ποινή</w:t>
      </w:r>
      <w:r w:rsidRPr="008E4D2A">
        <w:rPr>
          <w:rFonts w:ascii="Arial" w:hAnsi="Arial" w:cs="Arial"/>
          <w:spacing w:val="-2"/>
          <w:sz w:val="22"/>
          <w:szCs w:val="22"/>
        </w:rPr>
        <w:t xml:space="preserve"> </w:t>
      </w:r>
      <w:proofErr w:type="spellStart"/>
      <w:r w:rsidRPr="008E4D2A">
        <w:rPr>
          <w:rFonts w:ascii="Arial" w:hAnsi="Arial" w:cs="Arial"/>
          <w:sz w:val="22"/>
          <w:szCs w:val="22"/>
        </w:rPr>
        <w:t>αποκλεισµού</w:t>
      </w:r>
      <w:proofErr w:type="spellEnd"/>
      <w:r w:rsidRPr="008E4D2A">
        <w:rPr>
          <w:rFonts w:ascii="Arial" w:hAnsi="Arial" w:cs="Arial"/>
          <w:sz w:val="22"/>
          <w:szCs w:val="22"/>
        </w:rPr>
        <w:t>, ένα φάκελο ο</w:t>
      </w:r>
      <w:r w:rsidRPr="008E4D2A">
        <w:rPr>
          <w:rFonts w:ascii="Arial" w:hAnsi="Arial" w:cs="Arial"/>
          <w:spacing w:val="-1"/>
          <w:sz w:val="22"/>
          <w:szCs w:val="22"/>
        </w:rPr>
        <w:t xml:space="preserve"> </w:t>
      </w:r>
      <w:r w:rsidRPr="008E4D2A">
        <w:rPr>
          <w:rFonts w:ascii="Arial" w:hAnsi="Arial" w:cs="Arial"/>
          <w:sz w:val="22"/>
          <w:szCs w:val="22"/>
        </w:rPr>
        <w:t>οποίος</w:t>
      </w:r>
      <w:r w:rsidRPr="008E4D2A">
        <w:rPr>
          <w:rFonts w:ascii="Arial" w:hAnsi="Arial" w:cs="Arial"/>
          <w:spacing w:val="1"/>
          <w:sz w:val="22"/>
          <w:szCs w:val="22"/>
        </w:rPr>
        <w:t xml:space="preserve"> </w:t>
      </w:r>
      <w:r w:rsidRPr="008E4D2A">
        <w:rPr>
          <w:rFonts w:ascii="Arial" w:hAnsi="Arial" w:cs="Arial"/>
          <w:sz w:val="22"/>
          <w:szCs w:val="22"/>
        </w:rPr>
        <w:t>θα</w:t>
      </w:r>
      <w:r w:rsidRPr="008E4D2A">
        <w:rPr>
          <w:rFonts w:ascii="Arial" w:hAnsi="Arial" w:cs="Arial"/>
          <w:spacing w:val="-1"/>
          <w:sz w:val="22"/>
          <w:szCs w:val="22"/>
        </w:rPr>
        <w:t xml:space="preserve"> </w:t>
      </w:r>
      <w:r w:rsidRPr="008E4D2A">
        <w:rPr>
          <w:rFonts w:ascii="Arial" w:hAnsi="Arial" w:cs="Arial"/>
          <w:sz w:val="22"/>
          <w:szCs w:val="22"/>
        </w:rPr>
        <w:t>περιέχει:</w:t>
      </w:r>
    </w:p>
    <w:p w:rsidR="008E4D2A" w:rsidRPr="008E4D2A" w:rsidRDefault="008E4D2A" w:rsidP="008E4D2A">
      <w:pPr>
        <w:tabs>
          <w:tab w:val="left" w:pos="420"/>
        </w:tabs>
        <w:spacing w:line="278" w:lineRule="auto"/>
        <w:ind w:right="130"/>
        <w:rPr>
          <w:rFonts w:ascii="Arial" w:hAnsi="Arial" w:cs="Arial"/>
          <w:sz w:val="22"/>
          <w:szCs w:val="22"/>
        </w:rPr>
      </w:pPr>
    </w:p>
    <w:p w:rsidR="008E4D2A" w:rsidRPr="008E4D2A" w:rsidRDefault="008E4D2A" w:rsidP="008E4D2A">
      <w:pPr>
        <w:tabs>
          <w:tab w:val="left" w:pos="420"/>
        </w:tabs>
        <w:spacing w:line="278" w:lineRule="auto"/>
        <w:ind w:right="130"/>
        <w:rPr>
          <w:rFonts w:ascii="Arial" w:hAnsi="Arial" w:cs="Arial"/>
          <w:sz w:val="22"/>
          <w:szCs w:val="22"/>
        </w:rPr>
      </w:pPr>
      <w:r w:rsidRPr="008E4D2A">
        <w:rPr>
          <w:rFonts w:ascii="Arial" w:hAnsi="Arial" w:cs="Arial"/>
          <w:b/>
          <w:sz w:val="22"/>
          <w:szCs w:val="22"/>
        </w:rPr>
        <w:lastRenderedPageBreak/>
        <w:t xml:space="preserve">Αίτηση </w:t>
      </w:r>
      <w:proofErr w:type="spellStart"/>
      <w:r w:rsidRPr="008E4D2A">
        <w:rPr>
          <w:rFonts w:ascii="Arial" w:hAnsi="Arial" w:cs="Arial"/>
          <w:b/>
          <w:sz w:val="22"/>
          <w:szCs w:val="22"/>
        </w:rPr>
        <w:t>συµµετοχής</w:t>
      </w:r>
      <w:proofErr w:type="spellEnd"/>
      <w:r w:rsidRPr="008E4D2A">
        <w:rPr>
          <w:rFonts w:ascii="Arial" w:hAnsi="Arial" w:cs="Arial"/>
          <w:b/>
          <w:sz w:val="22"/>
          <w:szCs w:val="22"/>
        </w:rPr>
        <w:t xml:space="preserve"> </w:t>
      </w:r>
      <w:r w:rsidRPr="008E4D2A">
        <w:rPr>
          <w:rFonts w:ascii="Arial" w:hAnsi="Arial" w:cs="Arial"/>
          <w:sz w:val="22"/>
          <w:szCs w:val="22"/>
        </w:rPr>
        <w:t>µε όλα τα στοιχεία ταυτότητας, Α.Φ.Μ., πλήρη διεύθυνση και τηλέφωνο</w:t>
      </w:r>
      <w:r w:rsidRPr="008E4D2A">
        <w:rPr>
          <w:rFonts w:ascii="Arial" w:hAnsi="Arial" w:cs="Arial"/>
          <w:spacing w:val="-57"/>
          <w:sz w:val="22"/>
          <w:szCs w:val="22"/>
        </w:rPr>
        <w:t xml:space="preserve"> </w:t>
      </w:r>
      <w:r w:rsidRPr="008E4D2A">
        <w:rPr>
          <w:rFonts w:ascii="Arial" w:hAnsi="Arial" w:cs="Arial"/>
          <w:sz w:val="22"/>
          <w:szCs w:val="22"/>
        </w:rPr>
        <w:t xml:space="preserve">επικοινωνίας. Σε περίπτωση που η εκδήλωση ενδιαφέροντος υποβάλλεται από </w:t>
      </w:r>
      <w:proofErr w:type="spellStart"/>
      <w:r w:rsidRPr="008E4D2A">
        <w:rPr>
          <w:rFonts w:ascii="Arial" w:hAnsi="Arial" w:cs="Arial"/>
          <w:sz w:val="22"/>
          <w:szCs w:val="22"/>
        </w:rPr>
        <w:t>νόµιµα</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εξουσιοδοτηµένο</w:t>
      </w:r>
      <w:proofErr w:type="spellEnd"/>
      <w:r w:rsidRPr="008E4D2A">
        <w:rPr>
          <w:rFonts w:ascii="Arial" w:hAnsi="Arial" w:cs="Arial"/>
          <w:sz w:val="22"/>
          <w:szCs w:val="22"/>
        </w:rPr>
        <w:t xml:space="preserve"> πρόσωπο, θα αναφέρονται όλα τα στοιχεία της ταυτότητάς του και θα</w:t>
      </w:r>
      <w:r w:rsidRPr="008E4D2A">
        <w:rPr>
          <w:rFonts w:ascii="Arial" w:hAnsi="Arial" w:cs="Arial"/>
          <w:spacing w:val="1"/>
          <w:sz w:val="22"/>
          <w:szCs w:val="22"/>
        </w:rPr>
        <w:t xml:space="preserve"> </w:t>
      </w:r>
      <w:r w:rsidRPr="008E4D2A">
        <w:rPr>
          <w:rFonts w:ascii="Arial" w:hAnsi="Arial" w:cs="Arial"/>
          <w:sz w:val="22"/>
          <w:szCs w:val="22"/>
        </w:rPr>
        <w:t>επισυνάπτεται</w:t>
      </w:r>
      <w:r w:rsidRPr="008E4D2A">
        <w:rPr>
          <w:rFonts w:ascii="Arial" w:hAnsi="Arial" w:cs="Arial"/>
          <w:spacing w:val="1"/>
          <w:sz w:val="22"/>
          <w:szCs w:val="22"/>
        </w:rPr>
        <w:t xml:space="preserve"> </w:t>
      </w:r>
      <w:r w:rsidRPr="008E4D2A">
        <w:rPr>
          <w:rFonts w:ascii="Arial" w:hAnsi="Arial" w:cs="Arial"/>
          <w:sz w:val="22"/>
          <w:szCs w:val="22"/>
        </w:rPr>
        <w:t>το</w:t>
      </w:r>
      <w:r w:rsidRPr="008E4D2A">
        <w:rPr>
          <w:rFonts w:ascii="Arial" w:hAnsi="Arial" w:cs="Arial"/>
          <w:spacing w:val="1"/>
          <w:sz w:val="22"/>
          <w:szCs w:val="22"/>
        </w:rPr>
        <w:t xml:space="preserve"> </w:t>
      </w:r>
      <w:r w:rsidRPr="008E4D2A">
        <w:rPr>
          <w:rFonts w:ascii="Arial" w:hAnsi="Arial" w:cs="Arial"/>
          <w:sz w:val="22"/>
          <w:szCs w:val="22"/>
        </w:rPr>
        <w:t>έγγραφο</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r w:rsidRPr="008E4D2A">
        <w:rPr>
          <w:rFonts w:ascii="Arial" w:hAnsi="Arial" w:cs="Arial"/>
          <w:sz w:val="22"/>
          <w:szCs w:val="22"/>
        </w:rPr>
        <w:t>εξουσιοδότησης,</w:t>
      </w:r>
      <w:r w:rsidRPr="008E4D2A">
        <w:rPr>
          <w:rFonts w:ascii="Arial" w:hAnsi="Arial" w:cs="Arial"/>
          <w:spacing w:val="1"/>
          <w:sz w:val="22"/>
          <w:szCs w:val="22"/>
        </w:rPr>
        <w:t xml:space="preserve"> </w:t>
      </w:r>
      <w:r w:rsidRPr="008E4D2A">
        <w:rPr>
          <w:rFonts w:ascii="Arial" w:hAnsi="Arial" w:cs="Arial"/>
          <w:sz w:val="22"/>
          <w:szCs w:val="22"/>
        </w:rPr>
        <w:t>πάνω</w:t>
      </w:r>
      <w:r w:rsidRPr="008E4D2A">
        <w:rPr>
          <w:rFonts w:ascii="Arial" w:hAnsi="Arial" w:cs="Arial"/>
          <w:spacing w:val="1"/>
          <w:sz w:val="22"/>
          <w:szCs w:val="22"/>
        </w:rPr>
        <w:t xml:space="preserve"> </w:t>
      </w:r>
      <w:r w:rsidRPr="008E4D2A">
        <w:rPr>
          <w:rFonts w:ascii="Arial" w:hAnsi="Arial" w:cs="Arial"/>
          <w:sz w:val="22"/>
          <w:szCs w:val="22"/>
        </w:rPr>
        <w:t>στο</w:t>
      </w:r>
      <w:r w:rsidRPr="008E4D2A">
        <w:rPr>
          <w:rFonts w:ascii="Arial" w:hAnsi="Arial" w:cs="Arial"/>
          <w:spacing w:val="1"/>
          <w:sz w:val="22"/>
          <w:szCs w:val="22"/>
        </w:rPr>
        <w:t xml:space="preserve"> </w:t>
      </w:r>
      <w:r w:rsidRPr="008E4D2A">
        <w:rPr>
          <w:rFonts w:ascii="Arial" w:hAnsi="Arial" w:cs="Arial"/>
          <w:sz w:val="22"/>
          <w:szCs w:val="22"/>
        </w:rPr>
        <w:t>οποίο</w:t>
      </w:r>
      <w:r w:rsidRPr="008E4D2A">
        <w:rPr>
          <w:rFonts w:ascii="Arial" w:hAnsi="Arial" w:cs="Arial"/>
          <w:spacing w:val="1"/>
          <w:sz w:val="22"/>
          <w:szCs w:val="22"/>
        </w:rPr>
        <w:t xml:space="preserve"> </w:t>
      </w:r>
      <w:r w:rsidRPr="008E4D2A">
        <w:rPr>
          <w:rFonts w:ascii="Arial" w:hAnsi="Arial" w:cs="Arial"/>
          <w:sz w:val="22"/>
          <w:szCs w:val="22"/>
        </w:rPr>
        <w:t>θα</w:t>
      </w:r>
      <w:r w:rsidRPr="008E4D2A">
        <w:rPr>
          <w:rFonts w:ascii="Arial" w:hAnsi="Arial" w:cs="Arial"/>
          <w:spacing w:val="1"/>
          <w:sz w:val="22"/>
          <w:szCs w:val="22"/>
        </w:rPr>
        <w:t xml:space="preserve"> </w:t>
      </w:r>
      <w:r w:rsidRPr="008E4D2A">
        <w:rPr>
          <w:rFonts w:ascii="Arial" w:hAnsi="Arial" w:cs="Arial"/>
          <w:sz w:val="22"/>
          <w:szCs w:val="22"/>
        </w:rPr>
        <w:t>βεβαιώνεται</w:t>
      </w:r>
      <w:r w:rsidRPr="008E4D2A">
        <w:rPr>
          <w:rFonts w:ascii="Arial" w:hAnsi="Arial" w:cs="Arial"/>
          <w:spacing w:val="1"/>
          <w:sz w:val="22"/>
          <w:szCs w:val="22"/>
        </w:rPr>
        <w:t xml:space="preserve"> </w:t>
      </w:r>
      <w:r w:rsidRPr="008E4D2A">
        <w:rPr>
          <w:rFonts w:ascii="Arial" w:hAnsi="Arial" w:cs="Arial"/>
          <w:sz w:val="22"/>
          <w:szCs w:val="22"/>
        </w:rPr>
        <w:t xml:space="preserve">από </w:t>
      </w:r>
      <w:r w:rsidRPr="008E4D2A">
        <w:rPr>
          <w:rFonts w:ascii="Arial" w:hAnsi="Arial" w:cs="Arial"/>
          <w:spacing w:val="-57"/>
          <w:sz w:val="22"/>
          <w:szCs w:val="22"/>
        </w:rPr>
        <w:t xml:space="preserve">     </w:t>
      </w:r>
      <w:proofErr w:type="spellStart"/>
      <w:r w:rsidRPr="008E4D2A">
        <w:rPr>
          <w:rFonts w:ascii="Arial" w:hAnsi="Arial" w:cs="Arial"/>
          <w:sz w:val="22"/>
          <w:szCs w:val="22"/>
        </w:rPr>
        <w:t>αρµόδια</w:t>
      </w:r>
      <w:proofErr w:type="spellEnd"/>
      <w:r w:rsidRPr="008E4D2A">
        <w:rPr>
          <w:rFonts w:ascii="Arial" w:hAnsi="Arial" w:cs="Arial"/>
          <w:spacing w:val="-3"/>
          <w:sz w:val="22"/>
          <w:szCs w:val="22"/>
        </w:rPr>
        <w:t xml:space="preserve"> </w:t>
      </w:r>
      <w:r w:rsidRPr="008E4D2A">
        <w:rPr>
          <w:rFonts w:ascii="Arial" w:hAnsi="Arial" w:cs="Arial"/>
          <w:sz w:val="22"/>
          <w:szCs w:val="22"/>
        </w:rPr>
        <w:t>κατά</w:t>
      </w:r>
      <w:r w:rsidRPr="008E4D2A">
        <w:rPr>
          <w:rFonts w:ascii="Arial" w:hAnsi="Arial" w:cs="Arial"/>
          <w:spacing w:val="-3"/>
          <w:sz w:val="22"/>
          <w:szCs w:val="22"/>
        </w:rPr>
        <w:t xml:space="preserve"> </w:t>
      </w:r>
      <w:proofErr w:type="spellStart"/>
      <w:r w:rsidRPr="008E4D2A">
        <w:rPr>
          <w:rFonts w:ascii="Arial" w:hAnsi="Arial" w:cs="Arial"/>
          <w:sz w:val="22"/>
          <w:szCs w:val="22"/>
        </w:rPr>
        <w:t>νόµο</w:t>
      </w:r>
      <w:proofErr w:type="spellEnd"/>
      <w:r w:rsidRPr="008E4D2A">
        <w:rPr>
          <w:rFonts w:ascii="Arial" w:hAnsi="Arial" w:cs="Arial"/>
          <w:spacing w:val="-1"/>
          <w:sz w:val="22"/>
          <w:szCs w:val="22"/>
        </w:rPr>
        <w:t xml:space="preserve"> </w:t>
      </w:r>
      <w:r w:rsidRPr="008E4D2A">
        <w:rPr>
          <w:rFonts w:ascii="Arial" w:hAnsi="Arial" w:cs="Arial"/>
          <w:sz w:val="22"/>
          <w:szCs w:val="22"/>
        </w:rPr>
        <w:t>Αρχή,</w:t>
      </w:r>
      <w:r w:rsidRPr="008E4D2A">
        <w:rPr>
          <w:rFonts w:ascii="Arial" w:hAnsi="Arial" w:cs="Arial"/>
          <w:spacing w:val="-1"/>
          <w:sz w:val="22"/>
          <w:szCs w:val="22"/>
        </w:rPr>
        <w:t xml:space="preserve"> </w:t>
      </w:r>
      <w:r w:rsidRPr="008E4D2A">
        <w:rPr>
          <w:rFonts w:ascii="Arial" w:hAnsi="Arial" w:cs="Arial"/>
          <w:sz w:val="22"/>
          <w:szCs w:val="22"/>
        </w:rPr>
        <w:t>το</w:t>
      </w:r>
      <w:r w:rsidRPr="008E4D2A">
        <w:rPr>
          <w:rFonts w:ascii="Arial" w:hAnsi="Arial" w:cs="Arial"/>
          <w:spacing w:val="-2"/>
          <w:sz w:val="22"/>
          <w:szCs w:val="22"/>
        </w:rPr>
        <w:t xml:space="preserve"> </w:t>
      </w:r>
      <w:r w:rsidRPr="008E4D2A">
        <w:rPr>
          <w:rFonts w:ascii="Arial" w:hAnsi="Arial" w:cs="Arial"/>
          <w:sz w:val="22"/>
          <w:szCs w:val="22"/>
        </w:rPr>
        <w:t>γνήσιο</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r w:rsidRPr="008E4D2A">
        <w:rPr>
          <w:rFonts w:ascii="Arial" w:hAnsi="Arial" w:cs="Arial"/>
          <w:sz w:val="22"/>
          <w:szCs w:val="22"/>
        </w:rPr>
        <w:t>υπογραφής</w:t>
      </w:r>
      <w:r w:rsidRPr="008E4D2A">
        <w:rPr>
          <w:rFonts w:ascii="Arial" w:hAnsi="Arial" w:cs="Arial"/>
          <w:spacing w:val="-1"/>
          <w:sz w:val="22"/>
          <w:szCs w:val="22"/>
        </w:rPr>
        <w:t xml:space="preserve"> </w:t>
      </w:r>
      <w:r w:rsidRPr="008E4D2A">
        <w:rPr>
          <w:rFonts w:ascii="Arial" w:hAnsi="Arial" w:cs="Arial"/>
          <w:sz w:val="22"/>
          <w:szCs w:val="22"/>
        </w:rPr>
        <w:t>του εξουσιοδοτούντος.</w:t>
      </w:r>
    </w:p>
    <w:p w:rsidR="008E4D2A" w:rsidRPr="008E4D2A" w:rsidRDefault="008E4D2A" w:rsidP="008E4D2A">
      <w:pPr>
        <w:tabs>
          <w:tab w:val="left" w:pos="420"/>
        </w:tabs>
        <w:spacing w:line="278" w:lineRule="auto"/>
        <w:ind w:right="130"/>
        <w:rPr>
          <w:rFonts w:ascii="Arial" w:hAnsi="Arial" w:cs="Arial"/>
          <w:sz w:val="22"/>
          <w:szCs w:val="22"/>
        </w:rPr>
      </w:pPr>
    </w:p>
    <w:p w:rsidR="008E4D2A" w:rsidRPr="008E4D2A" w:rsidRDefault="008E4D2A" w:rsidP="008E4D2A">
      <w:pPr>
        <w:pStyle w:val="Heading1"/>
        <w:jc w:val="both"/>
        <w:rPr>
          <w:rFonts w:ascii="Arial" w:hAnsi="Arial" w:cs="Arial"/>
          <w:b/>
          <w:sz w:val="22"/>
          <w:szCs w:val="22"/>
        </w:rPr>
      </w:pPr>
      <w:r w:rsidRPr="008E4D2A">
        <w:rPr>
          <w:rFonts w:ascii="Arial" w:hAnsi="Arial" w:cs="Arial"/>
          <w:sz w:val="22"/>
          <w:szCs w:val="22"/>
        </w:rPr>
        <w:t>Αντίγραφο</w:t>
      </w:r>
      <w:r w:rsidRPr="008E4D2A">
        <w:rPr>
          <w:rFonts w:ascii="Arial" w:hAnsi="Arial" w:cs="Arial"/>
          <w:spacing w:val="-3"/>
          <w:sz w:val="22"/>
          <w:szCs w:val="22"/>
        </w:rPr>
        <w:t xml:space="preserve"> </w:t>
      </w:r>
      <w:r w:rsidRPr="008E4D2A">
        <w:rPr>
          <w:rFonts w:ascii="Arial" w:hAnsi="Arial" w:cs="Arial"/>
          <w:sz w:val="22"/>
          <w:szCs w:val="22"/>
        </w:rPr>
        <w:t>τίτλου</w:t>
      </w:r>
      <w:r w:rsidRPr="008E4D2A">
        <w:rPr>
          <w:rFonts w:ascii="Arial" w:hAnsi="Arial" w:cs="Arial"/>
          <w:spacing w:val="-3"/>
          <w:sz w:val="22"/>
          <w:szCs w:val="22"/>
        </w:rPr>
        <w:t xml:space="preserve"> </w:t>
      </w:r>
      <w:r w:rsidRPr="008E4D2A">
        <w:rPr>
          <w:rFonts w:ascii="Arial" w:hAnsi="Arial" w:cs="Arial"/>
          <w:sz w:val="22"/>
          <w:szCs w:val="22"/>
        </w:rPr>
        <w:t>κυριότητας</w:t>
      </w:r>
      <w:r w:rsidRPr="008E4D2A">
        <w:rPr>
          <w:rFonts w:ascii="Arial" w:hAnsi="Arial" w:cs="Arial"/>
          <w:spacing w:val="-4"/>
          <w:sz w:val="22"/>
          <w:szCs w:val="22"/>
        </w:rPr>
        <w:t xml:space="preserve"> </w:t>
      </w:r>
      <w:r w:rsidRPr="008E4D2A">
        <w:rPr>
          <w:rFonts w:ascii="Arial" w:hAnsi="Arial" w:cs="Arial"/>
          <w:sz w:val="22"/>
          <w:szCs w:val="22"/>
        </w:rPr>
        <w:t>του</w:t>
      </w:r>
      <w:r w:rsidRPr="008E4D2A">
        <w:rPr>
          <w:rFonts w:ascii="Arial" w:hAnsi="Arial" w:cs="Arial"/>
          <w:spacing w:val="-3"/>
          <w:sz w:val="22"/>
          <w:szCs w:val="22"/>
        </w:rPr>
        <w:t xml:space="preserve"> </w:t>
      </w:r>
      <w:proofErr w:type="spellStart"/>
      <w:r w:rsidRPr="008E4D2A">
        <w:rPr>
          <w:rFonts w:ascii="Arial" w:hAnsi="Arial" w:cs="Arial"/>
          <w:sz w:val="22"/>
          <w:szCs w:val="22"/>
        </w:rPr>
        <w:t>προσφεροµένου</w:t>
      </w:r>
      <w:proofErr w:type="spellEnd"/>
      <w:r w:rsidRPr="008E4D2A">
        <w:rPr>
          <w:rFonts w:ascii="Arial" w:hAnsi="Arial" w:cs="Arial"/>
          <w:spacing w:val="-2"/>
          <w:sz w:val="22"/>
          <w:szCs w:val="22"/>
        </w:rPr>
        <w:t xml:space="preserve"> </w:t>
      </w:r>
      <w:r w:rsidRPr="008E4D2A">
        <w:rPr>
          <w:rFonts w:ascii="Arial" w:hAnsi="Arial" w:cs="Arial"/>
          <w:sz w:val="22"/>
          <w:szCs w:val="22"/>
        </w:rPr>
        <w:t>ακινήτου.</w:t>
      </w:r>
    </w:p>
    <w:p w:rsidR="008E4D2A" w:rsidRPr="008E4D2A" w:rsidRDefault="008E4D2A" w:rsidP="008E4D2A">
      <w:pPr>
        <w:pStyle w:val="Heading1"/>
        <w:jc w:val="both"/>
        <w:rPr>
          <w:rFonts w:ascii="Arial" w:hAnsi="Arial" w:cs="Arial"/>
          <w:b/>
          <w:sz w:val="22"/>
          <w:szCs w:val="22"/>
        </w:rPr>
      </w:pPr>
    </w:p>
    <w:p w:rsidR="008E4D2A" w:rsidRPr="008E4D2A" w:rsidRDefault="008E4D2A" w:rsidP="008E4D2A">
      <w:pPr>
        <w:pStyle w:val="ad"/>
        <w:ind w:right="127"/>
        <w:rPr>
          <w:rFonts w:ascii="Arial" w:hAnsi="Arial" w:cs="Arial"/>
          <w:sz w:val="22"/>
          <w:szCs w:val="22"/>
        </w:rPr>
      </w:pPr>
      <w:r w:rsidRPr="008E4D2A">
        <w:rPr>
          <w:rFonts w:ascii="Arial" w:hAnsi="Arial" w:cs="Arial"/>
          <w:b/>
          <w:sz w:val="22"/>
          <w:szCs w:val="22"/>
        </w:rPr>
        <w:t xml:space="preserve">Αντίγραφο </w:t>
      </w:r>
      <w:proofErr w:type="spellStart"/>
      <w:r w:rsidRPr="008E4D2A">
        <w:rPr>
          <w:rFonts w:ascii="Arial" w:hAnsi="Arial" w:cs="Arial"/>
          <w:b/>
          <w:sz w:val="22"/>
          <w:szCs w:val="22"/>
        </w:rPr>
        <w:t>οικοδοµικής</w:t>
      </w:r>
      <w:proofErr w:type="spellEnd"/>
      <w:r w:rsidRPr="008E4D2A">
        <w:rPr>
          <w:rFonts w:ascii="Arial" w:hAnsi="Arial" w:cs="Arial"/>
          <w:b/>
          <w:sz w:val="22"/>
          <w:szCs w:val="22"/>
        </w:rPr>
        <w:t xml:space="preserve"> άδειας</w:t>
      </w:r>
      <w:r w:rsidRPr="008E4D2A">
        <w:rPr>
          <w:rFonts w:ascii="Arial" w:hAnsi="Arial" w:cs="Arial"/>
          <w:sz w:val="22"/>
          <w:szCs w:val="22"/>
        </w:rPr>
        <w:t xml:space="preserve">. Για </w:t>
      </w:r>
      <w:proofErr w:type="spellStart"/>
      <w:r w:rsidRPr="008E4D2A">
        <w:rPr>
          <w:rFonts w:ascii="Arial" w:hAnsi="Arial" w:cs="Arial"/>
          <w:sz w:val="22"/>
          <w:szCs w:val="22"/>
        </w:rPr>
        <w:t>αποπερατωµένα</w:t>
      </w:r>
      <w:proofErr w:type="spellEnd"/>
      <w:r w:rsidRPr="008E4D2A">
        <w:rPr>
          <w:rFonts w:ascii="Arial" w:hAnsi="Arial" w:cs="Arial"/>
          <w:sz w:val="22"/>
          <w:szCs w:val="22"/>
        </w:rPr>
        <w:t xml:space="preserve"> κτίρια η αποπεράτωση να </w:t>
      </w:r>
      <w:proofErr w:type="spellStart"/>
      <w:r w:rsidRPr="008E4D2A">
        <w:rPr>
          <w:rFonts w:ascii="Arial" w:hAnsi="Arial" w:cs="Arial"/>
          <w:sz w:val="22"/>
          <w:szCs w:val="22"/>
        </w:rPr>
        <w:t>εµφαίνεται</w:t>
      </w:r>
      <w:proofErr w:type="spellEnd"/>
      <w:r w:rsidRPr="008E4D2A">
        <w:rPr>
          <w:rFonts w:ascii="Arial" w:hAnsi="Arial" w:cs="Arial"/>
          <w:spacing w:val="1"/>
          <w:sz w:val="22"/>
          <w:szCs w:val="22"/>
        </w:rPr>
        <w:t xml:space="preserve"> </w:t>
      </w:r>
      <w:r w:rsidRPr="008E4D2A">
        <w:rPr>
          <w:rFonts w:ascii="Arial" w:hAnsi="Arial" w:cs="Arial"/>
          <w:sz w:val="22"/>
          <w:szCs w:val="22"/>
        </w:rPr>
        <w:t xml:space="preserve">στο έντυπο της αδείας. Για κτίρια που πιθανόν να στερούνται </w:t>
      </w:r>
      <w:proofErr w:type="spellStart"/>
      <w:r w:rsidRPr="008E4D2A">
        <w:rPr>
          <w:rFonts w:ascii="Arial" w:hAnsi="Arial" w:cs="Arial"/>
          <w:sz w:val="22"/>
          <w:szCs w:val="22"/>
        </w:rPr>
        <w:t>οικοδοµικής</w:t>
      </w:r>
      <w:proofErr w:type="spellEnd"/>
      <w:r w:rsidRPr="008E4D2A">
        <w:rPr>
          <w:rFonts w:ascii="Arial" w:hAnsi="Arial" w:cs="Arial"/>
          <w:sz w:val="22"/>
          <w:szCs w:val="22"/>
        </w:rPr>
        <w:t xml:space="preserve"> άδειας (π.χ.</w:t>
      </w:r>
      <w:r w:rsidRPr="008E4D2A">
        <w:rPr>
          <w:rFonts w:ascii="Arial" w:hAnsi="Arial" w:cs="Arial"/>
          <w:spacing w:val="1"/>
          <w:sz w:val="22"/>
          <w:szCs w:val="22"/>
        </w:rPr>
        <w:t xml:space="preserve"> </w:t>
      </w:r>
      <w:proofErr w:type="spellStart"/>
      <w:r w:rsidRPr="008E4D2A">
        <w:rPr>
          <w:rFonts w:ascii="Arial" w:hAnsi="Arial" w:cs="Arial"/>
          <w:sz w:val="22"/>
          <w:szCs w:val="22"/>
        </w:rPr>
        <w:t>προϋφιστάµενα</w:t>
      </w:r>
      <w:proofErr w:type="spellEnd"/>
      <w:r w:rsidRPr="008E4D2A">
        <w:rPr>
          <w:rFonts w:ascii="Arial" w:hAnsi="Arial" w:cs="Arial"/>
          <w:sz w:val="22"/>
          <w:szCs w:val="22"/>
        </w:rPr>
        <w:t xml:space="preserve"> του 1955) η </w:t>
      </w:r>
      <w:proofErr w:type="spellStart"/>
      <w:r w:rsidRPr="008E4D2A">
        <w:rPr>
          <w:rFonts w:ascii="Arial" w:hAnsi="Arial" w:cs="Arial"/>
          <w:sz w:val="22"/>
          <w:szCs w:val="22"/>
        </w:rPr>
        <w:t>νοµιµότητά</w:t>
      </w:r>
      <w:proofErr w:type="spellEnd"/>
      <w:r w:rsidRPr="008E4D2A">
        <w:rPr>
          <w:rFonts w:ascii="Arial" w:hAnsi="Arial" w:cs="Arial"/>
          <w:sz w:val="22"/>
          <w:szCs w:val="22"/>
        </w:rPr>
        <w:t xml:space="preserve"> τους να πιστοποιείται µε σχετική βεβαίωση από</w:t>
      </w:r>
      <w:r w:rsidRPr="008E4D2A">
        <w:rPr>
          <w:rFonts w:ascii="Arial" w:hAnsi="Arial" w:cs="Arial"/>
          <w:spacing w:val="1"/>
          <w:sz w:val="22"/>
          <w:szCs w:val="22"/>
        </w:rPr>
        <w:t xml:space="preserve"> </w:t>
      </w:r>
      <w:r w:rsidRPr="008E4D2A">
        <w:rPr>
          <w:rFonts w:ascii="Arial" w:hAnsi="Arial" w:cs="Arial"/>
          <w:sz w:val="22"/>
          <w:szCs w:val="22"/>
        </w:rPr>
        <w:t>Μηχανικό.</w:t>
      </w:r>
      <w:r w:rsidRPr="008E4D2A">
        <w:rPr>
          <w:rFonts w:ascii="Arial" w:hAnsi="Arial" w:cs="Arial"/>
          <w:spacing w:val="13"/>
          <w:sz w:val="22"/>
          <w:szCs w:val="22"/>
        </w:rPr>
        <w:t xml:space="preserve"> </w:t>
      </w:r>
      <w:r w:rsidRPr="008E4D2A">
        <w:rPr>
          <w:rFonts w:ascii="Arial" w:hAnsi="Arial" w:cs="Arial"/>
          <w:sz w:val="22"/>
          <w:szCs w:val="22"/>
        </w:rPr>
        <w:t>Στην</w:t>
      </w:r>
      <w:r w:rsidRPr="008E4D2A">
        <w:rPr>
          <w:rFonts w:ascii="Arial" w:hAnsi="Arial" w:cs="Arial"/>
          <w:spacing w:val="15"/>
          <w:sz w:val="22"/>
          <w:szCs w:val="22"/>
        </w:rPr>
        <w:t xml:space="preserve"> </w:t>
      </w:r>
      <w:r w:rsidRPr="008E4D2A">
        <w:rPr>
          <w:rFonts w:ascii="Arial" w:hAnsi="Arial" w:cs="Arial"/>
          <w:sz w:val="22"/>
          <w:szCs w:val="22"/>
        </w:rPr>
        <w:t>περίπτωση</w:t>
      </w:r>
      <w:r w:rsidRPr="008E4D2A">
        <w:rPr>
          <w:rFonts w:ascii="Arial" w:hAnsi="Arial" w:cs="Arial"/>
          <w:spacing w:val="13"/>
          <w:sz w:val="22"/>
          <w:szCs w:val="22"/>
        </w:rPr>
        <w:t xml:space="preserve"> </w:t>
      </w:r>
      <w:r w:rsidRPr="008E4D2A">
        <w:rPr>
          <w:rFonts w:ascii="Arial" w:hAnsi="Arial" w:cs="Arial"/>
          <w:sz w:val="22"/>
          <w:szCs w:val="22"/>
        </w:rPr>
        <w:t>αυτή</w:t>
      </w:r>
      <w:r w:rsidRPr="008E4D2A">
        <w:rPr>
          <w:rFonts w:ascii="Arial" w:hAnsi="Arial" w:cs="Arial"/>
          <w:spacing w:val="13"/>
          <w:sz w:val="22"/>
          <w:szCs w:val="22"/>
        </w:rPr>
        <w:t xml:space="preserve"> </w:t>
      </w:r>
      <w:r w:rsidRPr="008E4D2A">
        <w:rPr>
          <w:rFonts w:ascii="Arial" w:hAnsi="Arial" w:cs="Arial"/>
          <w:sz w:val="22"/>
          <w:szCs w:val="22"/>
        </w:rPr>
        <w:t>να</w:t>
      </w:r>
      <w:r w:rsidRPr="008E4D2A">
        <w:rPr>
          <w:rFonts w:ascii="Arial" w:hAnsi="Arial" w:cs="Arial"/>
          <w:spacing w:val="12"/>
          <w:sz w:val="22"/>
          <w:szCs w:val="22"/>
        </w:rPr>
        <w:t xml:space="preserve"> </w:t>
      </w:r>
      <w:proofErr w:type="spellStart"/>
      <w:r w:rsidRPr="008E4D2A">
        <w:rPr>
          <w:rFonts w:ascii="Arial" w:hAnsi="Arial" w:cs="Arial"/>
          <w:sz w:val="22"/>
          <w:szCs w:val="22"/>
        </w:rPr>
        <w:t>προσκοµίζεται</w:t>
      </w:r>
      <w:proofErr w:type="spellEnd"/>
      <w:r w:rsidRPr="008E4D2A">
        <w:rPr>
          <w:rFonts w:ascii="Arial" w:hAnsi="Arial" w:cs="Arial"/>
          <w:spacing w:val="14"/>
          <w:sz w:val="22"/>
          <w:szCs w:val="22"/>
        </w:rPr>
        <w:t xml:space="preserve"> </w:t>
      </w:r>
      <w:r w:rsidRPr="008E4D2A">
        <w:rPr>
          <w:rFonts w:ascii="Arial" w:hAnsi="Arial" w:cs="Arial"/>
          <w:sz w:val="22"/>
          <w:szCs w:val="22"/>
        </w:rPr>
        <w:t>δήλωση</w:t>
      </w:r>
      <w:r w:rsidRPr="008E4D2A">
        <w:rPr>
          <w:rFonts w:ascii="Arial" w:hAnsi="Arial" w:cs="Arial"/>
          <w:spacing w:val="13"/>
          <w:sz w:val="22"/>
          <w:szCs w:val="22"/>
        </w:rPr>
        <w:t xml:space="preserve"> </w:t>
      </w:r>
      <w:r w:rsidRPr="008E4D2A">
        <w:rPr>
          <w:rFonts w:ascii="Arial" w:hAnsi="Arial" w:cs="Arial"/>
          <w:sz w:val="22"/>
          <w:szCs w:val="22"/>
        </w:rPr>
        <w:t>του</w:t>
      </w:r>
      <w:r w:rsidRPr="008E4D2A">
        <w:rPr>
          <w:rFonts w:ascii="Arial" w:hAnsi="Arial" w:cs="Arial"/>
          <w:spacing w:val="15"/>
          <w:sz w:val="22"/>
          <w:szCs w:val="22"/>
        </w:rPr>
        <w:t xml:space="preserve"> </w:t>
      </w:r>
      <w:r w:rsidRPr="008E4D2A">
        <w:rPr>
          <w:rFonts w:ascii="Arial" w:hAnsi="Arial" w:cs="Arial"/>
          <w:sz w:val="22"/>
          <w:szCs w:val="22"/>
        </w:rPr>
        <w:t>Ν.</w:t>
      </w:r>
      <w:r w:rsidRPr="008E4D2A">
        <w:rPr>
          <w:rFonts w:ascii="Arial" w:hAnsi="Arial" w:cs="Arial"/>
          <w:spacing w:val="13"/>
          <w:sz w:val="22"/>
          <w:szCs w:val="22"/>
        </w:rPr>
        <w:t xml:space="preserve"> </w:t>
      </w:r>
      <w:r w:rsidRPr="008E4D2A">
        <w:rPr>
          <w:rFonts w:ascii="Arial" w:hAnsi="Arial" w:cs="Arial"/>
          <w:sz w:val="22"/>
          <w:szCs w:val="22"/>
        </w:rPr>
        <w:t>1599/1986</w:t>
      </w:r>
      <w:r w:rsidRPr="008E4D2A">
        <w:rPr>
          <w:rFonts w:ascii="Arial" w:hAnsi="Arial" w:cs="Arial"/>
          <w:spacing w:val="13"/>
          <w:sz w:val="22"/>
          <w:szCs w:val="22"/>
        </w:rPr>
        <w:t xml:space="preserve"> </w:t>
      </w:r>
      <w:r w:rsidRPr="008E4D2A">
        <w:rPr>
          <w:rFonts w:ascii="Arial" w:hAnsi="Arial" w:cs="Arial"/>
          <w:sz w:val="22"/>
          <w:szCs w:val="22"/>
        </w:rPr>
        <w:t xml:space="preserve">από </w:t>
      </w:r>
      <w:proofErr w:type="spellStart"/>
      <w:r w:rsidRPr="008E4D2A">
        <w:rPr>
          <w:rFonts w:ascii="Arial" w:hAnsi="Arial" w:cs="Arial"/>
          <w:sz w:val="22"/>
          <w:szCs w:val="22"/>
        </w:rPr>
        <w:t>∆ιπλωµατούχο</w:t>
      </w:r>
      <w:proofErr w:type="spellEnd"/>
      <w:r w:rsidRPr="008E4D2A">
        <w:rPr>
          <w:rFonts w:ascii="Arial" w:hAnsi="Arial" w:cs="Arial"/>
          <w:sz w:val="22"/>
          <w:szCs w:val="22"/>
        </w:rPr>
        <w:t xml:space="preserve"> Πολιτικό Μηχανικό ότι το ακίνητο είναι στατικά επαρκές και δεν έχει</w:t>
      </w:r>
      <w:r w:rsidRPr="008E4D2A">
        <w:rPr>
          <w:rFonts w:ascii="Arial" w:hAnsi="Arial" w:cs="Arial"/>
          <w:spacing w:val="1"/>
          <w:sz w:val="22"/>
          <w:szCs w:val="22"/>
        </w:rPr>
        <w:t xml:space="preserve"> </w:t>
      </w:r>
      <w:r w:rsidRPr="008E4D2A">
        <w:rPr>
          <w:rFonts w:ascii="Arial" w:hAnsi="Arial" w:cs="Arial"/>
          <w:sz w:val="22"/>
          <w:szCs w:val="22"/>
        </w:rPr>
        <w:t>υποστεί</w:t>
      </w:r>
      <w:r w:rsidRPr="008E4D2A">
        <w:rPr>
          <w:rFonts w:ascii="Arial" w:hAnsi="Arial" w:cs="Arial"/>
          <w:spacing w:val="-1"/>
          <w:sz w:val="22"/>
          <w:szCs w:val="22"/>
        </w:rPr>
        <w:t xml:space="preserve"> </w:t>
      </w:r>
      <w:r w:rsidRPr="008E4D2A">
        <w:rPr>
          <w:rFonts w:ascii="Arial" w:hAnsi="Arial" w:cs="Arial"/>
          <w:sz w:val="22"/>
          <w:szCs w:val="22"/>
        </w:rPr>
        <w:t xml:space="preserve">βλάβες λόγω </w:t>
      </w:r>
      <w:proofErr w:type="spellStart"/>
      <w:r w:rsidRPr="008E4D2A">
        <w:rPr>
          <w:rFonts w:ascii="Arial" w:hAnsi="Arial" w:cs="Arial"/>
          <w:sz w:val="22"/>
          <w:szCs w:val="22"/>
        </w:rPr>
        <w:t>σεισµού</w:t>
      </w:r>
      <w:proofErr w:type="spellEnd"/>
      <w:r w:rsidRPr="008E4D2A">
        <w:rPr>
          <w:rFonts w:ascii="Arial" w:hAnsi="Arial" w:cs="Arial"/>
          <w:sz w:val="22"/>
          <w:szCs w:val="22"/>
        </w:rPr>
        <w:t>.</w:t>
      </w:r>
    </w:p>
    <w:p w:rsidR="008E4D2A" w:rsidRPr="008E4D2A" w:rsidRDefault="008E4D2A" w:rsidP="008E4D2A">
      <w:pPr>
        <w:pStyle w:val="ad"/>
        <w:ind w:right="127"/>
        <w:rPr>
          <w:rFonts w:ascii="Arial" w:hAnsi="Arial" w:cs="Arial"/>
          <w:sz w:val="22"/>
          <w:szCs w:val="22"/>
        </w:rPr>
      </w:pPr>
    </w:p>
    <w:p w:rsidR="008E4D2A" w:rsidRPr="008E4D2A" w:rsidRDefault="008E4D2A" w:rsidP="008E4D2A">
      <w:pPr>
        <w:ind w:right="136"/>
        <w:jc w:val="both"/>
        <w:rPr>
          <w:rFonts w:ascii="Arial" w:hAnsi="Arial" w:cs="Arial"/>
          <w:sz w:val="22"/>
          <w:szCs w:val="22"/>
        </w:rPr>
      </w:pPr>
      <w:r w:rsidRPr="008E4D2A">
        <w:rPr>
          <w:rFonts w:ascii="Arial" w:hAnsi="Arial" w:cs="Arial"/>
          <w:b/>
          <w:sz w:val="22"/>
          <w:szCs w:val="22"/>
        </w:rPr>
        <w:t>Πλήρης</w:t>
      </w:r>
      <w:r w:rsidRPr="008E4D2A">
        <w:rPr>
          <w:rFonts w:ascii="Arial" w:hAnsi="Arial" w:cs="Arial"/>
          <w:b/>
          <w:spacing w:val="61"/>
          <w:sz w:val="22"/>
          <w:szCs w:val="22"/>
        </w:rPr>
        <w:t xml:space="preserve"> </w:t>
      </w:r>
      <w:r w:rsidRPr="008E4D2A">
        <w:rPr>
          <w:rFonts w:ascii="Arial" w:hAnsi="Arial" w:cs="Arial"/>
          <w:b/>
          <w:sz w:val="22"/>
          <w:szCs w:val="22"/>
        </w:rPr>
        <w:t>αρχιτεκτονική</w:t>
      </w:r>
      <w:r w:rsidRPr="008E4D2A">
        <w:rPr>
          <w:rFonts w:ascii="Arial" w:hAnsi="Arial" w:cs="Arial"/>
          <w:b/>
          <w:spacing w:val="61"/>
          <w:sz w:val="22"/>
          <w:szCs w:val="22"/>
        </w:rPr>
        <w:t xml:space="preserve"> </w:t>
      </w:r>
      <w:r w:rsidRPr="008E4D2A">
        <w:rPr>
          <w:rFonts w:ascii="Arial" w:hAnsi="Arial" w:cs="Arial"/>
          <w:b/>
          <w:sz w:val="22"/>
          <w:szCs w:val="22"/>
        </w:rPr>
        <w:t>µ</w:t>
      </w:r>
      <w:proofErr w:type="spellStart"/>
      <w:r w:rsidRPr="008E4D2A">
        <w:rPr>
          <w:rFonts w:ascii="Arial" w:hAnsi="Arial" w:cs="Arial"/>
          <w:b/>
          <w:sz w:val="22"/>
          <w:szCs w:val="22"/>
        </w:rPr>
        <w:t>ελέτη</w:t>
      </w:r>
      <w:proofErr w:type="spellEnd"/>
      <w:r w:rsidRPr="008E4D2A">
        <w:rPr>
          <w:rFonts w:ascii="Arial" w:hAnsi="Arial" w:cs="Arial"/>
          <w:b/>
          <w:spacing w:val="61"/>
          <w:sz w:val="22"/>
          <w:szCs w:val="22"/>
        </w:rPr>
        <w:t xml:space="preserve"> </w:t>
      </w:r>
      <w:r w:rsidRPr="008E4D2A">
        <w:rPr>
          <w:rFonts w:ascii="Arial" w:hAnsi="Arial" w:cs="Arial"/>
          <w:sz w:val="22"/>
          <w:szCs w:val="22"/>
        </w:rPr>
        <w:t>του</w:t>
      </w:r>
      <w:r w:rsidRPr="008E4D2A">
        <w:rPr>
          <w:rFonts w:ascii="Arial" w:hAnsi="Arial" w:cs="Arial"/>
          <w:spacing w:val="61"/>
          <w:sz w:val="22"/>
          <w:szCs w:val="22"/>
        </w:rPr>
        <w:t xml:space="preserve"> </w:t>
      </w:r>
      <w:r w:rsidRPr="008E4D2A">
        <w:rPr>
          <w:rFonts w:ascii="Arial" w:hAnsi="Arial" w:cs="Arial"/>
          <w:sz w:val="22"/>
          <w:szCs w:val="22"/>
        </w:rPr>
        <w:t>κτιρίου</w:t>
      </w:r>
      <w:r w:rsidRPr="008E4D2A">
        <w:rPr>
          <w:rFonts w:ascii="Arial" w:hAnsi="Arial" w:cs="Arial"/>
          <w:spacing w:val="61"/>
          <w:sz w:val="22"/>
          <w:szCs w:val="22"/>
        </w:rPr>
        <w:t xml:space="preserve"> </w:t>
      </w:r>
      <w:r w:rsidRPr="008E4D2A">
        <w:rPr>
          <w:rFonts w:ascii="Arial" w:hAnsi="Arial" w:cs="Arial"/>
          <w:sz w:val="22"/>
          <w:szCs w:val="22"/>
        </w:rPr>
        <w:t>(</w:t>
      </w:r>
      <w:proofErr w:type="spellStart"/>
      <w:r w:rsidRPr="008E4D2A">
        <w:rPr>
          <w:rFonts w:ascii="Arial" w:hAnsi="Arial" w:cs="Arial"/>
          <w:sz w:val="22"/>
          <w:szCs w:val="22"/>
        </w:rPr>
        <w:t>διάγραµµα</w:t>
      </w:r>
      <w:proofErr w:type="spellEnd"/>
      <w:r w:rsidRPr="008E4D2A">
        <w:rPr>
          <w:rFonts w:ascii="Arial" w:hAnsi="Arial" w:cs="Arial"/>
          <w:spacing w:val="61"/>
          <w:sz w:val="22"/>
          <w:szCs w:val="22"/>
        </w:rPr>
        <w:t xml:space="preserve"> </w:t>
      </w:r>
      <w:r w:rsidRPr="008E4D2A">
        <w:rPr>
          <w:rFonts w:ascii="Arial" w:hAnsi="Arial" w:cs="Arial"/>
          <w:spacing w:val="9"/>
          <w:sz w:val="22"/>
          <w:szCs w:val="22"/>
        </w:rPr>
        <w:t>κάλυψης-κάτοψη-</w:t>
      </w:r>
      <w:proofErr w:type="spellStart"/>
      <w:r w:rsidRPr="008E4D2A">
        <w:rPr>
          <w:rFonts w:ascii="Arial" w:hAnsi="Arial" w:cs="Arial"/>
          <w:spacing w:val="9"/>
          <w:sz w:val="22"/>
          <w:szCs w:val="22"/>
        </w:rPr>
        <w:t>τοµές</w:t>
      </w:r>
      <w:proofErr w:type="spellEnd"/>
      <w:r w:rsidRPr="008E4D2A">
        <w:rPr>
          <w:rFonts w:ascii="Arial" w:hAnsi="Arial" w:cs="Arial"/>
          <w:spacing w:val="9"/>
          <w:sz w:val="22"/>
          <w:szCs w:val="22"/>
        </w:rPr>
        <w:t>-</w:t>
      </w:r>
      <w:r w:rsidRPr="008E4D2A">
        <w:rPr>
          <w:rFonts w:ascii="Arial" w:hAnsi="Arial" w:cs="Arial"/>
          <w:spacing w:val="10"/>
          <w:sz w:val="22"/>
          <w:szCs w:val="22"/>
        </w:rPr>
        <w:t xml:space="preserve"> </w:t>
      </w:r>
      <w:r w:rsidRPr="008E4D2A">
        <w:rPr>
          <w:rFonts w:ascii="Arial" w:hAnsi="Arial" w:cs="Arial"/>
          <w:sz w:val="22"/>
          <w:szCs w:val="22"/>
        </w:rPr>
        <w:t>όψεις)</w:t>
      </w:r>
      <w:r w:rsidRPr="008E4D2A">
        <w:rPr>
          <w:rFonts w:ascii="Arial" w:hAnsi="Arial" w:cs="Arial"/>
          <w:b/>
          <w:sz w:val="22"/>
          <w:szCs w:val="22"/>
        </w:rPr>
        <w:t>,</w:t>
      </w:r>
      <w:r w:rsidRPr="008E4D2A">
        <w:rPr>
          <w:rFonts w:ascii="Arial" w:hAnsi="Arial" w:cs="Arial"/>
          <w:b/>
          <w:spacing w:val="33"/>
          <w:sz w:val="22"/>
          <w:szCs w:val="22"/>
        </w:rPr>
        <w:t xml:space="preserve"> </w:t>
      </w:r>
      <w:r w:rsidRPr="008E4D2A">
        <w:rPr>
          <w:rFonts w:ascii="Arial" w:hAnsi="Arial" w:cs="Arial"/>
          <w:sz w:val="22"/>
          <w:szCs w:val="22"/>
        </w:rPr>
        <w:t>και</w:t>
      </w:r>
      <w:r w:rsidRPr="008E4D2A">
        <w:rPr>
          <w:rFonts w:ascii="Arial" w:hAnsi="Arial" w:cs="Arial"/>
          <w:spacing w:val="34"/>
          <w:sz w:val="22"/>
          <w:szCs w:val="22"/>
        </w:rPr>
        <w:t xml:space="preserve"> </w:t>
      </w:r>
      <w:r w:rsidRPr="008E4D2A">
        <w:rPr>
          <w:rFonts w:ascii="Arial" w:hAnsi="Arial" w:cs="Arial"/>
          <w:sz w:val="22"/>
          <w:szCs w:val="22"/>
        </w:rPr>
        <w:t>τοπογραφικό,</w:t>
      </w:r>
      <w:r w:rsidRPr="008E4D2A">
        <w:rPr>
          <w:rFonts w:ascii="Arial" w:hAnsi="Arial" w:cs="Arial"/>
          <w:spacing w:val="33"/>
          <w:sz w:val="22"/>
          <w:szCs w:val="22"/>
        </w:rPr>
        <w:t xml:space="preserve"> </w:t>
      </w:r>
      <w:proofErr w:type="spellStart"/>
      <w:r w:rsidRPr="008E4D2A">
        <w:rPr>
          <w:rFonts w:ascii="Arial" w:hAnsi="Arial" w:cs="Arial"/>
          <w:sz w:val="22"/>
          <w:szCs w:val="22"/>
        </w:rPr>
        <w:t>θεωρηµένα</w:t>
      </w:r>
      <w:proofErr w:type="spellEnd"/>
      <w:r w:rsidRPr="008E4D2A">
        <w:rPr>
          <w:rFonts w:ascii="Arial" w:hAnsi="Arial" w:cs="Arial"/>
          <w:spacing w:val="35"/>
          <w:sz w:val="22"/>
          <w:szCs w:val="22"/>
        </w:rPr>
        <w:t xml:space="preserve"> </w:t>
      </w:r>
      <w:r w:rsidRPr="008E4D2A">
        <w:rPr>
          <w:rFonts w:ascii="Arial" w:hAnsi="Arial" w:cs="Arial"/>
          <w:sz w:val="22"/>
          <w:szCs w:val="22"/>
        </w:rPr>
        <w:t>από</w:t>
      </w:r>
      <w:r w:rsidRPr="008E4D2A">
        <w:rPr>
          <w:rFonts w:ascii="Arial" w:hAnsi="Arial" w:cs="Arial"/>
          <w:spacing w:val="34"/>
          <w:sz w:val="22"/>
          <w:szCs w:val="22"/>
        </w:rPr>
        <w:t xml:space="preserve"> </w:t>
      </w:r>
      <w:r w:rsidRPr="008E4D2A">
        <w:rPr>
          <w:rFonts w:ascii="Arial" w:hAnsi="Arial" w:cs="Arial"/>
          <w:sz w:val="22"/>
          <w:szCs w:val="22"/>
        </w:rPr>
        <w:t>την</w:t>
      </w:r>
      <w:r w:rsidRPr="008E4D2A">
        <w:rPr>
          <w:rFonts w:ascii="Arial" w:hAnsi="Arial" w:cs="Arial"/>
          <w:spacing w:val="36"/>
          <w:sz w:val="22"/>
          <w:szCs w:val="22"/>
        </w:rPr>
        <w:t xml:space="preserve"> </w:t>
      </w:r>
      <w:proofErr w:type="spellStart"/>
      <w:r w:rsidRPr="008E4D2A">
        <w:rPr>
          <w:rFonts w:ascii="Arial" w:hAnsi="Arial" w:cs="Arial"/>
          <w:sz w:val="22"/>
          <w:szCs w:val="22"/>
        </w:rPr>
        <w:t>αρµόδια</w:t>
      </w:r>
      <w:proofErr w:type="spellEnd"/>
      <w:r w:rsidRPr="008E4D2A">
        <w:rPr>
          <w:rFonts w:ascii="Arial" w:hAnsi="Arial" w:cs="Arial"/>
          <w:spacing w:val="32"/>
          <w:sz w:val="22"/>
          <w:szCs w:val="22"/>
        </w:rPr>
        <w:t xml:space="preserve"> </w:t>
      </w:r>
      <w:proofErr w:type="spellStart"/>
      <w:r w:rsidRPr="008E4D2A">
        <w:rPr>
          <w:rFonts w:ascii="Arial" w:hAnsi="Arial" w:cs="Arial"/>
          <w:sz w:val="22"/>
          <w:szCs w:val="22"/>
        </w:rPr>
        <w:t>πολεοδοµία</w:t>
      </w:r>
      <w:proofErr w:type="spellEnd"/>
      <w:r w:rsidRPr="008E4D2A">
        <w:rPr>
          <w:rFonts w:ascii="Arial" w:hAnsi="Arial" w:cs="Arial"/>
          <w:sz w:val="22"/>
          <w:szCs w:val="22"/>
        </w:rPr>
        <w:t>.</w:t>
      </w:r>
    </w:p>
    <w:p w:rsidR="008E4D2A" w:rsidRPr="008E4D2A" w:rsidRDefault="008E4D2A" w:rsidP="008E4D2A">
      <w:pPr>
        <w:ind w:right="136"/>
        <w:jc w:val="both"/>
        <w:rPr>
          <w:rFonts w:ascii="Arial" w:hAnsi="Arial" w:cs="Arial"/>
          <w:sz w:val="22"/>
          <w:szCs w:val="22"/>
          <w:highlight w:val="yellow"/>
        </w:rPr>
      </w:pPr>
    </w:p>
    <w:p w:rsidR="008E4D2A" w:rsidRPr="008E4D2A" w:rsidRDefault="008E4D2A" w:rsidP="008E4D2A">
      <w:pPr>
        <w:ind w:right="136"/>
        <w:jc w:val="both"/>
        <w:rPr>
          <w:rFonts w:ascii="Arial" w:hAnsi="Arial" w:cs="Arial"/>
          <w:sz w:val="22"/>
          <w:szCs w:val="22"/>
        </w:rPr>
      </w:pPr>
      <w:r w:rsidRPr="008E4D2A">
        <w:rPr>
          <w:rFonts w:ascii="Arial" w:hAnsi="Arial" w:cs="Arial"/>
          <w:b/>
          <w:sz w:val="22"/>
          <w:szCs w:val="22"/>
        </w:rPr>
        <w:t>Πλήρης</w:t>
      </w:r>
      <w:r w:rsidRPr="008E4D2A">
        <w:rPr>
          <w:rFonts w:ascii="Arial" w:hAnsi="Arial" w:cs="Arial"/>
          <w:b/>
          <w:spacing w:val="61"/>
          <w:sz w:val="22"/>
          <w:szCs w:val="22"/>
        </w:rPr>
        <w:t xml:space="preserve"> </w:t>
      </w:r>
      <w:r w:rsidRPr="008E4D2A">
        <w:rPr>
          <w:rFonts w:ascii="Arial" w:hAnsi="Arial" w:cs="Arial"/>
          <w:b/>
          <w:sz w:val="22"/>
          <w:szCs w:val="22"/>
        </w:rPr>
        <w:t>στατική</w:t>
      </w:r>
      <w:r w:rsidRPr="008E4D2A">
        <w:rPr>
          <w:rFonts w:ascii="Arial" w:hAnsi="Arial" w:cs="Arial"/>
          <w:b/>
          <w:spacing w:val="61"/>
          <w:sz w:val="22"/>
          <w:szCs w:val="22"/>
        </w:rPr>
        <w:t xml:space="preserve"> </w:t>
      </w:r>
      <w:r w:rsidRPr="008E4D2A">
        <w:rPr>
          <w:rFonts w:ascii="Arial" w:hAnsi="Arial" w:cs="Arial"/>
          <w:b/>
          <w:sz w:val="22"/>
          <w:szCs w:val="22"/>
        </w:rPr>
        <w:t>µ</w:t>
      </w:r>
      <w:proofErr w:type="spellStart"/>
      <w:r w:rsidRPr="008E4D2A">
        <w:rPr>
          <w:rFonts w:ascii="Arial" w:hAnsi="Arial" w:cs="Arial"/>
          <w:b/>
          <w:sz w:val="22"/>
          <w:szCs w:val="22"/>
        </w:rPr>
        <w:t>ελέτη</w:t>
      </w:r>
      <w:proofErr w:type="spellEnd"/>
      <w:r w:rsidRPr="008E4D2A">
        <w:rPr>
          <w:rFonts w:ascii="Arial" w:hAnsi="Arial" w:cs="Arial"/>
          <w:b/>
          <w:spacing w:val="61"/>
          <w:sz w:val="22"/>
          <w:szCs w:val="22"/>
        </w:rPr>
        <w:t xml:space="preserve"> </w:t>
      </w:r>
      <w:r w:rsidRPr="008E4D2A">
        <w:rPr>
          <w:rFonts w:ascii="Arial" w:hAnsi="Arial" w:cs="Arial"/>
          <w:sz w:val="22"/>
          <w:szCs w:val="22"/>
        </w:rPr>
        <w:t>(τεύχος</w:t>
      </w:r>
      <w:r w:rsidRPr="008E4D2A">
        <w:rPr>
          <w:rFonts w:ascii="Arial" w:hAnsi="Arial" w:cs="Arial"/>
          <w:spacing w:val="61"/>
          <w:sz w:val="22"/>
          <w:szCs w:val="22"/>
        </w:rPr>
        <w:t xml:space="preserve"> </w:t>
      </w:r>
      <w:r w:rsidRPr="008E4D2A">
        <w:rPr>
          <w:rFonts w:ascii="Arial" w:hAnsi="Arial" w:cs="Arial"/>
          <w:sz w:val="22"/>
          <w:szCs w:val="22"/>
        </w:rPr>
        <w:t>και</w:t>
      </w:r>
      <w:r w:rsidRPr="008E4D2A">
        <w:rPr>
          <w:rFonts w:ascii="Arial" w:hAnsi="Arial" w:cs="Arial"/>
          <w:spacing w:val="61"/>
          <w:sz w:val="22"/>
          <w:szCs w:val="22"/>
        </w:rPr>
        <w:t xml:space="preserve"> </w:t>
      </w:r>
      <w:r w:rsidRPr="008E4D2A">
        <w:rPr>
          <w:rFonts w:ascii="Arial" w:hAnsi="Arial" w:cs="Arial"/>
          <w:sz w:val="22"/>
          <w:szCs w:val="22"/>
        </w:rPr>
        <w:t>σχέδια)</w:t>
      </w:r>
      <w:r w:rsidRPr="008E4D2A">
        <w:rPr>
          <w:rFonts w:ascii="Arial" w:hAnsi="Arial" w:cs="Arial"/>
          <w:spacing w:val="61"/>
          <w:sz w:val="22"/>
          <w:szCs w:val="22"/>
        </w:rPr>
        <w:t xml:space="preserve"> </w:t>
      </w:r>
      <w:proofErr w:type="spellStart"/>
      <w:r w:rsidRPr="008E4D2A">
        <w:rPr>
          <w:rFonts w:ascii="Arial" w:hAnsi="Arial" w:cs="Arial"/>
          <w:sz w:val="22"/>
          <w:szCs w:val="22"/>
        </w:rPr>
        <w:t>θεωρηµένα</w:t>
      </w:r>
      <w:proofErr w:type="spellEnd"/>
      <w:r w:rsidRPr="008E4D2A">
        <w:rPr>
          <w:rFonts w:ascii="Arial" w:hAnsi="Arial" w:cs="Arial"/>
          <w:sz w:val="22"/>
          <w:szCs w:val="22"/>
        </w:rPr>
        <w:t xml:space="preserve">  </w:t>
      </w:r>
      <w:r w:rsidRPr="008E4D2A">
        <w:rPr>
          <w:rFonts w:ascii="Arial" w:hAnsi="Arial" w:cs="Arial"/>
          <w:spacing w:val="1"/>
          <w:sz w:val="22"/>
          <w:szCs w:val="22"/>
        </w:rPr>
        <w:t xml:space="preserve"> </w:t>
      </w:r>
      <w:r w:rsidRPr="008E4D2A">
        <w:rPr>
          <w:rFonts w:ascii="Arial" w:hAnsi="Arial" w:cs="Arial"/>
          <w:sz w:val="22"/>
          <w:szCs w:val="22"/>
        </w:rPr>
        <w:t xml:space="preserve">από  </w:t>
      </w:r>
      <w:r w:rsidRPr="008E4D2A">
        <w:rPr>
          <w:rFonts w:ascii="Arial" w:hAnsi="Arial" w:cs="Arial"/>
          <w:spacing w:val="1"/>
          <w:sz w:val="22"/>
          <w:szCs w:val="22"/>
        </w:rPr>
        <w:t xml:space="preserve"> </w:t>
      </w:r>
      <w:r w:rsidRPr="008E4D2A">
        <w:rPr>
          <w:rFonts w:ascii="Arial" w:hAnsi="Arial" w:cs="Arial"/>
          <w:sz w:val="22"/>
          <w:szCs w:val="22"/>
        </w:rPr>
        <w:t xml:space="preserve">την  </w:t>
      </w:r>
      <w:r w:rsidRPr="008E4D2A">
        <w:rPr>
          <w:rFonts w:ascii="Arial" w:hAnsi="Arial" w:cs="Arial"/>
          <w:spacing w:val="1"/>
          <w:sz w:val="22"/>
          <w:szCs w:val="22"/>
        </w:rPr>
        <w:t xml:space="preserve"> </w:t>
      </w:r>
      <w:proofErr w:type="spellStart"/>
      <w:r w:rsidRPr="008E4D2A">
        <w:rPr>
          <w:rFonts w:ascii="Arial" w:hAnsi="Arial" w:cs="Arial"/>
          <w:sz w:val="22"/>
          <w:szCs w:val="22"/>
        </w:rPr>
        <w:t>αρµόδια</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πολεοδοµία</w:t>
      </w:r>
      <w:proofErr w:type="spellEnd"/>
      <w:r w:rsidRPr="008E4D2A">
        <w:rPr>
          <w:rFonts w:ascii="Arial" w:hAnsi="Arial" w:cs="Arial"/>
          <w:spacing w:val="1"/>
          <w:sz w:val="22"/>
          <w:szCs w:val="22"/>
        </w:rPr>
        <w:t xml:space="preserve"> </w:t>
      </w:r>
      <w:r w:rsidRPr="008E4D2A">
        <w:rPr>
          <w:rFonts w:ascii="Arial" w:hAnsi="Arial" w:cs="Arial"/>
          <w:sz w:val="22"/>
          <w:szCs w:val="22"/>
        </w:rPr>
        <w:t>από</w:t>
      </w:r>
      <w:r w:rsidRPr="008E4D2A">
        <w:rPr>
          <w:rFonts w:ascii="Arial" w:hAnsi="Arial" w:cs="Arial"/>
          <w:spacing w:val="1"/>
          <w:sz w:val="22"/>
          <w:szCs w:val="22"/>
        </w:rPr>
        <w:t xml:space="preserve"> </w:t>
      </w:r>
      <w:r w:rsidRPr="008E4D2A">
        <w:rPr>
          <w:rFonts w:ascii="Arial" w:hAnsi="Arial" w:cs="Arial"/>
          <w:sz w:val="22"/>
          <w:szCs w:val="22"/>
        </w:rPr>
        <w:t>την</w:t>
      </w:r>
      <w:r w:rsidRPr="008E4D2A">
        <w:rPr>
          <w:rFonts w:ascii="Arial" w:hAnsi="Arial" w:cs="Arial"/>
          <w:spacing w:val="1"/>
          <w:sz w:val="22"/>
          <w:szCs w:val="22"/>
        </w:rPr>
        <w:t xml:space="preserve"> </w:t>
      </w:r>
      <w:r w:rsidRPr="008E4D2A">
        <w:rPr>
          <w:rFonts w:ascii="Arial" w:hAnsi="Arial" w:cs="Arial"/>
          <w:sz w:val="22"/>
          <w:szCs w:val="22"/>
        </w:rPr>
        <w:t>οποία</w:t>
      </w:r>
      <w:r w:rsidRPr="008E4D2A">
        <w:rPr>
          <w:rFonts w:ascii="Arial" w:hAnsi="Arial" w:cs="Arial"/>
          <w:spacing w:val="1"/>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προκύπτει</w:t>
      </w:r>
      <w:r w:rsidRPr="008E4D2A">
        <w:rPr>
          <w:rFonts w:ascii="Arial" w:hAnsi="Arial" w:cs="Arial"/>
          <w:spacing w:val="1"/>
          <w:sz w:val="22"/>
          <w:szCs w:val="22"/>
        </w:rPr>
        <w:t xml:space="preserve"> </w:t>
      </w:r>
      <w:r w:rsidRPr="008E4D2A">
        <w:rPr>
          <w:rFonts w:ascii="Arial" w:hAnsi="Arial" w:cs="Arial"/>
          <w:sz w:val="22"/>
          <w:szCs w:val="22"/>
        </w:rPr>
        <w:t>η</w:t>
      </w:r>
      <w:r w:rsidRPr="008E4D2A">
        <w:rPr>
          <w:rFonts w:ascii="Arial" w:hAnsi="Arial" w:cs="Arial"/>
          <w:spacing w:val="1"/>
          <w:sz w:val="22"/>
          <w:szCs w:val="22"/>
        </w:rPr>
        <w:t xml:space="preserve"> </w:t>
      </w:r>
      <w:r w:rsidRPr="008E4D2A">
        <w:rPr>
          <w:rFonts w:ascii="Arial" w:hAnsi="Arial" w:cs="Arial"/>
          <w:sz w:val="22"/>
          <w:szCs w:val="22"/>
        </w:rPr>
        <w:t>αντοχή</w:t>
      </w:r>
      <w:r w:rsidRPr="008E4D2A">
        <w:rPr>
          <w:rFonts w:ascii="Arial" w:hAnsi="Arial" w:cs="Arial"/>
          <w:spacing w:val="60"/>
          <w:sz w:val="22"/>
          <w:szCs w:val="22"/>
        </w:rPr>
        <w:t xml:space="preserve"> </w:t>
      </w:r>
      <w:r w:rsidRPr="008E4D2A">
        <w:rPr>
          <w:rFonts w:ascii="Arial" w:hAnsi="Arial" w:cs="Arial"/>
          <w:sz w:val="22"/>
          <w:szCs w:val="22"/>
        </w:rPr>
        <w:t>του</w:t>
      </w:r>
      <w:r w:rsidRPr="008E4D2A">
        <w:rPr>
          <w:rFonts w:ascii="Arial" w:hAnsi="Arial" w:cs="Arial"/>
          <w:spacing w:val="60"/>
          <w:sz w:val="22"/>
          <w:szCs w:val="22"/>
        </w:rPr>
        <w:t xml:space="preserve"> </w:t>
      </w:r>
      <w:r w:rsidRPr="008E4D2A">
        <w:rPr>
          <w:rFonts w:ascii="Arial" w:hAnsi="Arial" w:cs="Arial"/>
          <w:sz w:val="22"/>
          <w:szCs w:val="22"/>
        </w:rPr>
        <w:t>κτιρίου</w:t>
      </w:r>
      <w:r w:rsidRPr="008E4D2A">
        <w:rPr>
          <w:rFonts w:ascii="Arial" w:hAnsi="Arial" w:cs="Arial"/>
          <w:spacing w:val="60"/>
          <w:sz w:val="22"/>
          <w:szCs w:val="22"/>
        </w:rPr>
        <w:t xml:space="preserve"> </w:t>
      </w:r>
      <w:r w:rsidRPr="008E4D2A">
        <w:rPr>
          <w:rFonts w:ascii="Arial" w:hAnsi="Arial" w:cs="Arial"/>
          <w:sz w:val="22"/>
          <w:szCs w:val="22"/>
        </w:rPr>
        <w:t>για</w:t>
      </w:r>
      <w:r w:rsidRPr="008E4D2A">
        <w:rPr>
          <w:rFonts w:ascii="Arial" w:hAnsi="Arial" w:cs="Arial"/>
          <w:spacing w:val="60"/>
          <w:sz w:val="22"/>
          <w:szCs w:val="22"/>
        </w:rPr>
        <w:t xml:space="preserve"> </w:t>
      </w:r>
      <w:r w:rsidRPr="008E4D2A">
        <w:rPr>
          <w:rFonts w:ascii="Arial" w:hAnsi="Arial" w:cs="Arial"/>
          <w:sz w:val="22"/>
          <w:szCs w:val="22"/>
        </w:rPr>
        <w:t>τη</w:t>
      </w:r>
      <w:r w:rsidRPr="008E4D2A">
        <w:rPr>
          <w:rFonts w:ascii="Arial" w:hAnsi="Arial" w:cs="Arial"/>
          <w:spacing w:val="60"/>
          <w:sz w:val="22"/>
          <w:szCs w:val="22"/>
        </w:rPr>
        <w:t xml:space="preserve"> </w:t>
      </w:r>
      <w:r w:rsidRPr="008E4D2A">
        <w:rPr>
          <w:rFonts w:ascii="Arial" w:hAnsi="Arial" w:cs="Arial"/>
          <w:sz w:val="22"/>
          <w:szCs w:val="22"/>
        </w:rPr>
        <w:t>χρήση</w:t>
      </w:r>
      <w:r w:rsidRPr="008E4D2A">
        <w:rPr>
          <w:rFonts w:ascii="Arial" w:hAnsi="Arial" w:cs="Arial"/>
          <w:spacing w:val="60"/>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(κινητό</w:t>
      </w:r>
      <w:r w:rsidRPr="008E4D2A">
        <w:rPr>
          <w:rFonts w:ascii="Arial" w:hAnsi="Arial" w:cs="Arial"/>
          <w:spacing w:val="23"/>
          <w:sz w:val="22"/>
          <w:szCs w:val="22"/>
        </w:rPr>
        <w:t xml:space="preserve"> </w:t>
      </w:r>
      <w:r w:rsidRPr="008E4D2A">
        <w:rPr>
          <w:rFonts w:ascii="Arial" w:hAnsi="Arial" w:cs="Arial"/>
          <w:sz w:val="22"/>
          <w:szCs w:val="22"/>
        </w:rPr>
        <w:t>φορτίο</w:t>
      </w:r>
      <w:r w:rsidRPr="008E4D2A">
        <w:rPr>
          <w:rFonts w:ascii="Arial" w:hAnsi="Arial" w:cs="Arial"/>
          <w:spacing w:val="23"/>
          <w:sz w:val="22"/>
          <w:szCs w:val="22"/>
        </w:rPr>
        <w:t xml:space="preserve"> </w:t>
      </w:r>
      <w:r w:rsidRPr="008E4D2A">
        <w:rPr>
          <w:rFonts w:ascii="Arial" w:hAnsi="Arial" w:cs="Arial"/>
          <w:sz w:val="22"/>
          <w:szCs w:val="22"/>
        </w:rPr>
        <w:t>και</w:t>
      </w:r>
      <w:r w:rsidRPr="008E4D2A">
        <w:rPr>
          <w:rFonts w:ascii="Arial" w:hAnsi="Arial" w:cs="Arial"/>
          <w:spacing w:val="22"/>
          <w:sz w:val="22"/>
          <w:szCs w:val="22"/>
        </w:rPr>
        <w:t xml:space="preserve"> </w:t>
      </w:r>
      <w:proofErr w:type="spellStart"/>
      <w:r w:rsidRPr="008E4D2A">
        <w:rPr>
          <w:rFonts w:ascii="Arial" w:hAnsi="Arial" w:cs="Arial"/>
          <w:sz w:val="22"/>
          <w:szCs w:val="22"/>
        </w:rPr>
        <w:t>ωφέλιµο</w:t>
      </w:r>
      <w:proofErr w:type="spellEnd"/>
      <w:r w:rsidRPr="008E4D2A">
        <w:rPr>
          <w:rFonts w:ascii="Arial" w:hAnsi="Arial" w:cs="Arial"/>
          <w:sz w:val="22"/>
          <w:szCs w:val="22"/>
        </w:rPr>
        <w:t>).</w:t>
      </w:r>
    </w:p>
    <w:p w:rsidR="008E4D2A" w:rsidRPr="008E4D2A" w:rsidRDefault="008E4D2A" w:rsidP="008E4D2A">
      <w:pPr>
        <w:ind w:right="136"/>
        <w:jc w:val="both"/>
        <w:rPr>
          <w:rFonts w:ascii="Arial" w:hAnsi="Arial" w:cs="Arial"/>
          <w:sz w:val="22"/>
          <w:szCs w:val="22"/>
        </w:rPr>
      </w:pPr>
    </w:p>
    <w:p w:rsidR="008E4D2A" w:rsidRPr="008E4D2A" w:rsidRDefault="008E4D2A" w:rsidP="008E4D2A">
      <w:pPr>
        <w:spacing w:before="1"/>
        <w:jc w:val="both"/>
        <w:rPr>
          <w:rFonts w:ascii="Arial" w:hAnsi="Arial" w:cs="Arial"/>
          <w:sz w:val="22"/>
          <w:szCs w:val="22"/>
        </w:rPr>
      </w:pPr>
      <w:r w:rsidRPr="008E4D2A">
        <w:rPr>
          <w:rFonts w:ascii="Arial" w:hAnsi="Arial" w:cs="Arial"/>
          <w:b/>
          <w:sz w:val="22"/>
          <w:szCs w:val="22"/>
        </w:rPr>
        <w:t>Πλήρης</w:t>
      </w:r>
      <w:r w:rsidRPr="008E4D2A">
        <w:rPr>
          <w:rFonts w:ascii="Arial" w:hAnsi="Arial" w:cs="Arial"/>
          <w:b/>
          <w:spacing w:val="59"/>
          <w:sz w:val="22"/>
          <w:szCs w:val="22"/>
        </w:rPr>
        <w:t xml:space="preserve"> </w:t>
      </w:r>
      <w:r w:rsidRPr="008E4D2A">
        <w:rPr>
          <w:rFonts w:ascii="Arial" w:hAnsi="Arial" w:cs="Arial"/>
          <w:b/>
          <w:sz w:val="22"/>
          <w:szCs w:val="22"/>
        </w:rPr>
        <w:t>Η/Μ  µ</w:t>
      </w:r>
      <w:proofErr w:type="spellStart"/>
      <w:r w:rsidRPr="008E4D2A">
        <w:rPr>
          <w:rFonts w:ascii="Arial" w:hAnsi="Arial" w:cs="Arial"/>
          <w:b/>
          <w:sz w:val="22"/>
          <w:szCs w:val="22"/>
        </w:rPr>
        <w:t>ελέτη</w:t>
      </w:r>
      <w:proofErr w:type="spellEnd"/>
      <w:r w:rsidRPr="008E4D2A">
        <w:rPr>
          <w:rFonts w:ascii="Arial" w:hAnsi="Arial" w:cs="Arial"/>
          <w:b/>
          <w:spacing w:val="66"/>
          <w:sz w:val="22"/>
          <w:szCs w:val="22"/>
        </w:rPr>
        <w:t xml:space="preserve"> </w:t>
      </w:r>
      <w:proofErr w:type="spellStart"/>
      <w:r w:rsidRPr="008E4D2A">
        <w:rPr>
          <w:rFonts w:ascii="Arial" w:hAnsi="Arial" w:cs="Arial"/>
          <w:sz w:val="22"/>
          <w:szCs w:val="22"/>
        </w:rPr>
        <w:t>θεωρηµένη</w:t>
      </w:r>
      <w:proofErr w:type="spellEnd"/>
      <w:r w:rsidRPr="008E4D2A">
        <w:rPr>
          <w:rFonts w:ascii="Arial" w:hAnsi="Arial" w:cs="Arial"/>
          <w:sz w:val="22"/>
          <w:szCs w:val="22"/>
        </w:rPr>
        <w:t xml:space="preserve">  από</w:t>
      </w:r>
      <w:r w:rsidRPr="008E4D2A">
        <w:rPr>
          <w:rFonts w:ascii="Arial" w:hAnsi="Arial" w:cs="Arial"/>
          <w:spacing w:val="64"/>
          <w:sz w:val="22"/>
          <w:szCs w:val="22"/>
        </w:rPr>
        <w:t xml:space="preserve"> </w:t>
      </w:r>
      <w:r w:rsidRPr="008E4D2A">
        <w:rPr>
          <w:rFonts w:ascii="Arial" w:hAnsi="Arial" w:cs="Arial"/>
          <w:sz w:val="22"/>
          <w:szCs w:val="22"/>
        </w:rPr>
        <w:t xml:space="preserve">την  </w:t>
      </w:r>
      <w:proofErr w:type="spellStart"/>
      <w:r w:rsidRPr="008E4D2A">
        <w:rPr>
          <w:rFonts w:ascii="Arial" w:hAnsi="Arial" w:cs="Arial"/>
          <w:sz w:val="22"/>
          <w:szCs w:val="22"/>
        </w:rPr>
        <w:t>αρµόδια</w:t>
      </w:r>
      <w:proofErr w:type="spellEnd"/>
      <w:r w:rsidRPr="008E4D2A">
        <w:rPr>
          <w:rFonts w:ascii="Arial" w:hAnsi="Arial" w:cs="Arial"/>
          <w:spacing w:val="63"/>
          <w:sz w:val="22"/>
          <w:szCs w:val="22"/>
        </w:rPr>
        <w:t xml:space="preserve"> </w:t>
      </w:r>
      <w:proofErr w:type="spellStart"/>
      <w:r w:rsidRPr="008E4D2A">
        <w:rPr>
          <w:rFonts w:ascii="Arial" w:hAnsi="Arial" w:cs="Arial"/>
          <w:sz w:val="22"/>
          <w:szCs w:val="22"/>
        </w:rPr>
        <w:t>πολεοδοµική</w:t>
      </w:r>
      <w:proofErr w:type="spellEnd"/>
      <w:r w:rsidRPr="008E4D2A">
        <w:rPr>
          <w:rFonts w:ascii="Arial" w:hAnsi="Arial" w:cs="Arial"/>
          <w:spacing w:val="63"/>
          <w:sz w:val="22"/>
          <w:szCs w:val="22"/>
        </w:rPr>
        <w:t xml:space="preserve"> </w:t>
      </w:r>
      <w:r w:rsidRPr="008E4D2A">
        <w:rPr>
          <w:rFonts w:ascii="Arial" w:hAnsi="Arial" w:cs="Arial"/>
          <w:sz w:val="22"/>
          <w:szCs w:val="22"/>
        </w:rPr>
        <w:t>αρχή.</w:t>
      </w:r>
    </w:p>
    <w:p w:rsidR="008E4D2A" w:rsidRPr="008E4D2A" w:rsidRDefault="008E4D2A" w:rsidP="008E4D2A">
      <w:pPr>
        <w:spacing w:before="1"/>
        <w:jc w:val="both"/>
        <w:rPr>
          <w:rFonts w:ascii="Arial" w:hAnsi="Arial" w:cs="Arial"/>
          <w:sz w:val="22"/>
          <w:szCs w:val="22"/>
        </w:rPr>
      </w:pPr>
    </w:p>
    <w:p w:rsidR="008E4D2A" w:rsidRPr="008E4D2A" w:rsidRDefault="008E4D2A" w:rsidP="008E4D2A">
      <w:pPr>
        <w:pStyle w:val="ad"/>
        <w:ind w:right="126"/>
        <w:rPr>
          <w:rFonts w:ascii="Arial" w:hAnsi="Arial" w:cs="Arial"/>
          <w:w w:val="95"/>
          <w:sz w:val="22"/>
          <w:szCs w:val="22"/>
        </w:rPr>
      </w:pPr>
      <w:r w:rsidRPr="008E4D2A">
        <w:rPr>
          <w:rFonts w:ascii="Arial" w:hAnsi="Arial" w:cs="Arial"/>
          <w:b/>
          <w:sz w:val="22"/>
          <w:szCs w:val="22"/>
        </w:rPr>
        <w:t>Πιστοποιητικό</w:t>
      </w:r>
      <w:r w:rsidRPr="008E4D2A">
        <w:rPr>
          <w:rFonts w:ascii="Arial" w:hAnsi="Arial" w:cs="Arial"/>
          <w:b/>
          <w:spacing w:val="23"/>
          <w:sz w:val="22"/>
          <w:szCs w:val="22"/>
        </w:rPr>
        <w:t xml:space="preserve"> </w:t>
      </w:r>
      <w:r w:rsidRPr="008E4D2A">
        <w:rPr>
          <w:rFonts w:ascii="Arial" w:hAnsi="Arial" w:cs="Arial"/>
          <w:b/>
          <w:sz w:val="22"/>
          <w:szCs w:val="22"/>
        </w:rPr>
        <w:t>ενεργητικής</w:t>
      </w:r>
      <w:r w:rsidRPr="008E4D2A">
        <w:rPr>
          <w:rFonts w:ascii="Arial" w:hAnsi="Arial" w:cs="Arial"/>
          <w:b/>
          <w:spacing w:val="24"/>
          <w:sz w:val="22"/>
          <w:szCs w:val="22"/>
        </w:rPr>
        <w:t xml:space="preserve"> </w:t>
      </w:r>
      <w:r w:rsidRPr="008E4D2A">
        <w:rPr>
          <w:rFonts w:ascii="Arial" w:hAnsi="Arial" w:cs="Arial"/>
          <w:b/>
          <w:sz w:val="22"/>
          <w:szCs w:val="22"/>
        </w:rPr>
        <w:t>πυροπροστασίας</w:t>
      </w:r>
      <w:r w:rsidRPr="008E4D2A">
        <w:rPr>
          <w:rFonts w:ascii="Arial" w:hAnsi="Arial" w:cs="Arial"/>
          <w:b/>
          <w:spacing w:val="24"/>
          <w:sz w:val="22"/>
          <w:szCs w:val="22"/>
        </w:rPr>
        <w:t xml:space="preserve"> </w:t>
      </w:r>
      <w:r w:rsidRPr="008E4D2A">
        <w:rPr>
          <w:rFonts w:ascii="Arial" w:hAnsi="Arial" w:cs="Arial"/>
          <w:b/>
          <w:sz w:val="22"/>
          <w:szCs w:val="22"/>
        </w:rPr>
        <w:t>σε</w:t>
      </w:r>
      <w:r w:rsidRPr="008E4D2A">
        <w:rPr>
          <w:rFonts w:ascii="Arial" w:hAnsi="Arial" w:cs="Arial"/>
          <w:b/>
          <w:spacing w:val="25"/>
          <w:sz w:val="22"/>
          <w:szCs w:val="22"/>
        </w:rPr>
        <w:t xml:space="preserve"> </w:t>
      </w:r>
      <w:r w:rsidRPr="008E4D2A">
        <w:rPr>
          <w:rFonts w:ascii="Arial" w:hAnsi="Arial" w:cs="Arial"/>
          <w:b/>
          <w:sz w:val="22"/>
          <w:szCs w:val="22"/>
        </w:rPr>
        <w:t>ισχύ</w:t>
      </w:r>
      <w:r w:rsidRPr="008E4D2A">
        <w:rPr>
          <w:rFonts w:ascii="Arial" w:hAnsi="Arial" w:cs="Arial"/>
          <w:b/>
          <w:spacing w:val="23"/>
          <w:sz w:val="22"/>
          <w:szCs w:val="22"/>
        </w:rPr>
        <w:t xml:space="preserve"> </w:t>
      </w:r>
      <w:r w:rsidRPr="008E4D2A">
        <w:rPr>
          <w:rFonts w:ascii="Arial" w:hAnsi="Arial" w:cs="Arial"/>
          <w:sz w:val="22"/>
          <w:szCs w:val="22"/>
        </w:rPr>
        <w:t>ή</w:t>
      </w:r>
      <w:r w:rsidRPr="008E4D2A">
        <w:rPr>
          <w:rFonts w:ascii="Arial" w:hAnsi="Arial" w:cs="Arial"/>
          <w:spacing w:val="26"/>
          <w:sz w:val="22"/>
          <w:szCs w:val="22"/>
        </w:rPr>
        <w:t xml:space="preserve"> </w:t>
      </w:r>
      <w:r w:rsidRPr="008E4D2A">
        <w:rPr>
          <w:rFonts w:ascii="Arial" w:hAnsi="Arial" w:cs="Arial"/>
          <w:sz w:val="22"/>
          <w:szCs w:val="22"/>
        </w:rPr>
        <w:t>Υπεύθυνη</w:t>
      </w:r>
      <w:r w:rsidRPr="008E4D2A">
        <w:rPr>
          <w:rFonts w:ascii="Arial" w:hAnsi="Arial" w:cs="Arial"/>
          <w:spacing w:val="23"/>
          <w:sz w:val="22"/>
          <w:szCs w:val="22"/>
        </w:rPr>
        <w:t xml:space="preserve"> </w:t>
      </w:r>
      <w:r w:rsidRPr="008E4D2A">
        <w:rPr>
          <w:rFonts w:ascii="Arial" w:hAnsi="Arial" w:cs="Arial"/>
          <w:sz w:val="22"/>
          <w:szCs w:val="22"/>
        </w:rPr>
        <w:t>δήλωση</w:t>
      </w:r>
      <w:r w:rsidRPr="008E4D2A">
        <w:rPr>
          <w:rFonts w:ascii="Arial" w:hAnsi="Arial" w:cs="Arial"/>
          <w:spacing w:val="23"/>
          <w:sz w:val="22"/>
          <w:szCs w:val="22"/>
        </w:rPr>
        <w:t xml:space="preserve"> </w:t>
      </w:r>
      <w:r w:rsidRPr="008E4D2A">
        <w:rPr>
          <w:rFonts w:ascii="Arial" w:hAnsi="Arial" w:cs="Arial"/>
          <w:sz w:val="22"/>
          <w:szCs w:val="22"/>
        </w:rPr>
        <w:t>Ν.</w:t>
      </w:r>
      <w:r w:rsidRPr="008E4D2A">
        <w:rPr>
          <w:rFonts w:ascii="Arial" w:hAnsi="Arial" w:cs="Arial"/>
          <w:spacing w:val="23"/>
          <w:sz w:val="22"/>
          <w:szCs w:val="22"/>
        </w:rPr>
        <w:t xml:space="preserve"> </w:t>
      </w:r>
      <w:r w:rsidRPr="008E4D2A">
        <w:rPr>
          <w:rFonts w:ascii="Arial" w:hAnsi="Arial" w:cs="Arial"/>
          <w:sz w:val="22"/>
          <w:szCs w:val="22"/>
        </w:rPr>
        <w:t>1599/1986</w:t>
      </w:r>
      <w:r w:rsidRPr="008E4D2A">
        <w:rPr>
          <w:rFonts w:ascii="Arial" w:hAnsi="Arial" w:cs="Arial"/>
          <w:spacing w:val="-57"/>
          <w:sz w:val="22"/>
          <w:szCs w:val="22"/>
        </w:rPr>
        <w:t xml:space="preserve"> </w:t>
      </w:r>
      <w:r w:rsidRPr="008E4D2A">
        <w:rPr>
          <w:rFonts w:ascii="Arial" w:hAnsi="Arial" w:cs="Arial"/>
          <w:sz w:val="22"/>
          <w:szCs w:val="22"/>
        </w:rPr>
        <w:t xml:space="preserve">µε </w:t>
      </w:r>
      <w:proofErr w:type="spellStart"/>
      <w:r w:rsidRPr="008E4D2A">
        <w:rPr>
          <w:rFonts w:ascii="Arial" w:hAnsi="Arial" w:cs="Arial"/>
          <w:sz w:val="22"/>
          <w:szCs w:val="22"/>
        </w:rPr>
        <w:t>θεωρηµένο</w:t>
      </w:r>
      <w:proofErr w:type="spellEnd"/>
      <w:r w:rsidRPr="008E4D2A">
        <w:rPr>
          <w:rFonts w:ascii="Arial" w:hAnsi="Arial" w:cs="Arial"/>
          <w:sz w:val="22"/>
          <w:szCs w:val="22"/>
        </w:rPr>
        <w:t xml:space="preserve"> το γνήσιο της υπογραφής ότι σε περίπτωση κατακύρωσης του </w:t>
      </w:r>
      <w:proofErr w:type="spellStart"/>
      <w:r w:rsidRPr="008E4D2A">
        <w:rPr>
          <w:rFonts w:ascii="Arial" w:hAnsi="Arial" w:cs="Arial"/>
          <w:sz w:val="22"/>
          <w:szCs w:val="22"/>
        </w:rPr>
        <w:t>διαγωνισµού</w:t>
      </w:r>
      <w:proofErr w:type="spellEnd"/>
      <w:r w:rsidRPr="008E4D2A">
        <w:rPr>
          <w:rFonts w:ascii="Arial" w:hAnsi="Arial" w:cs="Arial"/>
          <w:sz w:val="22"/>
          <w:szCs w:val="22"/>
        </w:rPr>
        <w:t xml:space="preserve"> </w:t>
      </w:r>
      <w:r w:rsidRPr="008E4D2A">
        <w:rPr>
          <w:rFonts w:ascii="Arial" w:hAnsi="Arial" w:cs="Arial"/>
          <w:spacing w:val="-57"/>
          <w:sz w:val="22"/>
          <w:szCs w:val="22"/>
        </w:rPr>
        <w:t xml:space="preserve"> </w:t>
      </w:r>
      <w:r w:rsidRPr="008E4D2A">
        <w:rPr>
          <w:rFonts w:ascii="Arial" w:hAnsi="Arial" w:cs="Arial"/>
          <w:sz w:val="22"/>
          <w:szCs w:val="22"/>
        </w:rPr>
        <w:t xml:space="preserve">στο </w:t>
      </w:r>
      <w:proofErr w:type="spellStart"/>
      <w:r w:rsidRPr="008E4D2A">
        <w:rPr>
          <w:rFonts w:ascii="Arial" w:hAnsi="Arial" w:cs="Arial"/>
          <w:sz w:val="22"/>
          <w:szCs w:val="22"/>
        </w:rPr>
        <w:t>όνοµα</w:t>
      </w:r>
      <w:proofErr w:type="spellEnd"/>
      <w:r w:rsidRPr="008E4D2A">
        <w:rPr>
          <w:rFonts w:ascii="Arial" w:hAnsi="Arial" w:cs="Arial"/>
          <w:sz w:val="22"/>
          <w:szCs w:val="22"/>
        </w:rPr>
        <w:t xml:space="preserve"> του θα λάβει τα </w:t>
      </w:r>
      <w:proofErr w:type="spellStart"/>
      <w:r w:rsidRPr="008E4D2A">
        <w:rPr>
          <w:rFonts w:ascii="Arial" w:hAnsi="Arial" w:cs="Arial"/>
          <w:sz w:val="22"/>
          <w:szCs w:val="22"/>
        </w:rPr>
        <w:t>απαιτούµενα</w:t>
      </w:r>
      <w:proofErr w:type="spellEnd"/>
      <w:r w:rsidRPr="008E4D2A">
        <w:rPr>
          <w:rFonts w:ascii="Arial" w:hAnsi="Arial" w:cs="Arial"/>
          <w:sz w:val="22"/>
          <w:szCs w:val="22"/>
        </w:rPr>
        <w:t xml:space="preserve"> µ</w:t>
      </w:r>
      <w:proofErr w:type="spellStart"/>
      <w:r w:rsidRPr="008E4D2A">
        <w:rPr>
          <w:rFonts w:ascii="Arial" w:hAnsi="Arial" w:cs="Arial"/>
          <w:sz w:val="22"/>
          <w:szCs w:val="22"/>
        </w:rPr>
        <w:t>έτρα</w:t>
      </w:r>
      <w:proofErr w:type="spellEnd"/>
      <w:r w:rsidRPr="008E4D2A">
        <w:rPr>
          <w:rFonts w:ascii="Arial" w:hAnsi="Arial" w:cs="Arial"/>
          <w:sz w:val="22"/>
          <w:szCs w:val="22"/>
        </w:rPr>
        <w:t xml:space="preserve"> πυρασφάλειας και ασφάλειας αλλαγής</w:t>
      </w:r>
      <w:r w:rsidRPr="008E4D2A">
        <w:rPr>
          <w:rFonts w:ascii="Arial" w:hAnsi="Arial" w:cs="Arial"/>
          <w:spacing w:val="1"/>
          <w:sz w:val="22"/>
          <w:szCs w:val="22"/>
        </w:rPr>
        <w:t xml:space="preserve"> </w:t>
      </w:r>
      <w:r w:rsidRPr="008E4D2A">
        <w:rPr>
          <w:rFonts w:ascii="Arial" w:hAnsi="Arial" w:cs="Arial"/>
          <w:w w:val="95"/>
          <w:sz w:val="22"/>
          <w:szCs w:val="22"/>
        </w:rPr>
        <w:t>χρήσης</w:t>
      </w:r>
      <w:r w:rsidRPr="008E4D2A">
        <w:rPr>
          <w:rFonts w:ascii="Arial" w:hAnsi="Arial" w:cs="Arial"/>
          <w:spacing w:val="6"/>
          <w:w w:val="95"/>
          <w:sz w:val="22"/>
          <w:szCs w:val="22"/>
        </w:rPr>
        <w:t xml:space="preserve"> </w:t>
      </w:r>
      <w:r w:rsidRPr="008E4D2A">
        <w:rPr>
          <w:rFonts w:ascii="Arial" w:hAnsi="Arial" w:cs="Arial"/>
          <w:w w:val="95"/>
          <w:sz w:val="22"/>
          <w:szCs w:val="22"/>
        </w:rPr>
        <w:t>άδειας</w:t>
      </w:r>
      <w:r w:rsidRPr="008E4D2A">
        <w:rPr>
          <w:rFonts w:ascii="Arial" w:hAnsi="Arial" w:cs="Arial"/>
          <w:spacing w:val="7"/>
          <w:w w:val="95"/>
          <w:sz w:val="22"/>
          <w:szCs w:val="22"/>
        </w:rPr>
        <w:t xml:space="preserve"> </w:t>
      </w:r>
      <w:r w:rsidRPr="008E4D2A">
        <w:rPr>
          <w:rFonts w:ascii="Arial" w:hAnsi="Arial" w:cs="Arial"/>
          <w:w w:val="95"/>
          <w:sz w:val="22"/>
          <w:szCs w:val="22"/>
        </w:rPr>
        <w:t>σε</w:t>
      </w:r>
      <w:r w:rsidRPr="008E4D2A">
        <w:rPr>
          <w:rFonts w:ascii="Arial" w:hAnsi="Arial" w:cs="Arial"/>
          <w:spacing w:val="6"/>
          <w:w w:val="95"/>
          <w:sz w:val="22"/>
          <w:szCs w:val="22"/>
        </w:rPr>
        <w:t xml:space="preserve"> </w:t>
      </w:r>
      <w:r w:rsidRPr="008E4D2A">
        <w:rPr>
          <w:rFonts w:ascii="Arial" w:hAnsi="Arial" w:cs="Arial"/>
          <w:w w:val="95"/>
          <w:sz w:val="22"/>
          <w:szCs w:val="22"/>
        </w:rPr>
        <w:t xml:space="preserve">βρεφονηπιακό </w:t>
      </w:r>
      <w:r w:rsidRPr="008E4D2A">
        <w:rPr>
          <w:rFonts w:ascii="Arial" w:hAnsi="Arial" w:cs="Arial"/>
          <w:spacing w:val="-9"/>
          <w:w w:val="95"/>
          <w:sz w:val="22"/>
          <w:szCs w:val="22"/>
        </w:rPr>
        <w:t xml:space="preserve"> </w:t>
      </w:r>
      <w:proofErr w:type="spellStart"/>
      <w:r w:rsidRPr="008E4D2A">
        <w:rPr>
          <w:rFonts w:ascii="Arial" w:hAnsi="Arial" w:cs="Arial"/>
          <w:w w:val="95"/>
          <w:sz w:val="22"/>
          <w:szCs w:val="22"/>
        </w:rPr>
        <w:t>σταθµό</w:t>
      </w:r>
      <w:proofErr w:type="spellEnd"/>
      <w:r w:rsidRPr="008E4D2A">
        <w:rPr>
          <w:rFonts w:ascii="Arial" w:hAnsi="Arial" w:cs="Arial"/>
          <w:spacing w:val="6"/>
          <w:w w:val="95"/>
          <w:sz w:val="22"/>
          <w:szCs w:val="22"/>
        </w:rPr>
        <w:t xml:space="preserve"> </w:t>
      </w:r>
      <w:r w:rsidRPr="008E4D2A">
        <w:rPr>
          <w:rFonts w:ascii="Arial" w:hAnsi="Arial" w:cs="Arial"/>
          <w:w w:val="95"/>
          <w:sz w:val="22"/>
          <w:szCs w:val="22"/>
        </w:rPr>
        <w:t>µε</w:t>
      </w:r>
      <w:r w:rsidRPr="008E4D2A">
        <w:rPr>
          <w:rFonts w:ascii="Arial" w:hAnsi="Arial" w:cs="Arial"/>
          <w:spacing w:val="6"/>
          <w:w w:val="95"/>
          <w:sz w:val="22"/>
          <w:szCs w:val="22"/>
        </w:rPr>
        <w:t xml:space="preserve"> </w:t>
      </w:r>
      <w:r w:rsidRPr="008E4D2A">
        <w:rPr>
          <w:rFonts w:ascii="Arial" w:hAnsi="Arial" w:cs="Arial"/>
          <w:w w:val="95"/>
          <w:sz w:val="22"/>
          <w:szCs w:val="22"/>
        </w:rPr>
        <w:t>δικές</w:t>
      </w:r>
      <w:r w:rsidRPr="008E4D2A">
        <w:rPr>
          <w:rFonts w:ascii="Arial" w:hAnsi="Arial" w:cs="Arial"/>
          <w:spacing w:val="7"/>
          <w:w w:val="95"/>
          <w:sz w:val="22"/>
          <w:szCs w:val="22"/>
        </w:rPr>
        <w:t xml:space="preserve"> </w:t>
      </w:r>
      <w:r w:rsidRPr="008E4D2A">
        <w:rPr>
          <w:rFonts w:ascii="Arial" w:hAnsi="Arial" w:cs="Arial"/>
          <w:w w:val="95"/>
          <w:sz w:val="22"/>
          <w:szCs w:val="22"/>
        </w:rPr>
        <w:t>του</w:t>
      </w:r>
      <w:r w:rsidRPr="008E4D2A">
        <w:rPr>
          <w:rFonts w:ascii="Arial" w:hAnsi="Arial" w:cs="Arial"/>
          <w:spacing w:val="8"/>
          <w:w w:val="95"/>
          <w:sz w:val="22"/>
          <w:szCs w:val="22"/>
        </w:rPr>
        <w:t xml:space="preserve"> </w:t>
      </w:r>
      <w:r w:rsidRPr="008E4D2A">
        <w:rPr>
          <w:rFonts w:ascii="Arial" w:hAnsi="Arial" w:cs="Arial"/>
          <w:w w:val="95"/>
          <w:sz w:val="22"/>
          <w:szCs w:val="22"/>
        </w:rPr>
        <w:t>δαπάνες.</w:t>
      </w:r>
    </w:p>
    <w:p w:rsidR="008E4D2A" w:rsidRPr="008E4D2A" w:rsidRDefault="008E4D2A" w:rsidP="008E4D2A">
      <w:pPr>
        <w:pStyle w:val="ad"/>
        <w:ind w:right="126"/>
        <w:rPr>
          <w:rFonts w:ascii="Arial" w:hAnsi="Arial" w:cs="Arial"/>
          <w:sz w:val="22"/>
          <w:szCs w:val="22"/>
        </w:rPr>
      </w:pPr>
    </w:p>
    <w:p w:rsidR="008E4D2A" w:rsidRPr="008E4D2A" w:rsidRDefault="008E4D2A" w:rsidP="008E4D2A">
      <w:pPr>
        <w:pStyle w:val="ad"/>
        <w:ind w:right="125"/>
        <w:rPr>
          <w:rFonts w:ascii="Arial" w:hAnsi="Arial" w:cs="Arial"/>
          <w:sz w:val="22"/>
          <w:szCs w:val="22"/>
        </w:rPr>
      </w:pPr>
      <w:r w:rsidRPr="008E4D2A">
        <w:rPr>
          <w:rFonts w:ascii="Arial" w:hAnsi="Arial" w:cs="Arial"/>
          <w:b/>
          <w:sz w:val="22"/>
          <w:szCs w:val="22"/>
        </w:rPr>
        <w:t>Πιστοποιητικό</w:t>
      </w:r>
      <w:r w:rsidRPr="008E4D2A">
        <w:rPr>
          <w:rFonts w:ascii="Arial" w:hAnsi="Arial" w:cs="Arial"/>
          <w:b/>
          <w:spacing w:val="-4"/>
          <w:sz w:val="22"/>
          <w:szCs w:val="22"/>
        </w:rPr>
        <w:t xml:space="preserve"> </w:t>
      </w:r>
      <w:r w:rsidRPr="008E4D2A">
        <w:rPr>
          <w:rFonts w:ascii="Arial" w:hAnsi="Arial" w:cs="Arial"/>
          <w:b/>
          <w:sz w:val="22"/>
          <w:szCs w:val="22"/>
        </w:rPr>
        <w:t>ενεργειακής</w:t>
      </w:r>
      <w:r w:rsidRPr="008E4D2A">
        <w:rPr>
          <w:rFonts w:ascii="Arial" w:hAnsi="Arial" w:cs="Arial"/>
          <w:b/>
          <w:spacing w:val="-4"/>
          <w:sz w:val="22"/>
          <w:szCs w:val="22"/>
        </w:rPr>
        <w:t xml:space="preserve"> </w:t>
      </w:r>
      <w:r w:rsidRPr="008E4D2A">
        <w:rPr>
          <w:rFonts w:ascii="Arial" w:hAnsi="Arial" w:cs="Arial"/>
          <w:b/>
          <w:sz w:val="22"/>
          <w:szCs w:val="22"/>
        </w:rPr>
        <w:t>απόδοσης</w:t>
      </w:r>
      <w:r w:rsidRPr="008E4D2A">
        <w:rPr>
          <w:rFonts w:ascii="Arial" w:hAnsi="Arial" w:cs="Arial"/>
          <w:b/>
          <w:spacing w:val="-5"/>
          <w:sz w:val="22"/>
          <w:szCs w:val="22"/>
        </w:rPr>
        <w:t xml:space="preserve"> </w:t>
      </w:r>
      <w:r w:rsidRPr="008E4D2A">
        <w:rPr>
          <w:rFonts w:ascii="Arial" w:hAnsi="Arial" w:cs="Arial"/>
          <w:sz w:val="22"/>
          <w:szCs w:val="22"/>
        </w:rPr>
        <w:t>ή</w:t>
      </w:r>
      <w:r w:rsidRPr="008E4D2A">
        <w:rPr>
          <w:rFonts w:ascii="Arial" w:hAnsi="Arial" w:cs="Arial"/>
          <w:spacing w:val="-4"/>
          <w:sz w:val="22"/>
          <w:szCs w:val="22"/>
        </w:rPr>
        <w:t xml:space="preserve"> </w:t>
      </w:r>
      <w:r w:rsidRPr="008E4D2A">
        <w:rPr>
          <w:rFonts w:ascii="Arial" w:hAnsi="Arial" w:cs="Arial"/>
          <w:sz w:val="22"/>
          <w:szCs w:val="22"/>
        </w:rPr>
        <w:t>υπεύθυνη</w:t>
      </w:r>
      <w:r w:rsidRPr="008E4D2A">
        <w:rPr>
          <w:rFonts w:ascii="Arial" w:hAnsi="Arial" w:cs="Arial"/>
          <w:spacing w:val="-4"/>
          <w:sz w:val="22"/>
          <w:szCs w:val="22"/>
        </w:rPr>
        <w:t xml:space="preserve"> </w:t>
      </w:r>
      <w:r w:rsidRPr="008E4D2A">
        <w:rPr>
          <w:rFonts w:ascii="Arial" w:hAnsi="Arial" w:cs="Arial"/>
          <w:sz w:val="22"/>
          <w:szCs w:val="22"/>
        </w:rPr>
        <w:t>δήλωση</w:t>
      </w:r>
      <w:r w:rsidRPr="008E4D2A">
        <w:rPr>
          <w:rFonts w:ascii="Arial" w:hAnsi="Arial" w:cs="Arial"/>
          <w:spacing w:val="-5"/>
          <w:sz w:val="22"/>
          <w:szCs w:val="22"/>
        </w:rPr>
        <w:t xml:space="preserve"> </w:t>
      </w:r>
      <w:r w:rsidRPr="008E4D2A">
        <w:rPr>
          <w:rFonts w:ascii="Arial" w:hAnsi="Arial" w:cs="Arial"/>
          <w:sz w:val="22"/>
          <w:szCs w:val="22"/>
        </w:rPr>
        <w:t>του</w:t>
      </w:r>
      <w:r w:rsidRPr="008E4D2A">
        <w:rPr>
          <w:rFonts w:ascii="Arial" w:hAnsi="Arial" w:cs="Arial"/>
          <w:spacing w:val="-2"/>
          <w:sz w:val="22"/>
          <w:szCs w:val="22"/>
        </w:rPr>
        <w:t xml:space="preserve"> </w:t>
      </w:r>
      <w:r w:rsidRPr="008E4D2A">
        <w:rPr>
          <w:rFonts w:ascii="Arial" w:hAnsi="Arial" w:cs="Arial"/>
          <w:sz w:val="22"/>
          <w:szCs w:val="22"/>
        </w:rPr>
        <w:t>Ν.</w:t>
      </w:r>
      <w:r w:rsidRPr="008E4D2A">
        <w:rPr>
          <w:rFonts w:ascii="Arial" w:hAnsi="Arial" w:cs="Arial"/>
          <w:spacing w:val="-4"/>
          <w:sz w:val="22"/>
          <w:szCs w:val="22"/>
        </w:rPr>
        <w:t xml:space="preserve"> </w:t>
      </w:r>
      <w:r w:rsidRPr="008E4D2A">
        <w:rPr>
          <w:rFonts w:ascii="Arial" w:hAnsi="Arial" w:cs="Arial"/>
          <w:sz w:val="22"/>
          <w:szCs w:val="22"/>
        </w:rPr>
        <w:t>1599/86</w:t>
      </w:r>
      <w:r w:rsidRPr="008E4D2A">
        <w:rPr>
          <w:rFonts w:ascii="Arial" w:hAnsi="Arial" w:cs="Arial"/>
          <w:spacing w:val="-3"/>
          <w:sz w:val="22"/>
          <w:szCs w:val="22"/>
        </w:rPr>
        <w:t xml:space="preserve"> </w:t>
      </w:r>
      <w:r w:rsidRPr="008E4D2A">
        <w:rPr>
          <w:rFonts w:ascii="Arial" w:hAnsi="Arial" w:cs="Arial"/>
          <w:sz w:val="22"/>
          <w:szCs w:val="22"/>
        </w:rPr>
        <w:t>µε</w:t>
      </w:r>
      <w:r w:rsidRPr="008E4D2A">
        <w:rPr>
          <w:rFonts w:ascii="Arial" w:hAnsi="Arial" w:cs="Arial"/>
          <w:spacing w:val="-3"/>
          <w:sz w:val="22"/>
          <w:szCs w:val="22"/>
        </w:rPr>
        <w:t xml:space="preserve"> </w:t>
      </w:r>
      <w:proofErr w:type="spellStart"/>
      <w:r w:rsidRPr="008E4D2A">
        <w:rPr>
          <w:rFonts w:ascii="Arial" w:hAnsi="Arial" w:cs="Arial"/>
          <w:sz w:val="22"/>
          <w:szCs w:val="22"/>
        </w:rPr>
        <w:t>θεωρηµένο</w:t>
      </w:r>
      <w:proofErr w:type="spellEnd"/>
      <w:r w:rsidRPr="008E4D2A">
        <w:rPr>
          <w:rFonts w:ascii="Arial" w:hAnsi="Arial" w:cs="Arial"/>
          <w:spacing w:val="-4"/>
          <w:sz w:val="22"/>
          <w:szCs w:val="22"/>
        </w:rPr>
        <w:t xml:space="preserve"> </w:t>
      </w:r>
      <w:r w:rsidRPr="008E4D2A">
        <w:rPr>
          <w:rFonts w:ascii="Arial" w:hAnsi="Arial" w:cs="Arial"/>
          <w:sz w:val="22"/>
          <w:szCs w:val="22"/>
        </w:rPr>
        <w:t>το</w:t>
      </w:r>
      <w:r w:rsidRPr="008E4D2A">
        <w:rPr>
          <w:rFonts w:ascii="Arial" w:hAnsi="Arial" w:cs="Arial"/>
          <w:spacing w:val="-57"/>
          <w:sz w:val="22"/>
          <w:szCs w:val="22"/>
        </w:rPr>
        <w:t xml:space="preserve"> </w:t>
      </w:r>
      <w:r w:rsidRPr="008E4D2A">
        <w:rPr>
          <w:rFonts w:ascii="Arial" w:hAnsi="Arial" w:cs="Arial"/>
          <w:sz w:val="22"/>
          <w:szCs w:val="22"/>
        </w:rPr>
        <w:t xml:space="preserve">γνήσιο της υπογραφής, ότι σε περίπτωση κατακύρωσης του </w:t>
      </w:r>
      <w:proofErr w:type="spellStart"/>
      <w:r w:rsidRPr="008E4D2A">
        <w:rPr>
          <w:rFonts w:ascii="Arial" w:hAnsi="Arial" w:cs="Arial"/>
          <w:sz w:val="22"/>
          <w:szCs w:val="22"/>
        </w:rPr>
        <w:t>διαγωνισµού</w:t>
      </w:r>
      <w:proofErr w:type="spellEnd"/>
      <w:r w:rsidRPr="008E4D2A">
        <w:rPr>
          <w:rFonts w:ascii="Arial" w:hAnsi="Arial" w:cs="Arial"/>
          <w:sz w:val="22"/>
          <w:szCs w:val="22"/>
        </w:rPr>
        <w:t xml:space="preserve"> στο</w:t>
      </w:r>
      <w:r w:rsidRPr="008E4D2A">
        <w:rPr>
          <w:rFonts w:ascii="Arial" w:hAnsi="Arial" w:cs="Arial"/>
          <w:spacing w:val="1"/>
          <w:sz w:val="22"/>
          <w:szCs w:val="22"/>
        </w:rPr>
        <w:t xml:space="preserve"> </w:t>
      </w:r>
      <w:proofErr w:type="spellStart"/>
      <w:r w:rsidRPr="008E4D2A">
        <w:rPr>
          <w:rFonts w:ascii="Arial" w:hAnsi="Arial" w:cs="Arial"/>
          <w:sz w:val="22"/>
          <w:szCs w:val="22"/>
        </w:rPr>
        <w:t>όνοµα</w:t>
      </w:r>
      <w:proofErr w:type="spellEnd"/>
      <w:r w:rsidRPr="008E4D2A">
        <w:rPr>
          <w:rFonts w:ascii="Arial" w:hAnsi="Arial" w:cs="Arial"/>
          <w:sz w:val="22"/>
          <w:szCs w:val="22"/>
        </w:rPr>
        <w:t xml:space="preserve"> του</w:t>
      </w:r>
      <w:r w:rsidRPr="008E4D2A">
        <w:rPr>
          <w:rFonts w:ascii="Arial" w:hAnsi="Arial" w:cs="Arial"/>
          <w:spacing w:val="1"/>
          <w:sz w:val="22"/>
          <w:szCs w:val="22"/>
        </w:rPr>
        <w:t xml:space="preserve"> </w:t>
      </w:r>
      <w:r w:rsidRPr="008E4D2A">
        <w:rPr>
          <w:rFonts w:ascii="Arial" w:hAnsi="Arial" w:cs="Arial"/>
          <w:sz w:val="22"/>
          <w:szCs w:val="22"/>
        </w:rPr>
        <w:t>θα</w:t>
      </w:r>
      <w:r w:rsidRPr="008E4D2A">
        <w:rPr>
          <w:rFonts w:ascii="Arial" w:hAnsi="Arial" w:cs="Arial"/>
          <w:spacing w:val="-2"/>
          <w:sz w:val="22"/>
          <w:szCs w:val="22"/>
        </w:rPr>
        <w:t xml:space="preserve"> </w:t>
      </w:r>
      <w:proofErr w:type="spellStart"/>
      <w:r w:rsidRPr="008E4D2A">
        <w:rPr>
          <w:rFonts w:ascii="Arial" w:hAnsi="Arial" w:cs="Arial"/>
          <w:sz w:val="22"/>
          <w:szCs w:val="22"/>
        </w:rPr>
        <w:t>προσκοµίσει</w:t>
      </w:r>
      <w:proofErr w:type="spellEnd"/>
      <w:r w:rsidRPr="008E4D2A">
        <w:rPr>
          <w:rFonts w:ascii="Arial" w:hAnsi="Arial" w:cs="Arial"/>
          <w:sz w:val="22"/>
          <w:szCs w:val="22"/>
        </w:rPr>
        <w:t xml:space="preserve"> ισχύον</w:t>
      </w:r>
      <w:r w:rsidRPr="008E4D2A">
        <w:rPr>
          <w:rFonts w:ascii="Arial" w:hAnsi="Arial" w:cs="Arial"/>
          <w:spacing w:val="-1"/>
          <w:sz w:val="22"/>
          <w:szCs w:val="22"/>
        </w:rPr>
        <w:t xml:space="preserve"> </w:t>
      </w:r>
      <w:r w:rsidRPr="008E4D2A">
        <w:rPr>
          <w:rFonts w:ascii="Arial" w:hAnsi="Arial" w:cs="Arial"/>
          <w:sz w:val="22"/>
          <w:szCs w:val="22"/>
        </w:rPr>
        <w:t>πιστοποιητικό.</w:t>
      </w:r>
    </w:p>
    <w:p w:rsidR="008E4D2A" w:rsidRPr="008E4D2A" w:rsidRDefault="008E4D2A" w:rsidP="008E4D2A">
      <w:pPr>
        <w:pStyle w:val="ad"/>
        <w:ind w:right="125"/>
        <w:rPr>
          <w:rFonts w:ascii="Arial" w:hAnsi="Arial" w:cs="Arial"/>
          <w:sz w:val="22"/>
          <w:szCs w:val="22"/>
        </w:rPr>
      </w:pPr>
    </w:p>
    <w:p w:rsidR="008E4D2A" w:rsidRPr="008E4D2A" w:rsidRDefault="008E4D2A" w:rsidP="008E4D2A">
      <w:pPr>
        <w:pStyle w:val="ad"/>
        <w:ind w:right="128"/>
        <w:rPr>
          <w:rFonts w:ascii="Arial" w:hAnsi="Arial" w:cs="Arial"/>
          <w:sz w:val="22"/>
          <w:szCs w:val="22"/>
        </w:rPr>
      </w:pPr>
      <w:r w:rsidRPr="008E4D2A">
        <w:rPr>
          <w:rFonts w:ascii="Arial" w:hAnsi="Arial" w:cs="Arial"/>
          <w:b/>
          <w:sz w:val="22"/>
          <w:szCs w:val="22"/>
        </w:rPr>
        <w:t>Υπεύθυνη</w:t>
      </w:r>
      <w:r w:rsidRPr="008E4D2A">
        <w:rPr>
          <w:rFonts w:ascii="Arial" w:hAnsi="Arial" w:cs="Arial"/>
          <w:b/>
          <w:spacing w:val="1"/>
          <w:sz w:val="22"/>
          <w:szCs w:val="22"/>
        </w:rPr>
        <w:t xml:space="preserve"> </w:t>
      </w:r>
      <w:r w:rsidRPr="008E4D2A">
        <w:rPr>
          <w:rFonts w:ascii="Arial" w:hAnsi="Arial" w:cs="Arial"/>
          <w:b/>
          <w:sz w:val="22"/>
          <w:szCs w:val="22"/>
        </w:rPr>
        <w:t>δήλωση</w:t>
      </w:r>
      <w:r w:rsidRPr="008E4D2A">
        <w:rPr>
          <w:rFonts w:ascii="Arial" w:hAnsi="Arial" w:cs="Arial"/>
          <w:b/>
          <w:spacing w:val="1"/>
          <w:sz w:val="22"/>
          <w:szCs w:val="22"/>
        </w:rPr>
        <w:t xml:space="preserve"> </w:t>
      </w:r>
      <w:r w:rsidRPr="008E4D2A">
        <w:rPr>
          <w:rFonts w:ascii="Arial" w:hAnsi="Arial" w:cs="Arial"/>
          <w:b/>
          <w:sz w:val="22"/>
          <w:szCs w:val="22"/>
        </w:rPr>
        <w:t>του</w:t>
      </w:r>
      <w:r w:rsidRPr="008E4D2A">
        <w:rPr>
          <w:rFonts w:ascii="Arial" w:hAnsi="Arial" w:cs="Arial"/>
          <w:b/>
          <w:spacing w:val="1"/>
          <w:sz w:val="22"/>
          <w:szCs w:val="22"/>
        </w:rPr>
        <w:t xml:space="preserve"> </w:t>
      </w:r>
      <w:r w:rsidRPr="008E4D2A">
        <w:rPr>
          <w:rFonts w:ascii="Arial" w:hAnsi="Arial" w:cs="Arial"/>
          <w:b/>
          <w:sz w:val="22"/>
          <w:szCs w:val="22"/>
        </w:rPr>
        <w:t>Ν1599/86</w:t>
      </w:r>
      <w:r w:rsidRPr="008E4D2A">
        <w:rPr>
          <w:rFonts w:ascii="Arial" w:hAnsi="Arial" w:cs="Arial"/>
          <w:b/>
          <w:spacing w:val="1"/>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προσφέροντος</w:t>
      </w:r>
      <w:r w:rsidRPr="008E4D2A">
        <w:rPr>
          <w:rFonts w:ascii="Arial" w:hAnsi="Arial" w:cs="Arial"/>
          <w:spacing w:val="1"/>
          <w:sz w:val="22"/>
          <w:szCs w:val="22"/>
        </w:rPr>
        <w:t xml:space="preserve"> </w:t>
      </w:r>
      <w:r w:rsidRPr="008E4D2A">
        <w:rPr>
          <w:rFonts w:ascii="Arial" w:hAnsi="Arial" w:cs="Arial"/>
          <w:sz w:val="22"/>
          <w:szCs w:val="22"/>
        </w:rPr>
        <w:t>µε</w:t>
      </w:r>
      <w:r w:rsidRPr="008E4D2A">
        <w:rPr>
          <w:rFonts w:ascii="Arial" w:hAnsi="Arial" w:cs="Arial"/>
          <w:spacing w:val="1"/>
          <w:sz w:val="22"/>
          <w:szCs w:val="22"/>
        </w:rPr>
        <w:t xml:space="preserve"> </w:t>
      </w:r>
      <w:proofErr w:type="spellStart"/>
      <w:r w:rsidRPr="008E4D2A">
        <w:rPr>
          <w:rFonts w:ascii="Arial" w:hAnsi="Arial" w:cs="Arial"/>
          <w:sz w:val="22"/>
          <w:szCs w:val="22"/>
        </w:rPr>
        <w:t>θεωρηµένο</w:t>
      </w:r>
      <w:proofErr w:type="spellEnd"/>
      <w:r w:rsidRPr="008E4D2A">
        <w:rPr>
          <w:rFonts w:ascii="Arial" w:hAnsi="Arial" w:cs="Arial"/>
          <w:spacing w:val="1"/>
          <w:sz w:val="22"/>
          <w:szCs w:val="22"/>
        </w:rPr>
        <w:t xml:space="preserve"> </w:t>
      </w:r>
      <w:r w:rsidRPr="008E4D2A">
        <w:rPr>
          <w:rFonts w:ascii="Arial" w:hAnsi="Arial" w:cs="Arial"/>
          <w:sz w:val="22"/>
          <w:szCs w:val="22"/>
        </w:rPr>
        <w:t>το</w:t>
      </w:r>
      <w:r w:rsidRPr="008E4D2A">
        <w:rPr>
          <w:rFonts w:ascii="Arial" w:hAnsi="Arial" w:cs="Arial"/>
          <w:spacing w:val="1"/>
          <w:sz w:val="22"/>
          <w:szCs w:val="22"/>
        </w:rPr>
        <w:t xml:space="preserve"> </w:t>
      </w:r>
      <w:r w:rsidRPr="008E4D2A">
        <w:rPr>
          <w:rFonts w:ascii="Arial" w:hAnsi="Arial" w:cs="Arial"/>
          <w:sz w:val="22"/>
          <w:szCs w:val="22"/>
        </w:rPr>
        <w:t>γνήσιο</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r w:rsidRPr="008E4D2A">
        <w:rPr>
          <w:rFonts w:ascii="Arial" w:hAnsi="Arial" w:cs="Arial"/>
          <w:sz w:val="22"/>
          <w:szCs w:val="22"/>
        </w:rPr>
        <w:t xml:space="preserve">υπογραφής, ότι το κτίριο δεν έχει υποστεί </w:t>
      </w:r>
      <w:proofErr w:type="spellStart"/>
      <w:r w:rsidRPr="008E4D2A">
        <w:rPr>
          <w:rFonts w:ascii="Arial" w:hAnsi="Arial" w:cs="Arial"/>
          <w:sz w:val="22"/>
          <w:szCs w:val="22"/>
        </w:rPr>
        <w:t>ρηγµατώσεις</w:t>
      </w:r>
      <w:proofErr w:type="spellEnd"/>
      <w:r w:rsidRPr="008E4D2A">
        <w:rPr>
          <w:rFonts w:ascii="Arial" w:hAnsi="Arial" w:cs="Arial"/>
          <w:sz w:val="22"/>
          <w:szCs w:val="22"/>
        </w:rPr>
        <w:t xml:space="preserve"> στον φέρων </w:t>
      </w:r>
      <w:proofErr w:type="spellStart"/>
      <w:r w:rsidRPr="008E4D2A">
        <w:rPr>
          <w:rFonts w:ascii="Arial" w:hAnsi="Arial" w:cs="Arial"/>
          <w:sz w:val="22"/>
          <w:szCs w:val="22"/>
        </w:rPr>
        <w:t>οργανισµό</w:t>
      </w:r>
      <w:proofErr w:type="spellEnd"/>
      <w:r w:rsidRPr="008E4D2A">
        <w:rPr>
          <w:rFonts w:ascii="Arial" w:hAnsi="Arial" w:cs="Arial"/>
          <w:sz w:val="22"/>
          <w:szCs w:val="22"/>
        </w:rPr>
        <w:t xml:space="preserve"> και στις</w:t>
      </w:r>
      <w:r w:rsidRPr="008E4D2A">
        <w:rPr>
          <w:rFonts w:ascii="Arial" w:hAnsi="Arial" w:cs="Arial"/>
          <w:spacing w:val="1"/>
          <w:sz w:val="22"/>
          <w:szCs w:val="22"/>
        </w:rPr>
        <w:t xml:space="preserve"> </w:t>
      </w:r>
      <w:r w:rsidRPr="008E4D2A">
        <w:rPr>
          <w:rFonts w:ascii="Arial" w:hAnsi="Arial" w:cs="Arial"/>
          <w:sz w:val="22"/>
          <w:szCs w:val="22"/>
        </w:rPr>
        <w:t>τοιχοποιίες</w:t>
      </w:r>
      <w:r w:rsidRPr="008E4D2A">
        <w:rPr>
          <w:rFonts w:ascii="Arial" w:hAnsi="Arial" w:cs="Arial"/>
          <w:spacing w:val="-1"/>
          <w:sz w:val="22"/>
          <w:szCs w:val="22"/>
        </w:rPr>
        <w:t xml:space="preserve"> </w:t>
      </w:r>
      <w:r w:rsidRPr="008E4D2A">
        <w:rPr>
          <w:rFonts w:ascii="Arial" w:hAnsi="Arial" w:cs="Arial"/>
          <w:sz w:val="22"/>
          <w:szCs w:val="22"/>
        </w:rPr>
        <w:t>του.</w:t>
      </w:r>
    </w:p>
    <w:p w:rsidR="008E4D2A" w:rsidRPr="008E4D2A" w:rsidRDefault="008E4D2A" w:rsidP="008E4D2A">
      <w:pPr>
        <w:pStyle w:val="ad"/>
        <w:ind w:right="128"/>
        <w:rPr>
          <w:rFonts w:ascii="Arial" w:hAnsi="Arial" w:cs="Arial"/>
          <w:sz w:val="22"/>
          <w:szCs w:val="22"/>
        </w:rPr>
      </w:pPr>
    </w:p>
    <w:p w:rsidR="008E4D2A" w:rsidRPr="008E4D2A" w:rsidRDefault="008E4D2A" w:rsidP="008E4D2A">
      <w:pPr>
        <w:pStyle w:val="ad"/>
        <w:ind w:right="127"/>
        <w:rPr>
          <w:rFonts w:ascii="Arial" w:hAnsi="Arial" w:cs="Arial"/>
          <w:sz w:val="22"/>
          <w:szCs w:val="22"/>
        </w:rPr>
      </w:pPr>
      <w:r w:rsidRPr="008E4D2A">
        <w:rPr>
          <w:rFonts w:ascii="Arial" w:hAnsi="Arial" w:cs="Arial"/>
          <w:b/>
          <w:sz w:val="22"/>
          <w:szCs w:val="22"/>
        </w:rPr>
        <w:t xml:space="preserve">Οποιοδήποτε άλλο στοιχείο </w:t>
      </w:r>
      <w:r w:rsidRPr="008E4D2A">
        <w:rPr>
          <w:rFonts w:ascii="Arial" w:hAnsi="Arial" w:cs="Arial"/>
          <w:sz w:val="22"/>
          <w:szCs w:val="22"/>
        </w:rPr>
        <w:t xml:space="preserve">που κρίνεται </w:t>
      </w:r>
      <w:proofErr w:type="spellStart"/>
      <w:r w:rsidRPr="008E4D2A">
        <w:rPr>
          <w:rFonts w:ascii="Arial" w:hAnsi="Arial" w:cs="Arial"/>
          <w:sz w:val="22"/>
          <w:szCs w:val="22"/>
        </w:rPr>
        <w:t>χρήσιµο</w:t>
      </w:r>
      <w:proofErr w:type="spellEnd"/>
      <w:r w:rsidRPr="008E4D2A">
        <w:rPr>
          <w:rFonts w:ascii="Arial" w:hAnsi="Arial" w:cs="Arial"/>
          <w:sz w:val="22"/>
          <w:szCs w:val="22"/>
        </w:rPr>
        <w:t xml:space="preserve"> κατά τη </w:t>
      </w:r>
      <w:proofErr w:type="spellStart"/>
      <w:r w:rsidRPr="008E4D2A">
        <w:rPr>
          <w:rFonts w:ascii="Arial" w:hAnsi="Arial" w:cs="Arial"/>
          <w:sz w:val="22"/>
          <w:szCs w:val="22"/>
        </w:rPr>
        <w:t>γνώµη</w:t>
      </w:r>
      <w:proofErr w:type="spellEnd"/>
      <w:r w:rsidRPr="008E4D2A">
        <w:rPr>
          <w:rFonts w:ascii="Arial" w:hAnsi="Arial" w:cs="Arial"/>
          <w:sz w:val="22"/>
          <w:szCs w:val="22"/>
        </w:rPr>
        <w:t xml:space="preserve"> του προσφέροντος, για τον</w:t>
      </w:r>
      <w:r w:rsidRPr="008E4D2A">
        <w:rPr>
          <w:rFonts w:ascii="Arial" w:hAnsi="Arial" w:cs="Arial"/>
          <w:spacing w:val="-57"/>
          <w:sz w:val="22"/>
          <w:szCs w:val="22"/>
        </w:rPr>
        <w:t xml:space="preserve"> </w:t>
      </w:r>
      <w:r w:rsidRPr="008E4D2A">
        <w:rPr>
          <w:rFonts w:ascii="Arial" w:hAnsi="Arial" w:cs="Arial"/>
          <w:sz w:val="22"/>
          <w:szCs w:val="22"/>
        </w:rPr>
        <w:t xml:space="preserve">καλύτερο </w:t>
      </w:r>
      <w:proofErr w:type="spellStart"/>
      <w:r w:rsidRPr="008E4D2A">
        <w:rPr>
          <w:rFonts w:ascii="Arial" w:hAnsi="Arial" w:cs="Arial"/>
          <w:sz w:val="22"/>
          <w:szCs w:val="22"/>
        </w:rPr>
        <w:t>προσδιορισµό</w:t>
      </w:r>
      <w:proofErr w:type="spellEnd"/>
      <w:r w:rsidRPr="008E4D2A">
        <w:rPr>
          <w:rFonts w:ascii="Arial" w:hAnsi="Arial" w:cs="Arial"/>
          <w:sz w:val="22"/>
          <w:szCs w:val="22"/>
        </w:rPr>
        <w:t xml:space="preserve"> ή την περιγραφή του </w:t>
      </w:r>
      <w:proofErr w:type="spellStart"/>
      <w:r w:rsidRPr="008E4D2A">
        <w:rPr>
          <w:rFonts w:ascii="Arial" w:hAnsi="Arial" w:cs="Arial"/>
          <w:sz w:val="22"/>
          <w:szCs w:val="22"/>
        </w:rPr>
        <w:t>προσφερόµενου</w:t>
      </w:r>
      <w:proofErr w:type="spellEnd"/>
      <w:r w:rsidRPr="008E4D2A">
        <w:rPr>
          <w:rFonts w:ascii="Arial" w:hAnsi="Arial" w:cs="Arial"/>
          <w:sz w:val="22"/>
          <w:szCs w:val="22"/>
        </w:rPr>
        <w:t xml:space="preserve"> ακινήτου, καθώς και κάθε</w:t>
      </w:r>
      <w:r w:rsidRPr="008E4D2A">
        <w:rPr>
          <w:rFonts w:ascii="Arial" w:hAnsi="Arial" w:cs="Arial"/>
          <w:spacing w:val="1"/>
          <w:sz w:val="22"/>
          <w:szCs w:val="22"/>
        </w:rPr>
        <w:t xml:space="preserve"> </w:t>
      </w:r>
      <w:r w:rsidRPr="008E4D2A">
        <w:rPr>
          <w:rFonts w:ascii="Arial" w:hAnsi="Arial" w:cs="Arial"/>
          <w:sz w:val="22"/>
          <w:szCs w:val="22"/>
        </w:rPr>
        <w:t>κριτήριο</w:t>
      </w:r>
      <w:r w:rsidRPr="008E4D2A">
        <w:rPr>
          <w:rFonts w:ascii="Arial" w:hAnsi="Arial" w:cs="Arial"/>
          <w:spacing w:val="-1"/>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επηρεάζει τη</w:t>
      </w:r>
      <w:r w:rsidRPr="008E4D2A">
        <w:rPr>
          <w:rFonts w:ascii="Arial" w:hAnsi="Arial" w:cs="Arial"/>
          <w:spacing w:val="-2"/>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ισθωτική</w:t>
      </w:r>
      <w:proofErr w:type="spellEnd"/>
      <w:r w:rsidRPr="008E4D2A">
        <w:rPr>
          <w:rFonts w:ascii="Arial" w:hAnsi="Arial" w:cs="Arial"/>
          <w:spacing w:val="-1"/>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αξία.</w:t>
      </w:r>
    </w:p>
    <w:p w:rsidR="008E4D2A" w:rsidRPr="008E4D2A" w:rsidRDefault="008E4D2A" w:rsidP="008E4D2A">
      <w:pPr>
        <w:pStyle w:val="ad"/>
        <w:rPr>
          <w:rFonts w:ascii="Arial" w:hAnsi="Arial" w:cs="Arial"/>
          <w:sz w:val="22"/>
          <w:szCs w:val="22"/>
        </w:rPr>
      </w:pPr>
    </w:p>
    <w:p w:rsidR="008E4D2A" w:rsidRPr="008E4D2A" w:rsidRDefault="008E4D2A" w:rsidP="008E4D2A">
      <w:pPr>
        <w:pStyle w:val="ad"/>
        <w:rPr>
          <w:rFonts w:ascii="Arial" w:hAnsi="Arial" w:cs="Arial"/>
          <w:b/>
          <w:sz w:val="22"/>
          <w:szCs w:val="22"/>
        </w:rPr>
      </w:pPr>
      <w:r w:rsidRPr="008E4D2A">
        <w:rPr>
          <w:rFonts w:ascii="Arial" w:hAnsi="Arial" w:cs="Arial"/>
          <w:sz w:val="22"/>
          <w:szCs w:val="22"/>
        </w:rPr>
        <w:t xml:space="preserve">Υπεύθυνη δήλωση του Ν. 1599/1986 </w:t>
      </w:r>
      <w:r w:rsidRPr="008E4D2A">
        <w:rPr>
          <w:rFonts w:ascii="Arial" w:hAnsi="Arial" w:cs="Arial"/>
          <w:b/>
          <w:sz w:val="22"/>
          <w:szCs w:val="22"/>
        </w:rPr>
        <w:t>του προσφέροντος ότι</w:t>
      </w:r>
      <w:r w:rsidRPr="008E4D2A">
        <w:rPr>
          <w:rFonts w:ascii="Arial" w:hAnsi="Arial" w:cs="Arial"/>
          <w:b/>
          <w:spacing w:val="60"/>
          <w:sz w:val="22"/>
          <w:szCs w:val="22"/>
        </w:rPr>
        <w:t xml:space="preserve"> </w:t>
      </w:r>
      <w:proofErr w:type="spellStart"/>
      <w:r w:rsidRPr="008E4D2A">
        <w:rPr>
          <w:rFonts w:ascii="Arial" w:hAnsi="Arial" w:cs="Arial"/>
          <w:b/>
          <w:sz w:val="22"/>
          <w:szCs w:val="22"/>
        </w:rPr>
        <w:t>αναλαµβάνει</w:t>
      </w:r>
      <w:proofErr w:type="spellEnd"/>
      <w:r w:rsidRPr="008E4D2A">
        <w:rPr>
          <w:rFonts w:ascii="Arial" w:hAnsi="Arial" w:cs="Arial"/>
          <w:b/>
          <w:sz w:val="22"/>
          <w:szCs w:val="22"/>
        </w:rPr>
        <w:t xml:space="preserve"> να εκτελέσει</w:t>
      </w:r>
      <w:r w:rsidRPr="008E4D2A">
        <w:rPr>
          <w:rFonts w:ascii="Arial" w:hAnsi="Arial" w:cs="Arial"/>
          <w:b/>
          <w:spacing w:val="1"/>
          <w:sz w:val="22"/>
          <w:szCs w:val="22"/>
        </w:rPr>
        <w:t xml:space="preserve"> </w:t>
      </w:r>
      <w:r w:rsidRPr="008E4D2A">
        <w:rPr>
          <w:rFonts w:ascii="Arial" w:hAnsi="Arial" w:cs="Arial"/>
          <w:b/>
          <w:sz w:val="22"/>
          <w:szCs w:val="22"/>
        </w:rPr>
        <w:t>µε</w:t>
      </w:r>
      <w:r w:rsidRPr="008E4D2A">
        <w:rPr>
          <w:rFonts w:ascii="Arial" w:hAnsi="Arial" w:cs="Arial"/>
          <w:b/>
          <w:spacing w:val="1"/>
          <w:sz w:val="22"/>
          <w:szCs w:val="22"/>
        </w:rPr>
        <w:t xml:space="preserve"> </w:t>
      </w:r>
      <w:r w:rsidRPr="008E4D2A">
        <w:rPr>
          <w:rFonts w:ascii="Arial" w:hAnsi="Arial" w:cs="Arial"/>
          <w:b/>
          <w:sz w:val="22"/>
          <w:szCs w:val="22"/>
        </w:rPr>
        <w:t>δικές</w:t>
      </w:r>
      <w:r w:rsidRPr="008E4D2A">
        <w:rPr>
          <w:rFonts w:ascii="Arial" w:hAnsi="Arial" w:cs="Arial"/>
          <w:b/>
          <w:spacing w:val="1"/>
          <w:sz w:val="22"/>
          <w:szCs w:val="22"/>
        </w:rPr>
        <w:t xml:space="preserve"> </w:t>
      </w:r>
      <w:r w:rsidRPr="008E4D2A">
        <w:rPr>
          <w:rFonts w:ascii="Arial" w:hAnsi="Arial" w:cs="Arial"/>
          <w:b/>
          <w:sz w:val="22"/>
          <w:szCs w:val="22"/>
        </w:rPr>
        <w:t>του</w:t>
      </w:r>
      <w:r w:rsidRPr="008E4D2A">
        <w:rPr>
          <w:rFonts w:ascii="Arial" w:hAnsi="Arial" w:cs="Arial"/>
          <w:b/>
          <w:spacing w:val="1"/>
          <w:sz w:val="22"/>
          <w:szCs w:val="22"/>
        </w:rPr>
        <w:t xml:space="preserve"> </w:t>
      </w:r>
      <w:r w:rsidRPr="008E4D2A">
        <w:rPr>
          <w:rFonts w:ascii="Arial" w:hAnsi="Arial" w:cs="Arial"/>
          <w:b/>
          <w:sz w:val="22"/>
          <w:szCs w:val="22"/>
        </w:rPr>
        <w:t>δαπάνες</w:t>
      </w:r>
      <w:r w:rsidRPr="008E4D2A">
        <w:rPr>
          <w:rFonts w:ascii="Arial" w:hAnsi="Arial" w:cs="Arial"/>
          <w:b/>
          <w:spacing w:val="1"/>
          <w:sz w:val="22"/>
          <w:szCs w:val="22"/>
        </w:rPr>
        <w:t xml:space="preserve"> </w:t>
      </w:r>
      <w:r w:rsidRPr="008E4D2A">
        <w:rPr>
          <w:rFonts w:ascii="Arial" w:hAnsi="Arial" w:cs="Arial"/>
          <w:b/>
          <w:sz w:val="22"/>
          <w:szCs w:val="22"/>
        </w:rPr>
        <w:t>τις</w:t>
      </w:r>
      <w:r w:rsidRPr="008E4D2A">
        <w:rPr>
          <w:rFonts w:ascii="Arial" w:hAnsi="Arial" w:cs="Arial"/>
          <w:b/>
          <w:spacing w:val="1"/>
          <w:sz w:val="22"/>
          <w:szCs w:val="22"/>
        </w:rPr>
        <w:t xml:space="preserve"> </w:t>
      </w:r>
      <w:r w:rsidRPr="008E4D2A">
        <w:rPr>
          <w:rFonts w:ascii="Arial" w:hAnsi="Arial" w:cs="Arial"/>
          <w:b/>
          <w:sz w:val="22"/>
          <w:szCs w:val="22"/>
        </w:rPr>
        <w:t>όποιες</w:t>
      </w:r>
      <w:r w:rsidRPr="008E4D2A">
        <w:rPr>
          <w:rFonts w:ascii="Arial" w:hAnsi="Arial" w:cs="Arial"/>
          <w:b/>
          <w:spacing w:val="1"/>
          <w:sz w:val="22"/>
          <w:szCs w:val="22"/>
        </w:rPr>
        <w:t xml:space="preserve"> </w:t>
      </w:r>
      <w:proofErr w:type="spellStart"/>
      <w:r w:rsidRPr="008E4D2A">
        <w:rPr>
          <w:rFonts w:ascii="Arial" w:hAnsi="Arial" w:cs="Arial"/>
          <w:b/>
          <w:sz w:val="22"/>
          <w:szCs w:val="22"/>
        </w:rPr>
        <w:t>διαρρυθµίσεις</w:t>
      </w:r>
      <w:proofErr w:type="spellEnd"/>
      <w:r w:rsidRPr="008E4D2A">
        <w:rPr>
          <w:rFonts w:ascii="Arial" w:hAnsi="Arial" w:cs="Arial"/>
          <w:b/>
          <w:spacing w:val="1"/>
          <w:sz w:val="22"/>
          <w:szCs w:val="22"/>
        </w:rPr>
        <w:t xml:space="preserve"> </w:t>
      </w:r>
      <w:r w:rsidRPr="008E4D2A">
        <w:rPr>
          <w:rFonts w:ascii="Arial" w:hAnsi="Arial" w:cs="Arial"/>
          <w:b/>
          <w:sz w:val="22"/>
          <w:szCs w:val="22"/>
        </w:rPr>
        <w:t>και</w:t>
      </w:r>
      <w:r w:rsidRPr="008E4D2A">
        <w:rPr>
          <w:rFonts w:ascii="Arial" w:hAnsi="Arial" w:cs="Arial"/>
          <w:b/>
          <w:spacing w:val="1"/>
          <w:sz w:val="22"/>
          <w:szCs w:val="22"/>
        </w:rPr>
        <w:t xml:space="preserve"> </w:t>
      </w:r>
      <w:r w:rsidRPr="008E4D2A">
        <w:rPr>
          <w:rFonts w:ascii="Arial" w:hAnsi="Arial" w:cs="Arial"/>
          <w:b/>
          <w:sz w:val="22"/>
          <w:szCs w:val="22"/>
        </w:rPr>
        <w:t>εργασίες</w:t>
      </w:r>
      <w:r w:rsidRPr="008E4D2A">
        <w:rPr>
          <w:rFonts w:ascii="Arial" w:hAnsi="Arial" w:cs="Arial"/>
          <w:b/>
          <w:spacing w:val="1"/>
          <w:sz w:val="22"/>
          <w:szCs w:val="22"/>
        </w:rPr>
        <w:t xml:space="preserve"> </w:t>
      </w:r>
      <w:r w:rsidRPr="008E4D2A">
        <w:rPr>
          <w:rFonts w:ascii="Arial" w:hAnsi="Arial" w:cs="Arial"/>
          <w:b/>
          <w:sz w:val="22"/>
          <w:szCs w:val="22"/>
        </w:rPr>
        <w:t>απαιτούνται</w:t>
      </w:r>
      <w:r w:rsidRPr="008E4D2A">
        <w:rPr>
          <w:rFonts w:ascii="Arial" w:hAnsi="Arial" w:cs="Arial"/>
          <w:b/>
          <w:spacing w:val="1"/>
          <w:sz w:val="22"/>
          <w:szCs w:val="22"/>
        </w:rPr>
        <w:t xml:space="preserve"> </w:t>
      </w:r>
      <w:r w:rsidRPr="008E4D2A">
        <w:rPr>
          <w:rFonts w:ascii="Arial" w:hAnsi="Arial" w:cs="Arial"/>
          <w:b/>
          <w:sz w:val="22"/>
          <w:szCs w:val="22"/>
        </w:rPr>
        <w:t>για</w:t>
      </w:r>
      <w:r w:rsidRPr="008E4D2A">
        <w:rPr>
          <w:rFonts w:ascii="Arial" w:hAnsi="Arial" w:cs="Arial"/>
          <w:b/>
          <w:spacing w:val="1"/>
          <w:sz w:val="22"/>
          <w:szCs w:val="22"/>
        </w:rPr>
        <w:t xml:space="preserve"> </w:t>
      </w:r>
      <w:r w:rsidRPr="008E4D2A">
        <w:rPr>
          <w:rFonts w:ascii="Arial" w:hAnsi="Arial" w:cs="Arial"/>
          <w:b/>
          <w:sz w:val="22"/>
          <w:szCs w:val="22"/>
        </w:rPr>
        <w:t>τη</w:t>
      </w:r>
      <w:r w:rsidRPr="008E4D2A">
        <w:rPr>
          <w:rFonts w:ascii="Arial" w:hAnsi="Arial" w:cs="Arial"/>
          <w:b/>
          <w:spacing w:val="1"/>
          <w:sz w:val="22"/>
          <w:szCs w:val="22"/>
        </w:rPr>
        <w:t xml:space="preserve"> </w:t>
      </w:r>
      <w:r w:rsidRPr="008E4D2A">
        <w:rPr>
          <w:rFonts w:ascii="Arial" w:hAnsi="Arial" w:cs="Arial"/>
          <w:b/>
          <w:sz w:val="22"/>
          <w:szCs w:val="22"/>
        </w:rPr>
        <w:t>λειτουργία</w:t>
      </w:r>
      <w:r w:rsidRPr="008E4D2A">
        <w:rPr>
          <w:rFonts w:ascii="Arial" w:hAnsi="Arial" w:cs="Arial"/>
          <w:b/>
          <w:spacing w:val="1"/>
          <w:sz w:val="22"/>
          <w:szCs w:val="22"/>
        </w:rPr>
        <w:t xml:space="preserve"> </w:t>
      </w:r>
      <w:r w:rsidRPr="008E4D2A">
        <w:rPr>
          <w:rFonts w:ascii="Arial" w:hAnsi="Arial" w:cs="Arial"/>
          <w:b/>
          <w:sz w:val="22"/>
          <w:szCs w:val="22"/>
        </w:rPr>
        <w:t>του</w:t>
      </w:r>
      <w:r w:rsidRPr="008E4D2A">
        <w:rPr>
          <w:rFonts w:ascii="Arial" w:hAnsi="Arial" w:cs="Arial"/>
          <w:b/>
          <w:spacing w:val="1"/>
          <w:sz w:val="22"/>
          <w:szCs w:val="22"/>
        </w:rPr>
        <w:t xml:space="preserve"> </w:t>
      </w:r>
      <w:r w:rsidRPr="008E4D2A">
        <w:rPr>
          <w:rFonts w:ascii="Arial" w:hAnsi="Arial" w:cs="Arial"/>
          <w:b/>
          <w:sz w:val="22"/>
          <w:szCs w:val="22"/>
        </w:rPr>
        <w:t>Δ΄ βρεφονηπιακού Σταθμού Λιβαδειάς</w:t>
      </w:r>
      <w:r w:rsidRPr="008E4D2A">
        <w:rPr>
          <w:rFonts w:ascii="Arial" w:hAnsi="Arial" w:cs="Arial"/>
          <w:b/>
          <w:spacing w:val="1"/>
          <w:sz w:val="22"/>
          <w:szCs w:val="22"/>
        </w:rPr>
        <w:t xml:space="preserve"> </w:t>
      </w:r>
      <w:r w:rsidRPr="008E4D2A">
        <w:rPr>
          <w:rFonts w:ascii="Arial" w:hAnsi="Arial" w:cs="Arial"/>
          <w:b/>
          <w:sz w:val="22"/>
          <w:szCs w:val="22"/>
        </w:rPr>
        <w:t>(</w:t>
      </w:r>
      <w:proofErr w:type="spellStart"/>
      <w:r w:rsidRPr="008E4D2A">
        <w:rPr>
          <w:rFonts w:ascii="Arial" w:hAnsi="Arial" w:cs="Arial"/>
          <w:b/>
          <w:sz w:val="22"/>
          <w:szCs w:val="22"/>
        </w:rPr>
        <w:t>σύµφωνα</w:t>
      </w:r>
      <w:proofErr w:type="spellEnd"/>
      <w:r w:rsidRPr="008E4D2A">
        <w:rPr>
          <w:rFonts w:ascii="Arial" w:hAnsi="Arial" w:cs="Arial"/>
          <w:b/>
          <w:spacing w:val="1"/>
          <w:sz w:val="22"/>
          <w:szCs w:val="22"/>
        </w:rPr>
        <w:t xml:space="preserve"> </w:t>
      </w:r>
      <w:r w:rsidRPr="008E4D2A">
        <w:rPr>
          <w:rFonts w:ascii="Arial" w:hAnsi="Arial" w:cs="Arial"/>
          <w:b/>
          <w:sz w:val="22"/>
          <w:szCs w:val="22"/>
        </w:rPr>
        <w:t>µε</w:t>
      </w:r>
      <w:r w:rsidRPr="008E4D2A">
        <w:rPr>
          <w:rFonts w:ascii="Arial" w:hAnsi="Arial" w:cs="Arial"/>
          <w:b/>
          <w:spacing w:val="1"/>
          <w:sz w:val="22"/>
          <w:szCs w:val="22"/>
        </w:rPr>
        <w:t xml:space="preserve"> </w:t>
      </w:r>
      <w:r w:rsidRPr="008E4D2A">
        <w:rPr>
          <w:rFonts w:ascii="Arial" w:hAnsi="Arial" w:cs="Arial"/>
          <w:b/>
          <w:sz w:val="22"/>
          <w:szCs w:val="22"/>
        </w:rPr>
        <w:t>τους</w:t>
      </w:r>
      <w:r w:rsidRPr="008E4D2A">
        <w:rPr>
          <w:rFonts w:ascii="Arial" w:hAnsi="Arial" w:cs="Arial"/>
          <w:b/>
          <w:spacing w:val="1"/>
          <w:sz w:val="22"/>
          <w:szCs w:val="22"/>
        </w:rPr>
        <w:t xml:space="preserve"> </w:t>
      </w:r>
      <w:r w:rsidRPr="008E4D2A">
        <w:rPr>
          <w:rFonts w:ascii="Arial" w:hAnsi="Arial" w:cs="Arial"/>
          <w:b/>
          <w:sz w:val="22"/>
          <w:szCs w:val="22"/>
        </w:rPr>
        <w:t>όρους</w:t>
      </w:r>
      <w:r w:rsidRPr="008E4D2A">
        <w:rPr>
          <w:rFonts w:ascii="Arial" w:hAnsi="Arial" w:cs="Arial"/>
          <w:b/>
          <w:spacing w:val="1"/>
          <w:sz w:val="22"/>
          <w:szCs w:val="22"/>
        </w:rPr>
        <w:t xml:space="preserve"> </w:t>
      </w:r>
      <w:r w:rsidRPr="008E4D2A">
        <w:rPr>
          <w:rFonts w:ascii="Arial" w:hAnsi="Arial" w:cs="Arial"/>
          <w:b/>
          <w:sz w:val="22"/>
          <w:szCs w:val="22"/>
        </w:rPr>
        <w:t>του</w:t>
      </w:r>
      <w:r w:rsidRPr="008E4D2A">
        <w:rPr>
          <w:rFonts w:ascii="Arial" w:hAnsi="Arial" w:cs="Arial"/>
          <w:b/>
          <w:spacing w:val="1"/>
          <w:sz w:val="22"/>
          <w:szCs w:val="22"/>
        </w:rPr>
        <w:t xml:space="preserve"> </w:t>
      </w:r>
      <w:r w:rsidRPr="008E4D2A">
        <w:rPr>
          <w:rFonts w:ascii="Arial" w:hAnsi="Arial" w:cs="Arial"/>
          <w:b/>
          <w:sz w:val="22"/>
          <w:szCs w:val="22"/>
        </w:rPr>
        <w:t>πρακτικού</w:t>
      </w:r>
      <w:r w:rsidRPr="008E4D2A">
        <w:rPr>
          <w:rFonts w:ascii="Arial" w:hAnsi="Arial" w:cs="Arial"/>
          <w:b/>
          <w:spacing w:val="-1"/>
          <w:sz w:val="22"/>
          <w:szCs w:val="22"/>
        </w:rPr>
        <w:t xml:space="preserve"> </w:t>
      </w:r>
      <w:r w:rsidRPr="008E4D2A">
        <w:rPr>
          <w:rFonts w:ascii="Arial" w:hAnsi="Arial" w:cs="Arial"/>
          <w:b/>
          <w:sz w:val="22"/>
          <w:szCs w:val="22"/>
        </w:rPr>
        <w:t>της Επιτροπής Καταλληλότητας).</w:t>
      </w:r>
    </w:p>
    <w:p w:rsidR="008E4D2A" w:rsidRPr="008E4D2A" w:rsidRDefault="008E4D2A" w:rsidP="008E4D2A">
      <w:pPr>
        <w:pStyle w:val="ad"/>
        <w:rPr>
          <w:rFonts w:ascii="Arial" w:hAnsi="Arial" w:cs="Arial"/>
          <w:b/>
          <w:sz w:val="22"/>
          <w:szCs w:val="22"/>
        </w:rPr>
      </w:pPr>
    </w:p>
    <w:p w:rsidR="008E4D2A" w:rsidRPr="008E4D2A" w:rsidRDefault="008E4D2A" w:rsidP="008E4D2A">
      <w:pPr>
        <w:ind w:right="128"/>
        <w:jc w:val="both"/>
        <w:rPr>
          <w:rFonts w:ascii="Arial" w:hAnsi="Arial" w:cs="Arial"/>
          <w:sz w:val="22"/>
          <w:szCs w:val="22"/>
        </w:rPr>
      </w:pPr>
      <w:r w:rsidRPr="008E4D2A">
        <w:rPr>
          <w:rFonts w:ascii="Arial" w:hAnsi="Arial" w:cs="Arial"/>
          <w:b/>
          <w:sz w:val="22"/>
          <w:szCs w:val="22"/>
        </w:rPr>
        <w:t xml:space="preserve">Υπεύθυνη δήλωση του Ν. 1599/1986 </w:t>
      </w:r>
      <w:r w:rsidRPr="008E4D2A">
        <w:rPr>
          <w:rFonts w:ascii="Arial" w:hAnsi="Arial" w:cs="Arial"/>
          <w:sz w:val="22"/>
          <w:szCs w:val="22"/>
        </w:rPr>
        <w:t>του προσφέροντος ότι έλαβε γνώση των όρων της</w:t>
      </w:r>
      <w:r w:rsidRPr="008E4D2A">
        <w:rPr>
          <w:rFonts w:ascii="Arial" w:hAnsi="Arial" w:cs="Arial"/>
          <w:spacing w:val="1"/>
          <w:sz w:val="22"/>
          <w:szCs w:val="22"/>
        </w:rPr>
        <w:t xml:space="preserve"> </w:t>
      </w:r>
      <w:r w:rsidRPr="008E4D2A">
        <w:rPr>
          <w:rFonts w:ascii="Arial" w:hAnsi="Arial" w:cs="Arial"/>
          <w:sz w:val="22"/>
          <w:szCs w:val="22"/>
        </w:rPr>
        <w:t>διακήρυξης,</w:t>
      </w:r>
      <w:r w:rsidRPr="008E4D2A">
        <w:rPr>
          <w:rFonts w:ascii="Arial" w:hAnsi="Arial" w:cs="Arial"/>
          <w:spacing w:val="-1"/>
          <w:sz w:val="22"/>
          <w:szCs w:val="22"/>
        </w:rPr>
        <w:t xml:space="preserve"> </w:t>
      </w:r>
      <w:r w:rsidRPr="008E4D2A">
        <w:rPr>
          <w:rFonts w:ascii="Arial" w:hAnsi="Arial" w:cs="Arial"/>
          <w:sz w:val="22"/>
          <w:szCs w:val="22"/>
        </w:rPr>
        <w:t>τους οποίους και αποδέχεται</w:t>
      </w:r>
      <w:r w:rsidRPr="008E4D2A">
        <w:rPr>
          <w:rFonts w:ascii="Arial" w:hAnsi="Arial" w:cs="Arial"/>
          <w:spacing w:val="1"/>
          <w:sz w:val="22"/>
          <w:szCs w:val="22"/>
        </w:rPr>
        <w:t xml:space="preserve"> </w:t>
      </w:r>
      <w:r w:rsidRPr="008E4D2A">
        <w:rPr>
          <w:rFonts w:ascii="Arial" w:hAnsi="Arial" w:cs="Arial"/>
          <w:sz w:val="22"/>
          <w:szCs w:val="22"/>
        </w:rPr>
        <w:t>πλήρως</w:t>
      </w:r>
      <w:r w:rsidRPr="008E4D2A">
        <w:rPr>
          <w:rFonts w:ascii="Arial" w:hAnsi="Arial" w:cs="Arial"/>
          <w:spacing w:val="2"/>
          <w:sz w:val="22"/>
          <w:szCs w:val="22"/>
        </w:rPr>
        <w:t xml:space="preserve"> </w:t>
      </w:r>
      <w:r w:rsidRPr="008E4D2A">
        <w:rPr>
          <w:rFonts w:ascii="Arial" w:hAnsi="Arial" w:cs="Arial"/>
          <w:sz w:val="22"/>
          <w:szCs w:val="22"/>
        </w:rPr>
        <w:t>και ανεπιφύλακτα.</w:t>
      </w:r>
    </w:p>
    <w:p w:rsidR="008E4D2A" w:rsidRPr="008E4D2A" w:rsidRDefault="008E4D2A" w:rsidP="008E4D2A">
      <w:pPr>
        <w:pStyle w:val="ad"/>
        <w:spacing w:before="59"/>
        <w:ind w:left="131" w:right="129"/>
        <w:rPr>
          <w:rFonts w:ascii="Arial" w:hAnsi="Arial" w:cs="Arial"/>
          <w:sz w:val="22"/>
          <w:szCs w:val="22"/>
        </w:rPr>
      </w:pPr>
      <w:r w:rsidRPr="008E4D2A">
        <w:rPr>
          <w:rFonts w:ascii="Arial" w:hAnsi="Arial" w:cs="Arial"/>
          <w:b/>
          <w:sz w:val="22"/>
          <w:szCs w:val="22"/>
        </w:rPr>
        <w:t xml:space="preserve">Τα επιπλέον δικαιολογητικά  </w:t>
      </w:r>
      <w:r w:rsidRPr="008E4D2A">
        <w:rPr>
          <w:rFonts w:ascii="Arial" w:hAnsi="Arial" w:cs="Arial"/>
          <w:sz w:val="22"/>
          <w:szCs w:val="22"/>
          <w:u w:val="single"/>
        </w:rPr>
        <w:t>που πρέπει να κατατεθούν</w:t>
      </w:r>
      <w:r w:rsidRPr="008E4D2A">
        <w:rPr>
          <w:rFonts w:ascii="Arial" w:hAnsi="Arial" w:cs="Arial"/>
          <w:sz w:val="22"/>
          <w:szCs w:val="22"/>
        </w:rPr>
        <w:t xml:space="preserve"> ενώπιον της </w:t>
      </w:r>
      <w:proofErr w:type="spellStart"/>
      <w:r w:rsidRPr="008E4D2A">
        <w:rPr>
          <w:rFonts w:ascii="Arial" w:hAnsi="Arial" w:cs="Arial"/>
          <w:sz w:val="22"/>
          <w:szCs w:val="22"/>
        </w:rPr>
        <w:t>αρµόδιας</w:t>
      </w:r>
      <w:proofErr w:type="spellEnd"/>
      <w:r w:rsidRPr="008E4D2A">
        <w:rPr>
          <w:rFonts w:ascii="Arial" w:hAnsi="Arial" w:cs="Arial"/>
          <w:sz w:val="22"/>
          <w:szCs w:val="22"/>
        </w:rPr>
        <w:t xml:space="preserve"> Επιτροπής κατά</w:t>
      </w:r>
      <w:r w:rsidRPr="008E4D2A">
        <w:rPr>
          <w:rFonts w:ascii="Arial" w:hAnsi="Arial" w:cs="Arial"/>
          <w:spacing w:val="1"/>
          <w:sz w:val="22"/>
          <w:szCs w:val="22"/>
        </w:rPr>
        <w:t xml:space="preserve"> </w:t>
      </w:r>
      <w:r w:rsidRPr="008E4D2A">
        <w:rPr>
          <w:rFonts w:ascii="Arial" w:hAnsi="Arial" w:cs="Arial"/>
          <w:sz w:val="22"/>
          <w:szCs w:val="22"/>
        </w:rPr>
        <w:t>την</w:t>
      </w:r>
      <w:r w:rsidRPr="008E4D2A">
        <w:rPr>
          <w:rFonts w:ascii="Arial" w:hAnsi="Arial" w:cs="Arial"/>
          <w:spacing w:val="-2"/>
          <w:sz w:val="22"/>
          <w:szCs w:val="22"/>
        </w:rPr>
        <w:t xml:space="preserve"> </w:t>
      </w:r>
      <w:proofErr w:type="spellStart"/>
      <w:r w:rsidRPr="008E4D2A">
        <w:rPr>
          <w:rFonts w:ascii="Arial" w:hAnsi="Arial" w:cs="Arial"/>
          <w:sz w:val="22"/>
          <w:szCs w:val="22"/>
        </w:rPr>
        <w:t>ηµέρα</w:t>
      </w:r>
      <w:proofErr w:type="spellEnd"/>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ώρα</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δηµοπρασίας</w:t>
      </w:r>
      <w:proofErr w:type="spellEnd"/>
      <w:r w:rsidRPr="008E4D2A">
        <w:rPr>
          <w:rFonts w:ascii="Arial" w:hAnsi="Arial" w:cs="Arial"/>
          <w:spacing w:val="1"/>
          <w:sz w:val="22"/>
          <w:szCs w:val="22"/>
        </w:rPr>
        <w:t xml:space="preserve"> </w:t>
      </w:r>
      <w:r w:rsidRPr="008E4D2A">
        <w:rPr>
          <w:rFonts w:ascii="Arial" w:hAnsi="Arial" w:cs="Arial"/>
          <w:sz w:val="22"/>
          <w:szCs w:val="22"/>
        </w:rPr>
        <w:t>είναι</w:t>
      </w:r>
      <w:r w:rsidRPr="008E4D2A">
        <w:rPr>
          <w:rFonts w:ascii="Arial" w:hAnsi="Arial" w:cs="Arial"/>
          <w:spacing w:val="-1"/>
          <w:sz w:val="22"/>
          <w:szCs w:val="22"/>
        </w:rPr>
        <w:t xml:space="preserve"> </w:t>
      </w:r>
      <w:r w:rsidRPr="008E4D2A">
        <w:rPr>
          <w:rFonts w:ascii="Arial" w:hAnsi="Arial" w:cs="Arial"/>
          <w:sz w:val="22"/>
          <w:szCs w:val="22"/>
        </w:rPr>
        <w:t>τα</w:t>
      </w:r>
      <w:r w:rsidRPr="008E4D2A">
        <w:rPr>
          <w:rFonts w:ascii="Arial" w:hAnsi="Arial" w:cs="Arial"/>
          <w:spacing w:val="-1"/>
          <w:sz w:val="22"/>
          <w:szCs w:val="22"/>
        </w:rPr>
        <w:t xml:space="preserve"> </w:t>
      </w:r>
      <w:r w:rsidRPr="008E4D2A">
        <w:rPr>
          <w:rFonts w:ascii="Arial" w:hAnsi="Arial" w:cs="Arial"/>
          <w:sz w:val="22"/>
          <w:szCs w:val="22"/>
        </w:rPr>
        <w:t>παρακάτω:</w:t>
      </w:r>
    </w:p>
    <w:p w:rsidR="008E4D2A" w:rsidRPr="008E4D2A" w:rsidRDefault="008E4D2A" w:rsidP="001A0D48">
      <w:pPr>
        <w:pStyle w:val="af9"/>
        <w:widowControl w:val="0"/>
        <w:numPr>
          <w:ilvl w:val="0"/>
          <w:numId w:val="11"/>
        </w:numPr>
        <w:tabs>
          <w:tab w:val="left" w:pos="313"/>
        </w:tabs>
        <w:suppressAutoHyphens w:val="0"/>
        <w:autoSpaceDE w:val="0"/>
        <w:autoSpaceDN w:val="0"/>
        <w:spacing w:before="55"/>
        <w:ind w:left="131" w:right="126" w:firstLine="0"/>
        <w:contextualSpacing w:val="0"/>
        <w:jc w:val="both"/>
        <w:rPr>
          <w:rFonts w:ascii="Arial" w:hAnsi="Arial" w:cs="Arial"/>
          <w:sz w:val="22"/>
          <w:szCs w:val="22"/>
        </w:rPr>
      </w:pPr>
      <w:r w:rsidRPr="008E4D2A">
        <w:rPr>
          <w:rFonts w:ascii="Arial" w:hAnsi="Arial" w:cs="Arial"/>
          <w:b/>
          <w:sz w:val="22"/>
          <w:szCs w:val="22"/>
        </w:rPr>
        <w:t xml:space="preserve">Ταυτότητα φυσικού προσώπου. </w:t>
      </w:r>
      <w:r w:rsidRPr="008E4D2A">
        <w:rPr>
          <w:rFonts w:ascii="Arial" w:hAnsi="Arial" w:cs="Arial"/>
          <w:sz w:val="22"/>
          <w:szCs w:val="22"/>
        </w:rPr>
        <w:t xml:space="preserve">Εάν </w:t>
      </w:r>
      <w:proofErr w:type="spellStart"/>
      <w:r w:rsidRPr="008E4D2A">
        <w:rPr>
          <w:rFonts w:ascii="Arial" w:hAnsi="Arial" w:cs="Arial"/>
          <w:sz w:val="22"/>
          <w:szCs w:val="22"/>
        </w:rPr>
        <w:t>συµµετέχει</w:t>
      </w:r>
      <w:proofErr w:type="spellEnd"/>
      <w:r w:rsidRPr="008E4D2A">
        <w:rPr>
          <w:rFonts w:ascii="Arial" w:hAnsi="Arial" w:cs="Arial"/>
          <w:sz w:val="22"/>
          <w:szCs w:val="22"/>
        </w:rPr>
        <w:t xml:space="preserve"> </w:t>
      </w:r>
      <w:proofErr w:type="spellStart"/>
      <w:r w:rsidRPr="008E4D2A">
        <w:rPr>
          <w:rFonts w:ascii="Arial" w:hAnsi="Arial" w:cs="Arial"/>
          <w:sz w:val="22"/>
          <w:szCs w:val="22"/>
        </w:rPr>
        <w:t>νοµικό</w:t>
      </w:r>
      <w:proofErr w:type="spellEnd"/>
      <w:r w:rsidRPr="008E4D2A">
        <w:rPr>
          <w:rFonts w:ascii="Arial" w:hAnsi="Arial" w:cs="Arial"/>
          <w:sz w:val="22"/>
          <w:szCs w:val="22"/>
        </w:rPr>
        <w:t xml:space="preserve"> πρόσωπο οποιασδήποτε εταιρικής</w:t>
      </w:r>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ορφής</w:t>
      </w:r>
      <w:proofErr w:type="spellEnd"/>
      <w:r w:rsidRPr="008E4D2A">
        <w:rPr>
          <w:rFonts w:ascii="Arial" w:hAnsi="Arial" w:cs="Arial"/>
          <w:sz w:val="22"/>
          <w:szCs w:val="22"/>
        </w:rPr>
        <w:t xml:space="preserve"> ή κοινοπραξία πρέπει να </w:t>
      </w:r>
      <w:proofErr w:type="spellStart"/>
      <w:r w:rsidRPr="008E4D2A">
        <w:rPr>
          <w:rFonts w:ascii="Arial" w:hAnsi="Arial" w:cs="Arial"/>
          <w:sz w:val="22"/>
          <w:szCs w:val="22"/>
        </w:rPr>
        <w:t>προσκοµίσει</w:t>
      </w:r>
      <w:proofErr w:type="spellEnd"/>
      <w:r w:rsidRPr="008E4D2A">
        <w:rPr>
          <w:rFonts w:ascii="Arial" w:hAnsi="Arial" w:cs="Arial"/>
          <w:sz w:val="22"/>
          <w:szCs w:val="22"/>
        </w:rPr>
        <w:t xml:space="preserve"> </w:t>
      </w:r>
      <w:proofErr w:type="spellStart"/>
      <w:r w:rsidRPr="008E4D2A">
        <w:rPr>
          <w:rFonts w:ascii="Arial" w:hAnsi="Arial" w:cs="Arial"/>
          <w:sz w:val="22"/>
          <w:szCs w:val="22"/>
        </w:rPr>
        <w:t>επικυρωµένο</w:t>
      </w:r>
      <w:proofErr w:type="spellEnd"/>
      <w:r w:rsidRPr="008E4D2A">
        <w:rPr>
          <w:rFonts w:ascii="Arial" w:hAnsi="Arial" w:cs="Arial"/>
          <w:sz w:val="22"/>
          <w:szCs w:val="22"/>
        </w:rPr>
        <w:t xml:space="preserve"> καταστατικό, το ΦΕΚ από το οποίο</w:t>
      </w:r>
      <w:r w:rsidRPr="008E4D2A">
        <w:rPr>
          <w:rFonts w:ascii="Arial" w:hAnsi="Arial" w:cs="Arial"/>
          <w:spacing w:val="1"/>
          <w:sz w:val="22"/>
          <w:szCs w:val="22"/>
        </w:rPr>
        <w:t xml:space="preserve"> </w:t>
      </w:r>
      <w:r w:rsidRPr="008E4D2A">
        <w:rPr>
          <w:rFonts w:ascii="Arial" w:hAnsi="Arial" w:cs="Arial"/>
          <w:sz w:val="22"/>
          <w:szCs w:val="22"/>
        </w:rPr>
        <w:t>προκύπτει</w:t>
      </w:r>
      <w:r w:rsidRPr="008E4D2A">
        <w:rPr>
          <w:rFonts w:ascii="Arial" w:hAnsi="Arial" w:cs="Arial"/>
          <w:spacing w:val="1"/>
          <w:sz w:val="22"/>
          <w:szCs w:val="22"/>
        </w:rPr>
        <w:t xml:space="preserve"> </w:t>
      </w:r>
      <w:r w:rsidRPr="008E4D2A">
        <w:rPr>
          <w:rFonts w:ascii="Arial" w:hAnsi="Arial" w:cs="Arial"/>
          <w:sz w:val="22"/>
          <w:szCs w:val="22"/>
        </w:rPr>
        <w:t>η</w:t>
      </w:r>
      <w:r w:rsidRPr="008E4D2A">
        <w:rPr>
          <w:rFonts w:ascii="Arial" w:hAnsi="Arial" w:cs="Arial"/>
          <w:spacing w:val="1"/>
          <w:sz w:val="22"/>
          <w:szCs w:val="22"/>
        </w:rPr>
        <w:t xml:space="preserve"> </w:t>
      </w:r>
      <w:r w:rsidRPr="008E4D2A">
        <w:rPr>
          <w:rFonts w:ascii="Arial" w:hAnsi="Arial" w:cs="Arial"/>
          <w:sz w:val="22"/>
          <w:szCs w:val="22"/>
        </w:rPr>
        <w:t>κατά</w:t>
      </w:r>
      <w:r w:rsidRPr="008E4D2A">
        <w:rPr>
          <w:rFonts w:ascii="Arial" w:hAnsi="Arial" w:cs="Arial"/>
          <w:spacing w:val="1"/>
          <w:sz w:val="22"/>
          <w:szCs w:val="22"/>
        </w:rPr>
        <w:t xml:space="preserve"> </w:t>
      </w:r>
      <w:proofErr w:type="spellStart"/>
      <w:r w:rsidRPr="008E4D2A">
        <w:rPr>
          <w:rFonts w:ascii="Arial" w:hAnsi="Arial" w:cs="Arial"/>
          <w:sz w:val="22"/>
          <w:szCs w:val="22"/>
        </w:rPr>
        <w:t>νόµο</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δηµοσίευση</w:t>
      </w:r>
      <w:proofErr w:type="spellEnd"/>
      <w:r w:rsidRPr="008E4D2A">
        <w:rPr>
          <w:rFonts w:ascii="Arial" w:hAnsi="Arial" w:cs="Arial"/>
          <w:spacing w:val="1"/>
          <w:sz w:val="22"/>
          <w:szCs w:val="22"/>
        </w:rPr>
        <w:t xml:space="preserve"> </w:t>
      </w:r>
      <w:r w:rsidRPr="008E4D2A">
        <w:rPr>
          <w:rFonts w:ascii="Arial" w:hAnsi="Arial" w:cs="Arial"/>
          <w:sz w:val="22"/>
          <w:szCs w:val="22"/>
        </w:rPr>
        <w:t>καθώς</w:t>
      </w:r>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πρακτικό</w:t>
      </w:r>
      <w:r w:rsidRPr="008E4D2A">
        <w:rPr>
          <w:rFonts w:ascii="Arial" w:hAnsi="Arial" w:cs="Arial"/>
          <w:spacing w:val="1"/>
          <w:sz w:val="22"/>
          <w:szCs w:val="22"/>
        </w:rPr>
        <w:t xml:space="preserve"> </w:t>
      </w:r>
      <w:proofErr w:type="spellStart"/>
      <w:r w:rsidRPr="008E4D2A">
        <w:rPr>
          <w:rFonts w:ascii="Arial" w:hAnsi="Arial" w:cs="Arial"/>
          <w:sz w:val="22"/>
          <w:szCs w:val="22"/>
        </w:rPr>
        <w:t>συµµετοχής</w:t>
      </w:r>
      <w:proofErr w:type="spellEnd"/>
      <w:r w:rsidRPr="008E4D2A">
        <w:rPr>
          <w:rFonts w:ascii="Arial" w:hAnsi="Arial" w:cs="Arial"/>
          <w:spacing w:val="1"/>
          <w:sz w:val="22"/>
          <w:szCs w:val="22"/>
        </w:rPr>
        <w:t xml:space="preserve"> </w:t>
      </w:r>
      <w:r w:rsidRPr="008E4D2A">
        <w:rPr>
          <w:rFonts w:ascii="Arial" w:hAnsi="Arial" w:cs="Arial"/>
          <w:sz w:val="22"/>
          <w:szCs w:val="22"/>
        </w:rPr>
        <w:t>στη</w:t>
      </w:r>
      <w:r w:rsidRPr="008E4D2A">
        <w:rPr>
          <w:rFonts w:ascii="Arial" w:hAnsi="Arial" w:cs="Arial"/>
          <w:spacing w:val="1"/>
          <w:sz w:val="22"/>
          <w:szCs w:val="22"/>
        </w:rPr>
        <w:t xml:space="preserve"> </w:t>
      </w:r>
      <w:proofErr w:type="spellStart"/>
      <w:r w:rsidRPr="008E4D2A">
        <w:rPr>
          <w:rFonts w:ascii="Arial" w:hAnsi="Arial" w:cs="Arial"/>
          <w:sz w:val="22"/>
          <w:szCs w:val="22"/>
        </w:rPr>
        <w:t>συγκεκριµένη</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w:t>
      </w:r>
      <w:proofErr w:type="spellEnd"/>
      <w:r w:rsidRPr="008E4D2A">
        <w:rPr>
          <w:rFonts w:ascii="Arial" w:hAnsi="Arial" w:cs="Arial"/>
          <w:sz w:val="22"/>
          <w:szCs w:val="22"/>
        </w:rPr>
        <w:t>.</w:t>
      </w:r>
    </w:p>
    <w:p w:rsidR="008E4D2A" w:rsidRPr="008E4D2A" w:rsidRDefault="008E4D2A" w:rsidP="001A0D48">
      <w:pPr>
        <w:pStyle w:val="af9"/>
        <w:widowControl w:val="0"/>
        <w:numPr>
          <w:ilvl w:val="0"/>
          <w:numId w:val="11"/>
        </w:numPr>
        <w:tabs>
          <w:tab w:val="left" w:pos="437"/>
        </w:tabs>
        <w:suppressAutoHyphens w:val="0"/>
        <w:autoSpaceDE w:val="0"/>
        <w:autoSpaceDN w:val="0"/>
        <w:spacing w:before="60"/>
        <w:ind w:left="131" w:right="129" w:firstLine="0"/>
        <w:contextualSpacing w:val="0"/>
        <w:jc w:val="both"/>
        <w:rPr>
          <w:rFonts w:ascii="Arial" w:hAnsi="Arial" w:cs="Arial"/>
          <w:sz w:val="22"/>
          <w:szCs w:val="22"/>
        </w:rPr>
      </w:pPr>
      <w:proofErr w:type="spellStart"/>
      <w:r w:rsidRPr="008E4D2A">
        <w:rPr>
          <w:rFonts w:ascii="Arial" w:hAnsi="Arial" w:cs="Arial"/>
          <w:b/>
          <w:sz w:val="22"/>
          <w:szCs w:val="22"/>
        </w:rPr>
        <w:lastRenderedPageBreak/>
        <w:t>Επίσηµο</w:t>
      </w:r>
      <w:proofErr w:type="spellEnd"/>
      <w:r w:rsidRPr="008E4D2A">
        <w:rPr>
          <w:rFonts w:ascii="Arial" w:hAnsi="Arial" w:cs="Arial"/>
          <w:b/>
          <w:spacing w:val="1"/>
          <w:sz w:val="22"/>
          <w:szCs w:val="22"/>
        </w:rPr>
        <w:t xml:space="preserve"> </w:t>
      </w:r>
      <w:r w:rsidRPr="008E4D2A">
        <w:rPr>
          <w:rFonts w:ascii="Arial" w:hAnsi="Arial" w:cs="Arial"/>
          <w:b/>
          <w:sz w:val="22"/>
          <w:szCs w:val="22"/>
        </w:rPr>
        <w:t>τίτλο</w:t>
      </w:r>
      <w:r w:rsidRPr="008E4D2A">
        <w:rPr>
          <w:rFonts w:ascii="Arial" w:hAnsi="Arial" w:cs="Arial"/>
          <w:b/>
          <w:spacing w:val="1"/>
          <w:sz w:val="22"/>
          <w:szCs w:val="22"/>
        </w:rPr>
        <w:t xml:space="preserve"> </w:t>
      </w:r>
      <w:r w:rsidRPr="008E4D2A">
        <w:rPr>
          <w:rFonts w:ascii="Arial" w:hAnsi="Arial" w:cs="Arial"/>
          <w:b/>
          <w:sz w:val="22"/>
          <w:szCs w:val="22"/>
        </w:rPr>
        <w:t>(</w:t>
      </w:r>
      <w:proofErr w:type="spellStart"/>
      <w:r w:rsidRPr="008E4D2A">
        <w:rPr>
          <w:rFonts w:ascii="Arial" w:hAnsi="Arial" w:cs="Arial"/>
          <w:b/>
          <w:sz w:val="22"/>
          <w:szCs w:val="22"/>
        </w:rPr>
        <w:t>συµβόλαιο</w:t>
      </w:r>
      <w:proofErr w:type="spellEnd"/>
      <w:r w:rsidRPr="008E4D2A">
        <w:rPr>
          <w:rFonts w:ascii="Arial" w:hAnsi="Arial" w:cs="Arial"/>
          <w:b/>
          <w:sz w:val="22"/>
          <w:szCs w:val="22"/>
        </w:rPr>
        <w:t>)</w:t>
      </w:r>
      <w:r w:rsidRPr="008E4D2A">
        <w:rPr>
          <w:rFonts w:ascii="Arial" w:hAnsi="Arial" w:cs="Arial"/>
          <w:b/>
          <w:spacing w:val="1"/>
          <w:sz w:val="22"/>
          <w:szCs w:val="22"/>
        </w:rPr>
        <w:t xml:space="preserve"> </w:t>
      </w:r>
      <w:r w:rsidRPr="008E4D2A">
        <w:rPr>
          <w:rFonts w:ascii="Arial" w:hAnsi="Arial" w:cs="Arial"/>
          <w:sz w:val="22"/>
          <w:szCs w:val="22"/>
        </w:rPr>
        <w:t>πρωτότυπο</w:t>
      </w:r>
      <w:r w:rsidRPr="008E4D2A">
        <w:rPr>
          <w:rFonts w:ascii="Arial" w:hAnsi="Arial" w:cs="Arial"/>
          <w:spacing w:val="1"/>
          <w:sz w:val="22"/>
          <w:szCs w:val="22"/>
        </w:rPr>
        <w:t xml:space="preserve"> </w:t>
      </w:r>
      <w:r w:rsidRPr="008E4D2A">
        <w:rPr>
          <w:rFonts w:ascii="Arial" w:hAnsi="Arial" w:cs="Arial"/>
          <w:sz w:val="22"/>
          <w:szCs w:val="22"/>
        </w:rPr>
        <w:t>ή</w:t>
      </w:r>
      <w:r w:rsidRPr="008E4D2A">
        <w:rPr>
          <w:rFonts w:ascii="Arial" w:hAnsi="Arial" w:cs="Arial"/>
          <w:spacing w:val="1"/>
          <w:sz w:val="22"/>
          <w:szCs w:val="22"/>
        </w:rPr>
        <w:t xml:space="preserve"> </w:t>
      </w:r>
      <w:proofErr w:type="spellStart"/>
      <w:r w:rsidRPr="008E4D2A">
        <w:rPr>
          <w:rFonts w:ascii="Arial" w:hAnsi="Arial" w:cs="Arial"/>
          <w:sz w:val="22"/>
          <w:szCs w:val="22"/>
        </w:rPr>
        <w:t>νοµίµως</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θεωρηµένο</w:t>
      </w:r>
      <w:proofErr w:type="spellEnd"/>
      <w:r w:rsidRPr="008E4D2A">
        <w:rPr>
          <w:rFonts w:ascii="Arial" w:hAnsi="Arial" w:cs="Arial"/>
          <w:sz w:val="22"/>
          <w:szCs w:val="22"/>
        </w:rPr>
        <w:t>,</w:t>
      </w:r>
      <w:r w:rsidRPr="008E4D2A">
        <w:rPr>
          <w:rFonts w:ascii="Arial" w:hAnsi="Arial" w:cs="Arial"/>
          <w:spacing w:val="1"/>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αποδεικνύεται</w:t>
      </w:r>
      <w:r w:rsidRPr="008E4D2A">
        <w:rPr>
          <w:rFonts w:ascii="Arial" w:hAnsi="Arial" w:cs="Arial"/>
          <w:spacing w:val="1"/>
          <w:sz w:val="22"/>
          <w:szCs w:val="22"/>
        </w:rPr>
        <w:t xml:space="preserve"> </w:t>
      </w:r>
      <w:r w:rsidRPr="008E4D2A">
        <w:rPr>
          <w:rFonts w:ascii="Arial" w:hAnsi="Arial" w:cs="Arial"/>
          <w:sz w:val="22"/>
          <w:szCs w:val="22"/>
        </w:rPr>
        <w:t>η</w:t>
      </w:r>
      <w:r w:rsidRPr="008E4D2A">
        <w:rPr>
          <w:rFonts w:ascii="Arial" w:hAnsi="Arial" w:cs="Arial"/>
          <w:spacing w:val="-57"/>
          <w:sz w:val="22"/>
          <w:szCs w:val="22"/>
        </w:rPr>
        <w:t xml:space="preserve"> </w:t>
      </w:r>
      <w:r w:rsidRPr="008E4D2A">
        <w:rPr>
          <w:rFonts w:ascii="Arial" w:hAnsi="Arial" w:cs="Arial"/>
          <w:sz w:val="22"/>
          <w:szCs w:val="22"/>
        </w:rPr>
        <w:t>κυριότητά</w:t>
      </w:r>
      <w:r w:rsidRPr="008E4D2A">
        <w:rPr>
          <w:rFonts w:ascii="Arial" w:hAnsi="Arial" w:cs="Arial"/>
          <w:spacing w:val="-2"/>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επί</w:t>
      </w:r>
      <w:r w:rsidRPr="008E4D2A">
        <w:rPr>
          <w:rFonts w:ascii="Arial" w:hAnsi="Arial" w:cs="Arial"/>
          <w:spacing w:val="-1"/>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proofErr w:type="spellStart"/>
      <w:r w:rsidRPr="008E4D2A">
        <w:rPr>
          <w:rFonts w:ascii="Arial" w:hAnsi="Arial" w:cs="Arial"/>
          <w:sz w:val="22"/>
          <w:szCs w:val="22"/>
        </w:rPr>
        <w:t>συγκεκριµένου</w:t>
      </w:r>
      <w:proofErr w:type="spellEnd"/>
      <w:r w:rsidRPr="008E4D2A">
        <w:rPr>
          <w:rFonts w:ascii="Arial" w:hAnsi="Arial" w:cs="Arial"/>
          <w:spacing w:val="1"/>
          <w:sz w:val="22"/>
          <w:szCs w:val="22"/>
        </w:rPr>
        <w:t xml:space="preserve"> </w:t>
      </w:r>
      <w:r w:rsidRPr="008E4D2A">
        <w:rPr>
          <w:rFonts w:ascii="Arial" w:hAnsi="Arial" w:cs="Arial"/>
          <w:sz w:val="22"/>
          <w:szCs w:val="22"/>
        </w:rPr>
        <w:t>ακινήτου.</w:t>
      </w:r>
    </w:p>
    <w:p w:rsidR="008E4D2A" w:rsidRPr="008E4D2A" w:rsidRDefault="008E4D2A" w:rsidP="001A0D48">
      <w:pPr>
        <w:pStyle w:val="af9"/>
        <w:widowControl w:val="0"/>
        <w:numPr>
          <w:ilvl w:val="0"/>
          <w:numId w:val="11"/>
        </w:numPr>
        <w:tabs>
          <w:tab w:val="left" w:pos="313"/>
        </w:tabs>
        <w:suppressAutoHyphens w:val="0"/>
        <w:autoSpaceDE w:val="0"/>
        <w:autoSpaceDN w:val="0"/>
        <w:spacing w:before="59"/>
        <w:ind w:left="131" w:right="129" w:firstLine="0"/>
        <w:contextualSpacing w:val="0"/>
        <w:jc w:val="both"/>
        <w:rPr>
          <w:rFonts w:ascii="Arial" w:hAnsi="Arial" w:cs="Arial"/>
          <w:sz w:val="22"/>
          <w:szCs w:val="22"/>
        </w:rPr>
      </w:pPr>
      <w:r w:rsidRPr="008E4D2A">
        <w:rPr>
          <w:rFonts w:ascii="Arial" w:hAnsi="Arial" w:cs="Arial"/>
          <w:b/>
          <w:sz w:val="22"/>
          <w:szCs w:val="22"/>
        </w:rPr>
        <w:t xml:space="preserve">Φύλο </w:t>
      </w:r>
      <w:proofErr w:type="spellStart"/>
      <w:r w:rsidRPr="008E4D2A">
        <w:rPr>
          <w:rFonts w:ascii="Arial" w:hAnsi="Arial" w:cs="Arial"/>
          <w:b/>
          <w:sz w:val="22"/>
          <w:szCs w:val="22"/>
        </w:rPr>
        <w:t>υπολογισµού</w:t>
      </w:r>
      <w:proofErr w:type="spellEnd"/>
      <w:r w:rsidRPr="008E4D2A">
        <w:rPr>
          <w:rFonts w:ascii="Arial" w:hAnsi="Arial" w:cs="Arial"/>
          <w:b/>
          <w:sz w:val="22"/>
          <w:szCs w:val="22"/>
        </w:rPr>
        <w:t xml:space="preserve"> της </w:t>
      </w:r>
      <w:proofErr w:type="spellStart"/>
      <w:r w:rsidRPr="008E4D2A">
        <w:rPr>
          <w:rFonts w:ascii="Arial" w:hAnsi="Arial" w:cs="Arial"/>
          <w:b/>
          <w:sz w:val="22"/>
          <w:szCs w:val="22"/>
        </w:rPr>
        <w:t>αντικειµενικής</w:t>
      </w:r>
      <w:proofErr w:type="spellEnd"/>
      <w:r w:rsidRPr="008E4D2A">
        <w:rPr>
          <w:rFonts w:ascii="Arial" w:hAnsi="Arial" w:cs="Arial"/>
          <w:b/>
          <w:sz w:val="22"/>
          <w:szCs w:val="22"/>
        </w:rPr>
        <w:t xml:space="preserve"> αξίας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μισθίου</w:t>
      </w:r>
      <w:r w:rsidRPr="008E4D2A">
        <w:rPr>
          <w:rFonts w:ascii="Arial" w:hAnsi="Arial" w:cs="Arial"/>
          <w:spacing w:val="1"/>
          <w:sz w:val="22"/>
          <w:szCs w:val="22"/>
        </w:rPr>
        <w:t xml:space="preserve"> .</w:t>
      </w:r>
    </w:p>
    <w:p w:rsidR="008E4D2A" w:rsidRPr="008E4D2A" w:rsidRDefault="008E4D2A" w:rsidP="001A0D48">
      <w:pPr>
        <w:pStyle w:val="af9"/>
        <w:widowControl w:val="0"/>
        <w:numPr>
          <w:ilvl w:val="0"/>
          <w:numId w:val="11"/>
        </w:numPr>
        <w:tabs>
          <w:tab w:val="left" w:pos="313"/>
        </w:tabs>
        <w:suppressAutoHyphens w:val="0"/>
        <w:autoSpaceDE w:val="0"/>
        <w:autoSpaceDN w:val="0"/>
        <w:spacing w:before="56"/>
        <w:ind w:left="131" w:right="130" w:firstLine="0"/>
        <w:contextualSpacing w:val="0"/>
        <w:jc w:val="both"/>
        <w:rPr>
          <w:rFonts w:ascii="Arial" w:hAnsi="Arial" w:cs="Arial"/>
          <w:sz w:val="22"/>
          <w:szCs w:val="22"/>
        </w:rPr>
      </w:pPr>
      <w:r w:rsidRPr="008E4D2A">
        <w:rPr>
          <w:rFonts w:ascii="Arial" w:hAnsi="Arial" w:cs="Arial"/>
          <w:b/>
          <w:sz w:val="22"/>
          <w:szCs w:val="22"/>
        </w:rPr>
        <w:t xml:space="preserve">Υπεύθυνη δήλωση </w:t>
      </w:r>
      <w:r w:rsidRPr="008E4D2A">
        <w:rPr>
          <w:rFonts w:ascii="Arial" w:hAnsi="Arial" w:cs="Arial"/>
          <w:sz w:val="22"/>
          <w:szCs w:val="22"/>
        </w:rPr>
        <w:t>του ίδιου, ότι έλαβε γνώση των όρων της διακήρυξης και αποδέχεται</w:t>
      </w:r>
      <w:r w:rsidRPr="008E4D2A">
        <w:rPr>
          <w:rFonts w:ascii="Arial" w:hAnsi="Arial" w:cs="Arial"/>
          <w:spacing w:val="1"/>
          <w:sz w:val="22"/>
          <w:szCs w:val="22"/>
        </w:rPr>
        <w:t xml:space="preserve"> </w:t>
      </w:r>
      <w:r w:rsidRPr="008E4D2A">
        <w:rPr>
          <w:rFonts w:ascii="Arial" w:hAnsi="Arial" w:cs="Arial"/>
          <w:sz w:val="22"/>
          <w:szCs w:val="22"/>
        </w:rPr>
        <w:t>αυτούς πλήρως</w:t>
      </w:r>
      <w:r w:rsidRPr="008E4D2A">
        <w:rPr>
          <w:rFonts w:ascii="Arial" w:hAnsi="Arial" w:cs="Arial"/>
          <w:spacing w:val="1"/>
          <w:sz w:val="22"/>
          <w:szCs w:val="22"/>
        </w:rPr>
        <w:t xml:space="preserve"> </w:t>
      </w:r>
      <w:r w:rsidRPr="008E4D2A">
        <w:rPr>
          <w:rFonts w:ascii="Arial" w:hAnsi="Arial" w:cs="Arial"/>
          <w:sz w:val="22"/>
          <w:szCs w:val="22"/>
        </w:rPr>
        <w:t>και ανεπιφύλακτα.</w:t>
      </w:r>
    </w:p>
    <w:p w:rsidR="008E4D2A" w:rsidRPr="008E4D2A" w:rsidRDefault="008E4D2A" w:rsidP="001A0D48">
      <w:pPr>
        <w:pStyle w:val="af9"/>
        <w:widowControl w:val="0"/>
        <w:numPr>
          <w:ilvl w:val="0"/>
          <w:numId w:val="11"/>
        </w:numPr>
        <w:tabs>
          <w:tab w:val="left" w:pos="313"/>
        </w:tabs>
        <w:suppressAutoHyphens w:val="0"/>
        <w:autoSpaceDE w:val="0"/>
        <w:autoSpaceDN w:val="0"/>
        <w:spacing w:before="59"/>
        <w:ind w:left="131" w:right="127" w:firstLine="0"/>
        <w:contextualSpacing w:val="0"/>
        <w:jc w:val="both"/>
        <w:rPr>
          <w:rFonts w:ascii="Arial" w:hAnsi="Arial" w:cs="Arial"/>
          <w:sz w:val="22"/>
          <w:szCs w:val="22"/>
        </w:rPr>
      </w:pPr>
      <w:r w:rsidRPr="008E4D2A">
        <w:rPr>
          <w:rFonts w:ascii="Arial" w:hAnsi="Arial" w:cs="Arial"/>
          <w:b/>
          <w:sz w:val="22"/>
          <w:szCs w:val="22"/>
        </w:rPr>
        <w:t xml:space="preserve">Υπεύθυνη δήλωση </w:t>
      </w:r>
      <w:r w:rsidRPr="008E4D2A">
        <w:rPr>
          <w:rFonts w:ascii="Arial" w:hAnsi="Arial" w:cs="Arial"/>
          <w:sz w:val="22"/>
          <w:szCs w:val="22"/>
        </w:rPr>
        <w:t xml:space="preserve">ότι το ακίνητο είναι </w:t>
      </w:r>
      <w:proofErr w:type="spellStart"/>
      <w:r w:rsidRPr="008E4D2A">
        <w:rPr>
          <w:rFonts w:ascii="Arial" w:hAnsi="Arial" w:cs="Arial"/>
          <w:sz w:val="22"/>
          <w:szCs w:val="22"/>
        </w:rPr>
        <w:t>απαλλαγµένο</w:t>
      </w:r>
      <w:proofErr w:type="spellEnd"/>
      <w:r w:rsidRPr="008E4D2A">
        <w:rPr>
          <w:rFonts w:ascii="Arial" w:hAnsi="Arial" w:cs="Arial"/>
          <w:sz w:val="22"/>
          <w:szCs w:val="22"/>
        </w:rPr>
        <w:t xml:space="preserve"> από κάθε δουλεία και δεν υφίσταται</w:t>
      </w:r>
      <w:r w:rsidRPr="008E4D2A">
        <w:rPr>
          <w:rFonts w:ascii="Arial" w:hAnsi="Arial" w:cs="Arial"/>
          <w:spacing w:val="1"/>
          <w:sz w:val="22"/>
          <w:szCs w:val="22"/>
        </w:rPr>
        <w:t xml:space="preserve"> </w:t>
      </w:r>
      <w:proofErr w:type="spellStart"/>
      <w:r w:rsidRPr="008E4D2A">
        <w:rPr>
          <w:rFonts w:ascii="Arial" w:hAnsi="Arial" w:cs="Arial"/>
          <w:sz w:val="22"/>
          <w:szCs w:val="22"/>
        </w:rPr>
        <w:t>καµία</w:t>
      </w:r>
      <w:proofErr w:type="spellEnd"/>
      <w:r w:rsidRPr="008E4D2A">
        <w:rPr>
          <w:rFonts w:ascii="Arial" w:hAnsi="Arial" w:cs="Arial"/>
          <w:spacing w:val="1"/>
          <w:sz w:val="22"/>
          <w:szCs w:val="22"/>
        </w:rPr>
        <w:t xml:space="preserve"> </w:t>
      </w:r>
      <w:r w:rsidRPr="008E4D2A">
        <w:rPr>
          <w:rFonts w:ascii="Arial" w:hAnsi="Arial" w:cs="Arial"/>
          <w:sz w:val="22"/>
          <w:szCs w:val="22"/>
        </w:rPr>
        <w:t>υποχρέωση</w:t>
      </w:r>
      <w:r w:rsidRPr="008E4D2A">
        <w:rPr>
          <w:rFonts w:ascii="Arial" w:hAnsi="Arial" w:cs="Arial"/>
          <w:spacing w:val="1"/>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 xml:space="preserve">Δήμου </w:t>
      </w:r>
      <w:proofErr w:type="spellStart"/>
      <w:r w:rsidRPr="008E4D2A">
        <w:rPr>
          <w:rFonts w:ascii="Arial" w:hAnsi="Arial" w:cs="Arial"/>
          <w:sz w:val="22"/>
          <w:szCs w:val="22"/>
        </w:rPr>
        <w:t>Λεβαδέων</w:t>
      </w:r>
      <w:proofErr w:type="spellEnd"/>
      <w:r w:rsidRPr="008E4D2A">
        <w:rPr>
          <w:rFonts w:ascii="Arial" w:hAnsi="Arial" w:cs="Arial"/>
          <w:sz w:val="22"/>
          <w:szCs w:val="22"/>
        </w:rPr>
        <w:t xml:space="preserve"> </w:t>
      </w:r>
      <w:r w:rsidRPr="008E4D2A">
        <w:rPr>
          <w:rFonts w:ascii="Arial" w:hAnsi="Arial" w:cs="Arial"/>
          <w:spacing w:val="1"/>
          <w:sz w:val="22"/>
          <w:szCs w:val="22"/>
        </w:rPr>
        <w:t xml:space="preserve"> </w:t>
      </w:r>
      <w:r w:rsidRPr="008E4D2A">
        <w:rPr>
          <w:rFonts w:ascii="Arial" w:hAnsi="Arial" w:cs="Arial"/>
          <w:sz w:val="22"/>
          <w:szCs w:val="22"/>
        </w:rPr>
        <w:t>για</w:t>
      </w:r>
      <w:r w:rsidRPr="008E4D2A">
        <w:rPr>
          <w:rFonts w:ascii="Arial" w:hAnsi="Arial" w:cs="Arial"/>
          <w:spacing w:val="1"/>
          <w:sz w:val="22"/>
          <w:szCs w:val="22"/>
        </w:rPr>
        <w:t xml:space="preserve"> </w:t>
      </w:r>
      <w:proofErr w:type="spellStart"/>
      <w:r w:rsidRPr="008E4D2A">
        <w:rPr>
          <w:rFonts w:ascii="Arial" w:hAnsi="Arial" w:cs="Arial"/>
          <w:sz w:val="22"/>
          <w:szCs w:val="22"/>
        </w:rPr>
        <w:t>ενδεχόµενες</w:t>
      </w:r>
      <w:proofErr w:type="spellEnd"/>
      <w:r w:rsidRPr="008E4D2A">
        <w:rPr>
          <w:rFonts w:ascii="Arial" w:hAnsi="Arial" w:cs="Arial"/>
          <w:spacing w:val="1"/>
          <w:sz w:val="22"/>
          <w:szCs w:val="22"/>
        </w:rPr>
        <w:t xml:space="preserve"> </w:t>
      </w:r>
      <w:r w:rsidRPr="008E4D2A">
        <w:rPr>
          <w:rFonts w:ascii="Arial" w:hAnsi="Arial" w:cs="Arial"/>
          <w:sz w:val="22"/>
          <w:szCs w:val="22"/>
        </w:rPr>
        <w:t>οφειλές</w:t>
      </w:r>
      <w:r w:rsidRPr="008E4D2A">
        <w:rPr>
          <w:rFonts w:ascii="Arial" w:hAnsi="Arial" w:cs="Arial"/>
          <w:spacing w:val="1"/>
          <w:sz w:val="22"/>
          <w:szCs w:val="22"/>
        </w:rPr>
        <w:t xml:space="preserve"> </w:t>
      </w:r>
      <w:r w:rsidRPr="008E4D2A">
        <w:rPr>
          <w:rFonts w:ascii="Arial" w:hAnsi="Arial" w:cs="Arial"/>
          <w:sz w:val="22"/>
          <w:szCs w:val="22"/>
        </w:rPr>
        <w:t>αυτού</w:t>
      </w:r>
      <w:r w:rsidRPr="008E4D2A">
        <w:rPr>
          <w:rFonts w:ascii="Arial" w:hAnsi="Arial" w:cs="Arial"/>
          <w:spacing w:val="1"/>
          <w:sz w:val="22"/>
          <w:szCs w:val="22"/>
        </w:rPr>
        <w:t xml:space="preserve"> </w:t>
      </w:r>
      <w:r w:rsidRPr="008E4D2A">
        <w:rPr>
          <w:rFonts w:ascii="Arial" w:hAnsi="Arial" w:cs="Arial"/>
          <w:sz w:val="22"/>
          <w:szCs w:val="22"/>
        </w:rPr>
        <w:t>προς</w:t>
      </w:r>
      <w:r w:rsidRPr="008E4D2A">
        <w:rPr>
          <w:rFonts w:ascii="Arial" w:hAnsi="Arial" w:cs="Arial"/>
          <w:spacing w:val="1"/>
          <w:sz w:val="22"/>
          <w:szCs w:val="22"/>
        </w:rPr>
        <w:t xml:space="preserve"> </w:t>
      </w:r>
      <w:r w:rsidRPr="008E4D2A">
        <w:rPr>
          <w:rFonts w:ascii="Arial" w:hAnsi="Arial" w:cs="Arial"/>
          <w:sz w:val="22"/>
          <w:szCs w:val="22"/>
        </w:rPr>
        <w:t>οιονδήποτε.</w:t>
      </w:r>
    </w:p>
    <w:p w:rsidR="008E4D2A" w:rsidRPr="008E4D2A" w:rsidRDefault="008E4D2A" w:rsidP="001A0D48">
      <w:pPr>
        <w:pStyle w:val="af9"/>
        <w:widowControl w:val="0"/>
        <w:numPr>
          <w:ilvl w:val="0"/>
          <w:numId w:val="11"/>
        </w:numPr>
        <w:tabs>
          <w:tab w:val="left" w:pos="387"/>
        </w:tabs>
        <w:suppressAutoHyphens w:val="0"/>
        <w:autoSpaceDE w:val="0"/>
        <w:autoSpaceDN w:val="0"/>
        <w:spacing w:before="61"/>
        <w:ind w:left="131" w:right="127" w:firstLine="0"/>
        <w:contextualSpacing w:val="0"/>
        <w:jc w:val="both"/>
        <w:rPr>
          <w:rFonts w:ascii="Arial" w:hAnsi="Arial" w:cs="Arial"/>
          <w:sz w:val="22"/>
          <w:szCs w:val="22"/>
        </w:rPr>
      </w:pPr>
      <w:r w:rsidRPr="008E4D2A">
        <w:rPr>
          <w:rFonts w:ascii="Arial" w:hAnsi="Arial" w:cs="Arial"/>
          <w:b/>
          <w:sz w:val="22"/>
          <w:szCs w:val="22"/>
        </w:rPr>
        <w:t>Αυτός που µ</w:t>
      </w:r>
      <w:proofErr w:type="spellStart"/>
      <w:r w:rsidRPr="008E4D2A">
        <w:rPr>
          <w:rFonts w:ascii="Arial" w:hAnsi="Arial" w:cs="Arial"/>
          <w:b/>
          <w:sz w:val="22"/>
          <w:szCs w:val="22"/>
        </w:rPr>
        <w:t>ειοδοτεί</w:t>
      </w:r>
      <w:proofErr w:type="spellEnd"/>
      <w:r w:rsidRPr="008E4D2A">
        <w:rPr>
          <w:rFonts w:ascii="Arial" w:hAnsi="Arial" w:cs="Arial"/>
          <w:b/>
          <w:sz w:val="22"/>
          <w:szCs w:val="22"/>
        </w:rPr>
        <w:t xml:space="preserve"> για </w:t>
      </w:r>
      <w:proofErr w:type="spellStart"/>
      <w:r w:rsidRPr="008E4D2A">
        <w:rPr>
          <w:rFonts w:ascii="Arial" w:hAnsi="Arial" w:cs="Arial"/>
          <w:b/>
          <w:sz w:val="22"/>
          <w:szCs w:val="22"/>
        </w:rPr>
        <w:t>λογαριασµό</w:t>
      </w:r>
      <w:proofErr w:type="spellEnd"/>
      <w:r w:rsidRPr="008E4D2A">
        <w:rPr>
          <w:rFonts w:ascii="Arial" w:hAnsi="Arial" w:cs="Arial"/>
          <w:b/>
          <w:sz w:val="22"/>
          <w:szCs w:val="22"/>
        </w:rPr>
        <w:t xml:space="preserve"> άλλου</w:t>
      </w:r>
      <w:r w:rsidRPr="008E4D2A">
        <w:rPr>
          <w:rFonts w:ascii="Arial" w:hAnsi="Arial" w:cs="Arial"/>
          <w:sz w:val="22"/>
          <w:szCs w:val="22"/>
        </w:rPr>
        <w:t>, οφείλει να το δηλώσει ρητά στην επιτροπή της</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δηµοπρασίας</w:t>
      </w:r>
      <w:proofErr w:type="spellEnd"/>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άλιστα</w:t>
      </w:r>
      <w:proofErr w:type="spellEnd"/>
      <w:r w:rsidRPr="008E4D2A">
        <w:rPr>
          <w:rFonts w:ascii="Arial" w:hAnsi="Arial" w:cs="Arial"/>
          <w:spacing w:val="1"/>
          <w:sz w:val="22"/>
          <w:szCs w:val="22"/>
        </w:rPr>
        <w:t xml:space="preserve"> </w:t>
      </w:r>
      <w:r w:rsidRPr="008E4D2A">
        <w:rPr>
          <w:rFonts w:ascii="Arial" w:hAnsi="Arial" w:cs="Arial"/>
          <w:sz w:val="22"/>
          <w:szCs w:val="22"/>
        </w:rPr>
        <w:t>πριν</w:t>
      </w:r>
      <w:r w:rsidRPr="008E4D2A">
        <w:rPr>
          <w:rFonts w:ascii="Arial" w:hAnsi="Arial" w:cs="Arial"/>
          <w:spacing w:val="1"/>
          <w:sz w:val="22"/>
          <w:szCs w:val="22"/>
        </w:rPr>
        <w:t xml:space="preserve"> </w:t>
      </w:r>
      <w:r w:rsidRPr="008E4D2A">
        <w:rPr>
          <w:rFonts w:ascii="Arial" w:hAnsi="Arial" w:cs="Arial"/>
          <w:sz w:val="22"/>
          <w:szCs w:val="22"/>
        </w:rPr>
        <w:t>την</w:t>
      </w:r>
      <w:r w:rsidRPr="008E4D2A">
        <w:rPr>
          <w:rFonts w:ascii="Arial" w:hAnsi="Arial" w:cs="Arial"/>
          <w:spacing w:val="1"/>
          <w:sz w:val="22"/>
          <w:szCs w:val="22"/>
        </w:rPr>
        <w:t xml:space="preserve"> </w:t>
      </w:r>
      <w:r w:rsidRPr="008E4D2A">
        <w:rPr>
          <w:rFonts w:ascii="Arial" w:hAnsi="Arial" w:cs="Arial"/>
          <w:sz w:val="22"/>
          <w:szCs w:val="22"/>
        </w:rPr>
        <w:t>έναρξη</w:t>
      </w:r>
      <w:r w:rsidRPr="008E4D2A">
        <w:rPr>
          <w:rFonts w:ascii="Arial" w:hAnsi="Arial" w:cs="Arial"/>
          <w:spacing w:val="1"/>
          <w:sz w:val="22"/>
          <w:szCs w:val="22"/>
        </w:rPr>
        <w:t xml:space="preserve"> </w:t>
      </w:r>
      <w:r w:rsidRPr="008E4D2A">
        <w:rPr>
          <w:rFonts w:ascii="Arial" w:hAnsi="Arial" w:cs="Arial"/>
          <w:sz w:val="22"/>
          <w:szCs w:val="22"/>
        </w:rPr>
        <w:t>αυτής</w:t>
      </w:r>
      <w:r w:rsidRPr="008E4D2A">
        <w:rPr>
          <w:rFonts w:ascii="Arial" w:hAnsi="Arial" w:cs="Arial"/>
          <w:spacing w:val="1"/>
          <w:sz w:val="22"/>
          <w:szCs w:val="22"/>
        </w:rPr>
        <w:t xml:space="preserve"> </w:t>
      </w:r>
      <w:r w:rsidRPr="008E4D2A">
        <w:rPr>
          <w:rFonts w:ascii="Arial" w:hAnsi="Arial" w:cs="Arial"/>
          <w:sz w:val="22"/>
          <w:szCs w:val="22"/>
        </w:rPr>
        <w:t>παρουσιάζοντας</w:t>
      </w:r>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το</w:t>
      </w:r>
      <w:r w:rsidRPr="008E4D2A">
        <w:rPr>
          <w:rFonts w:ascii="Arial" w:hAnsi="Arial" w:cs="Arial"/>
          <w:spacing w:val="1"/>
          <w:sz w:val="22"/>
          <w:szCs w:val="22"/>
        </w:rPr>
        <w:t xml:space="preserve"> </w:t>
      </w:r>
      <w:proofErr w:type="spellStart"/>
      <w:r w:rsidRPr="008E4D2A">
        <w:rPr>
          <w:rFonts w:ascii="Arial" w:hAnsi="Arial" w:cs="Arial"/>
          <w:b/>
          <w:sz w:val="22"/>
          <w:szCs w:val="22"/>
        </w:rPr>
        <w:t>νόµιµο</w:t>
      </w:r>
      <w:proofErr w:type="spellEnd"/>
      <w:r w:rsidRPr="008E4D2A">
        <w:rPr>
          <w:rFonts w:ascii="Arial" w:hAnsi="Arial" w:cs="Arial"/>
          <w:b/>
          <w:spacing w:val="1"/>
          <w:sz w:val="22"/>
          <w:szCs w:val="22"/>
        </w:rPr>
        <w:t xml:space="preserve"> </w:t>
      </w:r>
      <w:proofErr w:type="spellStart"/>
      <w:r w:rsidRPr="008E4D2A">
        <w:rPr>
          <w:rFonts w:ascii="Arial" w:hAnsi="Arial" w:cs="Arial"/>
          <w:b/>
          <w:sz w:val="22"/>
          <w:szCs w:val="22"/>
        </w:rPr>
        <w:t>συµβολαιογραφικό</w:t>
      </w:r>
      <w:proofErr w:type="spellEnd"/>
      <w:r w:rsidRPr="008E4D2A">
        <w:rPr>
          <w:rFonts w:ascii="Arial" w:hAnsi="Arial" w:cs="Arial"/>
          <w:b/>
          <w:spacing w:val="-7"/>
          <w:sz w:val="22"/>
          <w:szCs w:val="22"/>
        </w:rPr>
        <w:t xml:space="preserve"> </w:t>
      </w:r>
      <w:r w:rsidRPr="008E4D2A">
        <w:rPr>
          <w:rFonts w:ascii="Arial" w:hAnsi="Arial" w:cs="Arial"/>
          <w:b/>
          <w:sz w:val="22"/>
          <w:szCs w:val="22"/>
        </w:rPr>
        <w:t>πληρεξούσιο,</w:t>
      </w:r>
      <w:r w:rsidRPr="008E4D2A">
        <w:rPr>
          <w:rFonts w:ascii="Arial" w:hAnsi="Arial" w:cs="Arial"/>
          <w:b/>
          <w:spacing w:val="-3"/>
          <w:sz w:val="22"/>
          <w:szCs w:val="22"/>
        </w:rPr>
        <w:t xml:space="preserve"> </w:t>
      </w:r>
      <w:r w:rsidRPr="008E4D2A">
        <w:rPr>
          <w:rFonts w:ascii="Arial" w:hAnsi="Arial" w:cs="Arial"/>
          <w:sz w:val="22"/>
          <w:szCs w:val="22"/>
        </w:rPr>
        <w:t>διαφορετικά</w:t>
      </w:r>
      <w:r w:rsidRPr="008E4D2A">
        <w:rPr>
          <w:rFonts w:ascii="Arial" w:hAnsi="Arial" w:cs="Arial"/>
          <w:spacing w:val="-5"/>
          <w:sz w:val="22"/>
          <w:szCs w:val="22"/>
        </w:rPr>
        <w:t xml:space="preserve"> </w:t>
      </w:r>
      <w:r w:rsidRPr="008E4D2A">
        <w:rPr>
          <w:rFonts w:ascii="Arial" w:hAnsi="Arial" w:cs="Arial"/>
          <w:sz w:val="22"/>
          <w:szCs w:val="22"/>
        </w:rPr>
        <w:t>θεωρείται</w:t>
      </w:r>
      <w:r w:rsidRPr="008E4D2A">
        <w:rPr>
          <w:rFonts w:ascii="Arial" w:hAnsi="Arial" w:cs="Arial"/>
          <w:spacing w:val="-3"/>
          <w:sz w:val="22"/>
          <w:szCs w:val="22"/>
        </w:rPr>
        <w:t xml:space="preserve"> </w:t>
      </w:r>
      <w:r w:rsidRPr="008E4D2A">
        <w:rPr>
          <w:rFonts w:ascii="Arial" w:hAnsi="Arial" w:cs="Arial"/>
          <w:sz w:val="22"/>
          <w:szCs w:val="22"/>
        </w:rPr>
        <w:t>ότι</w:t>
      </w:r>
      <w:r w:rsidRPr="008E4D2A">
        <w:rPr>
          <w:rFonts w:ascii="Arial" w:hAnsi="Arial" w:cs="Arial"/>
          <w:spacing w:val="-4"/>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ετέχει</w:t>
      </w:r>
      <w:proofErr w:type="spellEnd"/>
      <w:r w:rsidRPr="008E4D2A">
        <w:rPr>
          <w:rFonts w:ascii="Arial" w:hAnsi="Arial" w:cs="Arial"/>
          <w:spacing w:val="-4"/>
          <w:sz w:val="22"/>
          <w:szCs w:val="22"/>
        </w:rPr>
        <w:t xml:space="preserve"> </w:t>
      </w:r>
      <w:r w:rsidRPr="008E4D2A">
        <w:rPr>
          <w:rFonts w:ascii="Arial" w:hAnsi="Arial" w:cs="Arial"/>
          <w:sz w:val="22"/>
          <w:szCs w:val="22"/>
        </w:rPr>
        <w:t>για</w:t>
      </w:r>
      <w:r w:rsidRPr="008E4D2A">
        <w:rPr>
          <w:rFonts w:ascii="Arial" w:hAnsi="Arial" w:cs="Arial"/>
          <w:spacing w:val="-2"/>
          <w:sz w:val="22"/>
          <w:szCs w:val="22"/>
        </w:rPr>
        <w:t xml:space="preserve"> </w:t>
      </w:r>
      <w:r w:rsidRPr="008E4D2A">
        <w:rPr>
          <w:rFonts w:ascii="Arial" w:hAnsi="Arial" w:cs="Arial"/>
          <w:sz w:val="22"/>
          <w:szCs w:val="22"/>
        </w:rPr>
        <w:t>δικό</w:t>
      </w:r>
      <w:r w:rsidRPr="008E4D2A">
        <w:rPr>
          <w:rFonts w:ascii="Arial" w:hAnsi="Arial" w:cs="Arial"/>
          <w:spacing w:val="-4"/>
          <w:sz w:val="22"/>
          <w:szCs w:val="22"/>
        </w:rPr>
        <w:t xml:space="preserve"> </w:t>
      </w:r>
      <w:r w:rsidRPr="008E4D2A">
        <w:rPr>
          <w:rFonts w:ascii="Arial" w:hAnsi="Arial" w:cs="Arial"/>
          <w:sz w:val="22"/>
          <w:szCs w:val="22"/>
        </w:rPr>
        <w:t>του</w:t>
      </w:r>
      <w:r w:rsidRPr="008E4D2A">
        <w:rPr>
          <w:rFonts w:ascii="Arial" w:hAnsi="Arial" w:cs="Arial"/>
          <w:spacing w:val="-2"/>
          <w:sz w:val="22"/>
          <w:szCs w:val="22"/>
        </w:rPr>
        <w:t xml:space="preserve"> </w:t>
      </w:r>
      <w:proofErr w:type="spellStart"/>
      <w:r w:rsidRPr="008E4D2A">
        <w:rPr>
          <w:rFonts w:ascii="Arial" w:hAnsi="Arial" w:cs="Arial"/>
          <w:sz w:val="22"/>
          <w:szCs w:val="22"/>
        </w:rPr>
        <w:t>λογαριασµό</w:t>
      </w:r>
      <w:proofErr w:type="spellEnd"/>
      <w:r w:rsidRPr="008E4D2A">
        <w:rPr>
          <w:rFonts w:ascii="Arial" w:hAnsi="Arial" w:cs="Arial"/>
          <w:sz w:val="22"/>
          <w:szCs w:val="22"/>
        </w:rPr>
        <w:t>.</w:t>
      </w:r>
    </w:p>
    <w:p w:rsidR="008E4D2A" w:rsidRPr="008E4D2A" w:rsidRDefault="008E4D2A" w:rsidP="001A0D48">
      <w:pPr>
        <w:pStyle w:val="af9"/>
        <w:widowControl w:val="0"/>
        <w:numPr>
          <w:ilvl w:val="0"/>
          <w:numId w:val="11"/>
        </w:numPr>
        <w:tabs>
          <w:tab w:val="left" w:pos="353"/>
        </w:tabs>
        <w:suppressAutoHyphens w:val="0"/>
        <w:autoSpaceDE w:val="0"/>
        <w:autoSpaceDN w:val="0"/>
        <w:spacing w:before="58"/>
        <w:ind w:left="352" w:hanging="241"/>
        <w:contextualSpacing w:val="0"/>
        <w:jc w:val="both"/>
        <w:rPr>
          <w:rFonts w:ascii="Arial" w:hAnsi="Arial" w:cs="Arial"/>
          <w:sz w:val="22"/>
          <w:szCs w:val="22"/>
        </w:rPr>
      </w:pPr>
      <w:r w:rsidRPr="008E4D2A">
        <w:rPr>
          <w:rFonts w:ascii="Arial" w:hAnsi="Arial" w:cs="Arial"/>
          <w:b/>
          <w:sz w:val="22"/>
          <w:szCs w:val="22"/>
        </w:rPr>
        <w:t>Φορολογική</w:t>
      </w:r>
      <w:r w:rsidRPr="008E4D2A">
        <w:rPr>
          <w:rFonts w:ascii="Arial" w:hAnsi="Arial" w:cs="Arial"/>
          <w:b/>
          <w:spacing w:val="-6"/>
          <w:sz w:val="22"/>
          <w:szCs w:val="22"/>
        </w:rPr>
        <w:t xml:space="preserve"> </w:t>
      </w:r>
      <w:r w:rsidRPr="008E4D2A">
        <w:rPr>
          <w:rFonts w:ascii="Arial" w:hAnsi="Arial" w:cs="Arial"/>
          <w:b/>
          <w:sz w:val="22"/>
          <w:szCs w:val="22"/>
        </w:rPr>
        <w:t>και</w:t>
      </w:r>
      <w:r w:rsidRPr="008E4D2A">
        <w:rPr>
          <w:rFonts w:ascii="Arial" w:hAnsi="Arial" w:cs="Arial"/>
          <w:b/>
          <w:spacing w:val="-4"/>
          <w:sz w:val="22"/>
          <w:szCs w:val="22"/>
        </w:rPr>
        <w:t xml:space="preserve"> </w:t>
      </w:r>
      <w:r w:rsidRPr="008E4D2A">
        <w:rPr>
          <w:rFonts w:ascii="Arial" w:hAnsi="Arial" w:cs="Arial"/>
          <w:b/>
          <w:sz w:val="22"/>
          <w:szCs w:val="22"/>
        </w:rPr>
        <w:t>ασφαλιστική</w:t>
      </w:r>
      <w:r w:rsidRPr="008E4D2A">
        <w:rPr>
          <w:rFonts w:ascii="Arial" w:hAnsi="Arial" w:cs="Arial"/>
          <w:b/>
          <w:spacing w:val="-4"/>
          <w:sz w:val="22"/>
          <w:szCs w:val="22"/>
        </w:rPr>
        <w:t xml:space="preserve"> </w:t>
      </w:r>
      <w:proofErr w:type="spellStart"/>
      <w:r w:rsidRPr="008E4D2A">
        <w:rPr>
          <w:rFonts w:ascii="Arial" w:hAnsi="Arial" w:cs="Arial"/>
          <w:b/>
          <w:sz w:val="22"/>
          <w:szCs w:val="22"/>
        </w:rPr>
        <w:t>ενηµερότητα</w:t>
      </w:r>
      <w:proofErr w:type="spellEnd"/>
      <w:r w:rsidRPr="008E4D2A">
        <w:rPr>
          <w:rFonts w:ascii="Arial" w:hAnsi="Arial" w:cs="Arial"/>
          <w:b/>
          <w:spacing w:val="-6"/>
          <w:sz w:val="22"/>
          <w:szCs w:val="22"/>
        </w:rPr>
        <w:t xml:space="preserve"> </w:t>
      </w:r>
      <w:r w:rsidRPr="008E4D2A">
        <w:rPr>
          <w:rFonts w:ascii="Arial" w:hAnsi="Arial" w:cs="Arial"/>
          <w:sz w:val="22"/>
          <w:szCs w:val="22"/>
        </w:rPr>
        <w:t>που</w:t>
      </w:r>
      <w:r w:rsidRPr="008E4D2A">
        <w:rPr>
          <w:rFonts w:ascii="Arial" w:hAnsi="Arial" w:cs="Arial"/>
          <w:spacing w:val="-3"/>
          <w:sz w:val="22"/>
          <w:szCs w:val="22"/>
        </w:rPr>
        <w:t xml:space="preserve"> </w:t>
      </w:r>
      <w:r w:rsidRPr="008E4D2A">
        <w:rPr>
          <w:rFonts w:ascii="Arial" w:hAnsi="Arial" w:cs="Arial"/>
          <w:sz w:val="22"/>
          <w:szCs w:val="22"/>
        </w:rPr>
        <w:t>να</w:t>
      </w:r>
      <w:r w:rsidRPr="008E4D2A">
        <w:rPr>
          <w:rFonts w:ascii="Arial" w:hAnsi="Arial" w:cs="Arial"/>
          <w:spacing w:val="-4"/>
          <w:sz w:val="22"/>
          <w:szCs w:val="22"/>
        </w:rPr>
        <w:t xml:space="preserve"> </w:t>
      </w:r>
      <w:r w:rsidRPr="008E4D2A">
        <w:rPr>
          <w:rFonts w:ascii="Arial" w:hAnsi="Arial" w:cs="Arial"/>
          <w:sz w:val="22"/>
          <w:szCs w:val="22"/>
        </w:rPr>
        <w:t>ισχύουν</w:t>
      </w:r>
      <w:r w:rsidRPr="008E4D2A">
        <w:rPr>
          <w:rFonts w:ascii="Arial" w:hAnsi="Arial" w:cs="Arial"/>
          <w:spacing w:val="-5"/>
          <w:sz w:val="22"/>
          <w:szCs w:val="22"/>
        </w:rPr>
        <w:t xml:space="preserve"> </w:t>
      </w:r>
      <w:r w:rsidRPr="008E4D2A">
        <w:rPr>
          <w:rFonts w:ascii="Arial" w:hAnsi="Arial" w:cs="Arial"/>
          <w:sz w:val="22"/>
          <w:szCs w:val="22"/>
        </w:rPr>
        <w:t>την</w:t>
      </w:r>
      <w:r w:rsidRPr="008E4D2A">
        <w:rPr>
          <w:rFonts w:ascii="Arial" w:hAnsi="Arial" w:cs="Arial"/>
          <w:spacing w:val="-5"/>
          <w:sz w:val="22"/>
          <w:szCs w:val="22"/>
        </w:rPr>
        <w:t xml:space="preserve"> </w:t>
      </w:r>
      <w:proofErr w:type="spellStart"/>
      <w:r w:rsidRPr="008E4D2A">
        <w:rPr>
          <w:rFonts w:ascii="Arial" w:hAnsi="Arial" w:cs="Arial"/>
          <w:sz w:val="22"/>
          <w:szCs w:val="22"/>
        </w:rPr>
        <w:t>ηµέρα</w:t>
      </w:r>
      <w:proofErr w:type="spellEnd"/>
      <w:r w:rsidRPr="008E4D2A">
        <w:rPr>
          <w:rFonts w:ascii="Arial" w:hAnsi="Arial" w:cs="Arial"/>
          <w:spacing w:val="-5"/>
          <w:sz w:val="22"/>
          <w:szCs w:val="22"/>
        </w:rPr>
        <w:t xml:space="preserve"> </w:t>
      </w:r>
      <w:r w:rsidRPr="008E4D2A">
        <w:rPr>
          <w:rFonts w:ascii="Arial" w:hAnsi="Arial" w:cs="Arial"/>
          <w:sz w:val="22"/>
          <w:szCs w:val="22"/>
        </w:rPr>
        <w:t>του</w:t>
      </w:r>
      <w:r w:rsidRPr="008E4D2A">
        <w:rPr>
          <w:rFonts w:ascii="Arial" w:hAnsi="Arial" w:cs="Arial"/>
          <w:spacing w:val="-3"/>
          <w:sz w:val="22"/>
          <w:szCs w:val="22"/>
        </w:rPr>
        <w:t xml:space="preserve"> </w:t>
      </w:r>
      <w:proofErr w:type="spellStart"/>
      <w:r w:rsidRPr="008E4D2A">
        <w:rPr>
          <w:rFonts w:ascii="Arial" w:hAnsi="Arial" w:cs="Arial"/>
          <w:sz w:val="22"/>
          <w:szCs w:val="22"/>
        </w:rPr>
        <w:t>διαγωνισµού</w:t>
      </w:r>
      <w:proofErr w:type="spellEnd"/>
    </w:p>
    <w:p w:rsidR="008E4D2A" w:rsidRPr="008E4D2A" w:rsidRDefault="008E4D2A" w:rsidP="008E4D2A">
      <w:pPr>
        <w:pStyle w:val="ad"/>
        <w:spacing w:before="62"/>
        <w:ind w:left="131" w:right="129"/>
        <w:rPr>
          <w:rFonts w:ascii="Arial" w:hAnsi="Arial" w:cs="Arial"/>
          <w:sz w:val="22"/>
          <w:szCs w:val="22"/>
        </w:rPr>
      </w:pPr>
      <w:r w:rsidRPr="008E4D2A">
        <w:rPr>
          <w:rFonts w:ascii="Arial" w:hAnsi="Arial" w:cs="Arial"/>
          <w:sz w:val="22"/>
          <w:szCs w:val="22"/>
        </w:rPr>
        <w:t>Τα</w:t>
      </w:r>
      <w:r w:rsidRPr="008E4D2A">
        <w:rPr>
          <w:rFonts w:ascii="Arial" w:hAnsi="Arial" w:cs="Arial"/>
          <w:spacing w:val="-4"/>
          <w:sz w:val="22"/>
          <w:szCs w:val="22"/>
        </w:rPr>
        <w:t xml:space="preserve"> </w:t>
      </w:r>
      <w:r w:rsidRPr="008E4D2A">
        <w:rPr>
          <w:rFonts w:ascii="Arial" w:hAnsi="Arial" w:cs="Arial"/>
          <w:sz w:val="22"/>
          <w:szCs w:val="22"/>
        </w:rPr>
        <w:t>απαραίτητα</w:t>
      </w:r>
      <w:r w:rsidRPr="008E4D2A">
        <w:rPr>
          <w:rFonts w:ascii="Arial" w:hAnsi="Arial" w:cs="Arial"/>
          <w:spacing w:val="-4"/>
          <w:sz w:val="22"/>
          <w:szCs w:val="22"/>
        </w:rPr>
        <w:t xml:space="preserve"> </w:t>
      </w:r>
      <w:r w:rsidRPr="008E4D2A">
        <w:rPr>
          <w:rFonts w:ascii="Arial" w:hAnsi="Arial" w:cs="Arial"/>
          <w:sz w:val="22"/>
          <w:szCs w:val="22"/>
        </w:rPr>
        <w:t>δικαιολογητικά</w:t>
      </w:r>
      <w:r w:rsidRPr="008E4D2A">
        <w:rPr>
          <w:rFonts w:ascii="Arial" w:hAnsi="Arial" w:cs="Arial"/>
          <w:spacing w:val="-4"/>
          <w:sz w:val="22"/>
          <w:szCs w:val="22"/>
        </w:rPr>
        <w:t xml:space="preserve"> </w:t>
      </w:r>
      <w:r w:rsidRPr="008E4D2A">
        <w:rPr>
          <w:rFonts w:ascii="Arial" w:hAnsi="Arial" w:cs="Arial"/>
          <w:sz w:val="22"/>
          <w:szCs w:val="22"/>
        </w:rPr>
        <w:t>κατατίθενται</w:t>
      </w:r>
      <w:r w:rsidRPr="008E4D2A">
        <w:rPr>
          <w:rFonts w:ascii="Arial" w:hAnsi="Arial" w:cs="Arial"/>
          <w:spacing w:val="-3"/>
          <w:sz w:val="22"/>
          <w:szCs w:val="22"/>
        </w:rPr>
        <w:t xml:space="preserve"> </w:t>
      </w:r>
      <w:r w:rsidRPr="008E4D2A">
        <w:rPr>
          <w:rFonts w:ascii="Arial" w:hAnsi="Arial" w:cs="Arial"/>
          <w:sz w:val="22"/>
          <w:szCs w:val="22"/>
        </w:rPr>
        <w:t>για</w:t>
      </w:r>
      <w:r w:rsidRPr="008E4D2A">
        <w:rPr>
          <w:rFonts w:ascii="Arial" w:hAnsi="Arial" w:cs="Arial"/>
          <w:spacing w:val="-3"/>
          <w:sz w:val="22"/>
          <w:szCs w:val="22"/>
        </w:rPr>
        <w:t xml:space="preserve"> </w:t>
      </w:r>
      <w:r w:rsidRPr="008E4D2A">
        <w:rPr>
          <w:rFonts w:ascii="Arial" w:hAnsi="Arial" w:cs="Arial"/>
          <w:sz w:val="22"/>
          <w:szCs w:val="22"/>
        </w:rPr>
        <w:t>έλεγχο</w:t>
      </w:r>
      <w:r w:rsidRPr="008E4D2A">
        <w:rPr>
          <w:rFonts w:ascii="Arial" w:hAnsi="Arial" w:cs="Arial"/>
          <w:spacing w:val="-3"/>
          <w:sz w:val="22"/>
          <w:szCs w:val="22"/>
        </w:rPr>
        <w:t xml:space="preserve"> </w:t>
      </w:r>
      <w:r w:rsidRPr="008E4D2A">
        <w:rPr>
          <w:rFonts w:ascii="Arial" w:hAnsi="Arial" w:cs="Arial"/>
          <w:sz w:val="22"/>
          <w:szCs w:val="22"/>
        </w:rPr>
        <w:t>στην</w:t>
      </w:r>
      <w:r w:rsidRPr="008E4D2A">
        <w:rPr>
          <w:rFonts w:ascii="Arial" w:hAnsi="Arial" w:cs="Arial"/>
          <w:spacing w:val="-3"/>
          <w:sz w:val="22"/>
          <w:szCs w:val="22"/>
        </w:rPr>
        <w:t xml:space="preserve"> </w:t>
      </w:r>
      <w:proofErr w:type="spellStart"/>
      <w:r w:rsidRPr="008E4D2A">
        <w:rPr>
          <w:rFonts w:ascii="Arial" w:hAnsi="Arial" w:cs="Arial"/>
          <w:sz w:val="22"/>
          <w:szCs w:val="22"/>
        </w:rPr>
        <w:t>αρµόδια</w:t>
      </w:r>
      <w:proofErr w:type="spellEnd"/>
      <w:r w:rsidRPr="008E4D2A">
        <w:rPr>
          <w:rFonts w:ascii="Arial" w:hAnsi="Arial" w:cs="Arial"/>
          <w:spacing w:val="-4"/>
          <w:sz w:val="22"/>
          <w:szCs w:val="22"/>
        </w:rPr>
        <w:t xml:space="preserve"> </w:t>
      </w:r>
      <w:r w:rsidRPr="008E4D2A">
        <w:rPr>
          <w:rFonts w:ascii="Arial" w:hAnsi="Arial" w:cs="Arial"/>
          <w:sz w:val="22"/>
          <w:szCs w:val="22"/>
        </w:rPr>
        <w:t>Επιτροπή</w:t>
      </w:r>
      <w:r w:rsidRPr="008E4D2A">
        <w:rPr>
          <w:rFonts w:ascii="Arial" w:hAnsi="Arial" w:cs="Arial"/>
          <w:spacing w:val="-4"/>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έχρι</w:t>
      </w:r>
      <w:proofErr w:type="spellEnd"/>
      <w:r w:rsidRPr="008E4D2A">
        <w:rPr>
          <w:rFonts w:ascii="Arial" w:hAnsi="Arial" w:cs="Arial"/>
          <w:spacing w:val="-3"/>
          <w:sz w:val="22"/>
          <w:szCs w:val="22"/>
        </w:rPr>
        <w:t xml:space="preserve"> </w:t>
      </w:r>
      <w:r w:rsidRPr="008E4D2A">
        <w:rPr>
          <w:rFonts w:ascii="Arial" w:hAnsi="Arial" w:cs="Arial"/>
          <w:sz w:val="22"/>
          <w:szCs w:val="22"/>
        </w:rPr>
        <w:t>την</w:t>
      </w:r>
      <w:r w:rsidRPr="008E4D2A">
        <w:rPr>
          <w:rFonts w:ascii="Arial" w:hAnsi="Arial" w:cs="Arial"/>
          <w:spacing w:val="-3"/>
          <w:sz w:val="22"/>
          <w:szCs w:val="22"/>
        </w:rPr>
        <w:t xml:space="preserve"> </w:t>
      </w:r>
      <w:r w:rsidRPr="008E4D2A">
        <w:rPr>
          <w:rFonts w:ascii="Arial" w:hAnsi="Arial" w:cs="Arial"/>
          <w:sz w:val="22"/>
          <w:szCs w:val="22"/>
        </w:rPr>
        <w:t>έναρξη</w:t>
      </w:r>
      <w:r w:rsidRPr="008E4D2A">
        <w:rPr>
          <w:rFonts w:ascii="Arial" w:hAnsi="Arial" w:cs="Arial"/>
          <w:spacing w:val="-57"/>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r w:rsidRPr="008E4D2A">
        <w:rPr>
          <w:rFonts w:ascii="Arial" w:hAnsi="Arial" w:cs="Arial"/>
          <w:sz w:val="22"/>
          <w:szCs w:val="22"/>
        </w:rPr>
        <w:t>διαδικασίας</w:t>
      </w:r>
      <w:r w:rsidRPr="008E4D2A">
        <w:rPr>
          <w:rFonts w:ascii="Arial" w:hAnsi="Arial" w:cs="Arial"/>
          <w:spacing w:val="1"/>
          <w:sz w:val="22"/>
          <w:szCs w:val="22"/>
        </w:rPr>
        <w:t xml:space="preserve"> </w:t>
      </w:r>
      <w:r w:rsidRPr="008E4D2A">
        <w:rPr>
          <w:rFonts w:ascii="Arial" w:hAnsi="Arial" w:cs="Arial"/>
          <w:sz w:val="22"/>
          <w:szCs w:val="22"/>
        </w:rPr>
        <w:t xml:space="preserve">της </w:t>
      </w:r>
      <w:proofErr w:type="spellStart"/>
      <w:r w:rsidRPr="008E4D2A">
        <w:rPr>
          <w:rFonts w:ascii="Arial" w:hAnsi="Arial" w:cs="Arial"/>
          <w:sz w:val="22"/>
          <w:szCs w:val="22"/>
        </w:rPr>
        <w:t>δηµοπρασίας</w:t>
      </w:r>
      <w:proofErr w:type="spellEnd"/>
      <w:r w:rsidRPr="008E4D2A">
        <w:rPr>
          <w:rFonts w:ascii="Arial" w:hAnsi="Arial" w:cs="Arial"/>
          <w:sz w:val="22"/>
          <w:szCs w:val="22"/>
        </w:rPr>
        <w:t>.</w:t>
      </w:r>
    </w:p>
    <w:p w:rsidR="008E4D2A" w:rsidRPr="008E4D2A" w:rsidRDefault="008E4D2A" w:rsidP="008E4D2A">
      <w:pPr>
        <w:pStyle w:val="ad"/>
        <w:spacing w:before="59"/>
        <w:ind w:left="131" w:right="127"/>
        <w:rPr>
          <w:rFonts w:ascii="Arial" w:hAnsi="Arial" w:cs="Arial"/>
          <w:sz w:val="22"/>
          <w:szCs w:val="22"/>
        </w:rPr>
      </w:pPr>
      <w:proofErr w:type="spellStart"/>
      <w:r w:rsidRPr="008E4D2A">
        <w:rPr>
          <w:rFonts w:ascii="Arial" w:hAnsi="Arial" w:cs="Arial"/>
          <w:sz w:val="22"/>
          <w:szCs w:val="22"/>
        </w:rPr>
        <w:t>∆εν</w:t>
      </w:r>
      <w:proofErr w:type="spellEnd"/>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πορεί</w:t>
      </w:r>
      <w:proofErr w:type="spellEnd"/>
      <w:r w:rsidRPr="008E4D2A">
        <w:rPr>
          <w:rFonts w:ascii="Arial" w:hAnsi="Arial" w:cs="Arial"/>
          <w:spacing w:val="1"/>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proofErr w:type="spellStart"/>
      <w:r w:rsidRPr="008E4D2A">
        <w:rPr>
          <w:rFonts w:ascii="Arial" w:hAnsi="Arial" w:cs="Arial"/>
          <w:sz w:val="22"/>
          <w:szCs w:val="22"/>
        </w:rPr>
        <w:t>συµµετέχει</w:t>
      </w:r>
      <w:proofErr w:type="spellEnd"/>
      <w:r w:rsidRPr="008E4D2A">
        <w:rPr>
          <w:rFonts w:ascii="Arial" w:hAnsi="Arial" w:cs="Arial"/>
          <w:spacing w:val="1"/>
          <w:sz w:val="22"/>
          <w:szCs w:val="22"/>
        </w:rPr>
        <w:t xml:space="preserve"> </w:t>
      </w:r>
      <w:r w:rsidRPr="008E4D2A">
        <w:rPr>
          <w:rFonts w:ascii="Arial" w:hAnsi="Arial" w:cs="Arial"/>
          <w:sz w:val="22"/>
          <w:szCs w:val="22"/>
        </w:rPr>
        <w:t>στη</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w:t>
      </w:r>
      <w:proofErr w:type="spellEnd"/>
      <w:r w:rsidRPr="008E4D2A">
        <w:rPr>
          <w:rFonts w:ascii="Arial" w:hAnsi="Arial" w:cs="Arial"/>
          <w:spacing w:val="1"/>
          <w:sz w:val="22"/>
          <w:szCs w:val="22"/>
        </w:rPr>
        <w:t xml:space="preserve"> </w:t>
      </w:r>
      <w:proofErr w:type="spellStart"/>
      <w:r w:rsidRPr="008E4D2A">
        <w:rPr>
          <w:rFonts w:ascii="Arial" w:hAnsi="Arial" w:cs="Arial"/>
          <w:sz w:val="22"/>
          <w:szCs w:val="22"/>
        </w:rPr>
        <w:t>ενδιαφερόµενος</w:t>
      </w:r>
      <w:proofErr w:type="spellEnd"/>
      <w:r w:rsidRPr="008E4D2A">
        <w:rPr>
          <w:rFonts w:ascii="Arial" w:hAnsi="Arial" w:cs="Arial"/>
          <w:spacing w:val="1"/>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έχει</w:t>
      </w:r>
      <w:r w:rsidRPr="008E4D2A">
        <w:rPr>
          <w:rFonts w:ascii="Arial" w:hAnsi="Arial" w:cs="Arial"/>
          <w:spacing w:val="1"/>
          <w:sz w:val="22"/>
          <w:szCs w:val="22"/>
        </w:rPr>
        <w:t xml:space="preserve"> </w:t>
      </w:r>
      <w:r w:rsidRPr="008E4D2A">
        <w:rPr>
          <w:rFonts w:ascii="Arial" w:hAnsi="Arial" w:cs="Arial"/>
          <w:sz w:val="22"/>
          <w:szCs w:val="22"/>
        </w:rPr>
        <w:t>αποκλεισθεί,</w:t>
      </w:r>
      <w:r w:rsidRPr="008E4D2A">
        <w:rPr>
          <w:rFonts w:ascii="Arial" w:hAnsi="Arial" w:cs="Arial"/>
          <w:spacing w:val="1"/>
          <w:sz w:val="22"/>
          <w:szCs w:val="22"/>
        </w:rPr>
        <w:t xml:space="preserve"> </w:t>
      </w:r>
      <w:r w:rsidRPr="008E4D2A">
        <w:rPr>
          <w:rFonts w:ascii="Arial" w:hAnsi="Arial" w:cs="Arial"/>
          <w:sz w:val="22"/>
          <w:szCs w:val="22"/>
        </w:rPr>
        <w:t>διότι</w:t>
      </w:r>
      <w:r w:rsidRPr="008E4D2A">
        <w:rPr>
          <w:rFonts w:ascii="Arial" w:hAnsi="Arial" w:cs="Arial"/>
          <w:spacing w:val="1"/>
          <w:sz w:val="22"/>
          <w:szCs w:val="22"/>
        </w:rPr>
        <w:t xml:space="preserve"> </w:t>
      </w:r>
      <w:r w:rsidRPr="008E4D2A">
        <w:rPr>
          <w:rFonts w:ascii="Arial" w:hAnsi="Arial" w:cs="Arial"/>
          <w:sz w:val="22"/>
          <w:szCs w:val="22"/>
        </w:rPr>
        <w:t>το</w:t>
      </w:r>
      <w:r w:rsidRPr="008E4D2A">
        <w:rPr>
          <w:rFonts w:ascii="Arial" w:hAnsi="Arial" w:cs="Arial"/>
          <w:spacing w:val="-57"/>
          <w:sz w:val="22"/>
          <w:szCs w:val="22"/>
        </w:rPr>
        <w:t xml:space="preserve"> </w:t>
      </w:r>
      <w:proofErr w:type="spellStart"/>
      <w:r w:rsidRPr="008E4D2A">
        <w:rPr>
          <w:rFonts w:ascii="Arial" w:hAnsi="Arial" w:cs="Arial"/>
          <w:sz w:val="22"/>
          <w:szCs w:val="22"/>
        </w:rPr>
        <w:t>προσφερόµενο</w:t>
      </w:r>
      <w:proofErr w:type="spellEnd"/>
      <w:r w:rsidRPr="008E4D2A">
        <w:rPr>
          <w:rFonts w:ascii="Arial" w:hAnsi="Arial" w:cs="Arial"/>
          <w:sz w:val="22"/>
          <w:szCs w:val="22"/>
        </w:rPr>
        <w:t xml:space="preserve"> ακίνητο κρίθηκε από την Επιτροπή </w:t>
      </w:r>
      <w:proofErr w:type="spellStart"/>
      <w:r w:rsidRPr="008E4D2A">
        <w:rPr>
          <w:rFonts w:ascii="Arial" w:hAnsi="Arial" w:cs="Arial"/>
          <w:sz w:val="22"/>
          <w:szCs w:val="22"/>
        </w:rPr>
        <w:t>Εκτίµησης</w:t>
      </w:r>
      <w:proofErr w:type="spellEnd"/>
      <w:r w:rsidRPr="008E4D2A">
        <w:rPr>
          <w:rFonts w:ascii="Arial" w:hAnsi="Arial" w:cs="Arial"/>
          <w:sz w:val="22"/>
          <w:szCs w:val="22"/>
        </w:rPr>
        <w:t xml:space="preserve"> Ακινήτων ακατάλληλο ή που δεν</w:t>
      </w:r>
      <w:r w:rsidRPr="008E4D2A">
        <w:rPr>
          <w:rFonts w:ascii="Arial" w:hAnsi="Arial" w:cs="Arial"/>
          <w:spacing w:val="1"/>
          <w:sz w:val="22"/>
          <w:szCs w:val="22"/>
        </w:rPr>
        <w:t xml:space="preserve"> </w:t>
      </w:r>
      <w:r w:rsidRPr="008E4D2A">
        <w:rPr>
          <w:rFonts w:ascii="Arial" w:hAnsi="Arial" w:cs="Arial"/>
          <w:sz w:val="22"/>
          <w:szCs w:val="22"/>
        </w:rPr>
        <w:t>έχει</w:t>
      </w:r>
      <w:r w:rsidRPr="008E4D2A">
        <w:rPr>
          <w:rFonts w:ascii="Arial" w:hAnsi="Arial" w:cs="Arial"/>
          <w:spacing w:val="1"/>
          <w:sz w:val="22"/>
          <w:szCs w:val="22"/>
        </w:rPr>
        <w:t xml:space="preserve"> </w:t>
      </w:r>
      <w:proofErr w:type="spellStart"/>
      <w:r w:rsidRPr="008E4D2A">
        <w:rPr>
          <w:rFonts w:ascii="Arial" w:hAnsi="Arial" w:cs="Arial"/>
          <w:sz w:val="22"/>
          <w:szCs w:val="22"/>
        </w:rPr>
        <w:t>προσκοµίσει</w:t>
      </w:r>
      <w:proofErr w:type="spellEnd"/>
      <w:r w:rsidRPr="008E4D2A">
        <w:rPr>
          <w:rFonts w:ascii="Arial" w:hAnsi="Arial" w:cs="Arial"/>
          <w:spacing w:val="1"/>
          <w:sz w:val="22"/>
          <w:szCs w:val="22"/>
        </w:rPr>
        <w:t xml:space="preserve"> </w:t>
      </w:r>
      <w:r w:rsidRPr="008E4D2A">
        <w:rPr>
          <w:rFonts w:ascii="Arial" w:hAnsi="Arial" w:cs="Arial"/>
          <w:sz w:val="22"/>
          <w:szCs w:val="22"/>
        </w:rPr>
        <w:t>κάποιο</w:t>
      </w:r>
      <w:r w:rsidRPr="008E4D2A">
        <w:rPr>
          <w:rFonts w:ascii="Arial" w:hAnsi="Arial" w:cs="Arial"/>
          <w:spacing w:val="1"/>
          <w:sz w:val="22"/>
          <w:szCs w:val="22"/>
        </w:rPr>
        <w:t xml:space="preserve"> </w:t>
      </w:r>
      <w:r w:rsidRPr="008E4D2A">
        <w:rPr>
          <w:rFonts w:ascii="Arial" w:hAnsi="Arial" w:cs="Arial"/>
          <w:sz w:val="22"/>
          <w:szCs w:val="22"/>
        </w:rPr>
        <w:t>από</w:t>
      </w:r>
      <w:r w:rsidRPr="008E4D2A">
        <w:rPr>
          <w:rFonts w:ascii="Arial" w:hAnsi="Arial" w:cs="Arial"/>
          <w:spacing w:val="1"/>
          <w:sz w:val="22"/>
          <w:szCs w:val="22"/>
        </w:rPr>
        <w:t xml:space="preserve"> </w:t>
      </w:r>
      <w:r w:rsidRPr="008E4D2A">
        <w:rPr>
          <w:rFonts w:ascii="Arial" w:hAnsi="Arial" w:cs="Arial"/>
          <w:sz w:val="22"/>
          <w:szCs w:val="22"/>
        </w:rPr>
        <w:t>τα ανωτέρω</w:t>
      </w:r>
      <w:r w:rsidRPr="008E4D2A">
        <w:rPr>
          <w:rFonts w:ascii="Arial" w:hAnsi="Arial" w:cs="Arial"/>
          <w:spacing w:val="1"/>
          <w:sz w:val="22"/>
          <w:szCs w:val="22"/>
        </w:rPr>
        <w:t xml:space="preserve"> </w:t>
      </w:r>
      <w:r w:rsidRPr="008E4D2A">
        <w:rPr>
          <w:rFonts w:ascii="Arial" w:hAnsi="Arial" w:cs="Arial"/>
          <w:sz w:val="22"/>
          <w:szCs w:val="22"/>
        </w:rPr>
        <w:t>δικαιολογητικά,</w:t>
      </w:r>
      <w:r w:rsidRPr="008E4D2A">
        <w:rPr>
          <w:rFonts w:ascii="Arial" w:hAnsi="Arial" w:cs="Arial"/>
          <w:spacing w:val="60"/>
          <w:sz w:val="22"/>
          <w:szCs w:val="22"/>
        </w:rPr>
        <w:t xml:space="preserve"> </w:t>
      </w:r>
      <w:r w:rsidRPr="008E4D2A">
        <w:rPr>
          <w:rFonts w:ascii="Arial" w:hAnsi="Arial" w:cs="Arial"/>
          <w:sz w:val="22"/>
          <w:szCs w:val="22"/>
        </w:rPr>
        <w:t xml:space="preserve">τα οποία δεν </w:t>
      </w:r>
      <w:proofErr w:type="spellStart"/>
      <w:r w:rsidRPr="008E4D2A">
        <w:rPr>
          <w:rFonts w:ascii="Arial" w:hAnsi="Arial" w:cs="Arial"/>
          <w:sz w:val="22"/>
          <w:szCs w:val="22"/>
        </w:rPr>
        <w:t>διαλαµβάνουν</w:t>
      </w:r>
      <w:proofErr w:type="spellEnd"/>
      <w:r w:rsidRPr="008E4D2A">
        <w:rPr>
          <w:rFonts w:ascii="Arial" w:hAnsi="Arial" w:cs="Arial"/>
          <w:sz w:val="22"/>
          <w:szCs w:val="22"/>
        </w:rPr>
        <w:t xml:space="preserve"> κάποιο</w:t>
      </w:r>
      <w:r w:rsidRPr="008E4D2A">
        <w:rPr>
          <w:rFonts w:ascii="Arial" w:hAnsi="Arial" w:cs="Arial"/>
          <w:spacing w:val="-57"/>
          <w:sz w:val="22"/>
          <w:szCs w:val="22"/>
        </w:rPr>
        <w:t xml:space="preserve"> </w:t>
      </w:r>
      <w:r w:rsidRPr="008E4D2A">
        <w:rPr>
          <w:rFonts w:ascii="Arial" w:hAnsi="Arial" w:cs="Arial"/>
          <w:sz w:val="22"/>
          <w:szCs w:val="22"/>
        </w:rPr>
        <w:t>από</w:t>
      </w:r>
      <w:r w:rsidRPr="008E4D2A">
        <w:rPr>
          <w:rFonts w:ascii="Arial" w:hAnsi="Arial" w:cs="Arial"/>
          <w:spacing w:val="-1"/>
          <w:sz w:val="22"/>
          <w:szCs w:val="22"/>
        </w:rPr>
        <w:t xml:space="preserve"> </w:t>
      </w:r>
      <w:r w:rsidRPr="008E4D2A">
        <w:rPr>
          <w:rFonts w:ascii="Arial" w:hAnsi="Arial" w:cs="Arial"/>
          <w:sz w:val="22"/>
          <w:szCs w:val="22"/>
        </w:rPr>
        <w:t>τα</w:t>
      </w:r>
      <w:r w:rsidRPr="008E4D2A">
        <w:rPr>
          <w:rFonts w:ascii="Arial" w:hAnsi="Arial" w:cs="Arial"/>
          <w:spacing w:val="1"/>
          <w:sz w:val="22"/>
          <w:szCs w:val="22"/>
        </w:rPr>
        <w:t xml:space="preserve"> </w:t>
      </w:r>
      <w:r w:rsidRPr="008E4D2A">
        <w:rPr>
          <w:rFonts w:ascii="Arial" w:hAnsi="Arial" w:cs="Arial"/>
          <w:sz w:val="22"/>
          <w:szCs w:val="22"/>
        </w:rPr>
        <w:t>ανωτέρω στοιχεία.</w:t>
      </w:r>
    </w:p>
    <w:p w:rsidR="008E4D2A" w:rsidRPr="008E4D2A" w:rsidRDefault="008E4D2A" w:rsidP="008E4D2A">
      <w:pPr>
        <w:pStyle w:val="ad"/>
        <w:spacing w:before="60"/>
        <w:ind w:left="131" w:right="130"/>
        <w:rPr>
          <w:rFonts w:ascii="Arial" w:hAnsi="Arial" w:cs="Arial"/>
          <w:sz w:val="22"/>
          <w:szCs w:val="22"/>
        </w:rPr>
      </w:pPr>
      <w:r w:rsidRPr="008E4D2A">
        <w:rPr>
          <w:rFonts w:ascii="Arial" w:hAnsi="Arial" w:cs="Arial"/>
          <w:sz w:val="22"/>
          <w:szCs w:val="22"/>
        </w:rPr>
        <w:t>Ο</w:t>
      </w:r>
      <w:r w:rsidRPr="008E4D2A">
        <w:rPr>
          <w:rFonts w:ascii="Arial" w:hAnsi="Arial" w:cs="Arial"/>
          <w:spacing w:val="1"/>
          <w:sz w:val="22"/>
          <w:szCs w:val="22"/>
        </w:rPr>
        <w:t xml:space="preserve"> </w:t>
      </w:r>
      <w:r w:rsidRPr="008E4D2A">
        <w:rPr>
          <w:rFonts w:ascii="Arial" w:hAnsi="Arial" w:cs="Arial"/>
          <w:sz w:val="22"/>
          <w:szCs w:val="22"/>
        </w:rPr>
        <w:t>τελευταίος</w:t>
      </w:r>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ειοδότης</w:t>
      </w:r>
      <w:proofErr w:type="spellEnd"/>
      <w:r w:rsidRPr="008E4D2A">
        <w:rPr>
          <w:rFonts w:ascii="Arial" w:hAnsi="Arial" w:cs="Arial"/>
          <w:spacing w:val="1"/>
          <w:sz w:val="22"/>
          <w:szCs w:val="22"/>
        </w:rPr>
        <w:t xml:space="preserve"> </w:t>
      </w:r>
      <w:r w:rsidRPr="008E4D2A">
        <w:rPr>
          <w:rFonts w:ascii="Arial" w:hAnsi="Arial" w:cs="Arial"/>
          <w:sz w:val="22"/>
          <w:szCs w:val="22"/>
        </w:rPr>
        <w:t>υποχρεούται</w:t>
      </w:r>
      <w:r w:rsidRPr="008E4D2A">
        <w:rPr>
          <w:rFonts w:ascii="Arial" w:hAnsi="Arial" w:cs="Arial"/>
          <w:spacing w:val="1"/>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προσυπογράψει</w:t>
      </w:r>
      <w:r w:rsidRPr="008E4D2A">
        <w:rPr>
          <w:rFonts w:ascii="Arial" w:hAnsi="Arial" w:cs="Arial"/>
          <w:spacing w:val="1"/>
          <w:sz w:val="22"/>
          <w:szCs w:val="22"/>
        </w:rPr>
        <w:t xml:space="preserve"> </w:t>
      </w:r>
      <w:r w:rsidRPr="008E4D2A">
        <w:rPr>
          <w:rFonts w:ascii="Arial" w:hAnsi="Arial" w:cs="Arial"/>
          <w:sz w:val="22"/>
          <w:szCs w:val="22"/>
        </w:rPr>
        <w:t>τα</w:t>
      </w:r>
      <w:r w:rsidRPr="008E4D2A">
        <w:rPr>
          <w:rFonts w:ascii="Arial" w:hAnsi="Arial" w:cs="Arial"/>
          <w:spacing w:val="1"/>
          <w:sz w:val="22"/>
          <w:szCs w:val="22"/>
        </w:rPr>
        <w:t xml:space="preserve"> </w:t>
      </w:r>
      <w:r w:rsidRPr="008E4D2A">
        <w:rPr>
          <w:rFonts w:ascii="Arial" w:hAnsi="Arial" w:cs="Arial"/>
          <w:sz w:val="22"/>
          <w:szCs w:val="22"/>
        </w:rPr>
        <w:t>πρακτικά</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δηµοπρασίας</w:t>
      </w:r>
      <w:proofErr w:type="spellEnd"/>
      <w:r w:rsidRPr="008E4D2A">
        <w:rPr>
          <w:rFonts w:ascii="Arial" w:hAnsi="Arial" w:cs="Arial"/>
          <w:sz w:val="22"/>
          <w:szCs w:val="22"/>
        </w:rPr>
        <w:t>,</w:t>
      </w:r>
      <w:r w:rsidRPr="008E4D2A">
        <w:rPr>
          <w:rFonts w:ascii="Arial" w:hAnsi="Arial" w:cs="Arial"/>
          <w:spacing w:val="1"/>
          <w:sz w:val="22"/>
          <w:szCs w:val="22"/>
        </w:rPr>
        <w:t xml:space="preserve"> </w:t>
      </w:r>
      <w:r w:rsidRPr="008E4D2A">
        <w:rPr>
          <w:rFonts w:ascii="Arial" w:hAnsi="Arial" w:cs="Arial"/>
          <w:sz w:val="22"/>
          <w:szCs w:val="22"/>
        </w:rPr>
        <w:t xml:space="preserve">διαφορετικά κηρύσσεται έκπτωτος και οφείλει να </w:t>
      </w:r>
      <w:proofErr w:type="spellStart"/>
      <w:r w:rsidRPr="008E4D2A">
        <w:rPr>
          <w:rFonts w:ascii="Arial" w:hAnsi="Arial" w:cs="Arial"/>
          <w:sz w:val="22"/>
          <w:szCs w:val="22"/>
        </w:rPr>
        <w:t>αποζηµιώσει</w:t>
      </w:r>
      <w:proofErr w:type="spellEnd"/>
      <w:r w:rsidRPr="008E4D2A">
        <w:rPr>
          <w:rFonts w:ascii="Arial" w:hAnsi="Arial" w:cs="Arial"/>
          <w:sz w:val="22"/>
          <w:szCs w:val="22"/>
        </w:rPr>
        <w:t xml:space="preserve"> τον Δήμο </w:t>
      </w:r>
      <w:proofErr w:type="spellStart"/>
      <w:r w:rsidRPr="008E4D2A">
        <w:rPr>
          <w:rFonts w:ascii="Arial" w:hAnsi="Arial" w:cs="Arial"/>
          <w:sz w:val="22"/>
          <w:szCs w:val="22"/>
        </w:rPr>
        <w:t>Λεβαδέων</w:t>
      </w:r>
      <w:proofErr w:type="spellEnd"/>
      <w:r w:rsidRPr="008E4D2A">
        <w:rPr>
          <w:rFonts w:ascii="Arial" w:hAnsi="Arial" w:cs="Arial"/>
          <w:sz w:val="22"/>
          <w:szCs w:val="22"/>
        </w:rPr>
        <w:t>,</w:t>
      </w:r>
      <w:r w:rsidRPr="008E4D2A">
        <w:rPr>
          <w:rFonts w:ascii="Arial" w:hAnsi="Arial" w:cs="Arial"/>
          <w:spacing w:val="1"/>
          <w:sz w:val="22"/>
          <w:szCs w:val="22"/>
        </w:rPr>
        <w:t xml:space="preserve"> </w:t>
      </w:r>
      <w:proofErr w:type="spellStart"/>
      <w:r w:rsidRPr="008E4D2A">
        <w:rPr>
          <w:rFonts w:ascii="Arial" w:hAnsi="Arial" w:cs="Arial"/>
          <w:sz w:val="22"/>
          <w:szCs w:val="22"/>
        </w:rPr>
        <w:t>σύµφωνα</w:t>
      </w:r>
      <w:proofErr w:type="spellEnd"/>
      <w:r w:rsidRPr="008E4D2A">
        <w:rPr>
          <w:rFonts w:ascii="Arial" w:hAnsi="Arial" w:cs="Arial"/>
          <w:spacing w:val="-2"/>
          <w:sz w:val="22"/>
          <w:szCs w:val="22"/>
        </w:rPr>
        <w:t xml:space="preserve"> </w:t>
      </w:r>
      <w:r w:rsidRPr="008E4D2A">
        <w:rPr>
          <w:rFonts w:ascii="Arial" w:hAnsi="Arial" w:cs="Arial"/>
          <w:sz w:val="22"/>
          <w:szCs w:val="22"/>
        </w:rPr>
        <w:t>µε τα</w:t>
      </w:r>
      <w:r w:rsidRPr="008E4D2A">
        <w:rPr>
          <w:rFonts w:ascii="Arial" w:hAnsi="Arial" w:cs="Arial"/>
          <w:spacing w:val="-2"/>
          <w:sz w:val="22"/>
          <w:szCs w:val="22"/>
        </w:rPr>
        <w:t xml:space="preserve"> </w:t>
      </w:r>
      <w:r w:rsidRPr="008E4D2A">
        <w:rPr>
          <w:rFonts w:ascii="Arial" w:hAnsi="Arial" w:cs="Arial"/>
          <w:sz w:val="22"/>
          <w:szCs w:val="22"/>
        </w:rPr>
        <w:t>άρθρα</w:t>
      </w:r>
      <w:r w:rsidRPr="008E4D2A">
        <w:rPr>
          <w:rFonts w:ascii="Arial" w:hAnsi="Arial" w:cs="Arial"/>
          <w:spacing w:val="-1"/>
          <w:sz w:val="22"/>
          <w:szCs w:val="22"/>
        </w:rPr>
        <w:t xml:space="preserve"> </w:t>
      </w:r>
      <w:r w:rsidRPr="008E4D2A">
        <w:rPr>
          <w:rFonts w:ascii="Arial" w:hAnsi="Arial" w:cs="Arial"/>
          <w:sz w:val="22"/>
          <w:szCs w:val="22"/>
        </w:rPr>
        <w:t>197</w:t>
      </w:r>
      <w:r w:rsidRPr="008E4D2A">
        <w:rPr>
          <w:rFonts w:ascii="Arial" w:hAnsi="Arial" w:cs="Arial"/>
          <w:spacing w:val="-1"/>
          <w:sz w:val="22"/>
          <w:szCs w:val="22"/>
        </w:rPr>
        <w:t xml:space="preserve"> </w:t>
      </w:r>
      <w:r w:rsidRPr="008E4D2A">
        <w:rPr>
          <w:rFonts w:ascii="Arial" w:hAnsi="Arial" w:cs="Arial"/>
          <w:sz w:val="22"/>
          <w:szCs w:val="22"/>
        </w:rPr>
        <w:t>και 198</w:t>
      </w:r>
      <w:r w:rsidRPr="008E4D2A">
        <w:rPr>
          <w:rFonts w:ascii="Arial" w:hAnsi="Arial" w:cs="Arial"/>
          <w:spacing w:val="-1"/>
          <w:sz w:val="22"/>
          <w:szCs w:val="22"/>
        </w:rPr>
        <w:t xml:space="preserve"> </w:t>
      </w:r>
      <w:r w:rsidRPr="008E4D2A">
        <w:rPr>
          <w:rFonts w:ascii="Arial" w:hAnsi="Arial" w:cs="Arial"/>
          <w:sz w:val="22"/>
          <w:szCs w:val="22"/>
        </w:rPr>
        <w:t>του</w:t>
      </w:r>
      <w:r w:rsidRPr="008E4D2A">
        <w:rPr>
          <w:rFonts w:ascii="Arial" w:hAnsi="Arial" w:cs="Arial"/>
          <w:spacing w:val="1"/>
          <w:sz w:val="22"/>
          <w:szCs w:val="22"/>
        </w:rPr>
        <w:t xml:space="preserve"> </w:t>
      </w:r>
      <w:r w:rsidRPr="008E4D2A">
        <w:rPr>
          <w:rFonts w:ascii="Arial" w:hAnsi="Arial" w:cs="Arial"/>
          <w:sz w:val="22"/>
          <w:szCs w:val="22"/>
        </w:rPr>
        <w:t>Αστικού Κώδικα.</w:t>
      </w:r>
    </w:p>
    <w:p w:rsidR="008E4D2A" w:rsidRPr="008E4D2A" w:rsidRDefault="008E4D2A" w:rsidP="008E4D2A">
      <w:pPr>
        <w:pStyle w:val="ad"/>
        <w:spacing w:before="61"/>
        <w:ind w:left="112" w:right="124"/>
        <w:rPr>
          <w:rFonts w:ascii="Arial" w:hAnsi="Arial" w:cs="Arial"/>
          <w:sz w:val="22"/>
          <w:szCs w:val="22"/>
        </w:rPr>
      </w:pPr>
      <w:r w:rsidRPr="008E4D2A">
        <w:rPr>
          <w:rFonts w:ascii="Arial" w:hAnsi="Arial" w:cs="Arial"/>
          <w:sz w:val="22"/>
          <w:szCs w:val="22"/>
        </w:rPr>
        <w:t xml:space="preserve">Η </w:t>
      </w:r>
      <w:proofErr w:type="spellStart"/>
      <w:r w:rsidRPr="008E4D2A">
        <w:rPr>
          <w:rFonts w:ascii="Arial" w:hAnsi="Arial" w:cs="Arial"/>
          <w:sz w:val="22"/>
          <w:szCs w:val="22"/>
        </w:rPr>
        <w:t>δηµοπρασία</w:t>
      </w:r>
      <w:proofErr w:type="spellEnd"/>
      <w:r w:rsidRPr="008E4D2A">
        <w:rPr>
          <w:rFonts w:ascii="Arial" w:hAnsi="Arial" w:cs="Arial"/>
          <w:sz w:val="22"/>
          <w:szCs w:val="22"/>
        </w:rPr>
        <w:t xml:space="preserve"> θα είναι φανερή και οι </w:t>
      </w:r>
      <w:proofErr w:type="spellStart"/>
      <w:r w:rsidRPr="008E4D2A">
        <w:rPr>
          <w:rFonts w:ascii="Arial" w:hAnsi="Arial" w:cs="Arial"/>
          <w:sz w:val="22"/>
          <w:szCs w:val="22"/>
        </w:rPr>
        <w:t>διαγωνιζόµενοι</w:t>
      </w:r>
      <w:proofErr w:type="spellEnd"/>
      <w:r w:rsidRPr="008E4D2A">
        <w:rPr>
          <w:rFonts w:ascii="Arial" w:hAnsi="Arial" w:cs="Arial"/>
          <w:sz w:val="22"/>
          <w:szCs w:val="22"/>
        </w:rPr>
        <w:t xml:space="preserve"> θα µ</w:t>
      </w:r>
      <w:proofErr w:type="spellStart"/>
      <w:r w:rsidRPr="008E4D2A">
        <w:rPr>
          <w:rFonts w:ascii="Arial" w:hAnsi="Arial" w:cs="Arial"/>
          <w:sz w:val="22"/>
          <w:szCs w:val="22"/>
        </w:rPr>
        <w:t>ειοδοτούν</w:t>
      </w:r>
      <w:proofErr w:type="spellEnd"/>
      <w:r w:rsidRPr="008E4D2A">
        <w:rPr>
          <w:rFonts w:ascii="Arial" w:hAnsi="Arial" w:cs="Arial"/>
          <w:sz w:val="22"/>
          <w:szCs w:val="22"/>
        </w:rPr>
        <w:t xml:space="preserve"> προφορικά ενώπιον της</w:t>
      </w:r>
      <w:r w:rsidRPr="008E4D2A">
        <w:rPr>
          <w:rFonts w:ascii="Arial" w:hAnsi="Arial" w:cs="Arial"/>
          <w:spacing w:val="1"/>
          <w:sz w:val="22"/>
          <w:szCs w:val="22"/>
        </w:rPr>
        <w:t xml:space="preserve"> </w:t>
      </w:r>
      <w:proofErr w:type="spellStart"/>
      <w:r w:rsidRPr="008E4D2A">
        <w:rPr>
          <w:rFonts w:ascii="Arial" w:hAnsi="Arial" w:cs="Arial"/>
          <w:sz w:val="22"/>
          <w:szCs w:val="22"/>
        </w:rPr>
        <w:t>αρµόδιας</w:t>
      </w:r>
      <w:proofErr w:type="spellEnd"/>
      <w:r w:rsidRPr="008E4D2A">
        <w:rPr>
          <w:rFonts w:ascii="Arial" w:hAnsi="Arial" w:cs="Arial"/>
          <w:spacing w:val="-3"/>
          <w:sz w:val="22"/>
          <w:szCs w:val="22"/>
        </w:rPr>
        <w:t xml:space="preserve"> </w:t>
      </w:r>
      <w:r w:rsidRPr="008E4D2A">
        <w:rPr>
          <w:rFonts w:ascii="Arial" w:hAnsi="Arial" w:cs="Arial"/>
          <w:sz w:val="22"/>
          <w:szCs w:val="22"/>
        </w:rPr>
        <w:t xml:space="preserve">Επιτροπής. </w:t>
      </w:r>
      <w:r w:rsidRPr="008E4D2A">
        <w:rPr>
          <w:rFonts w:ascii="Arial" w:hAnsi="Arial" w:cs="Arial"/>
          <w:spacing w:val="-3"/>
          <w:sz w:val="22"/>
          <w:szCs w:val="22"/>
        </w:rPr>
        <w:t xml:space="preserve"> </w:t>
      </w:r>
      <w:r w:rsidRPr="008E4D2A">
        <w:rPr>
          <w:rFonts w:ascii="Arial" w:hAnsi="Arial" w:cs="Arial"/>
          <w:sz w:val="22"/>
          <w:szCs w:val="22"/>
        </w:rPr>
        <w:t>Οι</w:t>
      </w:r>
      <w:r w:rsidRPr="008E4D2A">
        <w:rPr>
          <w:rFonts w:ascii="Arial" w:hAnsi="Arial" w:cs="Arial"/>
          <w:spacing w:val="-2"/>
          <w:sz w:val="22"/>
          <w:szCs w:val="22"/>
        </w:rPr>
        <w:t xml:space="preserve"> </w:t>
      </w:r>
      <w:r w:rsidRPr="008E4D2A">
        <w:rPr>
          <w:rFonts w:ascii="Arial" w:hAnsi="Arial" w:cs="Arial"/>
          <w:sz w:val="22"/>
          <w:szCs w:val="22"/>
        </w:rPr>
        <w:t>προσφορές</w:t>
      </w:r>
      <w:r w:rsidRPr="008E4D2A">
        <w:rPr>
          <w:rFonts w:ascii="Arial" w:hAnsi="Arial" w:cs="Arial"/>
          <w:spacing w:val="-3"/>
          <w:sz w:val="22"/>
          <w:szCs w:val="22"/>
        </w:rPr>
        <w:t xml:space="preserve"> </w:t>
      </w:r>
      <w:r w:rsidRPr="008E4D2A">
        <w:rPr>
          <w:rFonts w:ascii="Arial" w:hAnsi="Arial" w:cs="Arial"/>
          <w:sz w:val="22"/>
          <w:szCs w:val="22"/>
        </w:rPr>
        <w:t>θα</w:t>
      </w:r>
      <w:r w:rsidRPr="008E4D2A">
        <w:rPr>
          <w:rFonts w:ascii="Arial" w:hAnsi="Arial" w:cs="Arial"/>
          <w:spacing w:val="-3"/>
          <w:sz w:val="22"/>
          <w:szCs w:val="22"/>
        </w:rPr>
        <w:t xml:space="preserve"> </w:t>
      </w:r>
      <w:r w:rsidRPr="008E4D2A">
        <w:rPr>
          <w:rFonts w:ascii="Arial" w:hAnsi="Arial" w:cs="Arial"/>
          <w:sz w:val="22"/>
          <w:szCs w:val="22"/>
        </w:rPr>
        <w:t>γράφονται</w:t>
      </w:r>
      <w:r w:rsidRPr="008E4D2A">
        <w:rPr>
          <w:rFonts w:ascii="Arial" w:hAnsi="Arial" w:cs="Arial"/>
          <w:spacing w:val="-3"/>
          <w:sz w:val="22"/>
          <w:szCs w:val="22"/>
        </w:rPr>
        <w:t xml:space="preserve"> </w:t>
      </w:r>
      <w:r w:rsidRPr="008E4D2A">
        <w:rPr>
          <w:rFonts w:ascii="Arial" w:hAnsi="Arial" w:cs="Arial"/>
          <w:sz w:val="22"/>
          <w:szCs w:val="22"/>
        </w:rPr>
        <w:t>στο</w:t>
      </w:r>
      <w:r w:rsidRPr="008E4D2A">
        <w:rPr>
          <w:rFonts w:ascii="Arial" w:hAnsi="Arial" w:cs="Arial"/>
          <w:spacing w:val="-3"/>
          <w:sz w:val="22"/>
          <w:szCs w:val="22"/>
        </w:rPr>
        <w:t xml:space="preserve"> </w:t>
      </w:r>
      <w:r w:rsidRPr="008E4D2A">
        <w:rPr>
          <w:rFonts w:ascii="Arial" w:hAnsi="Arial" w:cs="Arial"/>
          <w:sz w:val="22"/>
          <w:szCs w:val="22"/>
        </w:rPr>
        <w:t>πρακτικό</w:t>
      </w:r>
      <w:r w:rsidRPr="008E4D2A">
        <w:rPr>
          <w:rFonts w:ascii="Arial" w:hAnsi="Arial" w:cs="Arial"/>
          <w:spacing w:val="-3"/>
          <w:sz w:val="22"/>
          <w:szCs w:val="22"/>
        </w:rPr>
        <w:t xml:space="preserve"> </w:t>
      </w:r>
      <w:r w:rsidRPr="008E4D2A">
        <w:rPr>
          <w:rFonts w:ascii="Arial" w:hAnsi="Arial" w:cs="Arial"/>
          <w:sz w:val="22"/>
          <w:szCs w:val="22"/>
        </w:rPr>
        <w:t>µε</w:t>
      </w:r>
      <w:r w:rsidRPr="008E4D2A">
        <w:rPr>
          <w:rFonts w:ascii="Arial" w:hAnsi="Arial" w:cs="Arial"/>
          <w:spacing w:val="-3"/>
          <w:sz w:val="22"/>
          <w:szCs w:val="22"/>
        </w:rPr>
        <w:t xml:space="preserve"> </w:t>
      </w:r>
      <w:r w:rsidRPr="008E4D2A">
        <w:rPr>
          <w:rFonts w:ascii="Arial" w:hAnsi="Arial" w:cs="Arial"/>
          <w:sz w:val="22"/>
          <w:szCs w:val="22"/>
        </w:rPr>
        <w:t>τη</w:t>
      </w:r>
      <w:r w:rsidRPr="008E4D2A">
        <w:rPr>
          <w:rFonts w:ascii="Arial" w:hAnsi="Arial" w:cs="Arial"/>
          <w:spacing w:val="-4"/>
          <w:sz w:val="22"/>
          <w:szCs w:val="22"/>
        </w:rPr>
        <w:t xml:space="preserve"> </w:t>
      </w:r>
      <w:r w:rsidRPr="008E4D2A">
        <w:rPr>
          <w:rFonts w:ascii="Arial" w:hAnsi="Arial" w:cs="Arial"/>
          <w:sz w:val="22"/>
          <w:szCs w:val="22"/>
        </w:rPr>
        <w:t>σειρά</w:t>
      </w:r>
      <w:r w:rsidRPr="008E4D2A">
        <w:rPr>
          <w:rFonts w:ascii="Arial" w:hAnsi="Arial" w:cs="Arial"/>
          <w:spacing w:val="-4"/>
          <w:sz w:val="22"/>
          <w:szCs w:val="22"/>
        </w:rPr>
        <w:t xml:space="preserve"> </w:t>
      </w:r>
      <w:r w:rsidRPr="008E4D2A">
        <w:rPr>
          <w:rFonts w:ascii="Arial" w:hAnsi="Arial" w:cs="Arial"/>
          <w:sz w:val="22"/>
          <w:szCs w:val="22"/>
        </w:rPr>
        <w:t>που</w:t>
      </w:r>
      <w:r w:rsidRPr="008E4D2A">
        <w:rPr>
          <w:rFonts w:ascii="Arial" w:hAnsi="Arial" w:cs="Arial"/>
          <w:spacing w:val="-2"/>
          <w:sz w:val="22"/>
          <w:szCs w:val="22"/>
        </w:rPr>
        <w:t xml:space="preserve"> </w:t>
      </w:r>
      <w:r w:rsidRPr="008E4D2A">
        <w:rPr>
          <w:rFonts w:ascii="Arial" w:hAnsi="Arial" w:cs="Arial"/>
          <w:sz w:val="22"/>
          <w:szCs w:val="22"/>
        </w:rPr>
        <w:t>εκφωνήθηκαν</w:t>
      </w:r>
      <w:r w:rsidRPr="008E4D2A">
        <w:rPr>
          <w:rFonts w:ascii="Arial" w:hAnsi="Arial" w:cs="Arial"/>
          <w:spacing w:val="-3"/>
          <w:sz w:val="22"/>
          <w:szCs w:val="22"/>
        </w:rPr>
        <w:t xml:space="preserve"> </w:t>
      </w:r>
      <w:r w:rsidRPr="008E4D2A">
        <w:rPr>
          <w:rFonts w:ascii="Arial" w:hAnsi="Arial" w:cs="Arial"/>
          <w:sz w:val="22"/>
          <w:szCs w:val="22"/>
        </w:rPr>
        <w:t>µε</w:t>
      </w:r>
      <w:r w:rsidRPr="008E4D2A">
        <w:rPr>
          <w:rFonts w:ascii="Arial" w:hAnsi="Arial" w:cs="Arial"/>
          <w:spacing w:val="-58"/>
          <w:sz w:val="22"/>
          <w:szCs w:val="22"/>
        </w:rPr>
        <w:t xml:space="preserve"> </w:t>
      </w:r>
      <w:r w:rsidRPr="008E4D2A">
        <w:rPr>
          <w:rFonts w:ascii="Arial" w:hAnsi="Arial" w:cs="Arial"/>
          <w:sz w:val="22"/>
          <w:szCs w:val="22"/>
        </w:rPr>
        <w:t xml:space="preserve">το </w:t>
      </w:r>
      <w:proofErr w:type="spellStart"/>
      <w:r w:rsidRPr="008E4D2A">
        <w:rPr>
          <w:rFonts w:ascii="Arial" w:hAnsi="Arial" w:cs="Arial"/>
          <w:sz w:val="22"/>
          <w:szCs w:val="22"/>
        </w:rPr>
        <w:t>ονοµατεπώνυµο</w:t>
      </w:r>
      <w:proofErr w:type="spellEnd"/>
      <w:r w:rsidRPr="008E4D2A">
        <w:rPr>
          <w:rFonts w:ascii="Arial" w:hAnsi="Arial" w:cs="Arial"/>
          <w:sz w:val="22"/>
          <w:szCs w:val="22"/>
        </w:rPr>
        <w:t xml:space="preserve"> του εκάστοτε µ</w:t>
      </w:r>
      <w:proofErr w:type="spellStart"/>
      <w:r w:rsidRPr="008E4D2A">
        <w:rPr>
          <w:rFonts w:ascii="Arial" w:hAnsi="Arial" w:cs="Arial"/>
          <w:sz w:val="22"/>
          <w:szCs w:val="22"/>
        </w:rPr>
        <w:t>ειοδότη</w:t>
      </w:r>
      <w:proofErr w:type="spellEnd"/>
      <w:r w:rsidRPr="008E4D2A">
        <w:rPr>
          <w:rFonts w:ascii="Arial" w:hAnsi="Arial" w:cs="Arial"/>
          <w:sz w:val="22"/>
          <w:szCs w:val="22"/>
        </w:rPr>
        <w:t xml:space="preserve">. Κάθε προσφορά είναι </w:t>
      </w:r>
      <w:proofErr w:type="spellStart"/>
      <w:r w:rsidRPr="008E4D2A">
        <w:rPr>
          <w:rFonts w:ascii="Arial" w:hAnsi="Arial" w:cs="Arial"/>
          <w:sz w:val="22"/>
          <w:szCs w:val="22"/>
        </w:rPr>
        <w:t>δεσµευτική</w:t>
      </w:r>
      <w:proofErr w:type="spellEnd"/>
      <w:r w:rsidRPr="008E4D2A">
        <w:rPr>
          <w:rFonts w:ascii="Arial" w:hAnsi="Arial" w:cs="Arial"/>
          <w:sz w:val="22"/>
          <w:szCs w:val="22"/>
        </w:rPr>
        <w:t xml:space="preserve"> για το µ</w:t>
      </w:r>
      <w:proofErr w:type="spellStart"/>
      <w:r w:rsidRPr="008E4D2A">
        <w:rPr>
          <w:rFonts w:ascii="Arial" w:hAnsi="Arial" w:cs="Arial"/>
          <w:sz w:val="22"/>
          <w:szCs w:val="22"/>
        </w:rPr>
        <w:t>ειοδότη</w:t>
      </w:r>
      <w:proofErr w:type="spellEnd"/>
      <w:r w:rsidRPr="008E4D2A">
        <w:rPr>
          <w:rFonts w:ascii="Arial" w:hAnsi="Arial" w:cs="Arial"/>
          <w:sz w:val="22"/>
          <w:szCs w:val="22"/>
        </w:rPr>
        <w:t xml:space="preserve"> και</w:t>
      </w:r>
      <w:r w:rsidRPr="008E4D2A">
        <w:rPr>
          <w:rFonts w:ascii="Arial" w:hAnsi="Arial" w:cs="Arial"/>
          <w:spacing w:val="-57"/>
          <w:sz w:val="22"/>
          <w:szCs w:val="22"/>
        </w:rPr>
        <w:t xml:space="preserve"> </w:t>
      </w:r>
      <w:r w:rsidRPr="008E4D2A">
        <w:rPr>
          <w:rFonts w:ascii="Arial" w:hAnsi="Arial" w:cs="Arial"/>
          <w:sz w:val="22"/>
          <w:szCs w:val="22"/>
        </w:rPr>
        <w:t xml:space="preserve">η </w:t>
      </w:r>
      <w:proofErr w:type="spellStart"/>
      <w:r w:rsidRPr="008E4D2A">
        <w:rPr>
          <w:rFonts w:ascii="Arial" w:hAnsi="Arial" w:cs="Arial"/>
          <w:sz w:val="22"/>
          <w:szCs w:val="22"/>
        </w:rPr>
        <w:t>δέσµευση</w:t>
      </w:r>
      <w:proofErr w:type="spellEnd"/>
      <w:r w:rsidRPr="008E4D2A">
        <w:rPr>
          <w:rFonts w:ascii="Arial" w:hAnsi="Arial" w:cs="Arial"/>
          <w:sz w:val="22"/>
          <w:szCs w:val="22"/>
        </w:rPr>
        <w:t xml:space="preserve"> αυτή µ</w:t>
      </w:r>
      <w:proofErr w:type="spellStart"/>
      <w:r w:rsidRPr="008E4D2A">
        <w:rPr>
          <w:rFonts w:ascii="Arial" w:hAnsi="Arial" w:cs="Arial"/>
          <w:sz w:val="22"/>
          <w:szCs w:val="22"/>
        </w:rPr>
        <w:t>εταφέρεται</w:t>
      </w:r>
      <w:proofErr w:type="spellEnd"/>
      <w:r w:rsidRPr="008E4D2A">
        <w:rPr>
          <w:rFonts w:ascii="Arial" w:hAnsi="Arial" w:cs="Arial"/>
          <w:sz w:val="22"/>
          <w:szCs w:val="22"/>
        </w:rPr>
        <w:t xml:space="preserve"> αλληλοδιαδόχως από τον πρώτο στους </w:t>
      </w:r>
      <w:proofErr w:type="spellStart"/>
      <w:r w:rsidRPr="008E4D2A">
        <w:rPr>
          <w:rFonts w:ascii="Arial" w:hAnsi="Arial" w:cs="Arial"/>
          <w:sz w:val="22"/>
          <w:szCs w:val="22"/>
        </w:rPr>
        <w:t>επόµενους</w:t>
      </w:r>
      <w:proofErr w:type="spellEnd"/>
      <w:r w:rsidRPr="008E4D2A">
        <w:rPr>
          <w:rFonts w:ascii="Arial" w:hAnsi="Arial" w:cs="Arial"/>
          <w:sz w:val="22"/>
          <w:szCs w:val="22"/>
        </w:rPr>
        <w:t xml:space="preserve"> και τελικά</w:t>
      </w:r>
      <w:r w:rsidRPr="008E4D2A">
        <w:rPr>
          <w:rFonts w:ascii="Arial" w:hAnsi="Arial" w:cs="Arial"/>
          <w:spacing w:val="1"/>
          <w:sz w:val="22"/>
          <w:szCs w:val="22"/>
        </w:rPr>
        <w:t xml:space="preserve"> </w:t>
      </w:r>
      <w:r w:rsidRPr="008E4D2A">
        <w:rPr>
          <w:rFonts w:ascii="Arial" w:hAnsi="Arial" w:cs="Arial"/>
          <w:sz w:val="22"/>
          <w:szCs w:val="22"/>
        </w:rPr>
        <w:t>επιβαρύνει</w:t>
      </w:r>
      <w:r w:rsidRPr="008E4D2A">
        <w:rPr>
          <w:rFonts w:ascii="Arial" w:hAnsi="Arial" w:cs="Arial"/>
          <w:spacing w:val="-1"/>
          <w:sz w:val="22"/>
          <w:szCs w:val="22"/>
        </w:rPr>
        <w:t xml:space="preserve"> </w:t>
      </w:r>
      <w:r w:rsidRPr="008E4D2A">
        <w:rPr>
          <w:rFonts w:ascii="Arial" w:hAnsi="Arial" w:cs="Arial"/>
          <w:sz w:val="22"/>
          <w:szCs w:val="22"/>
        </w:rPr>
        <w:t>τον</w:t>
      </w:r>
      <w:r w:rsidRPr="008E4D2A">
        <w:rPr>
          <w:rFonts w:ascii="Arial" w:hAnsi="Arial" w:cs="Arial"/>
          <w:spacing w:val="-1"/>
          <w:sz w:val="22"/>
          <w:szCs w:val="22"/>
        </w:rPr>
        <w:t xml:space="preserve"> </w:t>
      </w:r>
      <w:r w:rsidRPr="008E4D2A">
        <w:rPr>
          <w:rFonts w:ascii="Arial" w:hAnsi="Arial" w:cs="Arial"/>
          <w:sz w:val="22"/>
          <w:szCs w:val="22"/>
        </w:rPr>
        <w:t>τελευταίο</w:t>
      </w:r>
      <w:r w:rsidRPr="008E4D2A">
        <w:rPr>
          <w:rFonts w:ascii="Arial" w:hAnsi="Arial" w:cs="Arial"/>
          <w:spacing w:val="2"/>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ειοδότη</w:t>
      </w:r>
      <w:proofErr w:type="spellEnd"/>
      <w:r w:rsidRPr="008E4D2A">
        <w:rPr>
          <w:rFonts w:ascii="Arial" w:hAnsi="Arial" w:cs="Arial"/>
          <w:sz w:val="22"/>
          <w:szCs w:val="22"/>
        </w:rPr>
        <w:t>.</w:t>
      </w:r>
    </w:p>
    <w:p w:rsidR="008E4D2A" w:rsidRPr="008E4D2A" w:rsidRDefault="008E4D2A" w:rsidP="008E4D2A">
      <w:pPr>
        <w:pStyle w:val="ad"/>
        <w:spacing w:before="59"/>
        <w:ind w:left="112" w:right="129"/>
        <w:rPr>
          <w:rFonts w:ascii="Arial" w:hAnsi="Arial" w:cs="Arial"/>
          <w:sz w:val="22"/>
          <w:szCs w:val="22"/>
        </w:rPr>
      </w:pPr>
      <w:r w:rsidRPr="008E4D2A">
        <w:rPr>
          <w:rFonts w:ascii="Arial" w:hAnsi="Arial" w:cs="Arial"/>
          <w:sz w:val="22"/>
          <w:szCs w:val="22"/>
        </w:rPr>
        <w:t>Οι</w:t>
      </w:r>
      <w:r w:rsidRPr="008E4D2A">
        <w:rPr>
          <w:rFonts w:ascii="Arial" w:hAnsi="Arial" w:cs="Arial"/>
          <w:spacing w:val="1"/>
          <w:sz w:val="22"/>
          <w:szCs w:val="22"/>
        </w:rPr>
        <w:t xml:space="preserve"> </w:t>
      </w:r>
      <w:proofErr w:type="spellStart"/>
      <w:r w:rsidRPr="008E4D2A">
        <w:rPr>
          <w:rFonts w:ascii="Arial" w:hAnsi="Arial" w:cs="Arial"/>
          <w:sz w:val="22"/>
          <w:szCs w:val="22"/>
        </w:rPr>
        <w:t>συµµετέχοντες</w:t>
      </w:r>
      <w:proofErr w:type="spellEnd"/>
      <w:r w:rsidRPr="008E4D2A">
        <w:rPr>
          <w:rFonts w:ascii="Arial" w:hAnsi="Arial" w:cs="Arial"/>
          <w:spacing w:val="1"/>
          <w:sz w:val="22"/>
          <w:szCs w:val="22"/>
        </w:rPr>
        <w:t xml:space="preserve"> </w:t>
      </w:r>
      <w:r w:rsidRPr="008E4D2A">
        <w:rPr>
          <w:rFonts w:ascii="Arial" w:hAnsi="Arial" w:cs="Arial"/>
          <w:sz w:val="22"/>
          <w:szCs w:val="22"/>
        </w:rPr>
        <w:t>στη</w:t>
      </w:r>
      <w:r w:rsidRPr="008E4D2A">
        <w:rPr>
          <w:rFonts w:ascii="Arial" w:hAnsi="Arial" w:cs="Arial"/>
          <w:spacing w:val="1"/>
          <w:sz w:val="22"/>
          <w:szCs w:val="22"/>
        </w:rPr>
        <w:t xml:space="preserve"> </w:t>
      </w:r>
      <w:r w:rsidRPr="008E4D2A">
        <w:rPr>
          <w:rFonts w:ascii="Arial" w:hAnsi="Arial" w:cs="Arial"/>
          <w:sz w:val="22"/>
          <w:szCs w:val="22"/>
        </w:rPr>
        <w:t>διαδικασία</w:t>
      </w:r>
      <w:r w:rsidRPr="008E4D2A">
        <w:rPr>
          <w:rFonts w:ascii="Arial" w:hAnsi="Arial" w:cs="Arial"/>
          <w:spacing w:val="1"/>
          <w:sz w:val="22"/>
          <w:szCs w:val="22"/>
        </w:rPr>
        <w:t xml:space="preserve"> </w:t>
      </w:r>
      <w:r w:rsidRPr="008E4D2A">
        <w:rPr>
          <w:rFonts w:ascii="Arial" w:hAnsi="Arial" w:cs="Arial"/>
          <w:sz w:val="22"/>
          <w:szCs w:val="22"/>
        </w:rPr>
        <w:t>της</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δηµοπρασίας</w:t>
      </w:r>
      <w:proofErr w:type="spellEnd"/>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πορούν</w:t>
      </w:r>
      <w:proofErr w:type="spellEnd"/>
      <w:r w:rsidRPr="008E4D2A">
        <w:rPr>
          <w:rFonts w:ascii="Arial" w:hAnsi="Arial" w:cs="Arial"/>
          <w:spacing w:val="1"/>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υποβάλουν</w:t>
      </w:r>
      <w:r w:rsidRPr="008E4D2A">
        <w:rPr>
          <w:rFonts w:ascii="Arial" w:hAnsi="Arial" w:cs="Arial"/>
          <w:spacing w:val="1"/>
          <w:sz w:val="22"/>
          <w:szCs w:val="22"/>
        </w:rPr>
        <w:t xml:space="preserve"> </w:t>
      </w:r>
      <w:r w:rsidRPr="008E4D2A">
        <w:rPr>
          <w:rFonts w:ascii="Arial" w:hAnsi="Arial" w:cs="Arial"/>
          <w:sz w:val="22"/>
          <w:szCs w:val="22"/>
        </w:rPr>
        <w:t>γραπτώς</w:t>
      </w:r>
      <w:r w:rsidRPr="008E4D2A">
        <w:rPr>
          <w:rFonts w:ascii="Arial" w:hAnsi="Arial" w:cs="Arial"/>
          <w:spacing w:val="1"/>
          <w:sz w:val="22"/>
          <w:szCs w:val="22"/>
        </w:rPr>
        <w:t xml:space="preserve"> </w:t>
      </w:r>
      <w:r w:rsidRPr="008E4D2A">
        <w:rPr>
          <w:rFonts w:ascii="Arial" w:hAnsi="Arial" w:cs="Arial"/>
          <w:sz w:val="22"/>
          <w:szCs w:val="22"/>
        </w:rPr>
        <w:t>τυχόν</w:t>
      </w:r>
      <w:r w:rsidRPr="008E4D2A">
        <w:rPr>
          <w:rFonts w:ascii="Arial" w:hAnsi="Arial" w:cs="Arial"/>
          <w:spacing w:val="1"/>
          <w:sz w:val="22"/>
          <w:szCs w:val="22"/>
        </w:rPr>
        <w:t xml:space="preserve"> </w:t>
      </w:r>
      <w:r w:rsidRPr="008E4D2A">
        <w:rPr>
          <w:rFonts w:ascii="Arial" w:hAnsi="Arial" w:cs="Arial"/>
          <w:sz w:val="22"/>
          <w:szCs w:val="22"/>
        </w:rPr>
        <w:t>ενστάσεις</w:t>
      </w:r>
      <w:r w:rsidRPr="008E4D2A">
        <w:rPr>
          <w:rFonts w:ascii="Arial" w:hAnsi="Arial" w:cs="Arial"/>
          <w:spacing w:val="10"/>
          <w:sz w:val="22"/>
          <w:szCs w:val="22"/>
        </w:rPr>
        <w:t xml:space="preserve"> </w:t>
      </w:r>
      <w:r w:rsidRPr="008E4D2A">
        <w:rPr>
          <w:rFonts w:ascii="Arial" w:hAnsi="Arial" w:cs="Arial"/>
          <w:sz w:val="22"/>
          <w:szCs w:val="22"/>
        </w:rPr>
        <w:t>τους</w:t>
      </w:r>
      <w:r w:rsidRPr="008E4D2A">
        <w:rPr>
          <w:rFonts w:ascii="Arial" w:hAnsi="Arial" w:cs="Arial"/>
          <w:spacing w:val="10"/>
          <w:sz w:val="22"/>
          <w:szCs w:val="22"/>
        </w:rPr>
        <w:t xml:space="preserve"> </w:t>
      </w:r>
      <w:r w:rsidRPr="008E4D2A">
        <w:rPr>
          <w:rFonts w:ascii="Arial" w:hAnsi="Arial" w:cs="Arial"/>
          <w:sz w:val="22"/>
          <w:szCs w:val="22"/>
        </w:rPr>
        <w:t>κατά</w:t>
      </w:r>
      <w:r w:rsidRPr="008E4D2A">
        <w:rPr>
          <w:rFonts w:ascii="Arial" w:hAnsi="Arial" w:cs="Arial"/>
          <w:spacing w:val="8"/>
          <w:sz w:val="22"/>
          <w:szCs w:val="22"/>
        </w:rPr>
        <w:t xml:space="preserve"> </w:t>
      </w:r>
      <w:r w:rsidRPr="008E4D2A">
        <w:rPr>
          <w:rFonts w:ascii="Arial" w:hAnsi="Arial" w:cs="Arial"/>
          <w:sz w:val="22"/>
          <w:szCs w:val="22"/>
        </w:rPr>
        <w:t>της</w:t>
      </w:r>
      <w:r w:rsidRPr="008E4D2A">
        <w:rPr>
          <w:rFonts w:ascii="Arial" w:hAnsi="Arial" w:cs="Arial"/>
          <w:spacing w:val="9"/>
          <w:sz w:val="22"/>
          <w:szCs w:val="22"/>
        </w:rPr>
        <w:t xml:space="preserve"> </w:t>
      </w:r>
      <w:r w:rsidRPr="008E4D2A">
        <w:rPr>
          <w:rFonts w:ascii="Arial" w:hAnsi="Arial" w:cs="Arial"/>
          <w:sz w:val="22"/>
          <w:szCs w:val="22"/>
        </w:rPr>
        <w:t>διαδικασίας.</w:t>
      </w:r>
      <w:r w:rsidRPr="008E4D2A">
        <w:rPr>
          <w:rFonts w:ascii="Arial" w:hAnsi="Arial" w:cs="Arial"/>
          <w:spacing w:val="9"/>
          <w:sz w:val="22"/>
          <w:szCs w:val="22"/>
        </w:rPr>
        <w:t xml:space="preserve"> </w:t>
      </w:r>
      <w:r w:rsidRPr="008E4D2A">
        <w:rPr>
          <w:rFonts w:ascii="Arial" w:hAnsi="Arial" w:cs="Arial"/>
          <w:sz w:val="22"/>
          <w:szCs w:val="22"/>
        </w:rPr>
        <w:t>Οι</w:t>
      </w:r>
      <w:r w:rsidRPr="008E4D2A">
        <w:rPr>
          <w:rFonts w:ascii="Arial" w:hAnsi="Arial" w:cs="Arial"/>
          <w:spacing w:val="11"/>
          <w:sz w:val="22"/>
          <w:szCs w:val="22"/>
        </w:rPr>
        <w:t xml:space="preserve"> </w:t>
      </w:r>
      <w:r w:rsidRPr="008E4D2A">
        <w:rPr>
          <w:rFonts w:ascii="Arial" w:hAnsi="Arial" w:cs="Arial"/>
          <w:sz w:val="22"/>
          <w:szCs w:val="22"/>
        </w:rPr>
        <w:t>ενστάσεις</w:t>
      </w:r>
      <w:r w:rsidRPr="008E4D2A">
        <w:rPr>
          <w:rFonts w:ascii="Arial" w:hAnsi="Arial" w:cs="Arial"/>
          <w:spacing w:val="9"/>
          <w:sz w:val="22"/>
          <w:szCs w:val="22"/>
        </w:rPr>
        <w:t xml:space="preserve"> </w:t>
      </w:r>
      <w:r w:rsidRPr="008E4D2A">
        <w:rPr>
          <w:rFonts w:ascii="Arial" w:hAnsi="Arial" w:cs="Arial"/>
          <w:sz w:val="22"/>
          <w:szCs w:val="22"/>
        </w:rPr>
        <w:t>υποβάλλονται</w:t>
      </w:r>
      <w:r w:rsidRPr="008E4D2A">
        <w:rPr>
          <w:rFonts w:ascii="Arial" w:hAnsi="Arial" w:cs="Arial"/>
          <w:spacing w:val="9"/>
          <w:sz w:val="22"/>
          <w:szCs w:val="22"/>
        </w:rPr>
        <w:t xml:space="preserve"> </w:t>
      </w:r>
      <w:r w:rsidRPr="008E4D2A">
        <w:rPr>
          <w:rFonts w:ascii="Arial" w:hAnsi="Arial" w:cs="Arial"/>
          <w:sz w:val="22"/>
          <w:szCs w:val="22"/>
        </w:rPr>
        <w:t>στην</w:t>
      </w:r>
      <w:r w:rsidRPr="008E4D2A">
        <w:rPr>
          <w:rFonts w:ascii="Arial" w:hAnsi="Arial" w:cs="Arial"/>
          <w:spacing w:val="11"/>
          <w:sz w:val="22"/>
          <w:szCs w:val="22"/>
        </w:rPr>
        <w:t xml:space="preserve"> </w:t>
      </w:r>
      <w:proofErr w:type="spellStart"/>
      <w:r w:rsidRPr="008E4D2A">
        <w:rPr>
          <w:rFonts w:ascii="Arial" w:hAnsi="Arial" w:cs="Arial"/>
          <w:sz w:val="22"/>
          <w:szCs w:val="22"/>
        </w:rPr>
        <w:t>αρµόδια</w:t>
      </w:r>
      <w:proofErr w:type="spellEnd"/>
      <w:r w:rsidRPr="008E4D2A">
        <w:rPr>
          <w:rFonts w:ascii="Arial" w:hAnsi="Arial" w:cs="Arial"/>
          <w:spacing w:val="8"/>
          <w:sz w:val="22"/>
          <w:szCs w:val="22"/>
        </w:rPr>
        <w:t xml:space="preserve"> </w:t>
      </w:r>
      <w:r w:rsidRPr="008E4D2A">
        <w:rPr>
          <w:rFonts w:ascii="Arial" w:hAnsi="Arial" w:cs="Arial"/>
          <w:sz w:val="22"/>
          <w:szCs w:val="22"/>
        </w:rPr>
        <w:t>Επιτροπή, µ</w:t>
      </w:r>
      <w:proofErr w:type="spellStart"/>
      <w:r w:rsidRPr="008E4D2A">
        <w:rPr>
          <w:rFonts w:ascii="Arial" w:hAnsi="Arial" w:cs="Arial"/>
          <w:sz w:val="22"/>
          <w:szCs w:val="22"/>
        </w:rPr>
        <w:t>νηµονεύονται</w:t>
      </w:r>
      <w:proofErr w:type="spellEnd"/>
      <w:r w:rsidRPr="008E4D2A">
        <w:rPr>
          <w:rFonts w:ascii="Arial" w:hAnsi="Arial" w:cs="Arial"/>
          <w:spacing w:val="2"/>
          <w:sz w:val="22"/>
          <w:szCs w:val="22"/>
        </w:rPr>
        <w:t xml:space="preserve"> </w:t>
      </w:r>
      <w:r w:rsidRPr="008E4D2A">
        <w:rPr>
          <w:rFonts w:ascii="Arial" w:hAnsi="Arial" w:cs="Arial"/>
          <w:sz w:val="22"/>
          <w:szCs w:val="22"/>
        </w:rPr>
        <w:t>στο</w:t>
      </w:r>
      <w:r w:rsidRPr="008E4D2A">
        <w:rPr>
          <w:rFonts w:ascii="Arial" w:hAnsi="Arial" w:cs="Arial"/>
          <w:spacing w:val="2"/>
          <w:sz w:val="22"/>
          <w:szCs w:val="22"/>
        </w:rPr>
        <w:t xml:space="preserve"> </w:t>
      </w:r>
      <w:r w:rsidRPr="008E4D2A">
        <w:rPr>
          <w:rFonts w:ascii="Arial" w:hAnsi="Arial" w:cs="Arial"/>
          <w:sz w:val="22"/>
          <w:szCs w:val="22"/>
        </w:rPr>
        <w:t>πρακτικό</w:t>
      </w:r>
      <w:r w:rsidRPr="008E4D2A">
        <w:rPr>
          <w:rFonts w:ascii="Arial" w:hAnsi="Arial" w:cs="Arial"/>
          <w:spacing w:val="2"/>
          <w:sz w:val="22"/>
          <w:szCs w:val="22"/>
        </w:rPr>
        <w:t xml:space="preserve"> </w:t>
      </w:r>
      <w:r w:rsidRPr="008E4D2A">
        <w:rPr>
          <w:rFonts w:ascii="Arial" w:hAnsi="Arial" w:cs="Arial"/>
          <w:sz w:val="22"/>
          <w:szCs w:val="22"/>
        </w:rPr>
        <w:t>και</w:t>
      </w:r>
      <w:r w:rsidRPr="008E4D2A">
        <w:rPr>
          <w:rFonts w:ascii="Arial" w:hAnsi="Arial" w:cs="Arial"/>
          <w:spacing w:val="2"/>
          <w:sz w:val="22"/>
          <w:szCs w:val="22"/>
        </w:rPr>
        <w:t xml:space="preserve"> </w:t>
      </w:r>
      <w:r w:rsidRPr="008E4D2A">
        <w:rPr>
          <w:rFonts w:ascii="Arial" w:hAnsi="Arial" w:cs="Arial"/>
          <w:sz w:val="22"/>
          <w:szCs w:val="22"/>
        </w:rPr>
        <w:t xml:space="preserve"> η Δημοτική Επιτροπή </w:t>
      </w:r>
      <w:r w:rsidRPr="008E4D2A">
        <w:rPr>
          <w:rFonts w:ascii="Arial" w:hAnsi="Arial" w:cs="Arial"/>
          <w:spacing w:val="2"/>
          <w:sz w:val="22"/>
          <w:szCs w:val="22"/>
        </w:rPr>
        <w:t xml:space="preserve"> </w:t>
      </w:r>
      <w:r w:rsidRPr="008E4D2A">
        <w:rPr>
          <w:rFonts w:ascii="Arial" w:hAnsi="Arial" w:cs="Arial"/>
          <w:sz w:val="22"/>
          <w:szCs w:val="22"/>
        </w:rPr>
        <w:t>αποφασίζει</w:t>
      </w:r>
      <w:r w:rsidRPr="008E4D2A">
        <w:rPr>
          <w:rFonts w:ascii="Arial" w:hAnsi="Arial" w:cs="Arial"/>
          <w:spacing w:val="2"/>
          <w:sz w:val="22"/>
          <w:szCs w:val="22"/>
        </w:rPr>
        <w:t xml:space="preserve"> </w:t>
      </w:r>
      <w:r w:rsidRPr="008E4D2A">
        <w:rPr>
          <w:rFonts w:ascii="Arial" w:hAnsi="Arial" w:cs="Arial"/>
          <w:sz w:val="22"/>
          <w:szCs w:val="22"/>
        </w:rPr>
        <w:t>για</w:t>
      </w:r>
      <w:r w:rsidRPr="008E4D2A">
        <w:rPr>
          <w:rFonts w:ascii="Arial" w:hAnsi="Arial" w:cs="Arial"/>
          <w:spacing w:val="1"/>
          <w:sz w:val="22"/>
          <w:szCs w:val="22"/>
        </w:rPr>
        <w:t xml:space="preserve"> </w:t>
      </w:r>
      <w:r w:rsidRPr="008E4D2A">
        <w:rPr>
          <w:rFonts w:ascii="Arial" w:hAnsi="Arial" w:cs="Arial"/>
          <w:sz w:val="22"/>
          <w:szCs w:val="22"/>
        </w:rPr>
        <w:t>αυτές</w:t>
      </w:r>
      <w:r w:rsidRPr="008E4D2A">
        <w:rPr>
          <w:rFonts w:ascii="Arial" w:hAnsi="Arial" w:cs="Arial"/>
          <w:spacing w:val="3"/>
          <w:sz w:val="22"/>
          <w:szCs w:val="22"/>
        </w:rPr>
        <w:t xml:space="preserve"> </w:t>
      </w:r>
      <w:r w:rsidRPr="008E4D2A">
        <w:rPr>
          <w:rFonts w:ascii="Arial" w:hAnsi="Arial" w:cs="Arial"/>
          <w:sz w:val="22"/>
          <w:szCs w:val="22"/>
        </w:rPr>
        <w:t>µε</w:t>
      </w:r>
      <w:r w:rsidRPr="008E4D2A">
        <w:rPr>
          <w:rFonts w:ascii="Arial" w:hAnsi="Arial" w:cs="Arial"/>
          <w:spacing w:val="2"/>
          <w:sz w:val="22"/>
          <w:szCs w:val="22"/>
        </w:rPr>
        <w:t xml:space="preserve"> </w:t>
      </w:r>
      <w:r w:rsidRPr="008E4D2A">
        <w:rPr>
          <w:rFonts w:ascii="Arial" w:hAnsi="Arial" w:cs="Arial"/>
          <w:sz w:val="22"/>
          <w:szCs w:val="22"/>
        </w:rPr>
        <w:t xml:space="preserve">πλήρη </w:t>
      </w:r>
      <w:r w:rsidRPr="008E4D2A">
        <w:rPr>
          <w:rFonts w:ascii="Arial" w:hAnsi="Arial" w:cs="Arial"/>
          <w:spacing w:val="-57"/>
          <w:sz w:val="22"/>
          <w:szCs w:val="22"/>
        </w:rPr>
        <w:t xml:space="preserve"> </w:t>
      </w:r>
      <w:r w:rsidRPr="008E4D2A">
        <w:rPr>
          <w:rFonts w:ascii="Arial" w:hAnsi="Arial" w:cs="Arial"/>
          <w:sz w:val="22"/>
          <w:szCs w:val="22"/>
        </w:rPr>
        <w:t>αιτιολογία.</w:t>
      </w:r>
    </w:p>
    <w:p w:rsidR="008E4D2A" w:rsidRPr="008E4D2A" w:rsidRDefault="008E4D2A" w:rsidP="008E4D2A">
      <w:pPr>
        <w:pStyle w:val="ad"/>
        <w:spacing w:before="58"/>
        <w:ind w:left="112"/>
        <w:rPr>
          <w:rFonts w:ascii="Arial" w:hAnsi="Arial" w:cs="Arial"/>
          <w:sz w:val="22"/>
          <w:szCs w:val="22"/>
        </w:rPr>
      </w:pPr>
      <w:r w:rsidRPr="008E4D2A">
        <w:rPr>
          <w:rFonts w:ascii="Arial" w:hAnsi="Arial" w:cs="Arial"/>
          <w:sz w:val="22"/>
          <w:szCs w:val="22"/>
        </w:rPr>
        <w:t>Η</w:t>
      </w:r>
      <w:r w:rsidRPr="008E4D2A">
        <w:rPr>
          <w:rFonts w:ascii="Arial" w:hAnsi="Arial" w:cs="Arial"/>
          <w:spacing w:val="14"/>
          <w:sz w:val="22"/>
          <w:szCs w:val="22"/>
        </w:rPr>
        <w:t xml:space="preserve"> </w:t>
      </w:r>
      <w:proofErr w:type="spellStart"/>
      <w:r w:rsidRPr="008E4D2A">
        <w:rPr>
          <w:rFonts w:ascii="Arial" w:hAnsi="Arial" w:cs="Arial"/>
          <w:sz w:val="22"/>
          <w:szCs w:val="22"/>
        </w:rPr>
        <w:t>δηµοπρασία</w:t>
      </w:r>
      <w:proofErr w:type="spellEnd"/>
      <w:r w:rsidRPr="008E4D2A">
        <w:rPr>
          <w:rFonts w:ascii="Arial" w:hAnsi="Arial" w:cs="Arial"/>
          <w:spacing w:val="14"/>
          <w:sz w:val="22"/>
          <w:szCs w:val="22"/>
        </w:rPr>
        <w:t xml:space="preserve"> </w:t>
      </w:r>
      <w:r w:rsidRPr="008E4D2A">
        <w:rPr>
          <w:rFonts w:ascii="Arial" w:hAnsi="Arial" w:cs="Arial"/>
          <w:sz w:val="22"/>
          <w:szCs w:val="22"/>
        </w:rPr>
        <w:t>κατακυρώνεται</w:t>
      </w:r>
      <w:r w:rsidRPr="008E4D2A">
        <w:rPr>
          <w:rFonts w:ascii="Arial" w:hAnsi="Arial" w:cs="Arial"/>
          <w:spacing w:val="15"/>
          <w:sz w:val="22"/>
          <w:szCs w:val="22"/>
        </w:rPr>
        <w:t xml:space="preserve"> </w:t>
      </w:r>
      <w:r w:rsidRPr="008E4D2A">
        <w:rPr>
          <w:rFonts w:ascii="Arial" w:hAnsi="Arial" w:cs="Arial"/>
          <w:sz w:val="22"/>
          <w:szCs w:val="22"/>
        </w:rPr>
        <w:t>µε</w:t>
      </w:r>
      <w:r w:rsidRPr="008E4D2A">
        <w:rPr>
          <w:rFonts w:ascii="Arial" w:hAnsi="Arial" w:cs="Arial"/>
          <w:spacing w:val="15"/>
          <w:sz w:val="22"/>
          <w:szCs w:val="22"/>
        </w:rPr>
        <w:t xml:space="preserve"> </w:t>
      </w:r>
      <w:r w:rsidRPr="008E4D2A">
        <w:rPr>
          <w:rFonts w:ascii="Arial" w:hAnsi="Arial" w:cs="Arial"/>
          <w:sz w:val="22"/>
          <w:szCs w:val="22"/>
        </w:rPr>
        <w:t>απόφαση</w:t>
      </w:r>
      <w:r w:rsidRPr="008E4D2A">
        <w:rPr>
          <w:rFonts w:ascii="Arial" w:hAnsi="Arial" w:cs="Arial"/>
          <w:spacing w:val="14"/>
          <w:sz w:val="22"/>
          <w:szCs w:val="22"/>
        </w:rPr>
        <w:t xml:space="preserve"> </w:t>
      </w:r>
      <w:r w:rsidRPr="008E4D2A">
        <w:rPr>
          <w:rFonts w:ascii="Arial" w:hAnsi="Arial" w:cs="Arial"/>
          <w:sz w:val="22"/>
          <w:szCs w:val="22"/>
        </w:rPr>
        <w:t xml:space="preserve">της Δημοτικής Επιτροπής </w:t>
      </w:r>
      <w:r w:rsidRPr="008E4D2A">
        <w:rPr>
          <w:rFonts w:ascii="Arial" w:hAnsi="Arial" w:cs="Arial"/>
          <w:spacing w:val="16"/>
          <w:sz w:val="22"/>
          <w:szCs w:val="22"/>
        </w:rPr>
        <w:t xml:space="preserve"> </w:t>
      </w:r>
      <w:r w:rsidRPr="008E4D2A">
        <w:rPr>
          <w:rFonts w:ascii="Arial" w:hAnsi="Arial" w:cs="Arial"/>
          <w:sz w:val="22"/>
          <w:szCs w:val="22"/>
        </w:rPr>
        <w:t>υπέρ</w:t>
      </w:r>
      <w:r w:rsidRPr="008E4D2A">
        <w:rPr>
          <w:rFonts w:ascii="Arial" w:hAnsi="Arial" w:cs="Arial"/>
          <w:spacing w:val="15"/>
          <w:sz w:val="22"/>
          <w:szCs w:val="22"/>
        </w:rPr>
        <w:t xml:space="preserve"> </w:t>
      </w:r>
      <w:r w:rsidRPr="008E4D2A">
        <w:rPr>
          <w:rFonts w:ascii="Arial" w:hAnsi="Arial" w:cs="Arial"/>
          <w:sz w:val="22"/>
          <w:szCs w:val="22"/>
        </w:rPr>
        <w:t>αυτού,</w:t>
      </w:r>
      <w:r w:rsidRPr="008E4D2A">
        <w:rPr>
          <w:rFonts w:ascii="Arial" w:hAnsi="Arial" w:cs="Arial"/>
          <w:spacing w:val="15"/>
          <w:sz w:val="22"/>
          <w:szCs w:val="22"/>
        </w:rPr>
        <w:t xml:space="preserve"> </w:t>
      </w:r>
      <w:r w:rsidRPr="008E4D2A">
        <w:rPr>
          <w:rFonts w:ascii="Arial" w:hAnsi="Arial" w:cs="Arial"/>
          <w:sz w:val="22"/>
          <w:szCs w:val="22"/>
        </w:rPr>
        <w:t>που</w:t>
      </w:r>
      <w:r w:rsidRPr="008E4D2A">
        <w:rPr>
          <w:rFonts w:ascii="Arial" w:hAnsi="Arial" w:cs="Arial"/>
          <w:spacing w:val="-57"/>
          <w:sz w:val="22"/>
          <w:szCs w:val="22"/>
        </w:rPr>
        <w:t xml:space="preserve"> </w:t>
      </w:r>
      <w:r w:rsidRPr="008E4D2A">
        <w:rPr>
          <w:rFonts w:ascii="Arial" w:hAnsi="Arial" w:cs="Arial"/>
          <w:sz w:val="22"/>
          <w:szCs w:val="22"/>
        </w:rPr>
        <w:t>προσέφερε</w:t>
      </w:r>
      <w:r w:rsidRPr="008E4D2A">
        <w:rPr>
          <w:rFonts w:ascii="Arial" w:hAnsi="Arial" w:cs="Arial"/>
          <w:spacing w:val="-1"/>
          <w:sz w:val="22"/>
          <w:szCs w:val="22"/>
        </w:rPr>
        <w:t xml:space="preserve"> </w:t>
      </w:r>
      <w:r w:rsidRPr="008E4D2A">
        <w:rPr>
          <w:rFonts w:ascii="Arial" w:hAnsi="Arial" w:cs="Arial"/>
          <w:sz w:val="22"/>
          <w:szCs w:val="22"/>
        </w:rPr>
        <w:t xml:space="preserve">το </w:t>
      </w:r>
      <w:proofErr w:type="spellStart"/>
      <w:r w:rsidRPr="008E4D2A">
        <w:rPr>
          <w:rFonts w:ascii="Arial" w:hAnsi="Arial" w:cs="Arial"/>
          <w:sz w:val="22"/>
          <w:szCs w:val="22"/>
        </w:rPr>
        <w:t>χαµηλότερο</w:t>
      </w:r>
      <w:proofErr w:type="spellEnd"/>
      <w:r w:rsidRPr="008E4D2A">
        <w:rPr>
          <w:rFonts w:ascii="Arial" w:hAnsi="Arial" w:cs="Arial"/>
          <w:spacing w:val="-1"/>
          <w:sz w:val="22"/>
          <w:szCs w:val="22"/>
        </w:rPr>
        <w:t xml:space="preserve"> </w:t>
      </w:r>
      <w:r w:rsidRPr="008E4D2A">
        <w:rPr>
          <w:rFonts w:ascii="Arial" w:hAnsi="Arial" w:cs="Arial"/>
          <w:sz w:val="22"/>
          <w:szCs w:val="22"/>
        </w:rPr>
        <w:t>ποσό.</w:t>
      </w:r>
    </w:p>
    <w:p w:rsidR="008E4D2A" w:rsidRPr="008E4D2A" w:rsidRDefault="008E4D2A" w:rsidP="008E4D2A">
      <w:pPr>
        <w:pStyle w:val="ad"/>
        <w:spacing w:before="56"/>
        <w:ind w:left="112"/>
        <w:rPr>
          <w:rFonts w:ascii="Arial" w:hAnsi="Arial" w:cs="Arial"/>
          <w:sz w:val="22"/>
          <w:szCs w:val="22"/>
        </w:rPr>
      </w:pPr>
      <w:r w:rsidRPr="008E4D2A">
        <w:rPr>
          <w:rFonts w:ascii="Arial" w:hAnsi="Arial" w:cs="Arial"/>
          <w:sz w:val="22"/>
          <w:szCs w:val="22"/>
        </w:rPr>
        <w:t>Με</w:t>
      </w:r>
      <w:r w:rsidRPr="008E4D2A">
        <w:rPr>
          <w:rFonts w:ascii="Arial" w:hAnsi="Arial" w:cs="Arial"/>
          <w:spacing w:val="25"/>
          <w:sz w:val="22"/>
          <w:szCs w:val="22"/>
        </w:rPr>
        <w:t xml:space="preserve"> </w:t>
      </w:r>
      <w:r w:rsidRPr="008E4D2A">
        <w:rPr>
          <w:rFonts w:ascii="Arial" w:hAnsi="Arial" w:cs="Arial"/>
          <w:sz w:val="22"/>
          <w:szCs w:val="22"/>
        </w:rPr>
        <w:t>τη</w:t>
      </w:r>
      <w:r w:rsidRPr="008E4D2A">
        <w:rPr>
          <w:rFonts w:ascii="Arial" w:hAnsi="Arial" w:cs="Arial"/>
          <w:spacing w:val="25"/>
          <w:sz w:val="22"/>
          <w:szCs w:val="22"/>
        </w:rPr>
        <w:t xml:space="preserve"> </w:t>
      </w:r>
      <w:proofErr w:type="spellStart"/>
      <w:r w:rsidRPr="008E4D2A">
        <w:rPr>
          <w:rFonts w:ascii="Arial" w:hAnsi="Arial" w:cs="Arial"/>
          <w:sz w:val="22"/>
          <w:szCs w:val="22"/>
        </w:rPr>
        <w:t>συµµετοχή</w:t>
      </w:r>
      <w:proofErr w:type="spellEnd"/>
      <w:r w:rsidRPr="008E4D2A">
        <w:rPr>
          <w:rFonts w:ascii="Arial" w:hAnsi="Arial" w:cs="Arial"/>
          <w:spacing w:val="25"/>
          <w:sz w:val="22"/>
          <w:szCs w:val="22"/>
        </w:rPr>
        <w:t xml:space="preserve"> </w:t>
      </w:r>
      <w:r w:rsidRPr="008E4D2A">
        <w:rPr>
          <w:rFonts w:ascii="Arial" w:hAnsi="Arial" w:cs="Arial"/>
          <w:sz w:val="22"/>
          <w:szCs w:val="22"/>
        </w:rPr>
        <w:t>του</w:t>
      </w:r>
      <w:r w:rsidRPr="008E4D2A">
        <w:rPr>
          <w:rFonts w:ascii="Arial" w:hAnsi="Arial" w:cs="Arial"/>
          <w:spacing w:val="26"/>
          <w:sz w:val="22"/>
          <w:szCs w:val="22"/>
        </w:rPr>
        <w:t xml:space="preserve"> </w:t>
      </w:r>
      <w:r w:rsidRPr="008E4D2A">
        <w:rPr>
          <w:rFonts w:ascii="Arial" w:hAnsi="Arial" w:cs="Arial"/>
          <w:sz w:val="22"/>
          <w:szCs w:val="22"/>
        </w:rPr>
        <w:t>στη</w:t>
      </w:r>
      <w:r w:rsidRPr="008E4D2A">
        <w:rPr>
          <w:rFonts w:ascii="Arial" w:hAnsi="Arial" w:cs="Arial"/>
          <w:spacing w:val="25"/>
          <w:sz w:val="22"/>
          <w:szCs w:val="22"/>
        </w:rPr>
        <w:t xml:space="preserve"> </w:t>
      </w:r>
      <w:proofErr w:type="spellStart"/>
      <w:r w:rsidRPr="008E4D2A">
        <w:rPr>
          <w:rFonts w:ascii="Arial" w:hAnsi="Arial" w:cs="Arial"/>
          <w:sz w:val="22"/>
          <w:szCs w:val="22"/>
        </w:rPr>
        <w:t>δηµοπρασία</w:t>
      </w:r>
      <w:proofErr w:type="spellEnd"/>
      <w:r w:rsidRPr="008E4D2A">
        <w:rPr>
          <w:rFonts w:ascii="Arial" w:hAnsi="Arial" w:cs="Arial"/>
          <w:spacing w:val="25"/>
          <w:sz w:val="22"/>
          <w:szCs w:val="22"/>
        </w:rPr>
        <w:t xml:space="preserve"> </w:t>
      </w:r>
      <w:r w:rsidRPr="008E4D2A">
        <w:rPr>
          <w:rFonts w:ascii="Arial" w:hAnsi="Arial" w:cs="Arial"/>
          <w:sz w:val="22"/>
          <w:szCs w:val="22"/>
        </w:rPr>
        <w:t>ο</w:t>
      </w:r>
      <w:r w:rsidRPr="008E4D2A">
        <w:rPr>
          <w:rFonts w:ascii="Arial" w:hAnsi="Arial" w:cs="Arial"/>
          <w:spacing w:val="27"/>
          <w:sz w:val="22"/>
          <w:szCs w:val="22"/>
        </w:rPr>
        <w:t xml:space="preserve"> </w:t>
      </w:r>
      <w:r w:rsidRPr="008E4D2A">
        <w:rPr>
          <w:rFonts w:ascii="Arial" w:hAnsi="Arial" w:cs="Arial"/>
          <w:sz w:val="22"/>
          <w:szCs w:val="22"/>
        </w:rPr>
        <w:t>κάθε</w:t>
      </w:r>
      <w:r w:rsidRPr="008E4D2A">
        <w:rPr>
          <w:rFonts w:ascii="Arial" w:hAnsi="Arial" w:cs="Arial"/>
          <w:spacing w:val="28"/>
          <w:sz w:val="22"/>
          <w:szCs w:val="22"/>
        </w:rPr>
        <w:t xml:space="preserve"> </w:t>
      </w:r>
      <w:proofErr w:type="spellStart"/>
      <w:r w:rsidRPr="008E4D2A">
        <w:rPr>
          <w:rFonts w:ascii="Arial" w:hAnsi="Arial" w:cs="Arial"/>
          <w:sz w:val="22"/>
          <w:szCs w:val="22"/>
        </w:rPr>
        <w:t>ενδιαφερόµενος</w:t>
      </w:r>
      <w:proofErr w:type="spellEnd"/>
      <w:r w:rsidRPr="008E4D2A">
        <w:rPr>
          <w:rFonts w:ascii="Arial" w:hAnsi="Arial" w:cs="Arial"/>
          <w:spacing w:val="27"/>
          <w:sz w:val="22"/>
          <w:szCs w:val="22"/>
        </w:rPr>
        <w:t xml:space="preserve"> </w:t>
      </w:r>
      <w:r w:rsidRPr="008E4D2A">
        <w:rPr>
          <w:rFonts w:ascii="Arial" w:hAnsi="Arial" w:cs="Arial"/>
          <w:sz w:val="22"/>
          <w:szCs w:val="22"/>
        </w:rPr>
        <w:t>αυτοδίκαια</w:t>
      </w:r>
      <w:r w:rsidRPr="008E4D2A">
        <w:rPr>
          <w:rFonts w:ascii="Arial" w:hAnsi="Arial" w:cs="Arial"/>
          <w:spacing w:val="24"/>
          <w:sz w:val="22"/>
          <w:szCs w:val="22"/>
        </w:rPr>
        <w:t xml:space="preserve"> </w:t>
      </w:r>
      <w:r w:rsidRPr="008E4D2A">
        <w:rPr>
          <w:rFonts w:ascii="Arial" w:hAnsi="Arial" w:cs="Arial"/>
          <w:sz w:val="22"/>
          <w:szCs w:val="22"/>
        </w:rPr>
        <w:t>αποδέχεται</w:t>
      </w:r>
      <w:r w:rsidRPr="008E4D2A">
        <w:rPr>
          <w:rFonts w:ascii="Arial" w:hAnsi="Arial" w:cs="Arial"/>
          <w:spacing w:val="26"/>
          <w:sz w:val="22"/>
          <w:szCs w:val="22"/>
        </w:rPr>
        <w:t xml:space="preserve"> </w:t>
      </w:r>
      <w:r w:rsidRPr="008E4D2A">
        <w:rPr>
          <w:rFonts w:ascii="Arial" w:hAnsi="Arial" w:cs="Arial"/>
          <w:sz w:val="22"/>
          <w:szCs w:val="22"/>
        </w:rPr>
        <w:t>πλήρως</w:t>
      </w:r>
      <w:r w:rsidRPr="008E4D2A">
        <w:rPr>
          <w:rFonts w:ascii="Arial" w:hAnsi="Arial" w:cs="Arial"/>
          <w:spacing w:val="-57"/>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ανεπιφύλακτα</w:t>
      </w:r>
      <w:r w:rsidRPr="008E4D2A">
        <w:rPr>
          <w:rFonts w:ascii="Arial" w:hAnsi="Arial" w:cs="Arial"/>
          <w:spacing w:val="-1"/>
          <w:sz w:val="22"/>
          <w:szCs w:val="22"/>
        </w:rPr>
        <w:t xml:space="preserve"> </w:t>
      </w:r>
      <w:r w:rsidRPr="008E4D2A">
        <w:rPr>
          <w:rFonts w:ascii="Arial" w:hAnsi="Arial" w:cs="Arial"/>
          <w:sz w:val="22"/>
          <w:szCs w:val="22"/>
        </w:rPr>
        <w:t>όλους</w:t>
      </w:r>
      <w:r w:rsidRPr="008E4D2A">
        <w:rPr>
          <w:rFonts w:ascii="Arial" w:hAnsi="Arial" w:cs="Arial"/>
          <w:spacing w:val="1"/>
          <w:sz w:val="22"/>
          <w:szCs w:val="22"/>
        </w:rPr>
        <w:t xml:space="preserve"> </w:t>
      </w:r>
      <w:r w:rsidRPr="008E4D2A">
        <w:rPr>
          <w:rFonts w:ascii="Arial" w:hAnsi="Arial" w:cs="Arial"/>
          <w:sz w:val="22"/>
          <w:szCs w:val="22"/>
        </w:rPr>
        <w:t>τους</w:t>
      </w:r>
      <w:r w:rsidRPr="008E4D2A">
        <w:rPr>
          <w:rFonts w:ascii="Arial" w:hAnsi="Arial" w:cs="Arial"/>
          <w:spacing w:val="1"/>
          <w:sz w:val="22"/>
          <w:szCs w:val="22"/>
        </w:rPr>
        <w:t xml:space="preserve"> </w:t>
      </w:r>
      <w:r w:rsidRPr="008E4D2A">
        <w:rPr>
          <w:rFonts w:ascii="Arial" w:hAnsi="Arial" w:cs="Arial"/>
          <w:sz w:val="22"/>
          <w:szCs w:val="22"/>
        </w:rPr>
        <w:t>όρους της διακήρυξης.</w:t>
      </w:r>
    </w:p>
    <w:p w:rsidR="008E4D2A" w:rsidRPr="008E4D2A" w:rsidRDefault="008E4D2A" w:rsidP="008E4D2A">
      <w:pPr>
        <w:pStyle w:val="Heading1"/>
        <w:spacing w:before="64"/>
        <w:jc w:val="both"/>
        <w:rPr>
          <w:rFonts w:ascii="Arial" w:hAnsi="Arial" w:cs="Arial"/>
          <w:sz w:val="22"/>
          <w:szCs w:val="22"/>
        </w:rPr>
      </w:pPr>
      <w:r w:rsidRPr="008E4D2A">
        <w:rPr>
          <w:rFonts w:ascii="Arial" w:hAnsi="Arial" w:cs="Arial"/>
          <w:sz w:val="22"/>
          <w:szCs w:val="22"/>
        </w:rPr>
        <w:t>Τα</w:t>
      </w:r>
      <w:r w:rsidRPr="008E4D2A">
        <w:rPr>
          <w:rFonts w:ascii="Arial" w:hAnsi="Arial" w:cs="Arial"/>
          <w:spacing w:val="-1"/>
          <w:sz w:val="22"/>
          <w:szCs w:val="22"/>
        </w:rPr>
        <w:t xml:space="preserve"> </w:t>
      </w:r>
      <w:r w:rsidRPr="008E4D2A">
        <w:rPr>
          <w:rFonts w:ascii="Arial" w:hAnsi="Arial" w:cs="Arial"/>
          <w:sz w:val="22"/>
          <w:szCs w:val="22"/>
        </w:rPr>
        <w:t>δικαιολογητικά</w:t>
      </w:r>
      <w:r w:rsidRPr="008E4D2A">
        <w:rPr>
          <w:rFonts w:ascii="Arial" w:hAnsi="Arial" w:cs="Arial"/>
          <w:spacing w:val="-1"/>
          <w:sz w:val="22"/>
          <w:szCs w:val="22"/>
        </w:rPr>
        <w:t xml:space="preserve"> </w:t>
      </w:r>
      <w:r w:rsidRPr="008E4D2A">
        <w:rPr>
          <w:rFonts w:ascii="Arial" w:hAnsi="Arial" w:cs="Arial"/>
          <w:sz w:val="22"/>
          <w:szCs w:val="22"/>
        </w:rPr>
        <w:t>θα</w:t>
      </w:r>
      <w:r w:rsidRPr="008E4D2A">
        <w:rPr>
          <w:rFonts w:ascii="Arial" w:hAnsi="Arial" w:cs="Arial"/>
          <w:spacing w:val="-3"/>
          <w:sz w:val="22"/>
          <w:szCs w:val="22"/>
        </w:rPr>
        <w:t xml:space="preserve"> </w:t>
      </w:r>
      <w:r w:rsidRPr="008E4D2A">
        <w:rPr>
          <w:rFonts w:ascii="Arial" w:hAnsi="Arial" w:cs="Arial"/>
          <w:sz w:val="22"/>
          <w:szCs w:val="22"/>
        </w:rPr>
        <w:t>πρέπει:</w:t>
      </w:r>
    </w:p>
    <w:p w:rsidR="008E4D2A" w:rsidRPr="008E4D2A" w:rsidRDefault="008E4D2A" w:rsidP="001A0D48">
      <w:pPr>
        <w:pStyle w:val="af9"/>
        <w:widowControl w:val="0"/>
        <w:numPr>
          <w:ilvl w:val="1"/>
          <w:numId w:val="9"/>
        </w:numPr>
        <w:tabs>
          <w:tab w:val="left" w:pos="1193"/>
        </w:tabs>
        <w:suppressAutoHyphens w:val="0"/>
        <w:autoSpaceDE w:val="0"/>
        <w:autoSpaceDN w:val="0"/>
        <w:spacing w:before="93"/>
        <w:ind w:right="124"/>
        <w:contextualSpacing w:val="0"/>
        <w:jc w:val="both"/>
        <w:rPr>
          <w:rFonts w:ascii="Arial" w:hAnsi="Arial" w:cs="Arial"/>
          <w:sz w:val="22"/>
          <w:szCs w:val="22"/>
        </w:rPr>
      </w:pP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µην</w:t>
      </w:r>
      <w:r w:rsidRPr="008E4D2A">
        <w:rPr>
          <w:rFonts w:ascii="Arial" w:hAnsi="Arial" w:cs="Arial"/>
          <w:spacing w:val="1"/>
          <w:sz w:val="22"/>
          <w:szCs w:val="22"/>
        </w:rPr>
        <w:t xml:space="preserve"> </w:t>
      </w:r>
      <w:r w:rsidRPr="008E4D2A">
        <w:rPr>
          <w:rFonts w:ascii="Arial" w:hAnsi="Arial" w:cs="Arial"/>
          <w:sz w:val="22"/>
          <w:szCs w:val="22"/>
        </w:rPr>
        <w:t>έχουν</w:t>
      </w:r>
      <w:r w:rsidRPr="008E4D2A">
        <w:rPr>
          <w:rFonts w:ascii="Arial" w:hAnsi="Arial" w:cs="Arial"/>
          <w:spacing w:val="1"/>
          <w:sz w:val="22"/>
          <w:szCs w:val="22"/>
        </w:rPr>
        <w:t xml:space="preserve"> </w:t>
      </w:r>
      <w:proofErr w:type="spellStart"/>
      <w:r w:rsidRPr="008E4D2A">
        <w:rPr>
          <w:rFonts w:ascii="Arial" w:hAnsi="Arial" w:cs="Arial"/>
          <w:sz w:val="22"/>
          <w:szCs w:val="22"/>
        </w:rPr>
        <w:t>ξυσίµατα</w:t>
      </w:r>
      <w:proofErr w:type="spellEnd"/>
      <w:r w:rsidRPr="008E4D2A">
        <w:rPr>
          <w:rFonts w:ascii="Arial" w:hAnsi="Arial" w:cs="Arial"/>
          <w:sz w:val="22"/>
          <w:szCs w:val="22"/>
        </w:rPr>
        <w:t>,</w:t>
      </w:r>
      <w:r w:rsidRPr="008E4D2A">
        <w:rPr>
          <w:rFonts w:ascii="Arial" w:hAnsi="Arial" w:cs="Arial"/>
          <w:spacing w:val="1"/>
          <w:sz w:val="22"/>
          <w:szCs w:val="22"/>
        </w:rPr>
        <w:t xml:space="preserve"> </w:t>
      </w:r>
      <w:proofErr w:type="spellStart"/>
      <w:r w:rsidRPr="008E4D2A">
        <w:rPr>
          <w:rFonts w:ascii="Arial" w:hAnsi="Arial" w:cs="Arial"/>
          <w:sz w:val="22"/>
          <w:szCs w:val="22"/>
        </w:rPr>
        <w:t>σβησίµατα</w:t>
      </w:r>
      <w:proofErr w:type="spellEnd"/>
      <w:r w:rsidRPr="008E4D2A">
        <w:rPr>
          <w:rFonts w:ascii="Arial" w:hAnsi="Arial" w:cs="Arial"/>
          <w:sz w:val="22"/>
          <w:szCs w:val="22"/>
        </w:rPr>
        <w:t>,</w:t>
      </w:r>
      <w:r w:rsidRPr="008E4D2A">
        <w:rPr>
          <w:rFonts w:ascii="Arial" w:hAnsi="Arial" w:cs="Arial"/>
          <w:spacing w:val="1"/>
          <w:sz w:val="22"/>
          <w:szCs w:val="22"/>
        </w:rPr>
        <w:t xml:space="preserve"> </w:t>
      </w:r>
      <w:proofErr w:type="spellStart"/>
      <w:r w:rsidRPr="008E4D2A">
        <w:rPr>
          <w:rFonts w:ascii="Arial" w:hAnsi="Arial" w:cs="Arial"/>
          <w:sz w:val="22"/>
          <w:szCs w:val="22"/>
        </w:rPr>
        <w:t>υποσηµειώσεις</w:t>
      </w:r>
      <w:proofErr w:type="spellEnd"/>
      <w:r w:rsidRPr="008E4D2A">
        <w:rPr>
          <w:rFonts w:ascii="Arial" w:hAnsi="Arial" w:cs="Arial"/>
          <w:spacing w:val="1"/>
          <w:sz w:val="22"/>
          <w:szCs w:val="22"/>
        </w:rPr>
        <w:t xml:space="preserve"> </w:t>
      </w:r>
      <w:r w:rsidRPr="008E4D2A">
        <w:rPr>
          <w:rFonts w:ascii="Arial" w:hAnsi="Arial" w:cs="Arial"/>
          <w:sz w:val="22"/>
          <w:szCs w:val="22"/>
        </w:rPr>
        <w:t>ή</w:t>
      </w:r>
      <w:r w:rsidRPr="008E4D2A">
        <w:rPr>
          <w:rFonts w:ascii="Arial" w:hAnsi="Arial" w:cs="Arial"/>
          <w:spacing w:val="1"/>
          <w:sz w:val="22"/>
          <w:szCs w:val="22"/>
        </w:rPr>
        <w:t xml:space="preserve"> </w:t>
      </w:r>
      <w:r w:rsidRPr="008E4D2A">
        <w:rPr>
          <w:rFonts w:ascii="Arial" w:hAnsi="Arial" w:cs="Arial"/>
          <w:sz w:val="22"/>
          <w:szCs w:val="22"/>
        </w:rPr>
        <w:t>υστερόγραφο,</w:t>
      </w:r>
      <w:r w:rsidRPr="008E4D2A">
        <w:rPr>
          <w:rFonts w:ascii="Arial" w:hAnsi="Arial" w:cs="Arial"/>
          <w:spacing w:val="1"/>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εσόστιχα</w:t>
      </w:r>
      <w:proofErr w:type="spellEnd"/>
      <w:r w:rsidRPr="008E4D2A">
        <w:rPr>
          <w:rFonts w:ascii="Arial" w:hAnsi="Arial" w:cs="Arial"/>
          <w:sz w:val="22"/>
          <w:szCs w:val="22"/>
        </w:rPr>
        <w:t>,</w:t>
      </w:r>
      <w:r w:rsidRPr="008E4D2A">
        <w:rPr>
          <w:rFonts w:ascii="Arial" w:hAnsi="Arial" w:cs="Arial"/>
          <w:spacing w:val="1"/>
          <w:sz w:val="22"/>
          <w:szCs w:val="22"/>
        </w:rPr>
        <w:t xml:space="preserve"> </w:t>
      </w:r>
      <w:proofErr w:type="spellStart"/>
      <w:r w:rsidRPr="008E4D2A">
        <w:rPr>
          <w:rFonts w:ascii="Arial" w:hAnsi="Arial" w:cs="Arial"/>
          <w:sz w:val="22"/>
          <w:szCs w:val="22"/>
        </w:rPr>
        <w:t>παρεµβολές</w:t>
      </w:r>
      <w:proofErr w:type="spellEnd"/>
      <w:r w:rsidRPr="008E4D2A">
        <w:rPr>
          <w:rFonts w:ascii="Arial" w:hAnsi="Arial" w:cs="Arial"/>
          <w:sz w:val="22"/>
          <w:szCs w:val="22"/>
        </w:rPr>
        <w:t xml:space="preserve"> κενά, </w:t>
      </w:r>
      <w:proofErr w:type="spellStart"/>
      <w:r w:rsidRPr="008E4D2A">
        <w:rPr>
          <w:rFonts w:ascii="Arial" w:hAnsi="Arial" w:cs="Arial"/>
          <w:sz w:val="22"/>
          <w:szCs w:val="22"/>
        </w:rPr>
        <w:t>συγκοπές</w:t>
      </w:r>
      <w:proofErr w:type="spellEnd"/>
      <w:r w:rsidRPr="008E4D2A">
        <w:rPr>
          <w:rFonts w:ascii="Arial" w:hAnsi="Arial" w:cs="Arial"/>
          <w:sz w:val="22"/>
          <w:szCs w:val="22"/>
        </w:rPr>
        <w:t xml:space="preserve"> και </w:t>
      </w:r>
      <w:proofErr w:type="spellStart"/>
      <w:r w:rsidRPr="008E4D2A">
        <w:rPr>
          <w:rFonts w:ascii="Arial" w:hAnsi="Arial" w:cs="Arial"/>
          <w:sz w:val="22"/>
          <w:szCs w:val="22"/>
        </w:rPr>
        <w:t>συντµήσεις</w:t>
      </w:r>
      <w:proofErr w:type="spellEnd"/>
      <w:r w:rsidRPr="008E4D2A">
        <w:rPr>
          <w:rFonts w:ascii="Arial" w:hAnsi="Arial" w:cs="Arial"/>
          <w:sz w:val="22"/>
          <w:szCs w:val="22"/>
        </w:rPr>
        <w:t xml:space="preserve"> που µ</w:t>
      </w:r>
      <w:proofErr w:type="spellStart"/>
      <w:r w:rsidRPr="008E4D2A">
        <w:rPr>
          <w:rFonts w:ascii="Arial" w:hAnsi="Arial" w:cs="Arial"/>
          <w:sz w:val="22"/>
          <w:szCs w:val="22"/>
        </w:rPr>
        <w:t>πορούν</w:t>
      </w:r>
      <w:proofErr w:type="spellEnd"/>
      <w:r w:rsidRPr="008E4D2A">
        <w:rPr>
          <w:rFonts w:ascii="Arial" w:hAnsi="Arial" w:cs="Arial"/>
          <w:sz w:val="22"/>
          <w:szCs w:val="22"/>
        </w:rPr>
        <w:t xml:space="preserve"> να θέσουν σε </w:t>
      </w:r>
      <w:proofErr w:type="spellStart"/>
      <w:r w:rsidRPr="008E4D2A">
        <w:rPr>
          <w:rFonts w:ascii="Arial" w:hAnsi="Arial" w:cs="Arial"/>
          <w:sz w:val="22"/>
          <w:szCs w:val="22"/>
        </w:rPr>
        <w:t>αµφιβολία</w:t>
      </w:r>
      <w:proofErr w:type="spellEnd"/>
      <w:r w:rsidRPr="008E4D2A">
        <w:rPr>
          <w:rFonts w:ascii="Arial" w:hAnsi="Arial" w:cs="Arial"/>
          <w:spacing w:val="1"/>
          <w:sz w:val="22"/>
          <w:szCs w:val="22"/>
        </w:rPr>
        <w:t xml:space="preserve"> </w:t>
      </w:r>
      <w:r w:rsidRPr="008E4D2A">
        <w:rPr>
          <w:rFonts w:ascii="Arial" w:hAnsi="Arial" w:cs="Arial"/>
          <w:sz w:val="22"/>
          <w:szCs w:val="22"/>
        </w:rPr>
        <w:t>όρους,</w:t>
      </w:r>
      <w:r w:rsidRPr="008E4D2A">
        <w:rPr>
          <w:rFonts w:ascii="Arial" w:hAnsi="Arial" w:cs="Arial"/>
          <w:spacing w:val="-1"/>
          <w:sz w:val="22"/>
          <w:szCs w:val="22"/>
        </w:rPr>
        <w:t xml:space="preserve"> </w:t>
      </w:r>
      <w:proofErr w:type="spellStart"/>
      <w:r w:rsidRPr="008E4D2A">
        <w:rPr>
          <w:rFonts w:ascii="Arial" w:hAnsi="Arial" w:cs="Arial"/>
          <w:sz w:val="22"/>
          <w:szCs w:val="22"/>
        </w:rPr>
        <w:t>τιµές</w:t>
      </w:r>
      <w:proofErr w:type="spellEnd"/>
      <w:r w:rsidRPr="008E4D2A">
        <w:rPr>
          <w:rFonts w:ascii="Arial" w:hAnsi="Arial" w:cs="Arial"/>
          <w:spacing w:val="1"/>
          <w:sz w:val="22"/>
          <w:szCs w:val="22"/>
        </w:rPr>
        <w:t xml:space="preserve"> </w:t>
      </w:r>
      <w:r w:rsidRPr="008E4D2A">
        <w:rPr>
          <w:rFonts w:ascii="Arial" w:hAnsi="Arial" w:cs="Arial"/>
          <w:sz w:val="22"/>
          <w:szCs w:val="22"/>
        </w:rPr>
        <w:t>ή</w:t>
      </w:r>
      <w:r w:rsidRPr="008E4D2A">
        <w:rPr>
          <w:rFonts w:ascii="Arial" w:hAnsi="Arial" w:cs="Arial"/>
          <w:spacing w:val="-2"/>
          <w:sz w:val="22"/>
          <w:szCs w:val="22"/>
        </w:rPr>
        <w:t xml:space="preserve"> </w:t>
      </w:r>
      <w:r w:rsidRPr="008E4D2A">
        <w:rPr>
          <w:rFonts w:ascii="Arial" w:hAnsi="Arial" w:cs="Arial"/>
          <w:sz w:val="22"/>
          <w:szCs w:val="22"/>
        </w:rPr>
        <w:t>την</w:t>
      </w:r>
      <w:r w:rsidRPr="008E4D2A">
        <w:rPr>
          <w:rFonts w:ascii="Arial" w:hAnsi="Arial" w:cs="Arial"/>
          <w:spacing w:val="-1"/>
          <w:sz w:val="22"/>
          <w:szCs w:val="22"/>
        </w:rPr>
        <w:t xml:space="preserve"> </w:t>
      </w:r>
      <w:r w:rsidRPr="008E4D2A">
        <w:rPr>
          <w:rFonts w:ascii="Arial" w:hAnsi="Arial" w:cs="Arial"/>
          <w:sz w:val="22"/>
          <w:szCs w:val="22"/>
        </w:rPr>
        <w:t>ταυτότητα</w:t>
      </w:r>
      <w:r w:rsidRPr="008E4D2A">
        <w:rPr>
          <w:rFonts w:ascii="Arial" w:hAnsi="Arial" w:cs="Arial"/>
          <w:spacing w:val="-2"/>
          <w:sz w:val="22"/>
          <w:szCs w:val="22"/>
        </w:rPr>
        <w:t xml:space="preserve"> </w:t>
      </w:r>
      <w:r w:rsidRPr="008E4D2A">
        <w:rPr>
          <w:rFonts w:ascii="Arial" w:hAnsi="Arial" w:cs="Arial"/>
          <w:sz w:val="22"/>
          <w:szCs w:val="22"/>
        </w:rPr>
        <w:t>των</w:t>
      </w:r>
      <w:r w:rsidRPr="008E4D2A">
        <w:rPr>
          <w:rFonts w:ascii="Arial" w:hAnsi="Arial" w:cs="Arial"/>
          <w:spacing w:val="-1"/>
          <w:sz w:val="22"/>
          <w:szCs w:val="22"/>
        </w:rPr>
        <w:t xml:space="preserve"> </w:t>
      </w:r>
      <w:proofErr w:type="spellStart"/>
      <w:r w:rsidRPr="008E4D2A">
        <w:rPr>
          <w:rFonts w:ascii="Arial" w:hAnsi="Arial" w:cs="Arial"/>
          <w:sz w:val="22"/>
          <w:szCs w:val="22"/>
        </w:rPr>
        <w:t>εκµισθωτών</w:t>
      </w:r>
      <w:proofErr w:type="spellEnd"/>
      <w:r w:rsidRPr="008E4D2A">
        <w:rPr>
          <w:rFonts w:ascii="Arial" w:hAnsi="Arial" w:cs="Arial"/>
          <w:sz w:val="22"/>
          <w:szCs w:val="22"/>
        </w:rPr>
        <w:t>.</w:t>
      </w:r>
    </w:p>
    <w:p w:rsidR="008E4D2A" w:rsidRPr="008E4D2A" w:rsidRDefault="008E4D2A" w:rsidP="001A0D48">
      <w:pPr>
        <w:pStyle w:val="af9"/>
        <w:widowControl w:val="0"/>
        <w:numPr>
          <w:ilvl w:val="1"/>
          <w:numId w:val="9"/>
        </w:numPr>
        <w:tabs>
          <w:tab w:val="left" w:pos="1193"/>
        </w:tabs>
        <w:suppressAutoHyphens w:val="0"/>
        <w:autoSpaceDE w:val="0"/>
        <w:autoSpaceDN w:val="0"/>
        <w:spacing w:before="61"/>
        <w:ind w:hanging="361"/>
        <w:contextualSpacing w:val="0"/>
        <w:jc w:val="both"/>
        <w:rPr>
          <w:rFonts w:ascii="Arial" w:hAnsi="Arial" w:cs="Arial"/>
          <w:sz w:val="22"/>
          <w:szCs w:val="22"/>
        </w:rPr>
      </w:pPr>
      <w:r w:rsidRPr="008E4D2A">
        <w:rPr>
          <w:rFonts w:ascii="Arial" w:hAnsi="Arial" w:cs="Arial"/>
          <w:sz w:val="22"/>
          <w:szCs w:val="22"/>
        </w:rPr>
        <w:t>Να</w:t>
      </w:r>
      <w:r w:rsidRPr="008E4D2A">
        <w:rPr>
          <w:rFonts w:ascii="Arial" w:hAnsi="Arial" w:cs="Arial"/>
          <w:spacing w:val="-4"/>
          <w:sz w:val="22"/>
          <w:szCs w:val="22"/>
        </w:rPr>
        <w:t xml:space="preserve"> </w:t>
      </w:r>
      <w:r w:rsidRPr="008E4D2A">
        <w:rPr>
          <w:rFonts w:ascii="Arial" w:hAnsi="Arial" w:cs="Arial"/>
          <w:sz w:val="22"/>
          <w:szCs w:val="22"/>
        </w:rPr>
        <w:t>αναγράφουν</w:t>
      </w:r>
      <w:r w:rsidRPr="008E4D2A">
        <w:rPr>
          <w:rFonts w:ascii="Arial" w:hAnsi="Arial" w:cs="Arial"/>
          <w:spacing w:val="-5"/>
          <w:sz w:val="22"/>
          <w:szCs w:val="22"/>
        </w:rPr>
        <w:t xml:space="preserve"> </w:t>
      </w:r>
      <w:r w:rsidRPr="008E4D2A">
        <w:rPr>
          <w:rFonts w:ascii="Arial" w:hAnsi="Arial" w:cs="Arial"/>
          <w:sz w:val="22"/>
          <w:szCs w:val="22"/>
        </w:rPr>
        <w:t>τα</w:t>
      </w:r>
      <w:r w:rsidRPr="008E4D2A">
        <w:rPr>
          <w:rFonts w:ascii="Arial" w:hAnsi="Arial" w:cs="Arial"/>
          <w:spacing w:val="-2"/>
          <w:sz w:val="22"/>
          <w:szCs w:val="22"/>
        </w:rPr>
        <w:t xml:space="preserve"> </w:t>
      </w:r>
      <w:r w:rsidRPr="008E4D2A">
        <w:rPr>
          <w:rFonts w:ascii="Arial" w:hAnsi="Arial" w:cs="Arial"/>
          <w:sz w:val="22"/>
          <w:szCs w:val="22"/>
        </w:rPr>
        <w:t>ακριβή</w:t>
      </w:r>
      <w:r w:rsidRPr="008E4D2A">
        <w:rPr>
          <w:rFonts w:ascii="Arial" w:hAnsi="Arial" w:cs="Arial"/>
          <w:spacing w:val="-4"/>
          <w:sz w:val="22"/>
          <w:szCs w:val="22"/>
        </w:rPr>
        <w:t xml:space="preserve"> </w:t>
      </w:r>
      <w:r w:rsidRPr="008E4D2A">
        <w:rPr>
          <w:rFonts w:ascii="Arial" w:hAnsi="Arial" w:cs="Arial"/>
          <w:sz w:val="22"/>
          <w:szCs w:val="22"/>
        </w:rPr>
        <w:t>στοιχεία</w:t>
      </w:r>
      <w:r w:rsidRPr="008E4D2A">
        <w:rPr>
          <w:rFonts w:ascii="Arial" w:hAnsi="Arial" w:cs="Arial"/>
          <w:spacing w:val="-4"/>
          <w:sz w:val="22"/>
          <w:szCs w:val="22"/>
        </w:rPr>
        <w:t xml:space="preserve"> </w:t>
      </w:r>
      <w:r w:rsidRPr="008E4D2A">
        <w:rPr>
          <w:rFonts w:ascii="Arial" w:hAnsi="Arial" w:cs="Arial"/>
          <w:sz w:val="22"/>
          <w:szCs w:val="22"/>
        </w:rPr>
        <w:t>του</w:t>
      </w:r>
      <w:r w:rsidRPr="008E4D2A">
        <w:rPr>
          <w:rFonts w:ascii="Arial" w:hAnsi="Arial" w:cs="Arial"/>
          <w:spacing w:val="-2"/>
          <w:sz w:val="22"/>
          <w:szCs w:val="22"/>
        </w:rPr>
        <w:t xml:space="preserve"> </w:t>
      </w:r>
      <w:proofErr w:type="spellStart"/>
      <w:r w:rsidRPr="008E4D2A">
        <w:rPr>
          <w:rFonts w:ascii="Arial" w:hAnsi="Arial" w:cs="Arial"/>
          <w:sz w:val="22"/>
          <w:szCs w:val="22"/>
        </w:rPr>
        <w:t>εκµισθωτή</w:t>
      </w:r>
      <w:proofErr w:type="spellEnd"/>
    </w:p>
    <w:p w:rsidR="008E4D2A" w:rsidRPr="008E4D2A" w:rsidRDefault="008E4D2A" w:rsidP="001A0D48">
      <w:pPr>
        <w:pStyle w:val="af9"/>
        <w:widowControl w:val="0"/>
        <w:numPr>
          <w:ilvl w:val="1"/>
          <w:numId w:val="9"/>
        </w:numPr>
        <w:tabs>
          <w:tab w:val="left" w:pos="1193"/>
        </w:tabs>
        <w:suppressAutoHyphens w:val="0"/>
        <w:autoSpaceDE w:val="0"/>
        <w:autoSpaceDN w:val="0"/>
        <w:spacing w:before="60"/>
        <w:ind w:hanging="361"/>
        <w:contextualSpacing w:val="0"/>
        <w:jc w:val="both"/>
        <w:rPr>
          <w:rFonts w:ascii="Arial" w:hAnsi="Arial" w:cs="Arial"/>
          <w:sz w:val="22"/>
          <w:szCs w:val="22"/>
        </w:rPr>
      </w:pPr>
      <w:r w:rsidRPr="008E4D2A">
        <w:rPr>
          <w:rFonts w:ascii="Arial" w:hAnsi="Arial" w:cs="Arial"/>
          <w:sz w:val="22"/>
          <w:szCs w:val="22"/>
        </w:rPr>
        <w:t>Να</w:t>
      </w:r>
      <w:r w:rsidRPr="008E4D2A">
        <w:rPr>
          <w:rFonts w:ascii="Arial" w:hAnsi="Arial" w:cs="Arial"/>
          <w:spacing w:val="-3"/>
          <w:sz w:val="22"/>
          <w:szCs w:val="22"/>
        </w:rPr>
        <w:t xml:space="preserve"> </w:t>
      </w:r>
      <w:r w:rsidRPr="008E4D2A">
        <w:rPr>
          <w:rFonts w:ascii="Arial" w:hAnsi="Arial" w:cs="Arial"/>
          <w:sz w:val="22"/>
          <w:szCs w:val="22"/>
        </w:rPr>
        <w:t>είναι</w:t>
      </w:r>
      <w:r w:rsidRPr="008E4D2A">
        <w:rPr>
          <w:rFonts w:ascii="Arial" w:hAnsi="Arial" w:cs="Arial"/>
          <w:spacing w:val="-2"/>
          <w:sz w:val="22"/>
          <w:szCs w:val="22"/>
        </w:rPr>
        <w:t xml:space="preserve"> </w:t>
      </w:r>
      <w:r w:rsidRPr="008E4D2A">
        <w:rPr>
          <w:rFonts w:ascii="Arial" w:hAnsi="Arial" w:cs="Arial"/>
          <w:sz w:val="22"/>
          <w:szCs w:val="22"/>
        </w:rPr>
        <w:t>σαφή</w:t>
      </w:r>
      <w:r w:rsidRPr="008E4D2A">
        <w:rPr>
          <w:rFonts w:ascii="Arial" w:hAnsi="Arial" w:cs="Arial"/>
          <w:spacing w:val="-1"/>
          <w:sz w:val="22"/>
          <w:szCs w:val="22"/>
        </w:rPr>
        <w:t xml:space="preserve"> </w:t>
      </w:r>
      <w:r w:rsidRPr="008E4D2A">
        <w:rPr>
          <w:rFonts w:ascii="Arial" w:hAnsi="Arial" w:cs="Arial"/>
          <w:sz w:val="22"/>
          <w:szCs w:val="22"/>
        </w:rPr>
        <w:t>και πλήρη.</w:t>
      </w:r>
    </w:p>
    <w:p w:rsidR="008E4D2A" w:rsidRPr="008E4D2A" w:rsidRDefault="008E4D2A" w:rsidP="008E4D2A">
      <w:pPr>
        <w:pStyle w:val="af9"/>
        <w:tabs>
          <w:tab w:val="left" w:pos="1193"/>
        </w:tabs>
        <w:spacing w:before="60"/>
        <w:ind w:left="1192"/>
        <w:rPr>
          <w:rFonts w:ascii="Arial" w:hAnsi="Arial" w:cs="Arial"/>
          <w:sz w:val="22"/>
          <w:szCs w:val="22"/>
          <w:highlight w:val="yellow"/>
        </w:rPr>
      </w:pPr>
    </w:p>
    <w:p w:rsidR="008E4D2A" w:rsidRPr="008E4D2A" w:rsidRDefault="008E4D2A" w:rsidP="001A0D48">
      <w:pPr>
        <w:pStyle w:val="af9"/>
        <w:widowControl w:val="0"/>
        <w:numPr>
          <w:ilvl w:val="0"/>
          <w:numId w:val="10"/>
        </w:numPr>
        <w:tabs>
          <w:tab w:val="left" w:pos="399"/>
        </w:tabs>
        <w:suppressAutoHyphens w:val="0"/>
        <w:autoSpaceDE w:val="0"/>
        <w:autoSpaceDN w:val="0"/>
        <w:spacing w:before="62"/>
        <w:ind w:right="125" w:firstLine="0"/>
        <w:contextualSpacing w:val="0"/>
        <w:jc w:val="both"/>
        <w:rPr>
          <w:rFonts w:ascii="Arial" w:hAnsi="Arial" w:cs="Arial"/>
          <w:sz w:val="22"/>
          <w:szCs w:val="22"/>
        </w:rPr>
      </w:pPr>
      <w:r w:rsidRPr="008E4D2A">
        <w:rPr>
          <w:rFonts w:ascii="Arial" w:hAnsi="Arial" w:cs="Arial"/>
          <w:sz w:val="22"/>
          <w:szCs w:val="22"/>
        </w:rPr>
        <w:t xml:space="preserve">Η Επιτροπή </w:t>
      </w:r>
      <w:proofErr w:type="spellStart"/>
      <w:r w:rsidRPr="008E4D2A">
        <w:rPr>
          <w:rFonts w:ascii="Arial" w:hAnsi="Arial" w:cs="Arial"/>
          <w:sz w:val="22"/>
          <w:szCs w:val="22"/>
        </w:rPr>
        <w:t>Εκτίµησης</w:t>
      </w:r>
      <w:proofErr w:type="spellEnd"/>
      <w:r w:rsidRPr="008E4D2A">
        <w:rPr>
          <w:rFonts w:ascii="Arial" w:hAnsi="Arial" w:cs="Arial"/>
          <w:sz w:val="22"/>
          <w:szCs w:val="22"/>
        </w:rPr>
        <w:t xml:space="preserve"> µ</w:t>
      </w:r>
      <w:proofErr w:type="spellStart"/>
      <w:r w:rsidRPr="008E4D2A">
        <w:rPr>
          <w:rFonts w:ascii="Arial" w:hAnsi="Arial" w:cs="Arial"/>
          <w:sz w:val="22"/>
          <w:szCs w:val="22"/>
        </w:rPr>
        <w:t>ετά</w:t>
      </w:r>
      <w:proofErr w:type="spellEnd"/>
      <w:r w:rsidRPr="008E4D2A">
        <w:rPr>
          <w:rFonts w:ascii="Arial" w:hAnsi="Arial" w:cs="Arial"/>
          <w:sz w:val="22"/>
          <w:szCs w:val="22"/>
        </w:rPr>
        <w:t xml:space="preserve"> από επιτόπια έρευνα θα κρίνει περί της καταλληλότητας των</w:t>
      </w:r>
      <w:r w:rsidRPr="008E4D2A">
        <w:rPr>
          <w:rFonts w:ascii="Arial" w:hAnsi="Arial" w:cs="Arial"/>
          <w:spacing w:val="1"/>
          <w:sz w:val="22"/>
          <w:szCs w:val="22"/>
        </w:rPr>
        <w:t xml:space="preserve"> </w:t>
      </w:r>
      <w:proofErr w:type="spellStart"/>
      <w:r w:rsidRPr="008E4D2A">
        <w:rPr>
          <w:rFonts w:ascii="Arial" w:hAnsi="Arial" w:cs="Arial"/>
          <w:sz w:val="22"/>
          <w:szCs w:val="22"/>
        </w:rPr>
        <w:t>προσφερόµενων</w:t>
      </w:r>
      <w:proofErr w:type="spellEnd"/>
      <w:r w:rsidRPr="008E4D2A">
        <w:rPr>
          <w:rFonts w:ascii="Arial" w:hAnsi="Arial" w:cs="Arial"/>
          <w:spacing w:val="1"/>
          <w:sz w:val="22"/>
          <w:szCs w:val="22"/>
        </w:rPr>
        <w:t xml:space="preserve"> </w:t>
      </w:r>
      <w:r w:rsidRPr="008E4D2A">
        <w:rPr>
          <w:rFonts w:ascii="Arial" w:hAnsi="Arial" w:cs="Arial"/>
          <w:sz w:val="22"/>
          <w:szCs w:val="22"/>
        </w:rPr>
        <w:t>ακινήτων</w:t>
      </w:r>
      <w:r w:rsidRPr="008E4D2A">
        <w:rPr>
          <w:rFonts w:ascii="Arial" w:hAnsi="Arial" w:cs="Arial"/>
          <w:spacing w:val="1"/>
          <w:sz w:val="22"/>
          <w:szCs w:val="22"/>
        </w:rPr>
        <w:t xml:space="preserve"> </w:t>
      </w:r>
      <w:r w:rsidRPr="008E4D2A">
        <w:rPr>
          <w:rFonts w:ascii="Arial" w:hAnsi="Arial" w:cs="Arial"/>
          <w:sz w:val="22"/>
          <w:szCs w:val="22"/>
        </w:rPr>
        <w:t>και,</w:t>
      </w:r>
      <w:r w:rsidRPr="008E4D2A">
        <w:rPr>
          <w:rFonts w:ascii="Arial" w:hAnsi="Arial" w:cs="Arial"/>
          <w:spacing w:val="1"/>
          <w:sz w:val="22"/>
          <w:szCs w:val="22"/>
        </w:rPr>
        <w:t xml:space="preserve"> </w:t>
      </w:r>
      <w:r w:rsidRPr="008E4D2A">
        <w:rPr>
          <w:rFonts w:ascii="Arial" w:hAnsi="Arial" w:cs="Arial"/>
          <w:sz w:val="22"/>
          <w:szCs w:val="22"/>
        </w:rPr>
        <w:t>αν</w:t>
      </w:r>
      <w:r w:rsidRPr="008E4D2A">
        <w:rPr>
          <w:rFonts w:ascii="Arial" w:hAnsi="Arial" w:cs="Arial"/>
          <w:spacing w:val="1"/>
          <w:sz w:val="22"/>
          <w:szCs w:val="22"/>
        </w:rPr>
        <w:t xml:space="preserve"> </w:t>
      </w:r>
      <w:r w:rsidRPr="008E4D2A">
        <w:rPr>
          <w:rFonts w:ascii="Arial" w:hAnsi="Arial" w:cs="Arial"/>
          <w:sz w:val="22"/>
          <w:szCs w:val="22"/>
        </w:rPr>
        <w:t>αυτά</w:t>
      </w:r>
      <w:r w:rsidRPr="008E4D2A">
        <w:rPr>
          <w:rFonts w:ascii="Arial" w:hAnsi="Arial" w:cs="Arial"/>
          <w:spacing w:val="1"/>
          <w:sz w:val="22"/>
          <w:szCs w:val="22"/>
        </w:rPr>
        <w:t xml:space="preserve"> </w:t>
      </w:r>
      <w:r w:rsidRPr="008E4D2A">
        <w:rPr>
          <w:rFonts w:ascii="Arial" w:hAnsi="Arial" w:cs="Arial"/>
          <w:sz w:val="22"/>
          <w:szCs w:val="22"/>
        </w:rPr>
        <w:t>πληρούν</w:t>
      </w:r>
      <w:r w:rsidRPr="008E4D2A">
        <w:rPr>
          <w:rFonts w:ascii="Arial" w:hAnsi="Arial" w:cs="Arial"/>
          <w:spacing w:val="1"/>
          <w:sz w:val="22"/>
          <w:szCs w:val="22"/>
        </w:rPr>
        <w:t xml:space="preserve"> </w:t>
      </w:r>
      <w:r w:rsidRPr="008E4D2A">
        <w:rPr>
          <w:rFonts w:ascii="Arial" w:hAnsi="Arial" w:cs="Arial"/>
          <w:sz w:val="22"/>
          <w:szCs w:val="22"/>
        </w:rPr>
        <w:t>τις</w:t>
      </w:r>
      <w:r w:rsidRPr="008E4D2A">
        <w:rPr>
          <w:rFonts w:ascii="Arial" w:hAnsi="Arial" w:cs="Arial"/>
          <w:spacing w:val="1"/>
          <w:sz w:val="22"/>
          <w:szCs w:val="22"/>
        </w:rPr>
        <w:t xml:space="preserve"> </w:t>
      </w:r>
      <w:r w:rsidRPr="008E4D2A">
        <w:rPr>
          <w:rFonts w:ascii="Arial" w:hAnsi="Arial" w:cs="Arial"/>
          <w:sz w:val="22"/>
          <w:szCs w:val="22"/>
        </w:rPr>
        <w:t>προϋποθέσεις</w:t>
      </w:r>
      <w:r w:rsidRPr="008E4D2A">
        <w:rPr>
          <w:rFonts w:ascii="Arial" w:hAnsi="Arial" w:cs="Arial"/>
          <w:spacing w:val="1"/>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θέτει</w:t>
      </w:r>
      <w:r w:rsidRPr="008E4D2A">
        <w:rPr>
          <w:rFonts w:ascii="Arial" w:hAnsi="Arial" w:cs="Arial"/>
          <w:spacing w:val="1"/>
          <w:sz w:val="22"/>
          <w:szCs w:val="22"/>
        </w:rPr>
        <w:t xml:space="preserve"> </w:t>
      </w:r>
      <w:r w:rsidRPr="008E4D2A">
        <w:rPr>
          <w:rFonts w:ascii="Arial" w:hAnsi="Arial" w:cs="Arial"/>
          <w:sz w:val="22"/>
          <w:szCs w:val="22"/>
        </w:rPr>
        <w:t>η</w:t>
      </w:r>
      <w:r w:rsidRPr="008E4D2A">
        <w:rPr>
          <w:rFonts w:ascii="Arial" w:hAnsi="Arial" w:cs="Arial"/>
          <w:spacing w:val="1"/>
          <w:sz w:val="22"/>
          <w:szCs w:val="22"/>
        </w:rPr>
        <w:t xml:space="preserve"> </w:t>
      </w:r>
      <w:r w:rsidRPr="008E4D2A">
        <w:rPr>
          <w:rFonts w:ascii="Arial" w:hAnsi="Arial" w:cs="Arial"/>
          <w:sz w:val="22"/>
          <w:szCs w:val="22"/>
        </w:rPr>
        <w:t>διακήρυξη,</w:t>
      </w:r>
      <w:r w:rsidRPr="008E4D2A">
        <w:rPr>
          <w:rFonts w:ascii="Arial" w:hAnsi="Arial" w:cs="Arial"/>
          <w:spacing w:val="1"/>
          <w:sz w:val="22"/>
          <w:szCs w:val="22"/>
        </w:rPr>
        <w:t xml:space="preserve"> </w:t>
      </w:r>
      <w:r w:rsidRPr="008E4D2A">
        <w:rPr>
          <w:rFonts w:ascii="Arial" w:hAnsi="Arial" w:cs="Arial"/>
          <w:sz w:val="22"/>
          <w:szCs w:val="22"/>
        </w:rPr>
        <w:t xml:space="preserve">συντάσσει σχετική έκθεση εντός δέκα (10) </w:t>
      </w:r>
      <w:proofErr w:type="spellStart"/>
      <w:r w:rsidRPr="008E4D2A">
        <w:rPr>
          <w:rFonts w:ascii="Arial" w:hAnsi="Arial" w:cs="Arial"/>
          <w:sz w:val="22"/>
          <w:szCs w:val="22"/>
        </w:rPr>
        <w:t>ηµερών</w:t>
      </w:r>
      <w:proofErr w:type="spellEnd"/>
      <w:r w:rsidRPr="008E4D2A">
        <w:rPr>
          <w:rFonts w:ascii="Arial" w:hAnsi="Arial" w:cs="Arial"/>
          <w:sz w:val="22"/>
          <w:szCs w:val="22"/>
        </w:rPr>
        <w:t xml:space="preserve"> από την καταληκτική </w:t>
      </w:r>
      <w:proofErr w:type="spellStart"/>
      <w:r w:rsidRPr="008E4D2A">
        <w:rPr>
          <w:rFonts w:ascii="Arial" w:hAnsi="Arial" w:cs="Arial"/>
          <w:sz w:val="22"/>
          <w:szCs w:val="22"/>
        </w:rPr>
        <w:t>ηµεροµηνία</w:t>
      </w:r>
      <w:proofErr w:type="spellEnd"/>
      <w:r w:rsidRPr="008E4D2A">
        <w:rPr>
          <w:rFonts w:ascii="Arial" w:hAnsi="Arial" w:cs="Arial"/>
          <w:sz w:val="22"/>
          <w:szCs w:val="22"/>
        </w:rPr>
        <w:t xml:space="preserve"> κατάθεσης</w:t>
      </w:r>
      <w:r w:rsidRPr="008E4D2A">
        <w:rPr>
          <w:rFonts w:ascii="Arial" w:hAnsi="Arial" w:cs="Arial"/>
          <w:spacing w:val="1"/>
          <w:sz w:val="22"/>
          <w:szCs w:val="22"/>
        </w:rPr>
        <w:t xml:space="preserve"> </w:t>
      </w:r>
      <w:r w:rsidRPr="008E4D2A">
        <w:rPr>
          <w:rFonts w:ascii="Arial" w:hAnsi="Arial" w:cs="Arial"/>
          <w:sz w:val="22"/>
          <w:szCs w:val="22"/>
        </w:rPr>
        <w:t>των</w:t>
      </w:r>
      <w:r w:rsidRPr="008E4D2A">
        <w:rPr>
          <w:rFonts w:ascii="Arial" w:hAnsi="Arial" w:cs="Arial"/>
          <w:spacing w:val="1"/>
          <w:sz w:val="22"/>
          <w:szCs w:val="22"/>
        </w:rPr>
        <w:t xml:space="preserve"> </w:t>
      </w:r>
      <w:r w:rsidRPr="008E4D2A">
        <w:rPr>
          <w:rFonts w:ascii="Arial" w:hAnsi="Arial" w:cs="Arial"/>
          <w:sz w:val="22"/>
          <w:szCs w:val="22"/>
        </w:rPr>
        <w:t>σχετικών</w:t>
      </w:r>
      <w:r w:rsidRPr="008E4D2A">
        <w:rPr>
          <w:rFonts w:ascii="Arial" w:hAnsi="Arial" w:cs="Arial"/>
          <w:spacing w:val="1"/>
          <w:sz w:val="22"/>
          <w:szCs w:val="22"/>
        </w:rPr>
        <w:t xml:space="preserve"> </w:t>
      </w:r>
      <w:r w:rsidRPr="008E4D2A">
        <w:rPr>
          <w:rFonts w:ascii="Arial" w:hAnsi="Arial" w:cs="Arial"/>
          <w:sz w:val="22"/>
          <w:szCs w:val="22"/>
        </w:rPr>
        <w:t>φακέλων</w:t>
      </w:r>
      <w:r w:rsidRPr="008E4D2A">
        <w:rPr>
          <w:rFonts w:ascii="Arial" w:hAnsi="Arial" w:cs="Arial"/>
          <w:spacing w:val="1"/>
          <w:sz w:val="22"/>
          <w:szCs w:val="22"/>
        </w:rPr>
        <w:t xml:space="preserve"> </w:t>
      </w:r>
      <w:r w:rsidRPr="008E4D2A">
        <w:rPr>
          <w:rFonts w:ascii="Arial" w:hAnsi="Arial" w:cs="Arial"/>
          <w:sz w:val="22"/>
          <w:szCs w:val="22"/>
        </w:rPr>
        <w:t>εκδήλωσης</w:t>
      </w:r>
      <w:r w:rsidRPr="008E4D2A">
        <w:rPr>
          <w:rFonts w:ascii="Arial" w:hAnsi="Arial" w:cs="Arial"/>
          <w:spacing w:val="1"/>
          <w:sz w:val="22"/>
          <w:szCs w:val="22"/>
        </w:rPr>
        <w:t xml:space="preserve"> </w:t>
      </w:r>
      <w:r w:rsidRPr="008E4D2A">
        <w:rPr>
          <w:rFonts w:ascii="Arial" w:hAnsi="Arial" w:cs="Arial"/>
          <w:sz w:val="22"/>
          <w:szCs w:val="22"/>
        </w:rPr>
        <w:t>ενδιαφέροντος.</w:t>
      </w:r>
      <w:r w:rsidRPr="008E4D2A">
        <w:rPr>
          <w:rFonts w:ascii="Arial" w:hAnsi="Arial" w:cs="Arial"/>
          <w:spacing w:val="1"/>
          <w:sz w:val="22"/>
          <w:szCs w:val="22"/>
        </w:rPr>
        <w:t xml:space="preserve"> </w:t>
      </w:r>
      <w:r w:rsidRPr="008E4D2A">
        <w:rPr>
          <w:rFonts w:ascii="Arial" w:hAnsi="Arial" w:cs="Arial"/>
          <w:b/>
          <w:sz w:val="22"/>
          <w:szCs w:val="22"/>
        </w:rPr>
        <w:t>Η</w:t>
      </w:r>
      <w:r w:rsidRPr="008E4D2A">
        <w:rPr>
          <w:rFonts w:ascii="Arial" w:hAnsi="Arial" w:cs="Arial"/>
          <w:b/>
          <w:spacing w:val="1"/>
          <w:sz w:val="22"/>
          <w:szCs w:val="22"/>
        </w:rPr>
        <w:t xml:space="preserve"> </w:t>
      </w:r>
      <w:r w:rsidRPr="008E4D2A">
        <w:rPr>
          <w:rFonts w:ascii="Arial" w:hAnsi="Arial" w:cs="Arial"/>
          <w:b/>
          <w:sz w:val="22"/>
          <w:szCs w:val="22"/>
        </w:rPr>
        <w:t>Επιτροπή</w:t>
      </w:r>
      <w:r w:rsidRPr="008E4D2A">
        <w:rPr>
          <w:rFonts w:ascii="Arial" w:hAnsi="Arial" w:cs="Arial"/>
          <w:b/>
          <w:spacing w:val="1"/>
          <w:sz w:val="22"/>
          <w:szCs w:val="22"/>
        </w:rPr>
        <w:t xml:space="preserve"> </w:t>
      </w:r>
      <w:proofErr w:type="spellStart"/>
      <w:r w:rsidRPr="008E4D2A">
        <w:rPr>
          <w:rFonts w:ascii="Arial" w:hAnsi="Arial" w:cs="Arial"/>
          <w:b/>
          <w:sz w:val="22"/>
          <w:szCs w:val="22"/>
        </w:rPr>
        <w:t>Εκτίµησης</w:t>
      </w:r>
      <w:proofErr w:type="spellEnd"/>
      <w:r w:rsidRPr="008E4D2A">
        <w:rPr>
          <w:rFonts w:ascii="Arial" w:hAnsi="Arial" w:cs="Arial"/>
          <w:b/>
          <w:spacing w:val="1"/>
          <w:sz w:val="22"/>
          <w:szCs w:val="22"/>
        </w:rPr>
        <w:t xml:space="preserve"> </w:t>
      </w:r>
      <w:r w:rsidRPr="008E4D2A">
        <w:rPr>
          <w:rFonts w:ascii="Arial" w:hAnsi="Arial" w:cs="Arial"/>
          <w:b/>
          <w:sz w:val="22"/>
          <w:szCs w:val="22"/>
        </w:rPr>
        <w:t>είναι</w:t>
      </w:r>
      <w:r w:rsidRPr="008E4D2A">
        <w:rPr>
          <w:rFonts w:ascii="Arial" w:hAnsi="Arial" w:cs="Arial"/>
          <w:b/>
          <w:spacing w:val="1"/>
          <w:sz w:val="22"/>
          <w:szCs w:val="22"/>
        </w:rPr>
        <w:t xml:space="preserve"> </w:t>
      </w:r>
      <w:r w:rsidRPr="008E4D2A">
        <w:rPr>
          <w:rFonts w:ascii="Arial" w:hAnsi="Arial" w:cs="Arial"/>
          <w:b/>
          <w:sz w:val="22"/>
          <w:szCs w:val="22"/>
        </w:rPr>
        <w:t>η</w:t>
      </w:r>
      <w:r w:rsidRPr="008E4D2A">
        <w:rPr>
          <w:rFonts w:ascii="Arial" w:hAnsi="Arial" w:cs="Arial"/>
          <w:b/>
          <w:spacing w:val="1"/>
          <w:sz w:val="22"/>
          <w:szCs w:val="22"/>
        </w:rPr>
        <w:t xml:space="preserve"> </w:t>
      </w:r>
      <w:r w:rsidRPr="008E4D2A">
        <w:rPr>
          <w:rFonts w:ascii="Arial" w:hAnsi="Arial" w:cs="Arial"/>
          <w:b/>
          <w:sz w:val="22"/>
          <w:szCs w:val="22"/>
        </w:rPr>
        <w:t>µ</w:t>
      </w:r>
      <w:proofErr w:type="spellStart"/>
      <w:r w:rsidRPr="008E4D2A">
        <w:rPr>
          <w:rFonts w:ascii="Arial" w:hAnsi="Arial" w:cs="Arial"/>
          <w:b/>
          <w:sz w:val="22"/>
          <w:szCs w:val="22"/>
        </w:rPr>
        <w:t>όνη</w:t>
      </w:r>
      <w:proofErr w:type="spellEnd"/>
      <w:r w:rsidRPr="008E4D2A">
        <w:rPr>
          <w:rFonts w:ascii="Arial" w:hAnsi="Arial" w:cs="Arial"/>
          <w:b/>
          <w:spacing w:val="1"/>
          <w:sz w:val="22"/>
          <w:szCs w:val="22"/>
        </w:rPr>
        <w:t xml:space="preserve"> </w:t>
      </w:r>
      <w:proofErr w:type="spellStart"/>
      <w:r w:rsidRPr="008E4D2A">
        <w:rPr>
          <w:rFonts w:ascii="Arial" w:hAnsi="Arial" w:cs="Arial"/>
          <w:b/>
          <w:sz w:val="22"/>
          <w:szCs w:val="22"/>
        </w:rPr>
        <w:t>αρµόδια</w:t>
      </w:r>
      <w:proofErr w:type="spellEnd"/>
      <w:r w:rsidRPr="008E4D2A">
        <w:rPr>
          <w:rFonts w:ascii="Arial" w:hAnsi="Arial" w:cs="Arial"/>
          <w:b/>
          <w:sz w:val="22"/>
          <w:szCs w:val="22"/>
        </w:rPr>
        <w:t xml:space="preserve"> για τον </w:t>
      </w:r>
      <w:proofErr w:type="spellStart"/>
      <w:r w:rsidRPr="008E4D2A">
        <w:rPr>
          <w:rFonts w:ascii="Arial" w:hAnsi="Arial" w:cs="Arial"/>
          <w:b/>
          <w:sz w:val="22"/>
          <w:szCs w:val="22"/>
        </w:rPr>
        <w:t>καθορισµό</w:t>
      </w:r>
      <w:proofErr w:type="spellEnd"/>
      <w:r w:rsidRPr="008E4D2A">
        <w:rPr>
          <w:rFonts w:ascii="Arial" w:hAnsi="Arial" w:cs="Arial"/>
          <w:b/>
          <w:sz w:val="22"/>
          <w:szCs w:val="22"/>
        </w:rPr>
        <w:t xml:space="preserve"> του ύψους του µ</w:t>
      </w:r>
      <w:proofErr w:type="spellStart"/>
      <w:r w:rsidRPr="008E4D2A">
        <w:rPr>
          <w:rFonts w:ascii="Arial" w:hAnsi="Arial" w:cs="Arial"/>
          <w:b/>
          <w:sz w:val="22"/>
          <w:szCs w:val="22"/>
        </w:rPr>
        <w:t>ισθώµατος</w:t>
      </w:r>
      <w:proofErr w:type="spellEnd"/>
      <w:r w:rsidRPr="008E4D2A">
        <w:rPr>
          <w:rFonts w:ascii="Arial" w:hAnsi="Arial" w:cs="Arial"/>
          <w:sz w:val="22"/>
          <w:szCs w:val="22"/>
        </w:rPr>
        <w:t>. Η</w:t>
      </w:r>
      <w:r w:rsidRPr="008E4D2A">
        <w:rPr>
          <w:rFonts w:ascii="Arial" w:hAnsi="Arial" w:cs="Arial"/>
          <w:spacing w:val="1"/>
          <w:sz w:val="22"/>
          <w:szCs w:val="22"/>
        </w:rPr>
        <w:t xml:space="preserve"> </w:t>
      </w:r>
      <w:r w:rsidRPr="008E4D2A">
        <w:rPr>
          <w:rFonts w:ascii="Arial" w:hAnsi="Arial" w:cs="Arial"/>
          <w:sz w:val="22"/>
          <w:szCs w:val="22"/>
        </w:rPr>
        <w:t>έκθεση µ</w:t>
      </w:r>
      <w:proofErr w:type="spellStart"/>
      <w:r w:rsidRPr="008E4D2A">
        <w:rPr>
          <w:rFonts w:ascii="Arial" w:hAnsi="Arial" w:cs="Arial"/>
          <w:sz w:val="22"/>
          <w:szCs w:val="22"/>
        </w:rPr>
        <w:t>αζί</w:t>
      </w:r>
      <w:proofErr w:type="spellEnd"/>
      <w:r w:rsidRPr="008E4D2A">
        <w:rPr>
          <w:rFonts w:ascii="Arial" w:hAnsi="Arial" w:cs="Arial"/>
          <w:sz w:val="22"/>
          <w:szCs w:val="22"/>
        </w:rPr>
        <w:t xml:space="preserve"> µε τους φακέλους των δικαιολογητικών</w:t>
      </w:r>
      <w:r w:rsidRPr="008E4D2A">
        <w:rPr>
          <w:rFonts w:ascii="Arial" w:hAnsi="Arial" w:cs="Arial"/>
          <w:spacing w:val="60"/>
          <w:sz w:val="22"/>
          <w:szCs w:val="22"/>
        </w:rPr>
        <w:t xml:space="preserve"> </w:t>
      </w:r>
      <w:r w:rsidRPr="008E4D2A">
        <w:rPr>
          <w:rFonts w:ascii="Arial" w:hAnsi="Arial" w:cs="Arial"/>
          <w:sz w:val="22"/>
          <w:szCs w:val="22"/>
        </w:rPr>
        <w:t>επιστρέφεται στο γραφείο Προμηθειών  το οποίο έχει</w:t>
      </w:r>
      <w:r w:rsidRPr="008E4D2A">
        <w:rPr>
          <w:rFonts w:ascii="Arial" w:hAnsi="Arial" w:cs="Arial"/>
          <w:spacing w:val="1"/>
          <w:sz w:val="22"/>
          <w:szCs w:val="22"/>
        </w:rPr>
        <w:t xml:space="preserve"> </w:t>
      </w:r>
      <w:r w:rsidRPr="008E4D2A">
        <w:rPr>
          <w:rFonts w:ascii="Arial" w:hAnsi="Arial" w:cs="Arial"/>
          <w:sz w:val="22"/>
          <w:szCs w:val="22"/>
        </w:rPr>
        <w:t>την</w:t>
      </w:r>
      <w:r w:rsidRPr="008E4D2A">
        <w:rPr>
          <w:rFonts w:ascii="Arial" w:hAnsi="Arial" w:cs="Arial"/>
          <w:spacing w:val="-3"/>
          <w:sz w:val="22"/>
          <w:szCs w:val="22"/>
        </w:rPr>
        <w:t xml:space="preserve"> </w:t>
      </w:r>
      <w:r w:rsidRPr="008E4D2A">
        <w:rPr>
          <w:rFonts w:ascii="Arial" w:hAnsi="Arial" w:cs="Arial"/>
          <w:sz w:val="22"/>
          <w:szCs w:val="22"/>
        </w:rPr>
        <w:t>υποχρέωση</w:t>
      </w:r>
      <w:r w:rsidRPr="008E4D2A">
        <w:rPr>
          <w:rFonts w:ascii="Arial" w:hAnsi="Arial" w:cs="Arial"/>
          <w:spacing w:val="-2"/>
          <w:sz w:val="22"/>
          <w:szCs w:val="22"/>
        </w:rPr>
        <w:t xml:space="preserve"> </w:t>
      </w:r>
      <w:r w:rsidRPr="008E4D2A">
        <w:rPr>
          <w:rFonts w:ascii="Arial" w:hAnsi="Arial" w:cs="Arial"/>
          <w:sz w:val="22"/>
          <w:szCs w:val="22"/>
        </w:rPr>
        <w:t>να</w:t>
      </w:r>
      <w:r w:rsidRPr="008E4D2A">
        <w:rPr>
          <w:rFonts w:ascii="Arial" w:hAnsi="Arial" w:cs="Arial"/>
          <w:spacing w:val="-2"/>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εριµνήσει</w:t>
      </w:r>
      <w:proofErr w:type="spellEnd"/>
      <w:r w:rsidRPr="008E4D2A">
        <w:rPr>
          <w:rFonts w:ascii="Arial" w:hAnsi="Arial" w:cs="Arial"/>
          <w:spacing w:val="-1"/>
          <w:sz w:val="22"/>
          <w:szCs w:val="22"/>
        </w:rPr>
        <w:t xml:space="preserve"> </w:t>
      </w:r>
      <w:r w:rsidRPr="008E4D2A">
        <w:rPr>
          <w:rFonts w:ascii="Arial" w:hAnsi="Arial" w:cs="Arial"/>
          <w:sz w:val="22"/>
          <w:szCs w:val="22"/>
        </w:rPr>
        <w:t>για</w:t>
      </w:r>
      <w:r w:rsidRPr="008E4D2A">
        <w:rPr>
          <w:rFonts w:ascii="Arial" w:hAnsi="Arial" w:cs="Arial"/>
          <w:spacing w:val="-2"/>
          <w:sz w:val="22"/>
          <w:szCs w:val="22"/>
        </w:rPr>
        <w:t xml:space="preserve"> </w:t>
      </w:r>
      <w:r w:rsidRPr="008E4D2A">
        <w:rPr>
          <w:rFonts w:ascii="Arial" w:hAnsi="Arial" w:cs="Arial"/>
          <w:sz w:val="22"/>
          <w:szCs w:val="22"/>
        </w:rPr>
        <w:t>την</w:t>
      </w:r>
      <w:r w:rsidRPr="008E4D2A">
        <w:rPr>
          <w:rFonts w:ascii="Arial" w:hAnsi="Arial" w:cs="Arial"/>
          <w:spacing w:val="-2"/>
          <w:sz w:val="22"/>
          <w:szCs w:val="22"/>
        </w:rPr>
        <w:t xml:space="preserve"> </w:t>
      </w:r>
      <w:proofErr w:type="spellStart"/>
      <w:r w:rsidRPr="008E4D2A">
        <w:rPr>
          <w:rFonts w:ascii="Arial" w:hAnsi="Arial" w:cs="Arial"/>
          <w:sz w:val="22"/>
          <w:szCs w:val="22"/>
        </w:rPr>
        <w:t>ενηµέρωση</w:t>
      </w:r>
      <w:proofErr w:type="spellEnd"/>
      <w:r w:rsidRPr="008E4D2A">
        <w:rPr>
          <w:rFonts w:ascii="Arial" w:hAnsi="Arial" w:cs="Arial"/>
          <w:spacing w:val="-1"/>
          <w:sz w:val="22"/>
          <w:szCs w:val="22"/>
        </w:rPr>
        <w:t xml:space="preserve"> </w:t>
      </w:r>
      <w:r w:rsidRPr="008E4D2A">
        <w:rPr>
          <w:rFonts w:ascii="Arial" w:hAnsi="Arial" w:cs="Arial"/>
          <w:sz w:val="22"/>
          <w:szCs w:val="22"/>
        </w:rPr>
        <w:t>των</w:t>
      </w:r>
      <w:r w:rsidRPr="008E4D2A">
        <w:rPr>
          <w:rFonts w:ascii="Arial" w:hAnsi="Arial" w:cs="Arial"/>
          <w:spacing w:val="-2"/>
          <w:sz w:val="22"/>
          <w:szCs w:val="22"/>
        </w:rPr>
        <w:t xml:space="preserve"> </w:t>
      </w:r>
      <w:proofErr w:type="spellStart"/>
      <w:r w:rsidRPr="008E4D2A">
        <w:rPr>
          <w:rFonts w:ascii="Arial" w:hAnsi="Arial" w:cs="Arial"/>
          <w:sz w:val="22"/>
          <w:szCs w:val="22"/>
        </w:rPr>
        <w:t>ενδιαφεροµένων</w:t>
      </w:r>
      <w:proofErr w:type="spellEnd"/>
      <w:r w:rsidRPr="008E4D2A">
        <w:rPr>
          <w:rFonts w:ascii="Arial" w:hAnsi="Arial" w:cs="Arial"/>
          <w:sz w:val="22"/>
          <w:szCs w:val="22"/>
        </w:rPr>
        <w:t>.</w:t>
      </w:r>
    </w:p>
    <w:p w:rsidR="008E4D2A" w:rsidRPr="008E4D2A" w:rsidRDefault="008E4D2A" w:rsidP="001A0D48">
      <w:pPr>
        <w:pStyle w:val="Heading1"/>
        <w:keepNext w:val="0"/>
        <w:widowControl w:val="0"/>
        <w:numPr>
          <w:ilvl w:val="0"/>
          <w:numId w:val="10"/>
        </w:numPr>
        <w:tabs>
          <w:tab w:val="left" w:pos="353"/>
        </w:tabs>
        <w:suppressAutoHyphens w:val="0"/>
        <w:autoSpaceDE w:val="0"/>
        <w:autoSpaceDN w:val="0"/>
        <w:spacing w:before="61"/>
        <w:ind w:right="374" w:firstLine="0"/>
        <w:jc w:val="both"/>
        <w:outlineLvl w:val="1"/>
        <w:rPr>
          <w:rFonts w:ascii="Arial" w:hAnsi="Arial" w:cs="Arial"/>
          <w:sz w:val="22"/>
          <w:szCs w:val="22"/>
        </w:rPr>
      </w:pPr>
      <w:r w:rsidRPr="008E4D2A">
        <w:rPr>
          <w:rFonts w:ascii="Arial" w:hAnsi="Arial" w:cs="Arial"/>
          <w:sz w:val="22"/>
          <w:szCs w:val="22"/>
        </w:rPr>
        <w:t xml:space="preserve">Οι </w:t>
      </w:r>
      <w:proofErr w:type="spellStart"/>
      <w:r w:rsidRPr="008E4D2A">
        <w:rPr>
          <w:rFonts w:ascii="Arial" w:hAnsi="Arial" w:cs="Arial"/>
          <w:sz w:val="22"/>
          <w:szCs w:val="22"/>
        </w:rPr>
        <w:t>διαγωνιζόµενοι</w:t>
      </w:r>
      <w:proofErr w:type="spellEnd"/>
      <w:r w:rsidRPr="008E4D2A">
        <w:rPr>
          <w:rFonts w:ascii="Arial" w:hAnsi="Arial" w:cs="Arial"/>
          <w:sz w:val="22"/>
          <w:szCs w:val="22"/>
        </w:rPr>
        <w:t xml:space="preserve"> οφείλουν, αφού αποδεχθούν εγγράφως τους όρους του πρακτικού της </w:t>
      </w:r>
      <w:r w:rsidRPr="008E4D2A">
        <w:rPr>
          <w:rFonts w:ascii="Arial" w:hAnsi="Arial" w:cs="Arial"/>
          <w:spacing w:val="-57"/>
          <w:sz w:val="22"/>
          <w:szCs w:val="22"/>
        </w:rPr>
        <w:t xml:space="preserve"> </w:t>
      </w:r>
      <w:r w:rsidRPr="008E4D2A">
        <w:rPr>
          <w:rFonts w:ascii="Arial" w:hAnsi="Arial" w:cs="Arial"/>
          <w:sz w:val="22"/>
          <w:szCs w:val="22"/>
        </w:rPr>
        <w:t>Επιτροπής</w:t>
      </w:r>
      <w:r w:rsidRPr="008E4D2A">
        <w:rPr>
          <w:rFonts w:ascii="Arial" w:hAnsi="Arial" w:cs="Arial"/>
          <w:spacing w:val="-3"/>
          <w:sz w:val="22"/>
          <w:szCs w:val="22"/>
        </w:rPr>
        <w:t xml:space="preserve"> </w:t>
      </w:r>
      <w:proofErr w:type="spellStart"/>
      <w:r w:rsidRPr="008E4D2A">
        <w:rPr>
          <w:rFonts w:ascii="Arial" w:hAnsi="Arial" w:cs="Arial"/>
          <w:sz w:val="22"/>
          <w:szCs w:val="22"/>
        </w:rPr>
        <w:t>Εκτίµησης</w:t>
      </w:r>
      <w:proofErr w:type="spellEnd"/>
      <w:r w:rsidRPr="008E4D2A">
        <w:rPr>
          <w:rFonts w:ascii="Arial" w:hAnsi="Arial" w:cs="Arial"/>
          <w:sz w:val="22"/>
          <w:szCs w:val="22"/>
        </w:rPr>
        <w:t>,</w:t>
      </w:r>
      <w:r w:rsidRPr="008E4D2A">
        <w:rPr>
          <w:rFonts w:ascii="Arial" w:hAnsi="Arial" w:cs="Arial"/>
          <w:spacing w:val="-4"/>
          <w:sz w:val="22"/>
          <w:szCs w:val="22"/>
        </w:rPr>
        <w:t xml:space="preserve"> </w:t>
      </w:r>
      <w:r w:rsidRPr="008E4D2A">
        <w:rPr>
          <w:rFonts w:ascii="Arial" w:hAnsi="Arial" w:cs="Arial"/>
          <w:sz w:val="22"/>
          <w:szCs w:val="22"/>
        </w:rPr>
        <w:t>να</w:t>
      </w:r>
      <w:r w:rsidRPr="008E4D2A">
        <w:rPr>
          <w:rFonts w:ascii="Arial" w:hAnsi="Arial" w:cs="Arial"/>
          <w:spacing w:val="-1"/>
          <w:sz w:val="22"/>
          <w:szCs w:val="22"/>
        </w:rPr>
        <w:t xml:space="preserve"> </w:t>
      </w:r>
      <w:r w:rsidRPr="008E4D2A">
        <w:rPr>
          <w:rFonts w:ascii="Arial" w:hAnsi="Arial" w:cs="Arial"/>
          <w:sz w:val="22"/>
          <w:szCs w:val="22"/>
        </w:rPr>
        <w:t>λάβουν</w:t>
      </w:r>
      <w:r w:rsidRPr="008E4D2A">
        <w:rPr>
          <w:rFonts w:ascii="Arial" w:hAnsi="Arial" w:cs="Arial"/>
          <w:spacing w:val="-3"/>
          <w:sz w:val="22"/>
          <w:szCs w:val="22"/>
        </w:rPr>
        <w:t xml:space="preserve"> </w:t>
      </w:r>
      <w:r w:rsidRPr="008E4D2A">
        <w:rPr>
          <w:rFonts w:ascii="Arial" w:hAnsi="Arial" w:cs="Arial"/>
          <w:sz w:val="22"/>
          <w:szCs w:val="22"/>
        </w:rPr>
        <w:t>µ</w:t>
      </w:r>
      <w:proofErr w:type="spellStart"/>
      <w:r w:rsidRPr="008E4D2A">
        <w:rPr>
          <w:rFonts w:ascii="Arial" w:hAnsi="Arial" w:cs="Arial"/>
          <w:sz w:val="22"/>
          <w:szCs w:val="22"/>
        </w:rPr>
        <w:t>έρος</w:t>
      </w:r>
      <w:proofErr w:type="spellEnd"/>
      <w:r w:rsidRPr="008E4D2A">
        <w:rPr>
          <w:rFonts w:ascii="Arial" w:hAnsi="Arial" w:cs="Arial"/>
          <w:spacing w:val="-3"/>
          <w:sz w:val="22"/>
          <w:szCs w:val="22"/>
        </w:rPr>
        <w:t xml:space="preserve"> </w:t>
      </w:r>
      <w:r w:rsidRPr="008E4D2A">
        <w:rPr>
          <w:rFonts w:ascii="Arial" w:hAnsi="Arial" w:cs="Arial"/>
          <w:sz w:val="22"/>
          <w:szCs w:val="22"/>
        </w:rPr>
        <w:t>στην</w:t>
      </w:r>
      <w:r w:rsidRPr="008E4D2A">
        <w:rPr>
          <w:rFonts w:ascii="Arial" w:hAnsi="Arial" w:cs="Arial"/>
          <w:spacing w:val="-1"/>
          <w:sz w:val="22"/>
          <w:szCs w:val="22"/>
        </w:rPr>
        <w:t xml:space="preserve"> </w:t>
      </w:r>
      <w:r w:rsidRPr="008E4D2A">
        <w:rPr>
          <w:rFonts w:ascii="Arial" w:hAnsi="Arial" w:cs="Arial"/>
          <w:sz w:val="22"/>
          <w:szCs w:val="22"/>
        </w:rPr>
        <w:t>δεύτερη</w:t>
      </w:r>
      <w:r w:rsidRPr="008E4D2A">
        <w:rPr>
          <w:rFonts w:ascii="Arial" w:hAnsi="Arial" w:cs="Arial"/>
          <w:spacing w:val="-1"/>
          <w:sz w:val="22"/>
          <w:szCs w:val="22"/>
        </w:rPr>
        <w:t xml:space="preserve"> </w:t>
      </w:r>
      <w:r w:rsidRPr="008E4D2A">
        <w:rPr>
          <w:rFonts w:ascii="Arial" w:hAnsi="Arial" w:cs="Arial"/>
          <w:sz w:val="22"/>
          <w:szCs w:val="22"/>
        </w:rPr>
        <w:t>φάση</w:t>
      </w:r>
      <w:r w:rsidRPr="008E4D2A">
        <w:rPr>
          <w:rFonts w:ascii="Arial" w:hAnsi="Arial" w:cs="Arial"/>
          <w:spacing w:val="-2"/>
          <w:sz w:val="22"/>
          <w:szCs w:val="22"/>
        </w:rPr>
        <w:t xml:space="preserve"> </w:t>
      </w:r>
      <w:r w:rsidRPr="008E4D2A">
        <w:rPr>
          <w:rFonts w:ascii="Arial" w:hAnsi="Arial" w:cs="Arial"/>
          <w:sz w:val="22"/>
          <w:szCs w:val="22"/>
        </w:rPr>
        <w:t>που</w:t>
      </w:r>
      <w:r w:rsidRPr="008E4D2A">
        <w:rPr>
          <w:rFonts w:ascii="Arial" w:hAnsi="Arial" w:cs="Arial"/>
          <w:spacing w:val="-1"/>
          <w:sz w:val="22"/>
          <w:szCs w:val="22"/>
        </w:rPr>
        <w:t xml:space="preserve"> </w:t>
      </w:r>
      <w:r w:rsidRPr="008E4D2A">
        <w:rPr>
          <w:rFonts w:ascii="Arial" w:hAnsi="Arial" w:cs="Arial"/>
          <w:sz w:val="22"/>
          <w:szCs w:val="22"/>
        </w:rPr>
        <w:t>είναι</w:t>
      </w:r>
      <w:r w:rsidRPr="008E4D2A">
        <w:rPr>
          <w:rFonts w:ascii="Arial" w:hAnsi="Arial" w:cs="Arial"/>
          <w:spacing w:val="-4"/>
          <w:sz w:val="22"/>
          <w:szCs w:val="22"/>
        </w:rPr>
        <w:t xml:space="preserve"> </w:t>
      </w:r>
      <w:r w:rsidRPr="008E4D2A">
        <w:rPr>
          <w:rFonts w:ascii="Arial" w:hAnsi="Arial" w:cs="Arial"/>
          <w:sz w:val="22"/>
          <w:szCs w:val="22"/>
        </w:rPr>
        <w:t>η</w:t>
      </w:r>
      <w:r w:rsidRPr="008E4D2A">
        <w:rPr>
          <w:rFonts w:ascii="Arial" w:hAnsi="Arial" w:cs="Arial"/>
          <w:spacing w:val="-1"/>
          <w:sz w:val="22"/>
          <w:szCs w:val="22"/>
        </w:rPr>
        <w:t xml:space="preserve"> </w:t>
      </w:r>
      <w:proofErr w:type="spellStart"/>
      <w:r w:rsidRPr="008E4D2A">
        <w:rPr>
          <w:rFonts w:ascii="Arial" w:hAnsi="Arial" w:cs="Arial"/>
          <w:sz w:val="22"/>
          <w:szCs w:val="22"/>
        </w:rPr>
        <w:t>δηµοπρασία</w:t>
      </w:r>
      <w:proofErr w:type="spellEnd"/>
      <w:r w:rsidRPr="008E4D2A">
        <w:rPr>
          <w:rFonts w:ascii="Arial" w:hAnsi="Arial" w:cs="Arial"/>
          <w:sz w:val="22"/>
          <w:szCs w:val="22"/>
        </w:rPr>
        <w:t>.</w:t>
      </w:r>
    </w:p>
    <w:p w:rsidR="008E4D2A" w:rsidRPr="008E4D2A" w:rsidRDefault="008E4D2A" w:rsidP="008E4D2A">
      <w:pPr>
        <w:pStyle w:val="Heading1"/>
        <w:tabs>
          <w:tab w:val="left" w:pos="353"/>
        </w:tabs>
        <w:spacing w:before="61"/>
        <w:ind w:right="374"/>
        <w:jc w:val="both"/>
        <w:rPr>
          <w:rFonts w:ascii="Arial" w:hAnsi="Arial" w:cs="Arial"/>
          <w:sz w:val="22"/>
          <w:szCs w:val="22"/>
        </w:rPr>
      </w:pPr>
    </w:p>
    <w:p w:rsidR="008E4D2A" w:rsidRPr="008E4D2A" w:rsidRDefault="008E4D2A" w:rsidP="008E4D2A">
      <w:pPr>
        <w:pStyle w:val="ad"/>
        <w:spacing w:before="1"/>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 xml:space="preserve">ΑΡΘΡΟ 5 </w:t>
      </w:r>
    </w:p>
    <w:p w:rsidR="008E4D2A" w:rsidRPr="008E4D2A" w:rsidRDefault="008E4D2A" w:rsidP="008E4D2A">
      <w:pPr>
        <w:pStyle w:val="ad"/>
        <w:spacing w:before="1"/>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 xml:space="preserve"> Εγγυητής</w:t>
      </w:r>
    </w:p>
    <w:p w:rsidR="008E4D2A" w:rsidRPr="008E4D2A" w:rsidRDefault="008E4D2A" w:rsidP="008E4D2A">
      <w:pPr>
        <w:pStyle w:val="ad"/>
        <w:spacing w:before="1"/>
        <w:rPr>
          <w:rFonts w:ascii="Arial" w:hAnsi="Arial" w:cs="Arial"/>
          <w:sz w:val="22"/>
          <w:szCs w:val="22"/>
        </w:rPr>
      </w:pPr>
      <w:r w:rsidRPr="008E4D2A">
        <w:rPr>
          <w:rFonts w:ascii="Arial" w:hAnsi="Arial" w:cs="Arial"/>
          <w:sz w:val="22"/>
          <w:szCs w:val="22"/>
        </w:rPr>
        <w:t xml:space="preserve">Ο τελευταίος μειοδότης υποχρεούται  να παρουσιάσει αξιόχρεο εγγυητή, ο οποίος θα υπογράψει τα πρακτικά της δημοπρασίας και έτσι καθίσταται αλληλεγγύως και εις </w:t>
      </w:r>
      <w:proofErr w:type="spellStart"/>
      <w:r w:rsidRPr="008E4D2A">
        <w:rPr>
          <w:rFonts w:ascii="Arial" w:hAnsi="Arial" w:cs="Arial"/>
          <w:sz w:val="22"/>
          <w:szCs w:val="22"/>
        </w:rPr>
        <w:t>ολόκληρον</w:t>
      </w:r>
      <w:proofErr w:type="spellEnd"/>
      <w:r w:rsidRPr="008E4D2A">
        <w:rPr>
          <w:rFonts w:ascii="Arial" w:hAnsi="Arial" w:cs="Arial"/>
          <w:sz w:val="22"/>
          <w:szCs w:val="22"/>
        </w:rPr>
        <w:t xml:space="preserve"> υπεύθυνος με αυτόν για την εκπλήρωση των όρων της σύμβασης.</w:t>
      </w:r>
    </w:p>
    <w:p w:rsidR="008E4D2A" w:rsidRPr="008E4D2A" w:rsidRDefault="008E4D2A" w:rsidP="008E4D2A">
      <w:pPr>
        <w:pStyle w:val="ad"/>
        <w:spacing w:before="1"/>
        <w:rPr>
          <w:rFonts w:ascii="Arial" w:hAnsi="Arial" w:cs="Arial"/>
          <w:sz w:val="22"/>
          <w:szCs w:val="22"/>
        </w:rPr>
      </w:pPr>
    </w:p>
    <w:p w:rsidR="008E4D2A" w:rsidRPr="008E4D2A" w:rsidRDefault="008E4D2A" w:rsidP="008E4D2A">
      <w:pPr>
        <w:pStyle w:val="ad"/>
        <w:spacing w:before="1"/>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 xml:space="preserve">ΑΡΘΡΟ 6 </w:t>
      </w:r>
    </w:p>
    <w:p w:rsidR="008E4D2A" w:rsidRPr="008E4D2A" w:rsidRDefault="008E4D2A" w:rsidP="008E4D2A">
      <w:pPr>
        <w:pStyle w:val="ad"/>
        <w:spacing w:before="1"/>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Δικαίωμα αποζημίωσης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Ο τελευταίος μειοδότης δεν αποκτά δικαίωμα προς αποζημίωση από τη μη έγκριση των πρακτικών της δημοπρασίας από την Δημοτική Επιτροπή.</w:t>
      </w:r>
    </w:p>
    <w:p w:rsidR="008E4D2A" w:rsidRPr="008E4D2A" w:rsidRDefault="008E4D2A" w:rsidP="008E4D2A">
      <w:pPr>
        <w:ind w:right="26"/>
        <w:jc w:val="both"/>
        <w:rPr>
          <w:rFonts w:ascii="Arial" w:hAnsi="Arial" w:cs="Arial"/>
          <w:sz w:val="22"/>
          <w:szCs w:val="22"/>
        </w:rPr>
      </w:pP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ΑΡΘΡΟ 7 </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Σύμβαση </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Ο τελευταίος μειοδότης υποχρεούται όπως εντός δέκα ημερών από την κοινοποίηση, που ενεργείται με αποδεικτικό παραλαβής , της απόφασης της Δημοτικής Επιτροπής περί κατακυρώσεως ή εγκρίσεως του αποτελέσματος της δημοπρασίας, να προσέλθει για την σύνταξη και υπογραφή της σύμβασης. Διαφορετικά, ενεργείται αναπλειστηριασμός εις βάρος του, σε περίπτωση επί </w:t>
      </w:r>
      <w:proofErr w:type="spellStart"/>
      <w:r w:rsidRPr="008E4D2A">
        <w:rPr>
          <w:rFonts w:ascii="Arial" w:hAnsi="Arial" w:cs="Arial"/>
          <w:sz w:val="22"/>
          <w:szCs w:val="22"/>
        </w:rPr>
        <w:t>έλαττον</w:t>
      </w:r>
      <w:proofErr w:type="spellEnd"/>
      <w:r w:rsidRPr="008E4D2A">
        <w:rPr>
          <w:rFonts w:ascii="Arial" w:hAnsi="Arial" w:cs="Arial"/>
          <w:sz w:val="22"/>
          <w:szCs w:val="22"/>
        </w:rPr>
        <w:t xml:space="preserve"> διαφοράς του αποτελέσματος της δημοπρασίας από την προηγουμένη. Μετά το πέρας της παραπάνω προθεσμίας των δέκα ημερών η σύμβαση θεωρείται ότι καταρτίστηκε οριστικά.</w:t>
      </w:r>
    </w:p>
    <w:p w:rsidR="008E4D2A" w:rsidRPr="008E4D2A" w:rsidRDefault="004570C9" w:rsidP="008E4D2A">
      <w:pPr>
        <w:ind w:right="26"/>
        <w:jc w:val="both"/>
        <w:rPr>
          <w:rFonts w:ascii="Arial" w:hAnsi="Arial" w:cs="Arial"/>
          <w:sz w:val="22"/>
          <w:szCs w:val="22"/>
        </w:rPr>
      </w:pPr>
      <w:r>
        <w:rPr>
          <w:rFonts w:ascii="Arial" w:hAnsi="Arial" w:cs="Arial"/>
          <w:sz w:val="22"/>
          <w:szCs w:val="22"/>
        </w:rPr>
        <w:t xml:space="preserve">                                                                    </w:t>
      </w:r>
      <w:r w:rsidRPr="008E4D2A">
        <w:rPr>
          <w:rFonts w:ascii="Arial" w:hAnsi="Arial" w:cs="Arial"/>
          <w:b/>
          <w:bCs/>
          <w:sz w:val="22"/>
          <w:szCs w:val="22"/>
          <w:u w:val="single"/>
        </w:rPr>
        <w:t xml:space="preserve">ΑΡΘΡΟ </w:t>
      </w:r>
      <w:r>
        <w:rPr>
          <w:rFonts w:ascii="Arial" w:hAnsi="Arial" w:cs="Arial"/>
          <w:b/>
          <w:bCs/>
          <w:sz w:val="22"/>
          <w:szCs w:val="22"/>
          <w:u w:val="single"/>
        </w:rPr>
        <w:t>8</w:t>
      </w:r>
    </w:p>
    <w:p w:rsidR="008E4D2A" w:rsidRPr="008E4D2A" w:rsidRDefault="008E4D2A" w:rsidP="008E4D2A">
      <w:pPr>
        <w:spacing w:before="29"/>
        <w:ind w:left="507" w:right="509"/>
        <w:jc w:val="center"/>
        <w:rPr>
          <w:rFonts w:ascii="Arial" w:hAnsi="Arial" w:cs="Arial"/>
          <w:b/>
          <w:sz w:val="22"/>
          <w:szCs w:val="22"/>
        </w:rPr>
      </w:pPr>
      <w:r w:rsidRPr="008E4D2A">
        <w:rPr>
          <w:rFonts w:ascii="Arial" w:hAnsi="Arial" w:cs="Arial"/>
          <w:b/>
          <w:sz w:val="22"/>
          <w:szCs w:val="22"/>
          <w:u w:val="single"/>
        </w:rPr>
        <w:t>Πρωτόκολλο</w:t>
      </w:r>
      <w:r w:rsidRPr="008E4D2A">
        <w:rPr>
          <w:rFonts w:ascii="Arial" w:hAnsi="Arial" w:cs="Arial"/>
          <w:b/>
          <w:spacing w:val="-5"/>
          <w:sz w:val="22"/>
          <w:szCs w:val="22"/>
          <w:u w:val="single"/>
        </w:rPr>
        <w:t xml:space="preserve"> </w:t>
      </w:r>
      <w:r w:rsidRPr="008E4D2A">
        <w:rPr>
          <w:rFonts w:ascii="Arial" w:hAnsi="Arial" w:cs="Arial"/>
          <w:b/>
          <w:sz w:val="22"/>
          <w:szCs w:val="22"/>
          <w:u w:val="single"/>
        </w:rPr>
        <w:t>Παράδοσης-</w:t>
      </w:r>
      <w:r w:rsidRPr="008E4D2A">
        <w:rPr>
          <w:rFonts w:ascii="Arial" w:hAnsi="Arial" w:cs="Arial"/>
          <w:b/>
          <w:spacing w:val="2"/>
          <w:sz w:val="22"/>
          <w:szCs w:val="22"/>
          <w:u w:val="single"/>
        </w:rPr>
        <w:t xml:space="preserve"> </w:t>
      </w:r>
      <w:r w:rsidRPr="008E4D2A">
        <w:rPr>
          <w:rFonts w:ascii="Arial" w:hAnsi="Arial" w:cs="Arial"/>
          <w:b/>
          <w:sz w:val="22"/>
          <w:szCs w:val="22"/>
          <w:u w:val="single"/>
        </w:rPr>
        <w:t>Παραλαβής</w:t>
      </w:r>
      <w:r w:rsidRPr="008E4D2A">
        <w:rPr>
          <w:rFonts w:ascii="Arial" w:hAnsi="Arial" w:cs="Arial"/>
          <w:b/>
          <w:spacing w:val="-1"/>
          <w:sz w:val="22"/>
          <w:szCs w:val="22"/>
          <w:u w:val="single"/>
        </w:rPr>
        <w:t xml:space="preserve"> </w:t>
      </w:r>
      <w:r w:rsidRPr="008E4D2A">
        <w:rPr>
          <w:rFonts w:ascii="Arial" w:hAnsi="Arial" w:cs="Arial"/>
          <w:b/>
          <w:sz w:val="22"/>
          <w:szCs w:val="22"/>
          <w:u w:val="single"/>
        </w:rPr>
        <w:t>του</w:t>
      </w:r>
      <w:r w:rsidRPr="008E4D2A">
        <w:rPr>
          <w:rFonts w:ascii="Arial" w:hAnsi="Arial" w:cs="Arial"/>
          <w:b/>
          <w:spacing w:val="2"/>
          <w:sz w:val="22"/>
          <w:szCs w:val="22"/>
          <w:u w:val="single"/>
        </w:rPr>
        <w:t xml:space="preserve"> </w:t>
      </w:r>
      <w:r w:rsidRPr="008E4D2A">
        <w:rPr>
          <w:rFonts w:ascii="Arial" w:hAnsi="Arial" w:cs="Arial"/>
          <w:b/>
          <w:sz w:val="22"/>
          <w:szCs w:val="22"/>
          <w:u w:val="single"/>
        </w:rPr>
        <w:t xml:space="preserve">Μισθωμένου </w:t>
      </w:r>
      <w:r w:rsidRPr="008E4D2A">
        <w:rPr>
          <w:rFonts w:ascii="Arial" w:hAnsi="Arial" w:cs="Arial"/>
          <w:b/>
          <w:spacing w:val="-2"/>
          <w:sz w:val="22"/>
          <w:szCs w:val="22"/>
          <w:u w:val="single"/>
        </w:rPr>
        <w:t>ακινήτου</w:t>
      </w:r>
    </w:p>
    <w:p w:rsidR="008E4D2A" w:rsidRPr="008E4D2A" w:rsidRDefault="008E4D2A" w:rsidP="008E4D2A">
      <w:pPr>
        <w:pStyle w:val="ad"/>
        <w:spacing w:before="88"/>
        <w:jc w:val="left"/>
        <w:rPr>
          <w:rFonts w:ascii="Arial" w:hAnsi="Arial" w:cs="Arial"/>
          <w:b/>
          <w:sz w:val="22"/>
          <w:szCs w:val="22"/>
        </w:rPr>
      </w:pPr>
    </w:p>
    <w:p w:rsidR="008E4D2A" w:rsidRPr="008E4D2A" w:rsidRDefault="008E4D2A" w:rsidP="008E4D2A">
      <w:pPr>
        <w:pStyle w:val="ad"/>
        <w:spacing w:line="264" w:lineRule="auto"/>
        <w:ind w:left="808" w:right="821"/>
        <w:rPr>
          <w:rFonts w:ascii="Arial" w:hAnsi="Arial" w:cs="Arial"/>
          <w:sz w:val="22"/>
          <w:szCs w:val="22"/>
        </w:rPr>
      </w:pPr>
      <w:r w:rsidRPr="008E4D2A">
        <w:rPr>
          <w:rFonts w:ascii="Arial" w:hAnsi="Arial" w:cs="Arial"/>
          <w:sz w:val="22"/>
          <w:szCs w:val="22"/>
        </w:rPr>
        <w:t>Για την παραλαβή του μισθωμένου ακινήτου από το Δήμο, συντάσσεται πρωτόκολλο, από επιτροπή που αποτελείται από τον/την προϊστάμενο/νη του Βρεφονηπιακού Σταθμού και από ένα μηχανικό του Δήμου ή από την Επιτροπή Καταλληλότητας. Με το πρωτόκολλο αυτό διαπιστώνεται η</w:t>
      </w:r>
      <w:r w:rsidRPr="008E4D2A">
        <w:rPr>
          <w:rFonts w:ascii="Arial" w:hAnsi="Arial" w:cs="Arial"/>
          <w:spacing w:val="40"/>
          <w:sz w:val="22"/>
          <w:szCs w:val="22"/>
        </w:rPr>
        <w:t xml:space="preserve"> </w:t>
      </w:r>
      <w:r w:rsidRPr="008E4D2A">
        <w:rPr>
          <w:rFonts w:ascii="Arial" w:hAnsi="Arial" w:cs="Arial"/>
          <w:sz w:val="22"/>
          <w:szCs w:val="22"/>
        </w:rPr>
        <w:t>γενική και ειδική κατάσταση του μισθωμένου ακινήτου, όπως ορίζεται στους όρους της σχετικής διακήρυξης δημοπρασίας, του πρακτικού καταλληλότητας και της σύμβασης μίσθωσης.</w:t>
      </w:r>
    </w:p>
    <w:p w:rsidR="008E4D2A" w:rsidRPr="008E4D2A" w:rsidRDefault="008E4D2A" w:rsidP="008E4D2A">
      <w:pPr>
        <w:pStyle w:val="ad"/>
        <w:spacing w:line="264" w:lineRule="auto"/>
        <w:ind w:left="808" w:right="824"/>
        <w:rPr>
          <w:rFonts w:ascii="Arial" w:hAnsi="Arial" w:cs="Arial"/>
          <w:sz w:val="22"/>
          <w:szCs w:val="22"/>
        </w:rPr>
      </w:pPr>
      <w:r w:rsidRPr="008E4D2A">
        <w:rPr>
          <w:rFonts w:ascii="Arial" w:hAnsi="Arial" w:cs="Arial"/>
          <w:sz w:val="22"/>
          <w:szCs w:val="22"/>
        </w:rPr>
        <w:t>Η πληρωμή του μισθώματος αρχίζει από την ημερομηνία εγκατάστασης της βρεφονηπιακής μονάδας στο μίσθιο, που αποδεικνύεται από το πρωτόκολλο παραλαβής του</w:t>
      </w:r>
      <w:r w:rsidRPr="008E4D2A">
        <w:rPr>
          <w:rFonts w:ascii="Arial" w:hAnsi="Arial" w:cs="Arial"/>
          <w:spacing w:val="40"/>
          <w:sz w:val="22"/>
          <w:szCs w:val="22"/>
        </w:rPr>
        <w:t xml:space="preserve"> </w:t>
      </w:r>
      <w:r w:rsidRPr="008E4D2A">
        <w:rPr>
          <w:rFonts w:ascii="Arial" w:hAnsi="Arial" w:cs="Arial"/>
          <w:sz w:val="22"/>
          <w:szCs w:val="22"/>
        </w:rPr>
        <w:t>ακινήτου.(Ν. 3130/2003, άρθρο 21,παρ.1)</w:t>
      </w:r>
    </w:p>
    <w:p w:rsidR="008E4D2A" w:rsidRPr="008E4D2A" w:rsidRDefault="008E4D2A" w:rsidP="008E4D2A">
      <w:pPr>
        <w:ind w:right="26"/>
        <w:jc w:val="both"/>
        <w:rPr>
          <w:rFonts w:ascii="Arial" w:hAnsi="Arial" w:cs="Arial"/>
          <w:sz w:val="22"/>
          <w:szCs w:val="22"/>
        </w:rPr>
      </w:pP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ΑΡΘΡΟ 9</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Διάρκεια Μίσθωσης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Η διάρκεια της μίσθωσης ορίζεται σε </w:t>
      </w:r>
      <w:r w:rsidR="00E910DC">
        <w:rPr>
          <w:rFonts w:ascii="Arial" w:hAnsi="Arial" w:cs="Arial"/>
          <w:sz w:val="22"/>
          <w:szCs w:val="22"/>
        </w:rPr>
        <w:t>πέντε</w:t>
      </w:r>
      <w:r w:rsidRPr="008E4D2A">
        <w:rPr>
          <w:rFonts w:ascii="Arial" w:hAnsi="Arial" w:cs="Arial"/>
          <w:sz w:val="22"/>
          <w:szCs w:val="22"/>
        </w:rPr>
        <w:t xml:space="preserve"> </w:t>
      </w:r>
      <w:r w:rsidRPr="008E4D2A">
        <w:rPr>
          <w:rFonts w:ascii="Arial" w:hAnsi="Arial" w:cs="Arial"/>
          <w:b/>
          <w:sz w:val="22"/>
          <w:szCs w:val="22"/>
        </w:rPr>
        <w:t>(</w:t>
      </w:r>
      <w:r w:rsidR="00E910DC">
        <w:rPr>
          <w:rFonts w:ascii="Arial" w:hAnsi="Arial" w:cs="Arial"/>
          <w:b/>
          <w:sz w:val="22"/>
          <w:szCs w:val="22"/>
        </w:rPr>
        <w:t>05</w:t>
      </w:r>
      <w:r w:rsidRPr="008E4D2A">
        <w:rPr>
          <w:rFonts w:ascii="Arial" w:hAnsi="Arial" w:cs="Arial"/>
          <w:b/>
          <w:sz w:val="22"/>
          <w:szCs w:val="22"/>
        </w:rPr>
        <w:t>)</w:t>
      </w:r>
      <w:r w:rsidRPr="008E4D2A">
        <w:rPr>
          <w:rFonts w:ascii="Arial" w:hAnsi="Arial" w:cs="Arial"/>
          <w:sz w:val="22"/>
          <w:szCs w:val="22"/>
        </w:rPr>
        <w:t xml:space="preserve"> έτη από την ημερομηνία υπογραφής της σύμβασης μίσθωσης με δυνατότητα παράτασης επιπλέον </w:t>
      </w:r>
      <w:r w:rsidR="00E910DC">
        <w:rPr>
          <w:rFonts w:ascii="Arial" w:hAnsi="Arial" w:cs="Arial"/>
          <w:sz w:val="22"/>
          <w:szCs w:val="22"/>
        </w:rPr>
        <w:t xml:space="preserve">ενός </w:t>
      </w:r>
      <w:r w:rsidRPr="008E4D2A">
        <w:rPr>
          <w:rFonts w:ascii="Arial" w:hAnsi="Arial" w:cs="Arial"/>
          <w:b/>
          <w:sz w:val="22"/>
          <w:szCs w:val="22"/>
        </w:rPr>
        <w:t>(</w:t>
      </w:r>
      <w:r w:rsidR="00E910DC">
        <w:rPr>
          <w:rFonts w:ascii="Arial" w:hAnsi="Arial" w:cs="Arial"/>
          <w:b/>
          <w:sz w:val="22"/>
          <w:szCs w:val="22"/>
        </w:rPr>
        <w:t xml:space="preserve">01  </w:t>
      </w:r>
      <w:r w:rsidRPr="008E4D2A">
        <w:rPr>
          <w:rFonts w:ascii="Arial" w:hAnsi="Arial" w:cs="Arial"/>
          <w:b/>
          <w:sz w:val="22"/>
          <w:szCs w:val="22"/>
        </w:rPr>
        <w:t>)</w:t>
      </w:r>
      <w:r w:rsidRPr="008E4D2A">
        <w:rPr>
          <w:rFonts w:ascii="Arial" w:hAnsi="Arial" w:cs="Arial"/>
          <w:sz w:val="22"/>
          <w:szCs w:val="22"/>
        </w:rPr>
        <w:t xml:space="preserve"> έτ</w:t>
      </w:r>
      <w:r w:rsidR="00E910DC">
        <w:rPr>
          <w:rFonts w:ascii="Arial" w:hAnsi="Arial" w:cs="Arial"/>
          <w:sz w:val="22"/>
          <w:szCs w:val="22"/>
        </w:rPr>
        <w:t>ους</w:t>
      </w:r>
      <w:r w:rsidRPr="008E4D2A">
        <w:rPr>
          <w:rFonts w:ascii="Arial" w:hAnsi="Arial" w:cs="Arial"/>
          <w:sz w:val="22"/>
          <w:szCs w:val="22"/>
        </w:rPr>
        <w:t xml:space="preserve"> , σε περίπτωση που αυτό κριθεί αναγκαίο από το Δήμο.</w:t>
      </w:r>
    </w:p>
    <w:p w:rsidR="008E4D2A" w:rsidRPr="008E4D2A" w:rsidRDefault="008E4D2A" w:rsidP="008E4D2A">
      <w:pPr>
        <w:ind w:right="26"/>
        <w:jc w:val="both"/>
        <w:rPr>
          <w:rFonts w:ascii="Arial" w:hAnsi="Arial" w:cs="Arial"/>
          <w:sz w:val="22"/>
          <w:szCs w:val="22"/>
        </w:rPr>
      </w:pPr>
    </w:p>
    <w:p w:rsidR="008E4D2A" w:rsidRPr="008E4D2A" w:rsidRDefault="008E4D2A" w:rsidP="008E4D2A">
      <w:pPr>
        <w:ind w:right="26"/>
        <w:jc w:val="both"/>
        <w:rPr>
          <w:rFonts w:ascii="Arial" w:hAnsi="Arial" w:cs="Arial"/>
          <w:b/>
          <w:bCs/>
          <w:sz w:val="22"/>
          <w:szCs w:val="22"/>
          <w:u w:val="single"/>
        </w:rPr>
      </w:pPr>
      <w:r w:rsidRPr="008E4D2A">
        <w:rPr>
          <w:rFonts w:ascii="Arial" w:hAnsi="Arial" w:cs="Arial"/>
          <w:sz w:val="22"/>
          <w:szCs w:val="22"/>
        </w:rPr>
        <w:t xml:space="preserve">                                                                  </w:t>
      </w:r>
      <w:r w:rsidRPr="008E4D2A">
        <w:rPr>
          <w:rFonts w:ascii="Arial" w:hAnsi="Arial" w:cs="Arial"/>
          <w:b/>
          <w:bCs/>
          <w:sz w:val="22"/>
          <w:szCs w:val="22"/>
          <w:u w:val="single"/>
        </w:rPr>
        <w:t xml:space="preserve">ΑΡΘΡΟ 10 </w:t>
      </w:r>
    </w:p>
    <w:p w:rsidR="008E4D2A" w:rsidRPr="008E4D2A" w:rsidRDefault="008E4D2A" w:rsidP="008E4D2A">
      <w:pPr>
        <w:ind w:right="26"/>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Προθεσμία καταβολής του Μισθώματος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Το μίσθωμα θα κατατίθεται </w:t>
      </w:r>
      <w:r w:rsidRPr="008E4D2A">
        <w:rPr>
          <w:rFonts w:ascii="Arial" w:hAnsi="Arial" w:cs="Arial"/>
          <w:noProof/>
          <w:sz w:val="22"/>
          <w:szCs w:val="22"/>
        </w:rPr>
        <w:t>ανά τρίμηνο, στο τέλος κάθε τριμηνίας,</w:t>
      </w:r>
      <w:r w:rsidRPr="008E4D2A">
        <w:rPr>
          <w:rFonts w:ascii="Arial" w:hAnsi="Arial" w:cs="Arial"/>
          <w:sz w:val="22"/>
          <w:szCs w:val="22"/>
        </w:rPr>
        <w:t xml:space="preserve"> σε λογαριασμό του δικαιούχου.</w:t>
      </w:r>
    </w:p>
    <w:p w:rsidR="008E4D2A" w:rsidRPr="008E4D2A" w:rsidRDefault="008E4D2A" w:rsidP="008E4D2A">
      <w:pPr>
        <w:ind w:right="26"/>
        <w:jc w:val="both"/>
        <w:rPr>
          <w:rFonts w:ascii="Arial" w:hAnsi="Arial" w:cs="Arial"/>
          <w:sz w:val="22"/>
          <w:szCs w:val="22"/>
        </w:rPr>
      </w:pPr>
    </w:p>
    <w:p w:rsidR="008E4D2A" w:rsidRPr="008E4D2A" w:rsidRDefault="008E4D2A" w:rsidP="008E4D2A">
      <w:pPr>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 xml:space="preserve">ΑΡΘΡΟ 11  </w:t>
      </w:r>
    </w:p>
    <w:p w:rsidR="008E4D2A" w:rsidRPr="008E4D2A" w:rsidRDefault="008E4D2A" w:rsidP="008E4D2A">
      <w:pPr>
        <w:rPr>
          <w:rFonts w:ascii="Arial" w:hAnsi="Arial" w:cs="Arial"/>
          <w:b/>
          <w:bCs/>
          <w:sz w:val="22"/>
          <w:szCs w:val="22"/>
          <w:u w:val="single"/>
        </w:rPr>
      </w:pPr>
      <w:r w:rsidRPr="008E4D2A">
        <w:rPr>
          <w:rFonts w:ascii="Arial" w:hAnsi="Arial" w:cs="Arial"/>
          <w:b/>
          <w:sz w:val="22"/>
          <w:szCs w:val="22"/>
        </w:rPr>
        <w:t xml:space="preserve">                                                        </w:t>
      </w:r>
      <w:proofErr w:type="spellStart"/>
      <w:r w:rsidRPr="008E4D2A">
        <w:rPr>
          <w:rFonts w:ascii="Arial" w:hAnsi="Arial" w:cs="Arial"/>
          <w:b/>
          <w:bCs/>
          <w:sz w:val="22"/>
          <w:szCs w:val="22"/>
          <w:u w:val="single"/>
        </w:rPr>
        <w:t>ποχρεώσεις</w:t>
      </w:r>
      <w:proofErr w:type="spellEnd"/>
      <w:r w:rsidRPr="008E4D2A">
        <w:rPr>
          <w:rFonts w:ascii="Arial" w:hAnsi="Arial" w:cs="Arial"/>
          <w:b/>
          <w:bCs/>
          <w:sz w:val="22"/>
          <w:szCs w:val="22"/>
          <w:u w:val="single"/>
        </w:rPr>
        <w:t xml:space="preserve"> εκμισθωτή (ιδιοκτήτη)</w:t>
      </w:r>
    </w:p>
    <w:p w:rsidR="008E4D2A" w:rsidRPr="008E4D2A" w:rsidRDefault="008E4D2A" w:rsidP="008E4D2A">
      <w:pPr>
        <w:jc w:val="both"/>
        <w:rPr>
          <w:rFonts w:ascii="Arial" w:hAnsi="Arial" w:cs="Arial"/>
          <w:sz w:val="22"/>
          <w:szCs w:val="22"/>
        </w:rPr>
      </w:pPr>
      <w:r w:rsidRPr="008E4D2A">
        <w:rPr>
          <w:rFonts w:ascii="Arial" w:hAnsi="Arial" w:cs="Arial"/>
          <w:sz w:val="22"/>
          <w:szCs w:val="22"/>
        </w:rPr>
        <w:t xml:space="preserve">Ο εκμισθωτής (ιδιοκτήτης) οφείλει να έχει ασφαλισμένο το οίκημα (μίσθιο) κατά του πυρός, διαφορετικά ο Δήμος, απαλλάσσεται από κάθε υποχρέωση, για τυχόν ζημιές, που μπορεί να </w:t>
      </w:r>
      <w:proofErr w:type="spellStart"/>
      <w:r w:rsidRPr="008E4D2A">
        <w:rPr>
          <w:rFonts w:ascii="Arial" w:hAnsi="Arial" w:cs="Arial"/>
          <w:sz w:val="22"/>
          <w:szCs w:val="22"/>
        </w:rPr>
        <w:t>προξενηθούν</w:t>
      </w:r>
      <w:proofErr w:type="spellEnd"/>
      <w:r w:rsidRPr="008E4D2A">
        <w:rPr>
          <w:rFonts w:ascii="Arial" w:hAnsi="Arial" w:cs="Arial"/>
          <w:sz w:val="22"/>
          <w:szCs w:val="22"/>
        </w:rPr>
        <w:t xml:space="preserve"> στο μίσθιο, από εκδήλωση πυρκαγιάς. Ο εκμισθωτής  υποχρεούται να ενεργήσει όλες τις δαπάνες που αφορούν τις εργασίες εγκατάστασης και σύνδεσης με τα δίκτυα Ο.Τ.Ε., Δ.Ε.Η., Ύδρευσης, τοποθέτησης πυρασφάλειας, ασφάλειας, καλύπτοντας τους όρους υγιεινής, </w:t>
      </w:r>
      <w:r w:rsidRPr="008E4D2A">
        <w:rPr>
          <w:rFonts w:ascii="Arial" w:hAnsi="Arial" w:cs="Arial"/>
          <w:sz w:val="22"/>
          <w:szCs w:val="22"/>
        </w:rPr>
        <w:lastRenderedPageBreak/>
        <w:t>τις δαπάνες εγκατάστασης ηλεκτρικών κουδουνιών, σύμφωνα με τις υποδείξεις του Δήμου και να παραδώσει το μίσθιο έτοιμο και κατάλληλο για χρήση μέσα στην ορισθείσα προθεσμία.</w:t>
      </w:r>
    </w:p>
    <w:p w:rsidR="008E4D2A" w:rsidRPr="008E4D2A" w:rsidRDefault="008E4D2A" w:rsidP="008E4D2A">
      <w:pPr>
        <w:jc w:val="both"/>
        <w:rPr>
          <w:rFonts w:ascii="Arial" w:hAnsi="Arial" w:cs="Arial"/>
          <w:sz w:val="22"/>
          <w:szCs w:val="22"/>
        </w:rPr>
      </w:pPr>
      <w:r w:rsidRPr="008E4D2A">
        <w:rPr>
          <w:rFonts w:ascii="Arial" w:hAnsi="Arial" w:cs="Arial"/>
          <w:sz w:val="22"/>
          <w:szCs w:val="22"/>
        </w:rPr>
        <w:t xml:space="preserve">Ο εκμισθωτής  υποχρεούται να ενεργήσει με δικά του έξοδα όλες τις εργασίες, που αφορούν τη σύνδεση με τα δίκτυα αποχέτευσης και όπου αυτό δεν είναι εφικτό, να προβαίνει σε όλες τις δαπάνες εκκενώσεως βόθρων, οπόταν αυτό είναι αναγκαίο κατά τη διάρκεια της μίσθωσης, καθώς επίσης και στις απαραίτητες επισκευές στο ακίνητο και να επανορθώσει τις φθορές που προέρχονται από τη συνηθισμένη χρήση του ακινήτου (μίσθιου), μέσα στην προθεσμία που τάσσεται από τη στεγαζόμενη υπηρεσία. Σε περίπτωση που ο εκμισθωτής αρνηθεί ή δεν πραγματοποιήσει τις παραπάνω εργασίες, ο Δήμος έχει το δικαίωμα να προβεί: (α) Σε διακοπή της καταβολής των μισθωμάτων μέχρι την εκτέλεση των εργασιών από τον εκμισθωτή, (β) Σε μονομερή λύση της σύμβασης και την μίσθωση άλλου ακινήτου, σε βάρος του εκμισθωτή, σύμφωνα με τα προβλεπόμενα, (γ) Σε εκτέλεση όλων των απαιτούμενων εργασιών επισκευής του ακινήτου, σε βάρος του εκμισθωτή, παρακρατώντας τη σχετική δαπάνη από τα μισθώματα του ακινήτου, όπως αυτή η δαπάνη προκύπτει από σχετική τεχνική έκθεση –βεβαίωση τεχνικής υπηρεσίας του Δήμου. Ο εκμισθωτής  έχει υποχρέωση να παραδώσει το οίκημα στη χρήση του Δήμου, έτοιμο και κατάλληλο μέσα στη προθεσμία και μετά την εκτέλεση όλων των τυχόν υποδειχθεισών επισκευών και διαρρυθμίσεων και σύμφωνα με τους όρους της παρούσας διακήρυξης, της απόφασης έγκρισης και της σύμβασης της μίσθωσης. Σε αντίθετη περίπτωση καταπίπτει υπέρ του Δήμου η εγγύηση που έχει κατατεθεί και ακολουθούνται οι διαδικασίες που προβλέπει η σχετική νομοθεσία. Η παραλαβή του ακινήτου (μισθίου) από τον Δήμο καθώς και η παράδοση του στον εκμισθωτή μετά τη λήξη της σύμβασης, ενεργείται από τον Δήμαρχο , αφού συνταχθεί πρωτόκολλο παράδοσης – παραλαβής σε τέσσερα (4) πρωτότυπα. Ο εκμισθωτής καλείται εγγράφως, από τον   Δήμαρχο, να παραστεί αυτοπροσώπως ή με εξουσιοδοτημένο άτομο στην παραλαβή ή στην παράδοση του ακινήτου (μισθίου), αν αρνηθεί δε, να προσέλθει συντάσσεται Πρωτόκολλο από τον Δήμαρχο και κοινοποιείται σε αυτόν με απόδειξη. Η με Πρωτόκολλο παραλαβή του ακινήτου (μισθίου) από τον Δήμαρχο, δεν απαλλάσσει τον εκμισθωτή της ευθύνης για ελλείψεις ή για πάσης φύσεως ελαττώματα του μισθίου. Εάν το ακίνητο (μίσθιο) κατά τη διάρκεια της μίσθωσης περιέλθει με οποιονδήποτε νόμιμο τρόπο στην κυριότητα, νομή, επικαρπία, χρήση, </w:t>
      </w:r>
      <w:proofErr w:type="spellStart"/>
      <w:r w:rsidRPr="008E4D2A">
        <w:rPr>
          <w:rFonts w:ascii="Arial" w:hAnsi="Arial" w:cs="Arial"/>
          <w:sz w:val="22"/>
          <w:szCs w:val="22"/>
        </w:rPr>
        <w:t>κ.λ.π</w:t>
      </w:r>
      <w:proofErr w:type="spellEnd"/>
      <w:r w:rsidRPr="008E4D2A">
        <w:rPr>
          <w:rFonts w:ascii="Arial" w:hAnsi="Arial" w:cs="Arial"/>
          <w:sz w:val="22"/>
          <w:szCs w:val="22"/>
        </w:rPr>
        <w:t xml:space="preserve">. άλλου προσώπου, η μίσθωση συνεχίζεται αναγκαστικά στο πρόσωπο του νέου ιδιοκτήτη, νομέα, επικαρπωτή, χρήστη, </w:t>
      </w:r>
      <w:proofErr w:type="spellStart"/>
      <w:r w:rsidRPr="008E4D2A">
        <w:rPr>
          <w:rFonts w:ascii="Arial" w:hAnsi="Arial" w:cs="Arial"/>
          <w:sz w:val="22"/>
          <w:szCs w:val="22"/>
        </w:rPr>
        <w:t>κ.λ.π</w:t>
      </w:r>
      <w:proofErr w:type="spellEnd"/>
      <w:r w:rsidRPr="008E4D2A">
        <w:rPr>
          <w:rFonts w:ascii="Arial" w:hAnsi="Arial" w:cs="Arial"/>
          <w:sz w:val="22"/>
          <w:szCs w:val="22"/>
        </w:rPr>
        <w:t xml:space="preserve">., θεωρούμενου αυτού εφεξής ως εκμισθωτή. Στον τελευταίο εκμισθωτή καταβάλλονται από το Δήμο τα μισθώματα, χωρίς καμιά άλλη διατύπωση, από τότε που κοινοποιείται νόμιμα σε αυτόν ο οικείος νόμιμος τίτλος βάσει του οποίου κατέστη αυτός νομέας, επικαρπωτής, χρήστης, </w:t>
      </w:r>
      <w:proofErr w:type="spellStart"/>
      <w:r w:rsidRPr="008E4D2A">
        <w:rPr>
          <w:rFonts w:ascii="Arial" w:hAnsi="Arial" w:cs="Arial"/>
          <w:sz w:val="22"/>
          <w:szCs w:val="22"/>
        </w:rPr>
        <w:t>κ.λ.π</w:t>
      </w:r>
      <w:proofErr w:type="spellEnd"/>
      <w:r w:rsidRPr="008E4D2A">
        <w:rPr>
          <w:rFonts w:ascii="Arial" w:hAnsi="Arial" w:cs="Arial"/>
          <w:sz w:val="22"/>
          <w:szCs w:val="22"/>
        </w:rPr>
        <w:t>., νομίμως μεταγραμμένος, εφόσον αυτός χρήζει κατά νόμο μεταγραφής . Σε περίπτωση μεταβίβασης της κυριότητας ή της νομής του μισθωμένου χώρου, ο νέος κύριος, νομέας ή κάτοχος ή επικαρπωτής αναλαμβάνει όλες τις υποχρεώσεις του πωλητή που απορρέουν από την παρούσα μίσθωση, ο δε πωλητής είναι υποχρεωμένος προτού μεταβιβαστεί το ακίνητο να γνωστοποιήσει εγγράφως στο Δήμο τα στοιχεία του νέου ιδιοκτήτη ή νομέα ή κατόχου, καθώς επίσης υποχρεούται να ενημερώσει τον ίδιο για τη συγκεκριμένη μισθωτική δέσμευση του ακινήτου. Ο νέος ιδιοκτήτης, νομέας, κάτοχος ή επικαρπωτής θεωρείται εφεξής εκμισθωτής και το μίσθωμα καταβάλλεται στο όνομά του εφ’ όσον γνωστοποιηθούν στην υπηρεσία του Δήμου τα σχετικά δικαιολογητικά.</w:t>
      </w:r>
    </w:p>
    <w:p w:rsidR="008E4D2A" w:rsidRPr="008E4D2A" w:rsidRDefault="008E4D2A" w:rsidP="008E4D2A">
      <w:pPr>
        <w:jc w:val="both"/>
        <w:rPr>
          <w:rFonts w:ascii="Arial" w:hAnsi="Arial" w:cs="Arial"/>
          <w:sz w:val="22"/>
          <w:szCs w:val="22"/>
        </w:rPr>
      </w:pP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ΑΡΘΡΟ 12</w:t>
      </w: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Υποχρεώσεις – δικαιώματα μισθωτή</w:t>
      </w:r>
    </w:p>
    <w:p w:rsidR="008E4D2A" w:rsidRPr="008E4D2A" w:rsidRDefault="008E4D2A" w:rsidP="008E4D2A">
      <w:pPr>
        <w:jc w:val="both"/>
        <w:rPr>
          <w:rFonts w:ascii="Arial" w:hAnsi="Arial" w:cs="Arial"/>
          <w:sz w:val="22"/>
          <w:szCs w:val="22"/>
        </w:rPr>
      </w:pPr>
      <w:r w:rsidRPr="008E4D2A">
        <w:rPr>
          <w:rFonts w:ascii="Arial" w:hAnsi="Arial" w:cs="Arial"/>
          <w:sz w:val="22"/>
          <w:szCs w:val="22"/>
        </w:rPr>
        <w:t>Ο μισθωτής υποχρεούται να διατηρεί και να διαφυλάσσει την κατοχή του μισθίου, τις υπέρ αυτού δουλειές, τα όρια αυτού και εν γένει το μίσθιο, σε καλή κατάσταση, προστατεύοντας αυτό απέναντι σε κάθε καταπάτηση, διαφορετικά ευθύνεται σε αποζημίωση.</w:t>
      </w:r>
    </w:p>
    <w:p w:rsidR="008E4D2A" w:rsidRPr="008E4D2A" w:rsidRDefault="008E4D2A" w:rsidP="008E4D2A">
      <w:pPr>
        <w:jc w:val="both"/>
        <w:rPr>
          <w:rFonts w:ascii="Arial" w:hAnsi="Arial" w:cs="Arial"/>
          <w:sz w:val="22"/>
          <w:szCs w:val="22"/>
        </w:rPr>
      </w:pPr>
      <w:r w:rsidRPr="008E4D2A">
        <w:rPr>
          <w:rFonts w:ascii="Arial" w:hAnsi="Arial" w:cs="Arial"/>
          <w:sz w:val="22"/>
          <w:szCs w:val="22"/>
        </w:rPr>
        <w:t xml:space="preserve">Ο Δήμος </w:t>
      </w:r>
      <w:proofErr w:type="spellStart"/>
      <w:r w:rsidRPr="008E4D2A">
        <w:rPr>
          <w:rFonts w:ascii="Arial" w:hAnsi="Arial" w:cs="Arial"/>
          <w:sz w:val="22"/>
          <w:szCs w:val="22"/>
        </w:rPr>
        <w:t>Λεβαδέων</w:t>
      </w:r>
      <w:proofErr w:type="spellEnd"/>
      <w:r w:rsidRPr="008E4D2A">
        <w:rPr>
          <w:rFonts w:ascii="Arial" w:hAnsi="Arial" w:cs="Arial"/>
          <w:sz w:val="22"/>
          <w:szCs w:val="22"/>
        </w:rPr>
        <w:t xml:space="preserve">  δεν ευθύνεται και δεν υποχρεούται να καταβάλλει καμιά αποζημίωση στον εκμισθωτή (α) για επιγενόμενες βλάβες ή ζημιές στο ακίνητο του, οφειλόμενες στη συνήθη χρήση ή κακή κατάσταση ή σε τυχαίο γεγονός, ανωτέρα βία, κ. λ. π. (η έννοια των συνήθων χρήσεων επί μισθώσεων των υπηρεσιών είναι ευρύτερη των κοινών μισθώσεων), (β) για αλλαγές ή βελτιώσεις στις οποίες θα προβεί πριν ή μετά την κατακύρωση του αποτελέσματος της δημοπρασίας ή (γ) αν από δική του υπαιτιότητα, ανακληθεί η απόφαση περί κατακύρωσης του αποτελέσματος της δημοπρασίας ή λυθεί η σύμβαση.</w:t>
      </w:r>
    </w:p>
    <w:p w:rsidR="008E4D2A" w:rsidRPr="008E4D2A" w:rsidRDefault="008E4D2A" w:rsidP="008E4D2A">
      <w:pPr>
        <w:jc w:val="both"/>
        <w:rPr>
          <w:rFonts w:ascii="Arial" w:hAnsi="Arial" w:cs="Arial"/>
          <w:sz w:val="22"/>
          <w:szCs w:val="22"/>
        </w:rPr>
      </w:pPr>
    </w:p>
    <w:p w:rsidR="008E4D2A" w:rsidRPr="008E4D2A" w:rsidRDefault="008E4D2A" w:rsidP="008E4D2A">
      <w:pPr>
        <w:jc w:val="both"/>
        <w:rPr>
          <w:rFonts w:ascii="Arial" w:hAnsi="Arial" w:cs="Arial"/>
          <w:sz w:val="22"/>
          <w:szCs w:val="22"/>
        </w:rPr>
      </w:pPr>
    </w:p>
    <w:p w:rsidR="008E4D2A" w:rsidRPr="008E4D2A" w:rsidRDefault="008E4D2A" w:rsidP="008E4D2A">
      <w:pPr>
        <w:jc w:val="both"/>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w:t>
      </w:r>
      <w:r w:rsidRPr="008E4D2A">
        <w:rPr>
          <w:rFonts w:ascii="Arial" w:hAnsi="Arial" w:cs="Arial"/>
          <w:b/>
          <w:bCs/>
          <w:sz w:val="22"/>
          <w:szCs w:val="22"/>
          <w:u w:val="single"/>
          <w:lang w:val="en-US"/>
        </w:rPr>
        <w:t>A</w:t>
      </w:r>
      <w:r w:rsidRPr="008E4D2A">
        <w:rPr>
          <w:rFonts w:ascii="Arial" w:hAnsi="Arial" w:cs="Arial"/>
          <w:b/>
          <w:bCs/>
          <w:sz w:val="22"/>
          <w:szCs w:val="22"/>
          <w:u w:val="single"/>
        </w:rPr>
        <w:t>ΡΘΡΟ 13</w:t>
      </w:r>
    </w:p>
    <w:p w:rsidR="008E4D2A" w:rsidRPr="008E4D2A" w:rsidRDefault="008E4D2A" w:rsidP="008E4D2A">
      <w:pPr>
        <w:jc w:val="both"/>
        <w:rPr>
          <w:rFonts w:ascii="Arial" w:hAnsi="Arial" w:cs="Arial"/>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Κρατήσεις</w:t>
      </w:r>
    </w:p>
    <w:p w:rsidR="008E4D2A" w:rsidRPr="008E4D2A" w:rsidRDefault="008E4D2A" w:rsidP="008E4D2A">
      <w:pPr>
        <w:rPr>
          <w:rFonts w:ascii="Arial" w:hAnsi="Arial" w:cs="Arial"/>
          <w:sz w:val="22"/>
          <w:szCs w:val="22"/>
        </w:rPr>
      </w:pPr>
      <w:r w:rsidRPr="008E4D2A">
        <w:rPr>
          <w:rFonts w:ascii="Arial" w:hAnsi="Arial" w:cs="Arial"/>
          <w:sz w:val="22"/>
          <w:szCs w:val="22"/>
        </w:rPr>
        <w:t>Αυτός που θα αναδειχθεί μειοδότης βαρύνεται με όλες τις νόμιμες κρατήσεις .</w:t>
      </w: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w:t>
      </w: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ΑΡΘΡΟ 14 </w:t>
      </w:r>
    </w:p>
    <w:p w:rsidR="008E4D2A" w:rsidRPr="008E4D2A" w:rsidRDefault="008E4D2A" w:rsidP="008E4D2A">
      <w:pPr>
        <w:rPr>
          <w:rFonts w:ascii="Arial" w:hAnsi="Arial" w:cs="Arial"/>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w:t>
      </w:r>
      <w:proofErr w:type="spellStart"/>
      <w:r w:rsidRPr="008E4D2A">
        <w:rPr>
          <w:rFonts w:ascii="Arial" w:hAnsi="Arial" w:cs="Arial"/>
          <w:b/>
          <w:bCs/>
          <w:sz w:val="22"/>
          <w:szCs w:val="22"/>
          <w:u w:val="single"/>
        </w:rPr>
        <w:t>Αναμίσθωση</w:t>
      </w:r>
      <w:proofErr w:type="spellEnd"/>
      <w:r w:rsidRPr="008E4D2A">
        <w:rPr>
          <w:rFonts w:ascii="Arial" w:hAnsi="Arial" w:cs="Arial"/>
          <w:b/>
          <w:bCs/>
          <w:sz w:val="22"/>
          <w:szCs w:val="22"/>
          <w:u w:val="single"/>
        </w:rPr>
        <w:t xml:space="preserve"> – Υπεκμίσθωση</w:t>
      </w:r>
    </w:p>
    <w:p w:rsidR="008E4D2A" w:rsidRDefault="008E4D2A" w:rsidP="008E4D2A">
      <w:pPr>
        <w:jc w:val="both"/>
        <w:rPr>
          <w:rFonts w:ascii="Arial" w:hAnsi="Arial" w:cs="Arial"/>
          <w:color w:val="000000"/>
          <w:sz w:val="22"/>
          <w:szCs w:val="22"/>
        </w:rPr>
      </w:pPr>
      <w:r w:rsidRPr="008E4D2A">
        <w:rPr>
          <w:rFonts w:ascii="Arial" w:hAnsi="Arial" w:cs="Arial"/>
          <w:color w:val="000000"/>
          <w:sz w:val="22"/>
          <w:szCs w:val="22"/>
        </w:rPr>
        <w:t xml:space="preserve">Σιωπηρή </w:t>
      </w:r>
      <w:proofErr w:type="spellStart"/>
      <w:r w:rsidRPr="008E4D2A">
        <w:rPr>
          <w:rFonts w:ascii="Arial" w:hAnsi="Arial" w:cs="Arial"/>
          <w:color w:val="000000"/>
          <w:sz w:val="22"/>
          <w:szCs w:val="22"/>
        </w:rPr>
        <w:t>αναμίσθωση</w:t>
      </w:r>
      <w:proofErr w:type="spellEnd"/>
      <w:r w:rsidRPr="008E4D2A">
        <w:rPr>
          <w:rFonts w:ascii="Arial" w:hAnsi="Arial" w:cs="Arial"/>
          <w:color w:val="000000"/>
          <w:sz w:val="22"/>
          <w:szCs w:val="22"/>
        </w:rPr>
        <w:t>, ως και υπεκμίσθωση του μισθίου από τον μισθωτή απαγορεύεται απολύτως.</w:t>
      </w:r>
    </w:p>
    <w:p w:rsidR="008E4D2A" w:rsidRPr="008E4D2A" w:rsidRDefault="008E4D2A" w:rsidP="008E4D2A">
      <w:pPr>
        <w:jc w:val="both"/>
        <w:rPr>
          <w:rFonts w:ascii="Arial" w:hAnsi="Arial" w:cs="Arial"/>
          <w:color w:val="000000"/>
          <w:sz w:val="22"/>
          <w:szCs w:val="22"/>
        </w:rPr>
      </w:pPr>
    </w:p>
    <w:p w:rsidR="008E4D2A" w:rsidRPr="008E4D2A" w:rsidRDefault="008E4D2A" w:rsidP="008E4D2A">
      <w:pPr>
        <w:pStyle w:val="Heading1"/>
        <w:spacing w:line="264" w:lineRule="auto"/>
        <w:ind w:right="4366"/>
        <w:rPr>
          <w:rFonts w:ascii="Arial" w:hAnsi="Arial" w:cs="Arial"/>
          <w:b/>
          <w:sz w:val="22"/>
          <w:szCs w:val="22"/>
        </w:rPr>
      </w:pPr>
      <w:r w:rsidRPr="008E4D2A">
        <w:rPr>
          <w:rFonts w:ascii="Arial" w:hAnsi="Arial" w:cs="Arial"/>
          <w:b/>
          <w:color w:val="000000"/>
          <w:sz w:val="22"/>
          <w:szCs w:val="22"/>
        </w:rPr>
        <w:t xml:space="preserve">                                              </w:t>
      </w:r>
      <w:r w:rsidR="00037EEF">
        <w:rPr>
          <w:rFonts w:ascii="Arial" w:hAnsi="Arial" w:cs="Arial"/>
          <w:b/>
          <w:color w:val="000000"/>
          <w:sz w:val="22"/>
          <w:szCs w:val="22"/>
        </w:rPr>
        <w:t xml:space="preserve">                </w:t>
      </w:r>
      <w:r w:rsidRPr="008E4D2A">
        <w:rPr>
          <w:rFonts w:ascii="Arial" w:hAnsi="Arial" w:cs="Arial"/>
          <w:b/>
          <w:sz w:val="22"/>
          <w:szCs w:val="22"/>
          <w:u w:val="single"/>
        </w:rPr>
        <w:t>Άρθρο 15</w:t>
      </w:r>
      <w:r w:rsidRPr="008E4D2A">
        <w:rPr>
          <w:rFonts w:ascii="Arial" w:hAnsi="Arial" w:cs="Arial"/>
          <w:b/>
          <w:sz w:val="22"/>
          <w:szCs w:val="22"/>
        </w:rPr>
        <w:t xml:space="preserve"> </w:t>
      </w:r>
      <w:r w:rsidRPr="008E4D2A">
        <w:rPr>
          <w:rFonts w:ascii="Arial" w:hAnsi="Arial" w:cs="Arial"/>
          <w:b/>
          <w:sz w:val="22"/>
          <w:szCs w:val="22"/>
          <w:u w:val="single"/>
        </w:rPr>
        <w:t>Λοιποί</w:t>
      </w:r>
      <w:r w:rsidRPr="008E4D2A">
        <w:rPr>
          <w:rFonts w:ascii="Arial" w:hAnsi="Arial" w:cs="Arial"/>
          <w:b/>
          <w:spacing w:val="1"/>
          <w:sz w:val="22"/>
          <w:szCs w:val="22"/>
          <w:u w:val="single"/>
        </w:rPr>
        <w:t xml:space="preserve"> </w:t>
      </w:r>
      <w:r w:rsidRPr="008E4D2A">
        <w:rPr>
          <w:rFonts w:ascii="Arial" w:hAnsi="Arial" w:cs="Arial"/>
          <w:b/>
          <w:spacing w:val="-4"/>
          <w:sz w:val="22"/>
          <w:szCs w:val="22"/>
          <w:u w:val="single"/>
        </w:rPr>
        <w:t>όροι</w:t>
      </w:r>
    </w:p>
    <w:p w:rsidR="008E4D2A" w:rsidRPr="008E4D2A" w:rsidRDefault="008E4D2A" w:rsidP="008E4D2A">
      <w:pPr>
        <w:jc w:val="both"/>
        <w:rPr>
          <w:rFonts w:ascii="Arial" w:hAnsi="Arial" w:cs="Arial"/>
          <w:b/>
          <w:color w:val="000000"/>
          <w:sz w:val="22"/>
          <w:szCs w:val="22"/>
        </w:rPr>
      </w:pPr>
      <w:r w:rsidRPr="008E4D2A">
        <w:rPr>
          <w:rFonts w:ascii="Arial" w:hAnsi="Arial" w:cs="Arial"/>
          <w:b/>
          <w:color w:val="000000"/>
          <w:sz w:val="22"/>
          <w:szCs w:val="22"/>
        </w:rPr>
        <w:t xml:space="preserve">  </w:t>
      </w:r>
    </w:p>
    <w:p w:rsidR="008E4D2A" w:rsidRPr="008E4D2A" w:rsidRDefault="008E4D2A" w:rsidP="001A0D48">
      <w:pPr>
        <w:pStyle w:val="af9"/>
        <w:widowControl w:val="0"/>
        <w:numPr>
          <w:ilvl w:val="0"/>
          <w:numId w:val="4"/>
        </w:numPr>
        <w:tabs>
          <w:tab w:val="left" w:pos="1528"/>
        </w:tabs>
        <w:suppressAutoHyphens w:val="0"/>
        <w:autoSpaceDE w:val="0"/>
        <w:autoSpaceDN w:val="0"/>
        <w:spacing w:line="264" w:lineRule="auto"/>
        <w:ind w:right="821"/>
        <w:contextualSpacing w:val="0"/>
        <w:jc w:val="both"/>
        <w:rPr>
          <w:rFonts w:ascii="Arial" w:hAnsi="Arial" w:cs="Arial"/>
          <w:sz w:val="22"/>
          <w:szCs w:val="22"/>
        </w:rPr>
      </w:pPr>
      <w:r w:rsidRPr="008E4D2A">
        <w:rPr>
          <w:rFonts w:ascii="Arial" w:hAnsi="Arial" w:cs="Arial"/>
          <w:sz w:val="22"/>
          <w:szCs w:val="22"/>
        </w:rPr>
        <w:t xml:space="preserve">Ο εκμισθωτής με υπεύθυνη δήλωσή του δηλώνει ότι θα παραιτηθεί του δικαιώματος ιδιόχρησης σε περίπτωση κατακύρωσης της μίσθωσης σε </w:t>
      </w:r>
      <w:r w:rsidRPr="008E4D2A">
        <w:rPr>
          <w:rFonts w:ascii="Arial" w:hAnsi="Arial" w:cs="Arial"/>
          <w:spacing w:val="-2"/>
          <w:sz w:val="22"/>
          <w:szCs w:val="22"/>
        </w:rPr>
        <w:t>αυτόν.</w:t>
      </w:r>
    </w:p>
    <w:p w:rsidR="008E4D2A" w:rsidRPr="008E4D2A" w:rsidRDefault="008E4D2A" w:rsidP="008E4D2A">
      <w:pPr>
        <w:pStyle w:val="ad"/>
        <w:spacing w:before="28"/>
        <w:jc w:val="left"/>
        <w:rPr>
          <w:rFonts w:ascii="Arial" w:hAnsi="Arial" w:cs="Arial"/>
          <w:sz w:val="22"/>
          <w:szCs w:val="22"/>
        </w:rPr>
      </w:pPr>
    </w:p>
    <w:p w:rsidR="008E4D2A" w:rsidRPr="008E4D2A" w:rsidRDefault="008E4D2A" w:rsidP="001A0D48">
      <w:pPr>
        <w:pStyle w:val="af9"/>
        <w:widowControl w:val="0"/>
        <w:numPr>
          <w:ilvl w:val="0"/>
          <w:numId w:val="4"/>
        </w:numPr>
        <w:tabs>
          <w:tab w:val="left" w:pos="1528"/>
        </w:tabs>
        <w:suppressAutoHyphens w:val="0"/>
        <w:autoSpaceDE w:val="0"/>
        <w:autoSpaceDN w:val="0"/>
        <w:spacing w:line="264" w:lineRule="auto"/>
        <w:ind w:right="821"/>
        <w:contextualSpacing w:val="0"/>
        <w:jc w:val="both"/>
        <w:rPr>
          <w:rFonts w:ascii="Arial" w:hAnsi="Arial" w:cs="Arial"/>
          <w:sz w:val="22"/>
          <w:szCs w:val="22"/>
        </w:rPr>
      </w:pPr>
      <w:r w:rsidRPr="008E4D2A">
        <w:rPr>
          <w:rFonts w:ascii="Arial" w:hAnsi="Arial" w:cs="Arial"/>
          <w:sz w:val="22"/>
          <w:szCs w:val="22"/>
        </w:rPr>
        <w:t xml:space="preserve">Ο Δήμος ως μισθωτής μπορεί να προβεί κατά τη διάρκεια της μίσθωσης, χωρίς καμιά αποζημίωση στον εκμισθωτή, σε μονομερή λύση της σύμβασης </w:t>
      </w:r>
      <w:r w:rsidRPr="008E4D2A">
        <w:rPr>
          <w:rFonts w:ascii="Arial" w:hAnsi="Arial" w:cs="Arial"/>
          <w:spacing w:val="-4"/>
          <w:sz w:val="22"/>
          <w:szCs w:val="22"/>
        </w:rPr>
        <w:t>εάν:</w:t>
      </w:r>
    </w:p>
    <w:p w:rsidR="008E4D2A" w:rsidRPr="008E4D2A" w:rsidRDefault="008E4D2A" w:rsidP="008E4D2A">
      <w:pPr>
        <w:pStyle w:val="af9"/>
        <w:rPr>
          <w:rFonts w:ascii="Arial" w:hAnsi="Arial" w:cs="Arial"/>
          <w:sz w:val="22"/>
          <w:szCs w:val="22"/>
        </w:rPr>
      </w:pPr>
    </w:p>
    <w:p w:rsidR="008E4D2A" w:rsidRPr="008E4D2A" w:rsidRDefault="008E4D2A" w:rsidP="001A0D48">
      <w:pPr>
        <w:pStyle w:val="af9"/>
        <w:widowControl w:val="0"/>
        <w:numPr>
          <w:ilvl w:val="0"/>
          <w:numId w:val="5"/>
        </w:numPr>
        <w:tabs>
          <w:tab w:val="left" w:pos="1528"/>
        </w:tabs>
        <w:suppressAutoHyphens w:val="0"/>
        <w:autoSpaceDE w:val="0"/>
        <w:autoSpaceDN w:val="0"/>
        <w:spacing w:before="1" w:line="261" w:lineRule="auto"/>
        <w:ind w:right="823"/>
        <w:contextualSpacing w:val="0"/>
        <w:rPr>
          <w:rFonts w:ascii="Arial" w:hAnsi="Arial" w:cs="Arial"/>
          <w:sz w:val="22"/>
          <w:szCs w:val="22"/>
        </w:rPr>
      </w:pPr>
      <w:r w:rsidRPr="008E4D2A">
        <w:rPr>
          <w:rFonts w:ascii="Arial" w:hAnsi="Arial" w:cs="Arial"/>
          <w:sz w:val="22"/>
          <w:szCs w:val="22"/>
        </w:rPr>
        <w:t>Καταργηθεί  ο στεγαζόμενος Βρεφονηπιακός Σταθμός</w:t>
      </w:r>
      <w:r w:rsidRPr="008E4D2A">
        <w:rPr>
          <w:rFonts w:ascii="Arial" w:hAnsi="Arial" w:cs="Arial"/>
          <w:spacing w:val="40"/>
          <w:sz w:val="22"/>
          <w:szCs w:val="22"/>
        </w:rPr>
        <w:t xml:space="preserve"> </w:t>
      </w:r>
      <w:proofErr w:type="spellStart"/>
      <w:r w:rsidRPr="008E4D2A">
        <w:rPr>
          <w:rFonts w:ascii="Arial" w:hAnsi="Arial" w:cs="Arial"/>
          <w:spacing w:val="40"/>
          <w:sz w:val="22"/>
          <w:szCs w:val="22"/>
        </w:rPr>
        <w:t>εν</w:t>
      </w:r>
      <w:r w:rsidRPr="008E4D2A">
        <w:rPr>
          <w:rFonts w:ascii="Arial" w:hAnsi="Arial" w:cs="Arial"/>
          <w:sz w:val="22"/>
          <w:szCs w:val="22"/>
        </w:rPr>
        <w:t>όλο</w:t>
      </w:r>
      <w:proofErr w:type="spellEnd"/>
      <w:r w:rsidRPr="008E4D2A">
        <w:rPr>
          <w:rFonts w:ascii="Arial" w:hAnsi="Arial" w:cs="Arial"/>
          <w:sz w:val="22"/>
          <w:szCs w:val="22"/>
        </w:rPr>
        <w:t xml:space="preserve"> ή εν μέρει, ή επεκταθεί έτσι</w:t>
      </w:r>
      <w:r w:rsidRPr="008E4D2A">
        <w:rPr>
          <w:rFonts w:ascii="Arial" w:hAnsi="Arial" w:cs="Arial"/>
          <w:spacing w:val="40"/>
          <w:sz w:val="22"/>
          <w:szCs w:val="22"/>
        </w:rPr>
        <w:t xml:space="preserve"> </w:t>
      </w:r>
      <w:r w:rsidRPr="008E4D2A">
        <w:rPr>
          <w:rFonts w:ascii="Arial" w:hAnsi="Arial" w:cs="Arial"/>
          <w:sz w:val="22"/>
          <w:szCs w:val="22"/>
        </w:rPr>
        <w:t>ώστε το μίσθιο να μην εξυπηρετεί πλέον τις ανάγκες του.</w:t>
      </w:r>
    </w:p>
    <w:p w:rsidR="008E4D2A" w:rsidRPr="008E4D2A" w:rsidRDefault="008E4D2A" w:rsidP="001A0D48">
      <w:pPr>
        <w:pStyle w:val="af9"/>
        <w:widowControl w:val="0"/>
        <w:numPr>
          <w:ilvl w:val="0"/>
          <w:numId w:val="5"/>
        </w:numPr>
        <w:tabs>
          <w:tab w:val="left" w:pos="1527"/>
        </w:tabs>
        <w:suppressAutoHyphens w:val="0"/>
        <w:autoSpaceDE w:val="0"/>
        <w:autoSpaceDN w:val="0"/>
        <w:spacing w:line="264" w:lineRule="auto"/>
        <w:ind w:right="821"/>
        <w:contextualSpacing w:val="0"/>
        <w:jc w:val="both"/>
        <w:rPr>
          <w:rFonts w:ascii="Arial" w:hAnsi="Arial" w:cs="Arial"/>
          <w:sz w:val="22"/>
          <w:szCs w:val="22"/>
        </w:rPr>
      </w:pPr>
      <w:r w:rsidRPr="008E4D2A">
        <w:rPr>
          <w:rFonts w:ascii="Arial" w:hAnsi="Arial" w:cs="Arial"/>
          <w:sz w:val="22"/>
          <w:szCs w:val="22"/>
        </w:rPr>
        <w:t>Μεταφερθεί στο</w:t>
      </w:r>
      <w:r w:rsidRPr="008E4D2A">
        <w:rPr>
          <w:rFonts w:ascii="Arial" w:hAnsi="Arial" w:cs="Arial"/>
          <w:spacing w:val="-2"/>
          <w:sz w:val="22"/>
          <w:szCs w:val="22"/>
        </w:rPr>
        <w:t xml:space="preserve"> </w:t>
      </w:r>
      <w:r w:rsidRPr="008E4D2A">
        <w:rPr>
          <w:rFonts w:ascii="Arial" w:hAnsi="Arial" w:cs="Arial"/>
          <w:sz w:val="22"/>
          <w:szCs w:val="22"/>
        </w:rPr>
        <w:t>ιδιόκτητο</w:t>
      </w:r>
      <w:r w:rsidRPr="008E4D2A">
        <w:rPr>
          <w:rFonts w:ascii="Arial" w:hAnsi="Arial" w:cs="Arial"/>
          <w:spacing w:val="3"/>
          <w:sz w:val="22"/>
          <w:szCs w:val="22"/>
        </w:rPr>
        <w:t xml:space="preserve"> </w:t>
      </w:r>
      <w:r w:rsidRPr="008E4D2A">
        <w:rPr>
          <w:rFonts w:ascii="Arial" w:hAnsi="Arial" w:cs="Arial"/>
          <w:sz w:val="22"/>
          <w:szCs w:val="22"/>
        </w:rPr>
        <w:t>ακίνητο</w:t>
      </w:r>
      <w:r w:rsidRPr="008E4D2A">
        <w:rPr>
          <w:rFonts w:ascii="Arial" w:hAnsi="Arial" w:cs="Arial"/>
          <w:spacing w:val="-2"/>
          <w:sz w:val="22"/>
          <w:szCs w:val="22"/>
        </w:rPr>
        <w:t xml:space="preserve"> </w:t>
      </w:r>
      <w:r w:rsidRPr="008E4D2A">
        <w:rPr>
          <w:rFonts w:ascii="Arial" w:hAnsi="Arial" w:cs="Arial"/>
          <w:sz w:val="22"/>
          <w:szCs w:val="22"/>
        </w:rPr>
        <w:t>του</w:t>
      </w:r>
      <w:r w:rsidRPr="008E4D2A">
        <w:rPr>
          <w:rFonts w:ascii="Arial" w:hAnsi="Arial" w:cs="Arial"/>
          <w:spacing w:val="2"/>
          <w:sz w:val="22"/>
          <w:szCs w:val="22"/>
        </w:rPr>
        <w:t xml:space="preserve"> </w:t>
      </w:r>
      <w:r w:rsidRPr="008E4D2A">
        <w:rPr>
          <w:rFonts w:ascii="Arial" w:hAnsi="Arial" w:cs="Arial"/>
          <w:spacing w:val="-4"/>
          <w:sz w:val="22"/>
          <w:szCs w:val="22"/>
        </w:rPr>
        <w:t>Δήμου</w:t>
      </w:r>
    </w:p>
    <w:p w:rsidR="008E4D2A" w:rsidRPr="008E4D2A" w:rsidRDefault="008E4D2A" w:rsidP="001A0D48">
      <w:pPr>
        <w:pStyle w:val="af9"/>
        <w:widowControl w:val="0"/>
        <w:numPr>
          <w:ilvl w:val="0"/>
          <w:numId w:val="5"/>
        </w:numPr>
        <w:tabs>
          <w:tab w:val="left" w:pos="1528"/>
        </w:tabs>
        <w:suppressAutoHyphens w:val="0"/>
        <w:autoSpaceDE w:val="0"/>
        <w:autoSpaceDN w:val="0"/>
        <w:spacing w:before="31" w:line="261" w:lineRule="auto"/>
        <w:ind w:right="1046"/>
        <w:contextualSpacing w:val="0"/>
        <w:rPr>
          <w:rFonts w:ascii="Arial" w:hAnsi="Arial" w:cs="Arial"/>
          <w:sz w:val="22"/>
          <w:szCs w:val="22"/>
        </w:rPr>
      </w:pPr>
      <w:r w:rsidRPr="008E4D2A">
        <w:rPr>
          <w:rFonts w:ascii="Arial" w:hAnsi="Arial" w:cs="Arial"/>
          <w:sz w:val="22"/>
          <w:szCs w:val="22"/>
        </w:rPr>
        <w:t>Προσφερθεί</w:t>
      </w:r>
      <w:r w:rsidRPr="008E4D2A">
        <w:rPr>
          <w:rFonts w:ascii="Arial" w:hAnsi="Arial" w:cs="Arial"/>
          <w:spacing w:val="-2"/>
          <w:sz w:val="22"/>
          <w:szCs w:val="22"/>
        </w:rPr>
        <w:t xml:space="preserve"> </w:t>
      </w:r>
      <w:r w:rsidRPr="008E4D2A">
        <w:rPr>
          <w:rFonts w:ascii="Arial" w:hAnsi="Arial" w:cs="Arial"/>
          <w:sz w:val="22"/>
          <w:szCs w:val="22"/>
        </w:rPr>
        <w:t>σε</w:t>
      </w:r>
      <w:r w:rsidRPr="008E4D2A">
        <w:rPr>
          <w:rFonts w:ascii="Arial" w:hAnsi="Arial" w:cs="Arial"/>
          <w:spacing w:val="-3"/>
          <w:sz w:val="22"/>
          <w:szCs w:val="22"/>
        </w:rPr>
        <w:t xml:space="preserve"> </w:t>
      </w:r>
      <w:r w:rsidRPr="008E4D2A">
        <w:rPr>
          <w:rFonts w:ascii="Arial" w:hAnsi="Arial" w:cs="Arial"/>
          <w:sz w:val="22"/>
          <w:szCs w:val="22"/>
        </w:rPr>
        <w:t>αυτό,</w:t>
      </w:r>
      <w:r w:rsidRPr="008E4D2A">
        <w:rPr>
          <w:rFonts w:ascii="Arial" w:hAnsi="Arial" w:cs="Arial"/>
          <w:spacing w:val="-5"/>
          <w:sz w:val="22"/>
          <w:szCs w:val="22"/>
        </w:rPr>
        <w:t xml:space="preserve"> </w:t>
      </w:r>
      <w:r w:rsidRPr="008E4D2A">
        <w:rPr>
          <w:rFonts w:ascii="Arial" w:hAnsi="Arial" w:cs="Arial"/>
          <w:sz w:val="22"/>
          <w:szCs w:val="22"/>
        </w:rPr>
        <w:t>από</w:t>
      </w:r>
      <w:r w:rsidRPr="008E4D2A">
        <w:rPr>
          <w:rFonts w:ascii="Arial" w:hAnsi="Arial" w:cs="Arial"/>
          <w:spacing w:val="-3"/>
          <w:sz w:val="22"/>
          <w:szCs w:val="22"/>
        </w:rPr>
        <w:t xml:space="preserve"> </w:t>
      </w:r>
      <w:r w:rsidRPr="008E4D2A">
        <w:rPr>
          <w:rFonts w:ascii="Arial" w:hAnsi="Arial" w:cs="Arial"/>
          <w:sz w:val="22"/>
          <w:szCs w:val="22"/>
        </w:rPr>
        <w:t>τρίτο</w:t>
      </w:r>
      <w:r w:rsidRPr="008E4D2A">
        <w:rPr>
          <w:rFonts w:ascii="Arial" w:hAnsi="Arial" w:cs="Arial"/>
          <w:spacing w:val="-5"/>
          <w:sz w:val="22"/>
          <w:szCs w:val="22"/>
        </w:rPr>
        <w:t xml:space="preserve"> </w:t>
      </w:r>
      <w:r w:rsidRPr="008E4D2A">
        <w:rPr>
          <w:rFonts w:ascii="Arial" w:hAnsi="Arial" w:cs="Arial"/>
          <w:sz w:val="22"/>
          <w:szCs w:val="22"/>
        </w:rPr>
        <w:t>η δωρεάν</w:t>
      </w:r>
      <w:r w:rsidRPr="008E4D2A">
        <w:rPr>
          <w:rFonts w:ascii="Arial" w:hAnsi="Arial" w:cs="Arial"/>
          <w:spacing w:val="-6"/>
          <w:sz w:val="22"/>
          <w:szCs w:val="22"/>
        </w:rPr>
        <w:t xml:space="preserve"> </w:t>
      </w:r>
      <w:r w:rsidRPr="008E4D2A">
        <w:rPr>
          <w:rFonts w:ascii="Arial" w:hAnsi="Arial" w:cs="Arial"/>
          <w:sz w:val="22"/>
          <w:szCs w:val="22"/>
        </w:rPr>
        <w:t>χρήση</w:t>
      </w:r>
      <w:r w:rsidRPr="008E4D2A">
        <w:rPr>
          <w:rFonts w:ascii="Arial" w:hAnsi="Arial" w:cs="Arial"/>
          <w:spacing w:val="-7"/>
          <w:sz w:val="22"/>
          <w:szCs w:val="22"/>
        </w:rPr>
        <w:t xml:space="preserve"> </w:t>
      </w:r>
      <w:r w:rsidRPr="008E4D2A">
        <w:rPr>
          <w:rFonts w:ascii="Arial" w:hAnsi="Arial" w:cs="Arial"/>
          <w:sz w:val="22"/>
          <w:szCs w:val="22"/>
        </w:rPr>
        <w:t>κατάλληλου</w:t>
      </w:r>
      <w:r w:rsidRPr="008E4D2A">
        <w:rPr>
          <w:rFonts w:ascii="Arial" w:hAnsi="Arial" w:cs="Arial"/>
          <w:spacing w:val="-3"/>
          <w:sz w:val="22"/>
          <w:szCs w:val="22"/>
        </w:rPr>
        <w:t xml:space="preserve"> </w:t>
      </w:r>
      <w:r w:rsidRPr="008E4D2A">
        <w:rPr>
          <w:rFonts w:ascii="Arial" w:hAnsi="Arial" w:cs="Arial"/>
          <w:sz w:val="22"/>
          <w:szCs w:val="22"/>
        </w:rPr>
        <w:t>ακινήτου</w:t>
      </w:r>
      <w:r w:rsidRPr="008E4D2A">
        <w:rPr>
          <w:rFonts w:ascii="Arial" w:hAnsi="Arial" w:cs="Arial"/>
          <w:spacing w:val="-3"/>
          <w:sz w:val="22"/>
          <w:szCs w:val="22"/>
        </w:rPr>
        <w:t xml:space="preserve"> </w:t>
      </w:r>
      <w:r w:rsidRPr="008E4D2A">
        <w:rPr>
          <w:rFonts w:ascii="Arial" w:hAnsi="Arial" w:cs="Arial"/>
          <w:sz w:val="22"/>
          <w:szCs w:val="22"/>
        </w:rPr>
        <w:t>για τον υπόλοιπο χρόνο της μίσθωσης.</w:t>
      </w:r>
    </w:p>
    <w:p w:rsidR="008E4D2A" w:rsidRPr="008E4D2A" w:rsidRDefault="008E4D2A" w:rsidP="008E4D2A">
      <w:pPr>
        <w:pStyle w:val="af9"/>
        <w:tabs>
          <w:tab w:val="left" w:pos="1527"/>
        </w:tabs>
        <w:spacing w:line="264" w:lineRule="auto"/>
        <w:ind w:left="0" w:right="821"/>
        <w:rPr>
          <w:rFonts w:ascii="Arial" w:hAnsi="Arial" w:cs="Arial"/>
          <w:sz w:val="22"/>
          <w:szCs w:val="22"/>
        </w:rPr>
      </w:pPr>
    </w:p>
    <w:p w:rsidR="008E4D2A" w:rsidRPr="008E4D2A" w:rsidRDefault="00B7387E" w:rsidP="008E4D2A">
      <w:pPr>
        <w:pStyle w:val="ad"/>
        <w:spacing w:before="22" w:line="266" w:lineRule="auto"/>
        <w:ind w:right="80"/>
        <w:jc w:val="left"/>
        <w:rPr>
          <w:rFonts w:ascii="Arial" w:hAnsi="Arial" w:cs="Arial"/>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docshape19" o:spid="_x0000_s2050" type="#_x0000_t202" style="position:absolute;margin-left:395.3pt;margin-top:10pt;width:170pt;height:20pt;z-index:251660288;mso-position-horizontal-relative:page;mso-position-vertical-relative:page" filled="f" stroked="f">
            <v:textbox inset="0,0,0,0">
              <w:txbxContent>
                <w:p w:rsidR="008E4D2A" w:rsidRDefault="008E4D2A" w:rsidP="008E4D2A">
                  <w:pPr>
                    <w:spacing w:line="270" w:lineRule="exact"/>
                    <w:rPr>
                      <w:rFonts w:ascii="Microsoft Sans Serif" w:hAnsi="Microsoft Sans Serif"/>
                    </w:rPr>
                  </w:pPr>
                </w:p>
              </w:txbxContent>
            </v:textbox>
            <w10:wrap anchorx="page" anchory="page"/>
          </v:shape>
        </w:pict>
      </w:r>
      <w:r w:rsidR="008E4D2A" w:rsidRPr="008E4D2A">
        <w:rPr>
          <w:rFonts w:ascii="Arial" w:hAnsi="Arial" w:cs="Arial"/>
          <w:sz w:val="22"/>
          <w:szCs w:val="22"/>
        </w:rPr>
        <w:t xml:space="preserve">             Σε</w:t>
      </w:r>
      <w:r w:rsidR="008E4D2A" w:rsidRPr="008E4D2A">
        <w:rPr>
          <w:rFonts w:ascii="Arial" w:hAnsi="Arial" w:cs="Arial"/>
          <w:spacing w:val="40"/>
          <w:sz w:val="22"/>
          <w:szCs w:val="22"/>
        </w:rPr>
        <w:t xml:space="preserve"> </w:t>
      </w:r>
      <w:r w:rsidR="008E4D2A" w:rsidRPr="008E4D2A">
        <w:rPr>
          <w:rFonts w:ascii="Arial" w:hAnsi="Arial" w:cs="Arial"/>
          <w:sz w:val="22"/>
          <w:szCs w:val="22"/>
        </w:rPr>
        <w:t>όλες</w:t>
      </w:r>
      <w:r w:rsidR="008E4D2A" w:rsidRPr="008E4D2A">
        <w:rPr>
          <w:rFonts w:ascii="Arial" w:hAnsi="Arial" w:cs="Arial"/>
          <w:spacing w:val="40"/>
          <w:sz w:val="22"/>
          <w:szCs w:val="22"/>
        </w:rPr>
        <w:t xml:space="preserve"> </w:t>
      </w:r>
      <w:r w:rsidR="008E4D2A" w:rsidRPr="008E4D2A">
        <w:rPr>
          <w:rFonts w:ascii="Arial" w:hAnsi="Arial" w:cs="Arial"/>
          <w:sz w:val="22"/>
          <w:szCs w:val="22"/>
        </w:rPr>
        <w:t>τις</w:t>
      </w:r>
      <w:r w:rsidR="008E4D2A" w:rsidRPr="008E4D2A">
        <w:rPr>
          <w:rFonts w:ascii="Arial" w:hAnsi="Arial" w:cs="Arial"/>
          <w:spacing w:val="40"/>
          <w:sz w:val="22"/>
          <w:szCs w:val="22"/>
        </w:rPr>
        <w:t xml:space="preserve"> </w:t>
      </w:r>
      <w:r w:rsidR="008E4D2A" w:rsidRPr="008E4D2A">
        <w:rPr>
          <w:rFonts w:ascii="Arial" w:hAnsi="Arial" w:cs="Arial"/>
          <w:sz w:val="22"/>
          <w:szCs w:val="22"/>
        </w:rPr>
        <w:t>παραπάνω</w:t>
      </w:r>
      <w:r w:rsidR="008E4D2A" w:rsidRPr="008E4D2A">
        <w:rPr>
          <w:rFonts w:ascii="Arial" w:hAnsi="Arial" w:cs="Arial"/>
          <w:spacing w:val="40"/>
          <w:sz w:val="22"/>
          <w:szCs w:val="22"/>
        </w:rPr>
        <w:t xml:space="preserve"> </w:t>
      </w:r>
      <w:r w:rsidR="008E4D2A" w:rsidRPr="008E4D2A">
        <w:rPr>
          <w:rFonts w:ascii="Arial" w:hAnsi="Arial" w:cs="Arial"/>
          <w:sz w:val="22"/>
          <w:szCs w:val="22"/>
        </w:rPr>
        <w:t>περιπτώσεις,</w:t>
      </w:r>
      <w:r w:rsidR="008E4D2A" w:rsidRPr="008E4D2A">
        <w:rPr>
          <w:rFonts w:ascii="Arial" w:hAnsi="Arial" w:cs="Arial"/>
          <w:spacing w:val="40"/>
          <w:sz w:val="22"/>
          <w:szCs w:val="22"/>
        </w:rPr>
        <w:t xml:space="preserve"> </w:t>
      </w:r>
      <w:r w:rsidR="008E4D2A" w:rsidRPr="008E4D2A">
        <w:rPr>
          <w:rFonts w:ascii="Arial" w:hAnsi="Arial" w:cs="Arial"/>
          <w:sz w:val="22"/>
          <w:szCs w:val="22"/>
        </w:rPr>
        <w:t>ο</w:t>
      </w:r>
      <w:r w:rsidR="008E4D2A" w:rsidRPr="008E4D2A">
        <w:rPr>
          <w:rFonts w:ascii="Arial" w:hAnsi="Arial" w:cs="Arial"/>
          <w:spacing w:val="40"/>
          <w:sz w:val="22"/>
          <w:szCs w:val="22"/>
        </w:rPr>
        <w:t xml:space="preserve"> </w:t>
      </w:r>
      <w:r w:rsidR="008E4D2A" w:rsidRPr="008E4D2A">
        <w:rPr>
          <w:rFonts w:ascii="Arial" w:hAnsi="Arial" w:cs="Arial"/>
          <w:sz w:val="22"/>
          <w:szCs w:val="22"/>
        </w:rPr>
        <w:t>Δήμος</w:t>
      </w:r>
      <w:r w:rsidR="008E4D2A" w:rsidRPr="008E4D2A">
        <w:rPr>
          <w:rFonts w:ascii="Arial" w:hAnsi="Arial" w:cs="Arial"/>
          <w:spacing w:val="40"/>
          <w:sz w:val="22"/>
          <w:szCs w:val="22"/>
        </w:rPr>
        <w:t xml:space="preserve"> </w:t>
      </w:r>
      <w:r w:rsidR="008E4D2A" w:rsidRPr="008E4D2A">
        <w:rPr>
          <w:rFonts w:ascii="Arial" w:hAnsi="Arial" w:cs="Arial"/>
          <w:sz w:val="22"/>
          <w:szCs w:val="22"/>
        </w:rPr>
        <w:t>υποχρεούται</w:t>
      </w:r>
      <w:r w:rsidR="008E4D2A" w:rsidRPr="008E4D2A">
        <w:rPr>
          <w:rFonts w:ascii="Arial" w:hAnsi="Arial" w:cs="Arial"/>
          <w:spacing w:val="40"/>
          <w:sz w:val="22"/>
          <w:szCs w:val="22"/>
        </w:rPr>
        <w:t xml:space="preserve"> </w:t>
      </w:r>
      <w:r w:rsidR="008E4D2A" w:rsidRPr="008E4D2A">
        <w:rPr>
          <w:rFonts w:ascii="Arial" w:hAnsi="Arial" w:cs="Arial"/>
          <w:sz w:val="22"/>
          <w:szCs w:val="22"/>
        </w:rPr>
        <w:t>να</w:t>
      </w:r>
      <w:r w:rsidR="008E4D2A" w:rsidRPr="008E4D2A">
        <w:rPr>
          <w:rFonts w:ascii="Arial" w:hAnsi="Arial" w:cs="Arial"/>
          <w:spacing w:val="40"/>
          <w:sz w:val="22"/>
          <w:szCs w:val="22"/>
        </w:rPr>
        <w:t xml:space="preserve"> </w:t>
      </w:r>
      <w:r w:rsidR="008E4D2A" w:rsidRPr="008E4D2A">
        <w:rPr>
          <w:rFonts w:ascii="Arial" w:hAnsi="Arial" w:cs="Arial"/>
          <w:sz w:val="22"/>
          <w:szCs w:val="22"/>
        </w:rPr>
        <w:t>ειδοποιήσει</w:t>
      </w:r>
      <w:r w:rsidR="008E4D2A" w:rsidRPr="008E4D2A">
        <w:rPr>
          <w:rFonts w:ascii="Arial" w:hAnsi="Arial" w:cs="Arial"/>
          <w:spacing w:val="40"/>
          <w:sz w:val="22"/>
          <w:szCs w:val="22"/>
        </w:rPr>
        <w:t xml:space="preserve"> </w:t>
      </w:r>
      <w:r w:rsidR="008E4D2A" w:rsidRPr="008E4D2A">
        <w:rPr>
          <w:rFonts w:ascii="Arial" w:hAnsi="Arial" w:cs="Arial"/>
          <w:sz w:val="22"/>
          <w:szCs w:val="22"/>
        </w:rPr>
        <w:t>τον εκμισθωτή      εγγράφως έως και δύο (02) μήνες πριν την αποχώρησή του .</w:t>
      </w:r>
    </w:p>
    <w:p w:rsidR="008E4D2A" w:rsidRPr="008E4D2A" w:rsidRDefault="008E4D2A" w:rsidP="008E4D2A">
      <w:pPr>
        <w:jc w:val="both"/>
        <w:rPr>
          <w:rFonts w:ascii="Arial" w:hAnsi="Arial" w:cs="Arial"/>
          <w:color w:val="000000"/>
          <w:sz w:val="22"/>
          <w:szCs w:val="22"/>
        </w:rPr>
      </w:pPr>
    </w:p>
    <w:p w:rsidR="008E4D2A" w:rsidRPr="008E4D2A" w:rsidRDefault="008E4D2A" w:rsidP="008E4D2A">
      <w:pPr>
        <w:jc w:val="both"/>
        <w:rPr>
          <w:rFonts w:ascii="Arial" w:hAnsi="Arial" w:cs="Arial"/>
          <w:color w:val="000000"/>
          <w:sz w:val="22"/>
          <w:szCs w:val="22"/>
        </w:rPr>
      </w:pP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ΑΡΘΡΟ 16  </w:t>
      </w:r>
    </w:p>
    <w:p w:rsidR="008E4D2A" w:rsidRPr="008E4D2A" w:rsidRDefault="008E4D2A" w:rsidP="008E4D2A">
      <w:pPr>
        <w:rPr>
          <w:rFonts w:ascii="Arial" w:hAnsi="Arial" w:cs="Arial"/>
          <w:b/>
          <w:bCs/>
          <w:sz w:val="22"/>
          <w:szCs w:val="22"/>
          <w:u w:val="single"/>
        </w:rPr>
      </w:pPr>
      <w:r w:rsidRPr="008E4D2A">
        <w:rPr>
          <w:rFonts w:ascii="Arial" w:hAnsi="Arial" w:cs="Arial"/>
          <w:b/>
          <w:bCs/>
          <w:sz w:val="22"/>
          <w:szCs w:val="22"/>
        </w:rPr>
        <w:t xml:space="preserve">                                                          </w:t>
      </w:r>
      <w:r w:rsidRPr="008E4D2A">
        <w:rPr>
          <w:rFonts w:ascii="Arial" w:hAnsi="Arial" w:cs="Arial"/>
          <w:b/>
          <w:bCs/>
          <w:color w:val="000000"/>
          <w:sz w:val="22"/>
          <w:szCs w:val="22"/>
        </w:rPr>
        <w:t xml:space="preserve"> </w:t>
      </w:r>
      <w:r w:rsidRPr="008E4D2A">
        <w:rPr>
          <w:rFonts w:ascii="Arial" w:hAnsi="Arial" w:cs="Arial"/>
          <w:b/>
          <w:bCs/>
          <w:sz w:val="22"/>
          <w:szCs w:val="22"/>
          <w:u w:val="single"/>
        </w:rPr>
        <w:t>Δημοσίευση Διακήρυξης</w:t>
      </w:r>
    </w:p>
    <w:p w:rsidR="008E4D2A" w:rsidRDefault="008E4D2A" w:rsidP="008E4D2A">
      <w:pPr>
        <w:jc w:val="both"/>
        <w:rPr>
          <w:rFonts w:ascii="Arial" w:hAnsi="Arial" w:cs="Arial"/>
          <w:sz w:val="22"/>
          <w:szCs w:val="22"/>
        </w:rPr>
      </w:pPr>
      <w:r w:rsidRPr="008E4D2A">
        <w:rPr>
          <w:rFonts w:ascii="Arial" w:hAnsi="Arial" w:cs="Arial"/>
          <w:sz w:val="22"/>
          <w:szCs w:val="22"/>
        </w:rPr>
        <w:t xml:space="preserve">Περίληψη της διακήρυξης θα δημοσιευθεί με φροντίδα του δημάρχου σε  τρεις (3) τοπικές εφημερίδες ( 2 ημερήσιες και 1 εβδομαδιαία) τουλάχιστον  </w:t>
      </w:r>
      <w:r w:rsidRPr="008E4D2A">
        <w:rPr>
          <w:rFonts w:ascii="Arial" w:hAnsi="Arial" w:cs="Arial"/>
          <w:b/>
          <w:bCs/>
          <w:i/>
          <w:iCs/>
          <w:sz w:val="22"/>
          <w:szCs w:val="22"/>
        </w:rPr>
        <w:t>είκοσι</w:t>
      </w:r>
      <w:r w:rsidRPr="008E4D2A">
        <w:rPr>
          <w:rFonts w:ascii="Arial" w:hAnsi="Arial" w:cs="Arial"/>
          <w:b/>
          <w:bCs/>
          <w:sz w:val="22"/>
          <w:szCs w:val="22"/>
        </w:rPr>
        <w:t xml:space="preserve"> (20)  </w:t>
      </w:r>
      <w:r w:rsidRPr="008E4D2A">
        <w:rPr>
          <w:rFonts w:ascii="Arial" w:hAnsi="Arial" w:cs="Arial"/>
          <w:b/>
          <w:bCs/>
          <w:i/>
          <w:iCs/>
          <w:sz w:val="22"/>
          <w:szCs w:val="22"/>
        </w:rPr>
        <w:t>ημέρες</w:t>
      </w:r>
      <w:r w:rsidRPr="008E4D2A">
        <w:rPr>
          <w:rFonts w:ascii="Arial" w:hAnsi="Arial" w:cs="Arial"/>
          <w:sz w:val="22"/>
          <w:szCs w:val="22"/>
        </w:rPr>
        <w:t xml:space="preserve"> πριν από τη διενέργεια της δημοπρασίας καθώς και με τοιχοκόλληση αντιγράφου αυτής στον πίνακα ανακοινώσεων του δημοτικού καταστήματος και αναρτημένη στην ιστοσελίδα του δήμου. Τα έξοδα δημοσίευσης , τέλη ή λοιπά έξοδα μισθωτηρίου συμβολαίου βαρύνουν μονομερώς  αυτόν που θα αναδειχθεί τελευταίος μειοδότης.</w:t>
      </w:r>
    </w:p>
    <w:p w:rsidR="00037EEF" w:rsidRPr="008E4D2A" w:rsidRDefault="00037EEF" w:rsidP="008E4D2A">
      <w:pPr>
        <w:jc w:val="both"/>
        <w:rPr>
          <w:rFonts w:ascii="Arial" w:hAnsi="Arial" w:cs="Arial"/>
          <w:sz w:val="22"/>
          <w:szCs w:val="22"/>
        </w:rPr>
      </w:pPr>
    </w:p>
    <w:p w:rsidR="008E4D2A" w:rsidRPr="008E4D2A" w:rsidRDefault="008E4D2A" w:rsidP="008E4D2A">
      <w:pPr>
        <w:jc w:val="both"/>
        <w:rPr>
          <w:rFonts w:ascii="Arial" w:hAnsi="Arial" w:cs="Arial"/>
          <w:b/>
          <w:sz w:val="22"/>
          <w:szCs w:val="22"/>
          <w:u w:val="single"/>
        </w:rPr>
      </w:pPr>
      <w:r w:rsidRPr="008E4D2A">
        <w:rPr>
          <w:rFonts w:ascii="Arial" w:hAnsi="Arial" w:cs="Arial"/>
          <w:b/>
          <w:sz w:val="22"/>
          <w:szCs w:val="22"/>
        </w:rPr>
        <w:t xml:space="preserve">                                                             </w:t>
      </w:r>
      <w:r w:rsidRPr="008E4D2A">
        <w:rPr>
          <w:rFonts w:ascii="Arial" w:hAnsi="Arial" w:cs="Arial"/>
          <w:b/>
          <w:sz w:val="22"/>
          <w:szCs w:val="22"/>
          <w:u w:val="single"/>
        </w:rPr>
        <w:t xml:space="preserve"> ΑΡΘΡΟ 17</w:t>
      </w:r>
    </w:p>
    <w:p w:rsidR="008E4D2A" w:rsidRPr="008E4D2A" w:rsidRDefault="008E4D2A" w:rsidP="008E4D2A">
      <w:pPr>
        <w:jc w:val="both"/>
        <w:rPr>
          <w:rFonts w:ascii="Arial" w:hAnsi="Arial" w:cs="Arial"/>
          <w:b/>
          <w:sz w:val="22"/>
          <w:szCs w:val="22"/>
          <w:u w:val="single"/>
        </w:rPr>
      </w:pPr>
      <w:r w:rsidRPr="008E4D2A">
        <w:rPr>
          <w:rFonts w:ascii="Arial" w:hAnsi="Arial" w:cs="Arial"/>
          <w:b/>
          <w:sz w:val="22"/>
          <w:szCs w:val="22"/>
        </w:rPr>
        <w:t xml:space="preserve">                    </w:t>
      </w:r>
      <w:r w:rsidR="00037EEF">
        <w:rPr>
          <w:rFonts w:ascii="Arial" w:hAnsi="Arial" w:cs="Arial"/>
          <w:b/>
          <w:sz w:val="22"/>
          <w:szCs w:val="22"/>
        </w:rPr>
        <w:t xml:space="preserve">                           </w:t>
      </w:r>
      <w:r w:rsidRPr="008E4D2A">
        <w:rPr>
          <w:rFonts w:ascii="Arial" w:hAnsi="Arial" w:cs="Arial"/>
          <w:b/>
          <w:sz w:val="22"/>
          <w:szCs w:val="22"/>
        </w:rPr>
        <w:t xml:space="preserve">      </w:t>
      </w:r>
      <w:r w:rsidRPr="008E4D2A">
        <w:rPr>
          <w:rFonts w:ascii="Arial" w:hAnsi="Arial" w:cs="Arial"/>
          <w:b/>
          <w:bCs/>
          <w:color w:val="000000"/>
          <w:sz w:val="22"/>
          <w:szCs w:val="22"/>
        </w:rPr>
        <w:t xml:space="preserve">  </w:t>
      </w:r>
      <w:r w:rsidRPr="008E4D2A">
        <w:rPr>
          <w:rFonts w:ascii="Arial" w:hAnsi="Arial" w:cs="Arial"/>
          <w:b/>
          <w:bCs/>
          <w:sz w:val="22"/>
          <w:szCs w:val="22"/>
          <w:u w:val="single"/>
        </w:rPr>
        <w:t>Επανάληψη της δημοπρασίας</w:t>
      </w:r>
    </w:p>
    <w:p w:rsidR="008E4D2A" w:rsidRPr="008E4D2A" w:rsidRDefault="008E4D2A" w:rsidP="001A0D48">
      <w:pPr>
        <w:pStyle w:val="af9"/>
        <w:widowControl w:val="0"/>
        <w:numPr>
          <w:ilvl w:val="0"/>
          <w:numId w:val="12"/>
        </w:numPr>
        <w:suppressAutoHyphens w:val="0"/>
        <w:autoSpaceDE w:val="0"/>
        <w:autoSpaceDN w:val="0"/>
        <w:ind w:right="26"/>
        <w:contextualSpacing w:val="0"/>
        <w:jc w:val="both"/>
        <w:rPr>
          <w:rFonts w:ascii="Arial" w:hAnsi="Arial" w:cs="Arial"/>
          <w:sz w:val="22"/>
          <w:szCs w:val="22"/>
        </w:rPr>
      </w:pPr>
      <w:r w:rsidRPr="008E4D2A">
        <w:rPr>
          <w:rFonts w:ascii="Arial" w:hAnsi="Arial" w:cs="Arial"/>
          <w:sz w:val="22"/>
          <w:szCs w:val="22"/>
        </w:rPr>
        <w:t xml:space="preserve">Η δημοπρασία επαναλαμβάνεται οίκοθεν από τον δήμαρχο εάν δεν παρουσιάσθηκε κατ' αυτήν μειοδότης. </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 xml:space="preserve">        2.   Η δημοπρασία επαναλαμβάνεται κατόπιν αποφάσεως του δημοτικού συμβουλίου όταν:</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α) το αποτέλεσμα αυτής δεν εγκριθεί από τα αρμόδια όργανα λόγω ασύμφορου του επιτευχθέντος αποτελέσματος ή σφάλματος στη διενέργεια της δημοπρασίας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lastRenderedPageBreak/>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Pr="008E4D2A">
        <w:rPr>
          <w:rFonts w:ascii="Arial" w:hAnsi="Arial" w:cs="Arial"/>
          <w:sz w:val="22"/>
          <w:szCs w:val="22"/>
        </w:rPr>
        <w:t>κατακυρωθέν</w:t>
      </w:r>
      <w:proofErr w:type="spellEnd"/>
      <w:r w:rsidRPr="008E4D2A">
        <w:rPr>
          <w:rFonts w:ascii="Arial" w:hAnsi="Arial" w:cs="Arial"/>
          <w:sz w:val="22"/>
          <w:szCs w:val="22"/>
        </w:rPr>
        <w:t xml:space="preserve"> ποσόν, δυνάμενο να μειωθεί με απόφασης του δημοτικού συμβουλίου. </w:t>
      </w:r>
    </w:p>
    <w:p w:rsidR="008E4D2A" w:rsidRPr="008E4D2A" w:rsidRDefault="008E4D2A" w:rsidP="008E4D2A">
      <w:pPr>
        <w:ind w:right="26"/>
        <w:jc w:val="both"/>
        <w:rPr>
          <w:rFonts w:ascii="Arial" w:hAnsi="Arial" w:cs="Arial"/>
          <w:sz w:val="22"/>
          <w:szCs w:val="22"/>
        </w:rPr>
      </w:pPr>
      <w:r w:rsidRPr="008E4D2A">
        <w:rPr>
          <w:rFonts w:ascii="Arial" w:hAnsi="Arial" w:cs="Arial"/>
          <w:sz w:val="22"/>
          <w:szCs w:val="22"/>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ημέρες πριν την ημέρα   διενέργειας της δημοπρασίας, διεξάγεται δε σύμφωνα με τα όσα αναφέρθηκαν.</w:t>
      </w:r>
    </w:p>
    <w:p w:rsidR="008E4D2A" w:rsidRPr="008E4D2A" w:rsidRDefault="008E4D2A" w:rsidP="008E4D2A">
      <w:pPr>
        <w:ind w:right="26"/>
        <w:jc w:val="both"/>
        <w:rPr>
          <w:rFonts w:ascii="Arial" w:hAnsi="Arial" w:cs="Arial"/>
          <w:sz w:val="22"/>
          <w:szCs w:val="22"/>
        </w:rPr>
      </w:pPr>
    </w:p>
    <w:p w:rsidR="008E4D2A" w:rsidRPr="008E4D2A" w:rsidRDefault="008E4D2A" w:rsidP="008E4D2A">
      <w:pPr>
        <w:ind w:right="26"/>
        <w:rPr>
          <w:rFonts w:ascii="Arial" w:hAnsi="Arial" w:cs="Arial"/>
          <w:b/>
          <w:bCs/>
          <w:sz w:val="22"/>
          <w:szCs w:val="22"/>
          <w:u w:val="single"/>
        </w:rPr>
      </w:pPr>
      <w:r w:rsidRPr="008E4D2A">
        <w:rPr>
          <w:rFonts w:ascii="Arial" w:hAnsi="Arial" w:cs="Arial"/>
          <w:b/>
          <w:bCs/>
          <w:color w:val="000000"/>
          <w:sz w:val="22"/>
          <w:szCs w:val="22"/>
        </w:rPr>
        <w:t xml:space="preserve">                                                           </w:t>
      </w:r>
      <w:r w:rsidRPr="008E4D2A">
        <w:rPr>
          <w:rFonts w:ascii="Arial" w:hAnsi="Arial" w:cs="Arial"/>
          <w:b/>
          <w:bCs/>
          <w:color w:val="000000"/>
          <w:sz w:val="22"/>
          <w:szCs w:val="22"/>
          <w:u w:val="single"/>
        </w:rPr>
        <w:t xml:space="preserve">ΑΡΘΡΟ </w:t>
      </w:r>
      <w:r w:rsidRPr="008E4D2A">
        <w:rPr>
          <w:rFonts w:ascii="Arial" w:hAnsi="Arial" w:cs="Arial"/>
          <w:b/>
          <w:bCs/>
          <w:sz w:val="22"/>
          <w:szCs w:val="22"/>
          <w:u w:val="single"/>
        </w:rPr>
        <w:t xml:space="preserve">18  </w:t>
      </w:r>
    </w:p>
    <w:p w:rsidR="008E4D2A" w:rsidRPr="008E4D2A" w:rsidRDefault="008E4D2A" w:rsidP="008E4D2A">
      <w:pPr>
        <w:ind w:right="26"/>
        <w:rPr>
          <w:rFonts w:ascii="Arial" w:hAnsi="Arial" w:cs="Arial"/>
          <w:sz w:val="22"/>
          <w:szCs w:val="22"/>
          <w:u w:val="single"/>
        </w:rPr>
      </w:pPr>
      <w:r w:rsidRPr="008E4D2A">
        <w:rPr>
          <w:rFonts w:ascii="Arial" w:hAnsi="Arial" w:cs="Arial"/>
          <w:b/>
          <w:bCs/>
          <w:sz w:val="22"/>
          <w:szCs w:val="22"/>
        </w:rPr>
        <w:t xml:space="preserve">                                                     </w:t>
      </w:r>
      <w:r w:rsidRPr="008E4D2A">
        <w:rPr>
          <w:rFonts w:ascii="Arial" w:hAnsi="Arial" w:cs="Arial"/>
          <w:b/>
          <w:bCs/>
          <w:sz w:val="22"/>
          <w:szCs w:val="22"/>
          <w:u w:val="single"/>
        </w:rPr>
        <w:t xml:space="preserve"> Πληροφόρηση ενδιαφερομένων</w:t>
      </w:r>
    </w:p>
    <w:p w:rsidR="008E4D2A" w:rsidRPr="008E4D2A" w:rsidRDefault="008E4D2A" w:rsidP="008E4D2A">
      <w:pPr>
        <w:ind w:right="28"/>
        <w:jc w:val="both"/>
        <w:rPr>
          <w:rFonts w:ascii="Arial" w:hAnsi="Arial" w:cs="Arial"/>
          <w:sz w:val="22"/>
          <w:szCs w:val="22"/>
        </w:rPr>
      </w:pPr>
      <w:r w:rsidRPr="008E4D2A">
        <w:rPr>
          <w:rFonts w:ascii="Arial" w:hAnsi="Arial" w:cs="Arial"/>
          <w:sz w:val="22"/>
          <w:szCs w:val="22"/>
        </w:rPr>
        <w:t>Πληροφορίες και αντίγραφα  διακήρυξης  της δημοπρασίας  παρέχονται τις εργάσιμες ημέρες και ώρες 8.00- 15.00, από το Γραφείο Προμηθειών, στην Διεύθυνση : Πλατεία Λάμπρου Κατσώνη, (3ος όροφος),Τηλέφωνο: 2261350829 &amp; 2261350872 ,</w:t>
      </w:r>
      <w:r w:rsidRPr="008E4D2A">
        <w:rPr>
          <w:rFonts w:ascii="Arial" w:hAnsi="Arial" w:cs="Arial"/>
          <w:sz w:val="22"/>
          <w:szCs w:val="22"/>
          <w:lang w:val="en-US"/>
        </w:rPr>
        <w:t>e</w:t>
      </w:r>
      <w:r w:rsidRPr="008E4D2A">
        <w:rPr>
          <w:rFonts w:ascii="Arial" w:hAnsi="Arial" w:cs="Arial"/>
          <w:sz w:val="22"/>
          <w:szCs w:val="22"/>
        </w:rPr>
        <w:t xml:space="preserve"> –</w:t>
      </w:r>
      <w:r w:rsidRPr="008E4D2A">
        <w:rPr>
          <w:rFonts w:ascii="Arial" w:hAnsi="Arial" w:cs="Arial"/>
          <w:sz w:val="22"/>
          <w:szCs w:val="22"/>
          <w:lang w:val="en-US"/>
        </w:rPr>
        <w:t>mail</w:t>
      </w:r>
      <w:r w:rsidRPr="008E4D2A">
        <w:rPr>
          <w:rFonts w:ascii="Arial" w:hAnsi="Arial" w:cs="Arial"/>
          <w:sz w:val="22"/>
          <w:szCs w:val="22"/>
        </w:rPr>
        <w:t xml:space="preserve">: </w:t>
      </w:r>
      <w:hyperlink r:id="rId8" w:history="1">
        <w:r w:rsidRPr="008E4D2A">
          <w:rPr>
            <w:rStyle w:val="-"/>
            <w:rFonts w:ascii="Arial" w:hAnsi="Arial" w:cs="Arial"/>
            <w:sz w:val="22"/>
            <w:szCs w:val="22"/>
            <w:lang w:val="en-US"/>
          </w:rPr>
          <w:t>gvarelas</w:t>
        </w:r>
        <w:r w:rsidRPr="008E4D2A">
          <w:rPr>
            <w:rStyle w:val="-"/>
            <w:rFonts w:ascii="Arial" w:hAnsi="Arial" w:cs="Arial"/>
            <w:sz w:val="22"/>
            <w:szCs w:val="22"/>
          </w:rPr>
          <w:t>@</w:t>
        </w:r>
        <w:r w:rsidRPr="008E4D2A">
          <w:rPr>
            <w:rStyle w:val="-"/>
            <w:rFonts w:ascii="Arial" w:hAnsi="Arial" w:cs="Arial"/>
            <w:sz w:val="22"/>
            <w:szCs w:val="22"/>
            <w:lang w:val="en-US"/>
          </w:rPr>
          <w:t>livadia</w:t>
        </w:r>
        <w:r w:rsidRPr="008E4D2A">
          <w:rPr>
            <w:rStyle w:val="-"/>
            <w:rFonts w:ascii="Arial" w:hAnsi="Arial" w:cs="Arial"/>
            <w:sz w:val="22"/>
            <w:szCs w:val="22"/>
          </w:rPr>
          <w:t>.</w:t>
        </w:r>
        <w:r w:rsidRPr="008E4D2A">
          <w:rPr>
            <w:rStyle w:val="-"/>
            <w:rFonts w:ascii="Arial" w:hAnsi="Arial" w:cs="Arial"/>
            <w:sz w:val="22"/>
            <w:szCs w:val="22"/>
            <w:lang w:val="en-US"/>
          </w:rPr>
          <w:t>gr</w:t>
        </w:r>
      </w:hyperlink>
      <w:r w:rsidRPr="008E4D2A">
        <w:rPr>
          <w:rFonts w:ascii="Arial" w:hAnsi="Arial" w:cs="Arial"/>
          <w:sz w:val="22"/>
          <w:szCs w:val="22"/>
        </w:rPr>
        <w:t xml:space="preserve"> &amp; </w:t>
      </w:r>
      <w:hyperlink r:id="rId9" w:history="1">
        <w:r w:rsidRPr="008E4D2A">
          <w:rPr>
            <w:rStyle w:val="-"/>
            <w:rFonts w:ascii="Arial" w:hAnsi="Arial" w:cs="Arial"/>
            <w:sz w:val="22"/>
            <w:szCs w:val="22"/>
            <w:lang w:val="en-US"/>
          </w:rPr>
          <w:t>msoubalioti</w:t>
        </w:r>
        <w:r w:rsidRPr="008E4D2A">
          <w:rPr>
            <w:rStyle w:val="-"/>
            <w:rFonts w:ascii="Arial" w:hAnsi="Arial" w:cs="Arial"/>
            <w:sz w:val="22"/>
            <w:szCs w:val="22"/>
          </w:rPr>
          <w:t>@</w:t>
        </w:r>
        <w:r w:rsidRPr="008E4D2A">
          <w:rPr>
            <w:rStyle w:val="-"/>
            <w:rFonts w:ascii="Arial" w:hAnsi="Arial" w:cs="Arial"/>
            <w:sz w:val="22"/>
            <w:szCs w:val="22"/>
            <w:lang w:val="en-US"/>
          </w:rPr>
          <w:t>livadia</w:t>
        </w:r>
        <w:r w:rsidRPr="008E4D2A">
          <w:rPr>
            <w:rStyle w:val="-"/>
            <w:rFonts w:ascii="Arial" w:hAnsi="Arial" w:cs="Arial"/>
            <w:sz w:val="22"/>
            <w:szCs w:val="22"/>
          </w:rPr>
          <w:t>.</w:t>
        </w:r>
        <w:r w:rsidRPr="008E4D2A">
          <w:rPr>
            <w:rStyle w:val="-"/>
            <w:rFonts w:ascii="Arial" w:hAnsi="Arial" w:cs="Arial"/>
            <w:sz w:val="22"/>
            <w:szCs w:val="22"/>
            <w:lang w:val="en-US"/>
          </w:rPr>
          <w:t>gr</w:t>
        </w:r>
      </w:hyperlink>
      <w:r w:rsidRPr="008E4D2A">
        <w:rPr>
          <w:rFonts w:ascii="Arial" w:hAnsi="Arial" w:cs="Arial"/>
          <w:sz w:val="22"/>
          <w:szCs w:val="22"/>
        </w:rPr>
        <w:t xml:space="preserve">  </w:t>
      </w:r>
    </w:p>
    <w:p w:rsidR="008E4D2A" w:rsidRPr="008E4D2A" w:rsidRDefault="008E4D2A" w:rsidP="008E4D2A">
      <w:pPr>
        <w:ind w:right="28"/>
        <w:jc w:val="both"/>
        <w:rPr>
          <w:rFonts w:ascii="Arial" w:hAnsi="Arial" w:cs="Arial"/>
          <w:sz w:val="22"/>
          <w:szCs w:val="22"/>
          <w:highlight w:val="yellow"/>
        </w:rPr>
      </w:pPr>
    </w:p>
    <w:p w:rsidR="00D1421D" w:rsidRPr="008E4D2A"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E611F8">
        <w:rPr>
          <w:rFonts w:ascii="Arial" w:hAnsi="Arial" w:cs="Arial"/>
          <w:b/>
          <w:sz w:val="22"/>
          <w:szCs w:val="22"/>
        </w:rPr>
        <w:t>8</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3C7944" w:rsidRPr="00E26258" w:rsidRDefault="003C7944" w:rsidP="003C7944">
      <w:pPr>
        <w:tabs>
          <w:tab w:val="center" w:pos="1080"/>
          <w:tab w:val="left" w:pos="6120"/>
          <w:tab w:val="center" w:pos="8460"/>
        </w:tabs>
        <w:jc w:val="both"/>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 xml:space="preserve">ΤΑ ΜΕΛΗ      </w:t>
      </w: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Τουμαράς</w:t>
      </w:r>
      <w:proofErr w:type="spellEnd"/>
      <w:r w:rsidRPr="00E26258">
        <w:rPr>
          <w:rFonts w:ascii="Arial" w:hAnsi="Arial" w:cs="Arial"/>
          <w:sz w:val="22"/>
          <w:szCs w:val="22"/>
        </w:rPr>
        <w:t xml:space="preserve"> Βασίλειος</w:t>
      </w:r>
    </w:p>
    <w:p w:rsidR="00A922DE" w:rsidRPr="00E26258" w:rsidRDefault="00CD632F" w:rsidP="00A922DE">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Καλλιαντάσης</w:t>
      </w:r>
      <w:proofErr w:type="spellEnd"/>
      <w:r w:rsidRPr="00E26258">
        <w:rPr>
          <w:rFonts w:ascii="Arial" w:hAnsi="Arial" w:cs="Arial"/>
          <w:sz w:val="22"/>
          <w:szCs w:val="22"/>
        </w:rPr>
        <w:t xml:space="preserve"> Χρήστος</w:t>
      </w:r>
    </w:p>
    <w:p w:rsidR="00A922DE" w:rsidRPr="00CD632F" w:rsidRDefault="00CD632F" w:rsidP="00A922DE">
      <w:pPr>
        <w:pStyle w:val="af9"/>
        <w:numPr>
          <w:ilvl w:val="0"/>
          <w:numId w:val="3"/>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CD632F" w:rsidRPr="00E26258" w:rsidRDefault="00CD632F" w:rsidP="00A922DE">
      <w:pPr>
        <w:pStyle w:val="af9"/>
        <w:numPr>
          <w:ilvl w:val="0"/>
          <w:numId w:val="3"/>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3C7944" w:rsidRPr="00E26258" w:rsidRDefault="00580FBC" w:rsidP="003C7944">
      <w:pPr>
        <w:tabs>
          <w:tab w:val="left" w:pos="6237"/>
        </w:tabs>
        <w:rPr>
          <w:rFonts w:ascii="Arial" w:hAnsi="Arial" w:cs="Arial"/>
          <w:sz w:val="22"/>
          <w:szCs w:val="22"/>
        </w:rPr>
      </w:pPr>
      <w:r w:rsidRPr="00E26258">
        <w:rPr>
          <w:rFonts w:ascii="Arial" w:eastAsia="Arial" w:hAnsi="Arial" w:cs="Arial"/>
          <w:sz w:val="22"/>
          <w:szCs w:val="22"/>
        </w:rPr>
        <w:t xml:space="preserve">                                                                                                </w:t>
      </w:r>
      <w:r w:rsidR="003C7944" w:rsidRPr="00E26258">
        <w:rPr>
          <w:rFonts w:ascii="Arial" w:eastAsia="Arial" w:hAnsi="Arial" w:cs="Arial"/>
          <w:sz w:val="22"/>
          <w:szCs w:val="22"/>
        </w:rPr>
        <w:t xml:space="preserve"> ΠΙΣΤΟ</w:t>
      </w:r>
      <w:r w:rsidR="003C7944" w:rsidRPr="00E26258">
        <w:rPr>
          <w:rFonts w:ascii="Arial" w:hAnsi="Arial" w:cs="Arial"/>
          <w:sz w:val="22"/>
          <w:szCs w:val="22"/>
        </w:rPr>
        <w:t xml:space="preserve"> ΑΠΟΣΠΑΣΜΑ      </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Λιβαδειά    </w:t>
      </w:r>
      <w:r w:rsidR="001A29AD">
        <w:rPr>
          <w:rFonts w:ascii="Arial" w:hAnsi="Arial" w:cs="Arial"/>
          <w:sz w:val="22"/>
          <w:szCs w:val="22"/>
        </w:rPr>
        <w:t>22</w:t>
      </w:r>
      <w:r w:rsidRPr="00E26258">
        <w:rPr>
          <w:rFonts w:ascii="Arial" w:hAnsi="Arial" w:cs="Arial"/>
          <w:sz w:val="22"/>
          <w:szCs w:val="22"/>
        </w:rPr>
        <w:t xml:space="preserve"> -</w:t>
      </w:r>
      <w:r w:rsidR="005B2318" w:rsidRPr="00E26258">
        <w:rPr>
          <w:rFonts w:ascii="Arial" w:hAnsi="Arial" w:cs="Arial"/>
          <w:sz w:val="22"/>
          <w:szCs w:val="22"/>
        </w:rPr>
        <w:t>0</w:t>
      </w:r>
      <w:r w:rsidR="00E26258" w:rsidRPr="00E26258">
        <w:rPr>
          <w:rFonts w:ascii="Arial" w:hAnsi="Arial" w:cs="Arial"/>
          <w:sz w:val="22"/>
          <w:szCs w:val="22"/>
        </w:rPr>
        <w:t>7</w:t>
      </w:r>
      <w:r w:rsidRPr="00E26258">
        <w:rPr>
          <w:rFonts w:ascii="Arial" w:hAnsi="Arial" w:cs="Arial"/>
          <w:sz w:val="22"/>
          <w:szCs w:val="22"/>
        </w:rPr>
        <w:t>-202</w:t>
      </w:r>
      <w:r w:rsidR="005B2318" w:rsidRPr="00E26258">
        <w:rPr>
          <w:rFonts w:ascii="Arial" w:hAnsi="Arial" w:cs="Arial"/>
          <w:sz w:val="22"/>
          <w:szCs w:val="22"/>
        </w:rPr>
        <w:t>5</w:t>
      </w:r>
    </w:p>
    <w:p w:rsidR="003C7944" w:rsidRPr="00E26258" w:rsidRDefault="003C7944" w:rsidP="003C7944">
      <w:pPr>
        <w:tabs>
          <w:tab w:val="left" w:pos="6237"/>
        </w:tabs>
        <w:ind w:left="360"/>
        <w:rPr>
          <w:rFonts w:ascii="Arial" w:eastAsia="Arial" w:hAnsi="Arial" w:cs="Arial"/>
          <w:sz w:val="22"/>
          <w:szCs w:val="22"/>
        </w:rPr>
      </w:pPr>
      <w:r w:rsidRPr="00E26258">
        <w:rPr>
          <w:rFonts w:ascii="Arial" w:hAnsi="Arial" w:cs="Arial"/>
          <w:sz w:val="22"/>
          <w:szCs w:val="22"/>
        </w:rPr>
        <w:t xml:space="preserve">            </w:t>
      </w:r>
      <w:r w:rsidRPr="00E26258">
        <w:rPr>
          <w:rFonts w:ascii="Arial" w:eastAsia="Arial" w:hAnsi="Arial" w:cs="Arial"/>
          <w:sz w:val="22"/>
          <w:szCs w:val="22"/>
        </w:rPr>
        <w:t xml:space="preserve">                                                                                 Ο ΠΡΟΕΔΡΟΣ</w:t>
      </w:r>
    </w:p>
    <w:p w:rsidR="003C7944" w:rsidRPr="00E26258" w:rsidRDefault="003C7944" w:rsidP="003C7944">
      <w:pPr>
        <w:tabs>
          <w:tab w:val="left" w:pos="6237"/>
        </w:tabs>
        <w:ind w:left="360"/>
        <w:rPr>
          <w:rFonts w:ascii="Arial" w:hAnsi="Arial" w:cs="Arial"/>
          <w:sz w:val="22"/>
          <w:szCs w:val="22"/>
        </w:rPr>
      </w:pPr>
      <w:r w:rsidRPr="00E26258">
        <w:rPr>
          <w:rFonts w:ascii="Arial" w:eastAsia="Arial" w:hAnsi="Arial" w:cs="Arial"/>
          <w:sz w:val="22"/>
          <w:szCs w:val="22"/>
        </w:rPr>
        <w:t xml:space="preserve">                                                                                   </w:t>
      </w:r>
    </w:p>
    <w:p w:rsidR="003C7944" w:rsidRPr="00E26258" w:rsidRDefault="003C7944" w:rsidP="003C7944">
      <w:pPr>
        <w:tabs>
          <w:tab w:val="left" w:pos="559"/>
          <w:tab w:val="left" w:pos="1555"/>
        </w:tabs>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ΔΗΜΗΤΡΙΟΣ Κ. ΚΑΡΑΜΑΝΗΣ</w:t>
      </w:r>
    </w:p>
    <w:p w:rsidR="00747B7F" w:rsidRPr="00423013" w:rsidRDefault="003C7944" w:rsidP="008E4D2A">
      <w:pPr>
        <w:tabs>
          <w:tab w:val="left" w:pos="6237"/>
        </w:tabs>
        <w:ind w:left="360"/>
        <w:rPr>
          <w:rFonts w:ascii="Arial" w:hAnsi="Arial" w:cs="Arial"/>
          <w:sz w:val="22"/>
          <w:szCs w:val="22"/>
        </w:rPr>
      </w:pPr>
      <w:r w:rsidRPr="00E26258">
        <w:rPr>
          <w:rFonts w:ascii="Arial" w:hAnsi="Arial" w:cs="Arial"/>
          <w:sz w:val="22"/>
          <w:szCs w:val="22"/>
        </w:rPr>
        <w:t xml:space="preserve">                                                                                         ΔΗΜΑΡΧΟΣ ΛΕΒΑΔΕΩΝ</w:t>
      </w:r>
      <w:r w:rsidRPr="00E26258">
        <w:rPr>
          <w:rFonts w:ascii="Arial" w:eastAsia="Arial" w:hAnsi="Arial" w:cs="Arial"/>
          <w:sz w:val="22"/>
          <w:szCs w:val="22"/>
        </w:rPr>
        <w:t xml:space="preserve">                                                                                                                                                    </w:t>
      </w:r>
    </w:p>
    <w:sectPr w:rsidR="00747B7F" w:rsidRPr="00423013"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BBE" w:rsidRDefault="003A1BBE">
      <w:r>
        <w:separator/>
      </w:r>
    </w:p>
  </w:endnote>
  <w:endnote w:type="continuationSeparator" w:id="0">
    <w:p w:rsidR="003A1BBE" w:rsidRDefault="003A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A1"/>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BBE" w:rsidRDefault="003A1BBE">
      <w:r>
        <w:separator/>
      </w:r>
    </w:p>
  </w:footnote>
  <w:footnote w:type="continuationSeparator" w:id="0">
    <w:p w:rsidR="003A1BBE" w:rsidRDefault="003A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B7387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B7387E">
                <w:pPr>
                  <w:pStyle w:val="af1"/>
                </w:pPr>
                <w:r>
                  <w:rPr>
                    <w:rStyle w:val="a3"/>
                  </w:rPr>
                  <w:fldChar w:fldCharType="begin"/>
                </w:r>
                <w:r w:rsidR="00780D26">
                  <w:rPr>
                    <w:rStyle w:val="a3"/>
                  </w:rPr>
                  <w:instrText xml:space="preserve"> PAGE </w:instrText>
                </w:r>
                <w:r>
                  <w:rPr>
                    <w:rStyle w:val="a3"/>
                  </w:rPr>
                  <w:fldChar w:fldCharType="separate"/>
                </w:r>
                <w:r w:rsidR="00037EEF">
                  <w:rPr>
                    <w:rStyle w:val="a3"/>
                    <w:noProof/>
                  </w:rPr>
                  <w:t>10</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CF34453"/>
    <w:multiLevelType w:val="hybridMultilevel"/>
    <w:tmpl w:val="90D8490E"/>
    <w:lvl w:ilvl="0" w:tplc="54744BAA">
      <w:start w:val="1"/>
      <w:numFmt w:val="decimal"/>
      <w:lvlText w:val="%1."/>
      <w:lvlJc w:val="left"/>
      <w:pPr>
        <w:ind w:left="352" w:hanging="240"/>
      </w:pPr>
      <w:rPr>
        <w:rFonts w:ascii="Times New Roman" w:eastAsia="Times New Roman" w:hAnsi="Times New Roman" w:cs="Times New Roman" w:hint="default"/>
        <w:w w:val="99"/>
        <w:sz w:val="24"/>
        <w:szCs w:val="24"/>
        <w:lang w:val="el-GR" w:eastAsia="en-US" w:bidi="ar-SA"/>
      </w:rPr>
    </w:lvl>
    <w:lvl w:ilvl="1" w:tplc="50542006">
      <w:numFmt w:val="bullet"/>
      <w:lvlText w:val=""/>
      <w:lvlJc w:val="left"/>
      <w:pPr>
        <w:ind w:left="1091" w:hanging="360"/>
      </w:pPr>
      <w:rPr>
        <w:rFonts w:ascii="Wingdings" w:eastAsia="Wingdings" w:hAnsi="Wingdings" w:cs="Wingdings" w:hint="default"/>
        <w:w w:val="99"/>
        <w:sz w:val="24"/>
        <w:szCs w:val="24"/>
        <w:lang w:val="el-GR" w:eastAsia="en-US" w:bidi="ar-SA"/>
      </w:rPr>
    </w:lvl>
    <w:lvl w:ilvl="2" w:tplc="DF1A66CE">
      <w:numFmt w:val="bullet"/>
      <w:lvlText w:val="•"/>
      <w:lvlJc w:val="left"/>
      <w:pPr>
        <w:ind w:left="2057" w:hanging="360"/>
      </w:pPr>
      <w:rPr>
        <w:rFonts w:hint="default"/>
        <w:lang w:val="el-GR" w:eastAsia="en-US" w:bidi="ar-SA"/>
      </w:rPr>
    </w:lvl>
    <w:lvl w:ilvl="3" w:tplc="643CE128">
      <w:numFmt w:val="bullet"/>
      <w:lvlText w:val="•"/>
      <w:lvlJc w:val="left"/>
      <w:pPr>
        <w:ind w:left="3015" w:hanging="360"/>
      </w:pPr>
      <w:rPr>
        <w:rFonts w:hint="default"/>
        <w:lang w:val="el-GR" w:eastAsia="en-US" w:bidi="ar-SA"/>
      </w:rPr>
    </w:lvl>
    <w:lvl w:ilvl="4" w:tplc="3D483F7A">
      <w:numFmt w:val="bullet"/>
      <w:lvlText w:val="•"/>
      <w:lvlJc w:val="left"/>
      <w:pPr>
        <w:ind w:left="3973" w:hanging="360"/>
      </w:pPr>
      <w:rPr>
        <w:rFonts w:hint="default"/>
        <w:lang w:val="el-GR" w:eastAsia="en-US" w:bidi="ar-SA"/>
      </w:rPr>
    </w:lvl>
    <w:lvl w:ilvl="5" w:tplc="787CA560">
      <w:numFmt w:val="bullet"/>
      <w:lvlText w:val="•"/>
      <w:lvlJc w:val="left"/>
      <w:pPr>
        <w:ind w:left="4931" w:hanging="360"/>
      </w:pPr>
      <w:rPr>
        <w:rFonts w:hint="default"/>
        <w:lang w:val="el-GR" w:eastAsia="en-US" w:bidi="ar-SA"/>
      </w:rPr>
    </w:lvl>
    <w:lvl w:ilvl="6" w:tplc="DF1CEC90">
      <w:numFmt w:val="bullet"/>
      <w:lvlText w:val="•"/>
      <w:lvlJc w:val="left"/>
      <w:pPr>
        <w:ind w:left="5888" w:hanging="360"/>
      </w:pPr>
      <w:rPr>
        <w:rFonts w:hint="default"/>
        <w:lang w:val="el-GR" w:eastAsia="en-US" w:bidi="ar-SA"/>
      </w:rPr>
    </w:lvl>
    <w:lvl w:ilvl="7" w:tplc="F274039A">
      <w:numFmt w:val="bullet"/>
      <w:lvlText w:val="•"/>
      <w:lvlJc w:val="left"/>
      <w:pPr>
        <w:ind w:left="6846" w:hanging="360"/>
      </w:pPr>
      <w:rPr>
        <w:rFonts w:hint="default"/>
        <w:lang w:val="el-GR" w:eastAsia="en-US" w:bidi="ar-SA"/>
      </w:rPr>
    </w:lvl>
    <w:lvl w:ilvl="8" w:tplc="80CC8AD4">
      <w:numFmt w:val="bullet"/>
      <w:lvlText w:val="•"/>
      <w:lvlJc w:val="left"/>
      <w:pPr>
        <w:ind w:left="7804" w:hanging="360"/>
      </w:pPr>
      <w:rPr>
        <w:rFonts w:hint="default"/>
        <w:lang w:val="el-GR" w:eastAsia="en-US" w:bidi="ar-SA"/>
      </w:rPr>
    </w:lvl>
  </w:abstractNum>
  <w:abstractNum w:abstractNumId="11">
    <w:nsid w:val="21601D76"/>
    <w:multiLevelType w:val="hybridMultilevel"/>
    <w:tmpl w:val="CE7891B6"/>
    <w:lvl w:ilvl="0" w:tplc="9146BDA4">
      <w:numFmt w:val="bullet"/>
      <w:lvlText w:val=""/>
      <w:lvlJc w:val="left"/>
      <w:pPr>
        <w:ind w:left="756" w:hanging="360"/>
      </w:pPr>
      <w:rPr>
        <w:rFonts w:ascii="Symbol" w:eastAsia="Symbol" w:hAnsi="Symbol" w:cs="Symbol" w:hint="default"/>
        <w:w w:val="99"/>
        <w:sz w:val="24"/>
        <w:szCs w:val="24"/>
        <w:lang w:val="el-GR" w:eastAsia="en-US" w:bidi="ar-SA"/>
      </w:rPr>
    </w:lvl>
    <w:lvl w:ilvl="1" w:tplc="E4B823FC">
      <w:numFmt w:val="bullet"/>
      <w:lvlText w:val=""/>
      <w:lvlJc w:val="left"/>
      <w:pPr>
        <w:ind w:left="1192" w:hanging="360"/>
      </w:pPr>
      <w:rPr>
        <w:rFonts w:ascii="Wingdings" w:eastAsia="Wingdings" w:hAnsi="Wingdings" w:cs="Wingdings" w:hint="default"/>
        <w:w w:val="99"/>
        <w:sz w:val="24"/>
        <w:szCs w:val="24"/>
        <w:lang w:val="el-GR" w:eastAsia="en-US" w:bidi="ar-SA"/>
      </w:rPr>
    </w:lvl>
    <w:lvl w:ilvl="2" w:tplc="D4D0A680">
      <w:numFmt w:val="bullet"/>
      <w:lvlText w:val="•"/>
      <w:lvlJc w:val="left"/>
      <w:pPr>
        <w:ind w:left="2146" w:hanging="360"/>
      </w:pPr>
      <w:rPr>
        <w:rFonts w:hint="default"/>
        <w:lang w:val="el-GR" w:eastAsia="en-US" w:bidi="ar-SA"/>
      </w:rPr>
    </w:lvl>
    <w:lvl w:ilvl="3" w:tplc="275C56BA">
      <w:numFmt w:val="bullet"/>
      <w:lvlText w:val="•"/>
      <w:lvlJc w:val="left"/>
      <w:pPr>
        <w:ind w:left="3093" w:hanging="360"/>
      </w:pPr>
      <w:rPr>
        <w:rFonts w:hint="default"/>
        <w:lang w:val="el-GR" w:eastAsia="en-US" w:bidi="ar-SA"/>
      </w:rPr>
    </w:lvl>
    <w:lvl w:ilvl="4" w:tplc="6FF0B3B8">
      <w:numFmt w:val="bullet"/>
      <w:lvlText w:val="•"/>
      <w:lvlJc w:val="left"/>
      <w:pPr>
        <w:ind w:left="4040" w:hanging="360"/>
      </w:pPr>
      <w:rPr>
        <w:rFonts w:hint="default"/>
        <w:lang w:val="el-GR" w:eastAsia="en-US" w:bidi="ar-SA"/>
      </w:rPr>
    </w:lvl>
    <w:lvl w:ilvl="5" w:tplc="340CFA50">
      <w:numFmt w:val="bullet"/>
      <w:lvlText w:val="•"/>
      <w:lvlJc w:val="left"/>
      <w:pPr>
        <w:ind w:left="4986" w:hanging="360"/>
      </w:pPr>
      <w:rPr>
        <w:rFonts w:hint="default"/>
        <w:lang w:val="el-GR" w:eastAsia="en-US" w:bidi="ar-SA"/>
      </w:rPr>
    </w:lvl>
    <w:lvl w:ilvl="6" w:tplc="6428B66A">
      <w:numFmt w:val="bullet"/>
      <w:lvlText w:val="•"/>
      <w:lvlJc w:val="left"/>
      <w:pPr>
        <w:ind w:left="5933" w:hanging="360"/>
      </w:pPr>
      <w:rPr>
        <w:rFonts w:hint="default"/>
        <w:lang w:val="el-GR" w:eastAsia="en-US" w:bidi="ar-SA"/>
      </w:rPr>
    </w:lvl>
    <w:lvl w:ilvl="7" w:tplc="932437C8">
      <w:numFmt w:val="bullet"/>
      <w:lvlText w:val="•"/>
      <w:lvlJc w:val="left"/>
      <w:pPr>
        <w:ind w:left="6880" w:hanging="360"/>
      </w:pPr>
      <w:rPr>
        <w:rFonts w:hint="default"/>
        <w:lang w:val="el-GR" w:eastAsia="en-US" w:bidi="ar-SA"/>
      </w:rPr>
    </w:lvl>
    <w:lvl w:ilvl="8" w:tplc="6A76CECA">
      <w:numFmt w:val="bullet"/>
      <w:lvlText w:val="•"/>
      <w:lvlJc w:val="left"/>
      <w:pPr>
        <w:ind w:left="7826" w:hanging="360"/>
      </w:pPr>
      <w:rPr>
        <w:rFonts w:hint="default"/>
        <w:lang w:val="el-GR" w:eastAsia="en-US" w:bidi="ar-SA"/>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3CF70643"/>
    <w:multiLevelType w:val="hybridMultilevel"/>
    <w:tmpl w:val="E6C6C508"/>
    <w:lvl w:ilvl="0" w:tplc="C0AAAF40">
      <w:numFmt w:val="bullet"/>
      <w:lvlText w:val="•"/>
      <w:lvlJc w:val="left"/>
      <w:pPr>
        <w:ind w:left="1451" w:hanging="360"/>
      </w:pPr>
      <w:rPr>
        <w:rFonts w:hint="default"/>
        <w:lang w:val="el-GR" w:eastAsia="en-US" w:bidi="ar-SA"/>
      </w:rPr>
    </w:lvl>
    <w:lvl w:ilvl="1" w:tplc="04080003" w:tentative="1">
      <w:start w:val="1"/>
      <w:numFmt w:val="bullet"/>
      <w:lvlText w:val="o"/>
      <w:lvlJc w:val="left"/>
      <w:pPr>
        <w:ind w:left="2171" w:hanging="360"/>
      </w:pPr>
      <w:rPr>
        <w:rFonts w:ascii="Courier New" w:hAnsi="Courier New" w:cs="Courier New" w:hint="default"/>
      </w:rPr>
    </w:lvl>
    <w:lvl w:ilvl="2" w:tplc="04080005" w:tentative="1">
      <w:start w:val="1"/>
      <w:numFmt w:val="bullet"/>
      <w:lvlText w:val=""/>
      <w:lvlJc w:val="left"/>
      <w:pPr>
        <w:ind w:left="2891" w:hanging="360"/>
      </w:pPr>
      <w:rPr>
        <w:rFonts w:ascii="Wingdings" w:hAnsi="Wingdings" w:hint="default"/>
      </w:rPr>
    </w:lvl>
    <w:lvl w:ilvl="3" w:tplc="04080001" w:tentative="1">
      <w:start w:val="1"/>
      <w:numFmt w:val="bullet"/>
      <w:lvlText w:val=""/>
      <w:lvlJc w:val="left"/>
      <w:pPr>
        <w:ind w:left="3611" w:hanging="360"/>
      </w:pPr>
      <w:rPr>
        <w:rFonts w:ascii="Symbol" w:hAnsi="Symbol" w:hint="default"/>
      </w:rPr>
    </w:lvl>
    <w:lvl w:ilvl="4" w:tplc="04080003" w:tentative="1">
      <w:start w:val="1"/>
      <w:numFmt w:val="bullet"/>
      <w:lvlText w:val="o"/>
      <w:lvlJc w:val="left"/>
      <w:pPr>
        <w:ind w:left="4331" w:hanging="360"/>
      </w:pPr>
      <w:rPr>
        <w:rFonts w:ascii="Courier New" w:hAnsi="Courier New" w:cs="Courier New" w:hint="default"/>
      </w:rPr>
    </w:lvl>
    <w:lvl w:ilvl="5" w:tplc="04080005" w:tentative="1">
      <w:start w:val="1"/>
      <w:numFmt w:val="bullet"/>
      <w:lvlText w:val=""/>
      <w:lvlJc w:val="left"/>
      <w:pPr>
        <w:ind w:left="5051" w:hanging="360"/>
      </w:pPr>
      <w:rPr>
        <w:rFonts w:ascii="Wingdings" w:hAnsi="Wingdings" w:hint="default"/>
      </w:rPr>
    </w:lvl>
    <w:lvl w:ilvl="6" w:tplc="04080001" w:tentative="1">
      <w:start w:val="1"/>
      <w:numFmt w:val="bullet"/>
      <w:lvlText w:val=""/>
      <w:lvlJc w:val="left"/>
      <w:pPr>
        <w:ind w:left="5771" w:hanging="360"/>
      </w:pPr>
      <w:rPr>
        <w:rFonts w:ascii="Symbol" w:hAnsi="Symbol" w:hint="default"/>
      </w:rPr>
    </w:lvl>
    <w:lvl w:ilvl="7" w:tplc="04080003" w:tentative="1">
      <w:start w:val="1"/>
      <w:numFmt w:val="bullet"/>
      <w:lvlText w:val="o"/>
      <w:lvlJc w:val="left"/>
      <w:pPr>
        <w:ind w:left="6491" w:hanging="360"/>
      </w:pPr>
      <w:rPr>
        <w:rFonts w:ascii="Courier New" w:hAnsi="Courier New" w:cs="Courier New" w:hint="default"/>
      </w:rPr>
    </w:lvl>
    <w:lvl w:ilvl="8" w:tplc="04080005" w:tentative="1">
      <w:start w:val="1"/>
      <w:numFmt w:val="bullet"/>
      <w:lvlText w:val=""/>
      <w:lvlJc w:val="left"/>
      <w:pPr>
        <w:ind w:left="7211" w:hanging="360"/>
      </w:pPr>
      <w:rPr>
        <w:rFonts w:ascii="Wingdings" w:hAnsi="Wingdings" w:hint="default"/>
      </w:rPr>
    </w:lvl>
  </w:abstractNum>
  <w:abstractNum w:abstractNumId="14">
    <w:nsid w:val="4383393B"/>
    <w:multiLevelType w:val="hybridMultilevel"/>
    <w:tmpl w:val="BB426CB8"/>
    <w:lvl w:ilvl="0" w:tplc="04080013">
      <w:start w:val="1"/>
      <w:numFmt w:val="upperRoman"/>
      <w:lvlText w:val="%1."/>
      <w:lvlJc w:val="right"/>
      <w:pPr>
        <w:ind w:left="2248" w:hanging="360"/>
      </w:pPr>
    </w:lvl>
    <w:lvl w:ilvl="1" w:tplc="04080019" w:tentative="1">
      <w:start w:val="1"/>
      <w:numFmt w:val="lowerLetter"/>
      <w:lvlText w:val="%2."/>
      <w:lvlJc w:val="left"/>
      <w:pPr>
        <w:ind w:left="2968" w:hanging="360"/>
      </w:pPr>
    </w:lvl>
    <w:lvl w:ilvl="2" w:tplc="0408001B" w:tentative="1">
      <w:start w:val="1"/>
      <w:numFmt w:val="lowerRoman"/>
      <w:lvlText w:val="%3."/>
      <w:lvlJc w:val="right"/>
      <w:pPr>
        <w:ind w:left="3688" w:hanging="180"/>
      </w:pPr>
    </w:lvl>
    <w:lvl w:ilvl="3" w:tplc="0408000F" w:tentative="1">
      <w:start w:val="1"/>
      <w:numFmt w:val="decimal"/>
      <w:lvlText w:val="%4."/>
      <w:lvlJc w:val="left"/>
      <w:pPr>
        <w:ind w:left="4408" w:hanging="360"/>
      </w:pPr>
    </w:lvl>
    <w:lvl w:ilvl="4" w:tplc="04080019" w:tentative="1">
      <w:start w:val="1"/>
      <w:numFmt w:val="lowerLetter"/>
      <w:lvlText w:val="%5."/>
      <w:lvlJc w:val="left"/>
      <w:pPr>
        <w:ind w:left="5128" w:hanging="360"/>
      </w:pPr>
    </w:lvl>
    <w:lvl w:ilvl="5" w:tplc="0408001B" w:tentative="1">
      <w:start w:val="1"/>
      <w:numFmt w:val="lowerRoman"/>
      <w:lvlText w:val="%6."/>
      <w:lvlJc w:val="right"/>
      <w:pPr>
        <w:ind w:left="5848" w:hanging="180"/>
      </w:pPr>
    </w:lvl>
    <w:lvl w:ilvl="6" w:tplc="0408000F" w:tentative="1">
      <w:start w:val="1"/>
      <w:numFmt w:val="decimal"/>
      <w:lvlText w:val="%7."/>
      <w:lvlJc w:val="left"/>
      <w:pPr>
        <w:ind w:left="6568" w:hanging="360"/>
      </w:pPr>
    </w:lvl>
    <w:lvl w:ilvl="7" w:tplc="04080019" w:tentative="1">
      <w:start w:val="1"/>
      <w:numFmt w:val="lowerLetter"/>
      <w:lvlText w:val="%8."/>
      <w:lvlJc w:val="left"/>
      <w:pPr>
        <w:ind w:left="7288" w:hanging="360"/>
      </w:pPr>
    </w:lvl>
    <w:lvl w:ilvl="8" w:tplc="0408001B" w:tentative="1">
      <w:start w:val="1"/>
      <w:numFmt w:val="lowerRoman"/>
      <w:lvlText w:val="%9."/>
      <w:lvlJc w:val="right"/>
      <w:pPr>
        <w:ind w:left="8008" w:hanging="180"/>
      </w:pPr>
    </w:lvl>
  </w:abstractNum>
  <w:abstractNum w:abstractNumId="15">
    <w:nsid w:val="44907DC4"/>
    <w:multiLevelType w:val="hybridMultilevel"/>
    <w:tmpl w:val="2B387A42"/>
    <w:lvl w:ilvl="0" w:tplc="DD36F398">
      <w:start w:val="1"/>
      <w:numFmt w:val="decimal"/>
      <w:lvlText w:val="%1."/>
      <w:lvlJc w:val="left"/>
      <w:pPr>
        <w:ind w:left="132" w:hanging="181"/>
      </w:pPr>
      <w:rPr>
        <w:rFonts w:hint="default"/>
        <w:b/>
        <w:bCs/>
        <w:w w:val="99"/>
        <w:lang w:val="el-GR" w:eastAsia="en-US" w:bidi="ar-SA"/>
      </w:rPr>
    </w:lvl>
    <w:lvl w:ilvl="1" w:tplc="91D4F3D8">
      <w:numFmt w:val="bullet"/>
      <w:lvlText w:val="•"/>
      <w:lvlJc w:val="left"/>
      <w:pPr>
        <w:ind w:left="1098" w:hanging="181"/>
      </w:pPr>
      <w:rPr>
        <w:rFonts w:hint="default"/>
        <w:lang w:val="el-GR" w:eastAsia="en-US" w:bidi="ar-SA"/>
      </w:rPr>
    </w:lvl>
    <w:lvl w:ilvl="2" w:tplc="5340223A">
      <w:numFmt w:val="bullet"/>
      <w:lvlText w:val="•"/>
      <w:lvlJc w:val="left"/>
      <w:pPr>
        <w:ind w:left="2056" w:hanging="181"/>
      </w:pPr>
      <w:rPr>
        <w:rFonts w:hint="default"/>
        <w:lang w:val="el-GR" w:eastAsia="en-US" w:bidi="ar-SA"/>
      </w:rPr>
    </w:lvl>
    <w:lvl w:ilvl="3" w:tplc="626EB156">
      <w:numFmt w:val="bullet"/>
      <w:lvlText w:val="•"/>
      <w:lvlJc w:val="left"/>
      <w:pPr>
        <w:ind w:left="3014" w:hanging="181"/>
      </w:pPr>
      <w:rPr>
        <w:rFonts w:hint="default"/>
        <w:lang w:val="el-GR" w:eastAsia="en-US" w:bidi="ar-SA"/>
      </w:rPr>
    </w:lvl>
    <w:lvl w:ilvl="4" w:tplc="AB323222">
      <w:numFmt w:val="bullet"/>
      <w:lvlText w:val="•"/>
      <w:lvlJc w:val="left"/>
      <w:pPr>
        <w:ind w:left="3972" w:hanging="181"/>
      </w:pPr>
      <w:rPr>
        <w:rFonts w:hint="default"/>
        <w:lang w:val="el-GR" w:eastAsia="en-US" w:bidi="ar-SA"/>
      </w:rPr>
    </w:lvl>
    <w:lvl w:ilvl="5" w:tplc="D1367C50">
      <w:numFmt w:val="bullet"/>
      <w:lvlText w:val="•"/>
      <w:lvlJc w:val="left"/>
      <w:pPr>
        <w:ind w:left="4930" w:hanging="181"/>
      </w:pPr>
      <w:rPr>
        <w:rFonts w:hint="default"/>
        <w:lang w:val="el-GR" w:eastAsia="en-US" w:bidi="ar-SA"/>
      </w:rPr>
    </w:lvl>
    <w:lvl w:ilvl="6" w:tplc="77206E62">
      <w:numFmt w:val="bullet"/>
      <w:lvlText w:val="•"/>
      <w:lvlJc w:val="left"/>
      <w:pPr>
        <w:ind w:left="5888" w:hanging="181"/>
      </w:pPr>
      <w:rPr>
        <w:rFonts w:hint="default"/>
        <w:lang w:val="el-GR" w:eastAsia="en-US" w:bidi="ar-SA"/>
      </w:rPr>
    </w:lvl>
    <w:lvl w:ilvl="7" w:tplc="0726A950">
      <w:numFmt w:val="bullet"/>
      <w:lvlText w:val="•"/>
      <w:lvlJc w:val="left"/>
      <w:pPr>
        <w:ind w:left="6846" w:hanging="181"/>
      </w:pPr>
      <w:rPr>
        <w:rFonts w:hint="default"/>
        <w:lang w:val="el-GR" w:eastAsia="en-US" w:bidi="ar-SA"/>
      </w:rPr>
    </w:lvl>
    <w:lvl w:ilvl="8" w:tplc="F85A5A12">
      <w:numFmt w:val="bullet"/>
      <w:lvlText w:val="•"/>
      <w:lvlJc w:val="left"/>
      <w:pPr>
        <w:ind w:left="7804" w:hanging="181"/>
      </w:pPr>
      <w:rPr>
        <w:rFonts w:hint="default"/>
        <w:lang w:val="el-GR" w:eastAsia="en-US" w:bidi="ar-SA"/>
      </w:rPr>
    </w:lvl>
  </w:abstractNum>
  <w:abstractNum w:abstractNumId="16">
    <w:nsid w:val="45FA4B5C"/>
    <w:multiLevelType w:val="hybridMultilevel"/>
    <w:tmpl w:val="FDDA3724"/>
    <w:lvl w:ilvl="0" w:tplc="B08C9070">
      <w:numFmt w:val="bullet"/>
      <w:lvlText w:val=""/>
      <w:lvlJc w:val="left"/>
      <w:pPr>
        <w:ind w:left="1528" w:hanging="360"/>
      </w:pPr>
      <w:rPr>
        <w:rFonts w:ascii="Symbol" w:eastAsia="Symbol" w:hAnsi="Symbol" w:cs="Symbol" w:hint="default"/>
        <w:b w:val="0"/>
        <w:bCs w:val="0"/>
        <w:i w:val="0"/>
        <w:iCs w:val="0"/>
        <w:spacing w:val="0"/>
        <w:w w:val="100"/>
        <w:sz w:val="24"/>
        <w:szCs w:val="24"/>
        <w:lang w:val="el-GR" w:eastAsia="en-US" w:bidi="ar-SA"/>
      </w:rPr>
    </w:lvl>
    <w:lvl w:ilvl="1" w:tplc="B7F49992">
      <w:numFmt w:val="bullet"/>
      <w:lvlText w:val="•"/>
      <w:lvlJc w:val="left"/>
      <w:pPr>
        <w:ind w:left="2360" w:hanging="360"/>
      </w:pPr>
      <w:rPr>
        <w:rFonts w:hint="default"/>
        <w:lang w:val="el-GR" w:eastAsia="en-US" w:bidi="ar-SA"/>
      </w:rPr>
    </w:lvl>
    <w:lvl w:ilvl="2" w:tplc="0D1EA12A">
      <w:numFmt w:val="bullet"/>
      <w:lvlText w:val="•"/>
      <w:lvlJc w:val="left"/>
      <w:pPr>
        <w:ind w:left="3200" w:hanging="360"/>
      </w:pPr>
      <w:rPr>
        <w:rFonts w:hint="default"/>
        <w:lang w:val="el-GR" w:eastAsia="en-US" w:bidi="ar-SA"/>
      </w:rPr>
    </w:lvl>
    <w:lvl w:ilvl="3" w:tplc="32AE9B02">
      <w:numFmt w:val="bullet"/>
      <w:lvlText w:val="•"/>
      <w:lvlJc w:val="left"/>
      <w:pPr>
        <w:ind w:left="4040" w:hanging="360"/>
      </w:pPr>
      <w:rPr>
        <w:rFonts w:hint="default"/>
        <w:lang w:val="el-GR" w:eastAsia="en-US" w:bidi="ar-SA"/>
      </w:rPr>
    </w:lvl>
    <w:lvl w:ilvl="4" w:tplc="434E6F86">
      <w:numFmt w:val="bullet"/>
      <w:lvlText w:val="•"/>
      <w:lvlJc w:val="left"/>
      <w:pPr>
        <w:ind w:left="4880" w:hanging="360"/>
      </w:pPr>
      <w:rPr>
        <w:rFonts w:hint="default"/>
        <w:lang w:val="el-GR" w:eastAsia="en-US" w:bidi="ar-SA"/>
      </w:rPr>
    </w:lvl>
    <w:lvl w:ilvl="5" w:tplc="E3225134">
      <w:numFmt w:val="bullet"/>
      <w:lvlText w:val="•"/>
      <w:lvlJc w:val="left"/>
      <w:pPr>
        <w:ind w:left="5721" w:hanging="360"/>
      </w:pPr>
      <w:rPr>
        <w:rFonts w:hint="default"/>
        <w:lang w:val="el-GR" w:eastAsia="en-US" w:bidi="ar-SA"/>
      </w:rPr>
    </w:lvl>
    <w:lvl w:ilvl="6" w:tplc="BF34B50E">
      <w:numFmt w:val="bullet"/>
      <w:lvlText w:val="•"/>
      <w:lvlJc w:val="left"/>
      <w:pPr>
        <w:ind w:left="6561" w:hanging="360"/>
      </w:pPr>
      <w:rPr>
        <w:rFonts w:hint="default"/>
        <w:lang w:val="el-GR" w:eastAsia="en-US" w:bidi="ar-SA"/>
      </w:rPr>
    </w:lvl>
    <w:lvl w:ilvl="7" w:tplc="621E72DA">
      <w:numFmt w:val="bullet"/>
      <w:lvlText w:val="•"/>
      <w:lvlJc w:val="left"/>
      <w:pPr>
        <w:ind w:left="7401" w:hanging="360"/>
      </w:pPr>
      <w:rPr>
        <w:rFonts w:hint="default"/>
        <w:lang w:val="el-GR" w:eastAsia="en-US" w:bidi="ar-SA"/>
      </w:rPr>
    </w:lvl>
    <w:lvl w:ilvl="8" w:tplc="9B56E2AE">
      <w:numFmt w:val="bullet"/>
      <w:lvlText w:val="•"/>
      <w:lvlJc w:val="left"/>
      <w:pPr>
        <w:ind w:left="8241" w:hanging="360"/>
      </w:pPr>
      <w:rPr>
        <w:rFonts w:hint="default"/>
        <w:lang w:val="el-GR" w:eastAsia="en-US" w:bidi="ar-SA"/>
      </w:rPr>
    </w:lvl>
  </w:abstractNum>
  <w:abstractNum w:abstractNumId="1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0B54E52"/>
    <w:multiLevelType w:val="hybridMultilevel"/>
    <w:tmpl w:val="EF482F66"/>
    <w:lvl w:ilvl="0" w:tplc="CF5EE69C">
      <w:start w:val="1"/>
      <w:numFmt w:val="decimal"/>
      <w:lvlText w:val="%1."/>
      <w:lvlJc w:val="left"/>
      <w:pPr>
        <w:ind w:left="112" w:hanging="255"/>
      </w:pPr>
      <w:rPr>
        <w:rFonts w:hint="default"/>
        <w:b/>
        <w:bCs/>
        <w:w w:val="99"/>
        <w:lang w:val="el-GR" w:eastAsia="en-US" w:bidi="ar-SA"/>
      </w:rPr>
    </w:lvl>
    <w:lvl w:ilvl="1" w:tplc="7A42D73A">
      <w:numFmt w:val="bullet"/>
      <w:lvlText w:val="•"/>
      <w:lvlJc w:val="left"/>
      <w:pPr>
        <w:ind w:left="1080" w:hanging="255"/>
      </w:pPr>
      <w:rPr>
        <w:rFonts w:hint="default"/>
        <w:lang w:val="el-GR" w:eastAsia="en-US" w:bidi="ar-SA"/>
      </w:rPr>
    </w:lvl>
    <w:lvl w:ilvl="2" w:tplc="577A5FDA">
      <w:numFmt w:val="bullet"/>
      <w:lvlText w:val="•"/>
      <w:lvlJc w:val="left"/>
      <w:pPr>
        <w:ind w:left="2040" w:hanging="255"/>
      </w:pPr>
      <w:rPr>
        <w:rFonts w:hint="default"/>
        <w:lang w:val="el-GR" w:eastAsia="en-US" w:bidi="ar-SA"/>
      </w:rPr>
    </w:lvl>
    <w:lvl w:ilvl="3" w:tplc="9EA49F1C">
      <w:numFmt w:val="bullet"/>
      <w:lvlText w:val="•"/>
      <w:lvlJc w:val="left"/>
      <w:pPr>
        <w:ind w:left="3000" w:hanging="255"/>
      </w:pPr>
      <w:rPr>
        <w:rFonts w:hint="default"/>
        <w:lang w:val="el-GR" w:eastAsia="en-US" w:bidi="ar-SA"/>
      </w:rPr>
    </w:lvl>
    <w:lvl w:ilvl="4" w:tplc="77D80A94">
      <w:numFmt w:val="bullet"/>
      <w:lvlText w:val="•"/>
      <w:lvlJc w:val="left"/>
      <w:pPr>
        <w:ind w:left="3960" w:hanging="255"/>
      </w:pPr>
      <w:rPr>
        <w:rFonts w:hint="default"/>
        <w:lang w:val="el-GR" w:eastAsia="en-US" w:bidi="ar-SA"/>
      </w:rPr>
    </w:lvl>
    <w:lvl w:ilvl="5" w:tplc="13B43208">
      <w:numFmt w:val="bullet"/>
      <w:lvlText w:val="•"/>
      <w:lvlJc w:val="left"/>
      <w:pPr>
        <w:ind w:left="4920" w:hanging="255"/>
      </w:pPr>
      <w:rPr>
        <w:rFonts w:hint="default"/>
        <w:lang w:val="el-GR" w:eastAsia="en-US" w:bidi="ar-SA"/>
      </w:rPr>
    </w:lvl>
    <w:lvl w:ilvl="6" w:tplc="B0344346">
      <w:numFmt w:val="bullet"/>
      <w:lvlText w:val="•"/>
      <w:lvlJc w:val="left"/>
      <w:pPr>
        <w:ind w:left="5880" w:hanging="255"/>
      </w:pPr>
      <w:rPr>
        <w:rFonts w:hint="default"/>
        <w:lang w:val="el-GR" w:eastAsia="en-US" w:bidi="ar-SA"/>
      </w:rPr>
    </w:lvl>
    <w:lvl w:ilvl="7" w:tplc="37FAC734">
      <w:numFmt w:val="bullet"/>
      <w:lvlText w:val="•"/>
      <w:lvlJc w:val="left"/>
      <w:pPr>
        <w:ind w:left="6840" w:hanging="255"/>
      </w:pPr>
      <w:rPr>
        <w:rFonts w:hint="default"/>
        <w:lang w:val="el-GR" w:eastAsia="en-US" w:bidi="ar-SA"/>
      </w:rPr>
    </w:lvl>
    <w:lvl w:ilvl="8" w:tplc="B8E0EE5A">
      <w:numFmt w:val="bullet"/>
      <w:lvlText w:val="•"/>
      <w:lvlJc w:val="left"/>
      <w:pPr>
        <w:ind w:left="7800" w:hanging="255"/>
      </w:pPr>
      <w:rPr>
        <w:rFonts w:hint="default"/>
        <w:lang w:val="el-GR" w:eastAsia="en-US" w:bidi="ar-SA"/>
      </w:rPr>
    </w:lvl>
  </w:abstractNum>
  <w:abstractNum w:abstractNumId="19">
    <w:nsid w:val="6F41701D"/>
    <w:multiLevelType w:val="hybridMultilevel"/>
    <w:tmpl w:val="A2123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492D5D"/>
    <w:multiLevelType w:val="hybridMultilevel"/>
    <w:tmpl w:val="727EE7C2"/>
    <w:lvl w:ilvl="0" w:tplc="553C381A">
      <w:numFmt w:val="bullet"/>
      <w:lvlText w:val=""/>
      <w:lvlJc w:val="left"/>
      <w:pPr>
        <w:ind w:left="832" w:hanging="360"/>
      </w:pPr>
      <w:rPr>
        <w:rFonts w:ascii="Wingdings" w:eastAsia="Wingdings" w:hAnsi="Wingdings" w:cs="Wingdings" w:hint="default"/>
        <w:w w:val="99"/>
        <w:sz w:val="24"/>
        <w:szCs w:val="24"/>
        <w:lang w:val="el-GR" w:eastAsia="en-US" w:bidi="ar-SA"/>
      </w:rPr>
    </w:lvl>
    <w:lvl w:ilvl="1" w:tplc="04080003" w:tentative="1">
      <w:start w:val="1"/>
      <w:numFmt w:val="bullet"/>
      <w:lvlText w:val="o"/>
      <w:lvlJc w:val="left"/>
      <w:pPr>
        <w:ind w:left="1552" w:hanging="360"/>
      </w:pPr>
      <w:rPr>
        <w:rFonts w:ascii="Courier New" w:hAnsi="Courier New" w:cs="Courier New" w:hint="default"/>
      </w:rPr>
    </w:lvl>
    <w:lvl w:ilvl="2" w:tplc="04080005" w:tentative="1">
      <w:start w:val="1"/>
      <w:numFmt w:val="bullet"/>
      <w:lvlText w:val=""/>
      <w:lvlJc w:val="left"/>
      <w:pPr>
        <w:ind w:left="2272" w:hanging="360"/>
      </w:pPr>
      <w:rPr>
        <w:rFonts w:ascii="Wingdings" w:hAnsi="Wingdings" w:hint="default"/>
      </w:rPr>
    </w:lvl>
    <w:lvl w:ilvl="3" w:tplc="04080001" w:tentative="1">
      <w:start w:val="1"/>
      <w:numFmt w:val="bullet"/>
      <w:lvlText w:val=""/>
      <w:lvlJc w:val="left"/>
      <w:pPr>
        <w:ind w:left="2992" w:hanging="360"/>
      </w:pPr>
      <w:rPr>
        <w:rFonts w:ascii="Symbol" w:hAnsi="Symbol" w:hint="default"/>
      </w:rPr>
    </w:lvl>
    <w:lvl w:ilvl="4" w:tplc="04080003" w:tentative="1">
      <w:start w:val="1"/>
      <w:numFmt w:val="bullet"/>
      <w:lvlText w:val="o"/>
      <w:lvlJc w:val="left"/>
      <w:pPr>
        <w:ind w:left="3712" w:hanging="360"/>
      </w:pPr>
      <w:rPr>
        <w:rFonts w:ascii="Courier New" w:hAnsi="Courier New" w:cs="Courier New" w:hint="default"/>
      </w:rPr>
    </w:lvl>
    <w:lvl w:ilvl="5" w:tplc="04080005" w:tentative="1">
      <w:start w:val="1"/>
      <w:numFmt w:val="bullet"/>
      <w:lvlText w:val=""/>
      <w:lvlJc w:val="left"/>
      <w:pPr>
        <w:ind w:left="4432" w:hanging="360"/>
      </w:pPr>
      <w:rPr>
        <w:rFonts w:ascii="Wingdings" w:hAnsi="Wingdings" w:hint="default"/>
      </w:rPr>
    </w:lvl>
    <w:lvl w:ilvl="6" w:tplc="04080001" w:tentative="1">
      <w:start w:val="1"/>
      <w:numFmt w:val="bullet"/>
      <w:lvlText w:val=""/>
      <w:lvlJc w:val="left"/>
      <w:pPr>
        <w:ind w:left="5152" w:hanging="360"/>
      </w:pPr>
      <w:rPr>
        <w:rFonts w:ascii="Symbol" w:hAnsi="Symbol" w:hint="default"/>
      </w:rPr>
    </w:lvl>
    <w:lvl w:ilvl="7" w:tplc="04080003" w:tentative="1">
      <w:start w:val="1"/>
      <w:numFmt w:val="bullet"/>
      <w:lvlText w:val="o"/>
      <w:lvlJc w:val="left"/>
      <w:pPr>
        <w:ind w:left="5872" w:hanging="360"/>
      </w:pPr>
      <w:rPr>
        <w:rFonts w:ascii="Courier New" w:hAnsi="Courier New" w:cs="Courier New" w:hint="default"/>
      </w:rPr>
    </w:lvl>
    <w:lvl w:ilvl="8" w:tplc="0408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17"/>
  </w:num>
  <w:num w:numId="4">
    <w:abstractNumId w:val="16"/>
  </w:num>
  <w:num w:numId="5">
    <w:abstractNumId w:val="14"/>
  </w:num>
  <w:num w:numId="6">
    <w:abstractNumId w:val="10"/>
  </w:num>
  <w:num w:numId="7">
    <w:abstractNumId w:val="20"/>
  </w:num>
  <w:num w:numId="8">
    <w:abstractNumId w:val="13"/>
  </w:num>
  <w:num w:numId="9">
    <w:abstractNumId w:val="11"/>
  </w:num>
  <w:num w:numId="10">
    <w:abstractNumId w:val="18"/>
  </w:num>
  <w:num w:numId="11">
    <w:abstractNumId w:val="15"/>
  </w:num>
  <w:num w:numId="12">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92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EEF"/>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0D48"/>
    <w:rsid w:val="001A132C"/>
    <w:rsid w:val="001A1E4B"/>
    <w:rsid w:val="001A2527"/>
    <w:rsid w:val="001A29AD"/>
    <w:rsid w:val="001A4D79"/>
    <w:rsid w:val="001A4EF0"/>
    <w:rsid w:val="001A6568"/>
    <w:rsid w:val="001A7E43"/>
    <w:rsid w:val="001B049F"/>
    <w:rsid w:val="001B2912"/>
    <w:rsid w:val="001B63B1"/>
    <w:rsid w:val="001B7132"/>
    <w:rsid w:val="001C12DF"/>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2FA7"/>
    <w:rsid w:val="00223043"/>
    <w:rsid w:val="00226747"/>
    <w:rsid w:val="00232298"/>
    <w:rsid w:val="002365ED"/>
    <w:rsid w:val="002374D7"/>
    <w:rsid w:val="0024342D"/>
    <w:rsid w:val="0024349F"/>
    <w:rsid w:val="00244F33"/>
    <w:rsid w:val="00245DD8"/>
    <w:rsid w:val="0025110D"/>
    <w:rsid w:val="002531BF"/>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0990"/>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20C"/>
    <w:rsid w:val="003666A6"/>
    <w:rsid w:val="003700E0"/>
    <w:rsid w:val="00371783"/>
    <w:rsid w:val="00371BB0"/>
    <w:rsid w:val="003770DE"/>
    <w:rsid w:val="00377886"/>
    <w:rsid w:val="00377A83"/>
    <w:rsid w:val="00380550"/>
    <w:rsid w:val="003815F0"/>
    <w:rsid w:val="003818B2"/>
    <w:rsid w:val="00384268"/>
    <w:rsid w:val="003878C6"/>
    <w:rsid w:val="00392D6A"/>
    <w:rsid w:val="003930EE"/>
    <w:rsid w:val="0039445A"/>
    <w:rsid w:val="003A0B0A"/>
    <w:rsid w:val="003A1BBE"/>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570C9"/>
    <w:rsid w:val="004600E1"/>
    <w:rsid w:val="00460569"/>
    <w:rsid w:val="00460C9F"/>
    <w:rsid w:val="004650CA"/>
    <w:rsid w:val="004728DD"/>
    <w:rsid w:val="00476DAD"/>
    <w:rsid w:val="00477A14"/>
    <w:rsid w:val="004806D0"/>
    <w:rsid w:val="00481423"/>
    <w:rsid w:val="00481D36"/>
    <w:rsid w:val="00482DC2"/>
    <w:rsid w:val="00483241"/>
    <w:rsid w:val="0048586E"/>
    <w:rsid w:val="004901FD"/>
    <w:rsid w:val="00494275"/>
    <w:rsid w:val="00495AB0"/>
    <w:rsid w:val="004A1682"/>
    <w:rsid w:val="004A36FD"/>
    <w:rsid w:val="004A4FD6"/>
    <w:rsid w:val="004A6A11"/>
    <w:rsid w:val="004A6ABB"/>
    <w:rsid w:val="004A780C"/>
    <w:rsid w:val="004A7C58"/>
    <w:rsid w:val="004B2E58"/>
    <w:rsid w:val="004B6E7B"/>
    <w:rsid w:val="004B7126"/>
    <w:rsid w:val="004C4F77"/>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1D30"/>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3D5D"/>
    <w:rsid w:val="005D4D7C"/>
    <w:rsid w:val="005E0F33"/>
    <w:rsid w:val="005E14E2"/>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3918"/>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55BD"/>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123D"/>
    <w:rsid w:val="00696C24"/>
    <w:rsid w:val="006A01C5"/>
    <w:rsid w:val="006A4578"/>
    <w:rsid w:val="006A654E"/>
    <w:rsid w:val="006C10D0"/>
    <w:rsid w:val="006C12E9"/>
    <w:rsid w:val="006C1CE4"/>
    <w:rsid w:val="006C20D0"/>
    <w:rsid w:val="006C4110"/>
    <w:rsid w:val="006C444B"/>
    <w:rsid w:val="006C628F"/>
    <w:rsid w:val="006D1419"/>
    <w:rsid w:val="006D4269"/>
    <w:rsid w:val="006D4474"/>
    <w:rsid w:val="006E1EA4"/>
    <w:rsid w:val="006E5B34"/>
    <w:rsid w:val="006F1E16"/>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3515"/>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705FC"/>
    <w:rsid w:val="00770847"/>
    <w:rsid w:val="00774098"/>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4B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1738"/>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D2A"/>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AF6408"/>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0A12"/>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969"/>
    <w:rsid w:val="00B71C1B"/>
    <w:rsid w:val="00B7387E"/>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2974"/>
    <w:rsid w:val="00C1449D"/>
    <w:rsid w:val="00C15F9A"/>
    <w:rsid w:val="00C166AA"/>
    <w:rsid w:val="00C16B68"/>
    <w:rsid w:val="00C16E09"/>
    <w:rsid w:val="00C2058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2422"/>
    <w:rsid w:val="00C563B9"/>
    <w:rsid w:val="00C5640A"/>
    <w:rsid w:val="00C601EC"/>
    <w:rsid w:val="00C623E6"/>
    <w:rsid w:val="00C65C37"/>
    <w:rsid w:val="00C675EA"/>
    <w:rsid w:val="00C67B2B"/>
    <w:rsid w:val="00C70381"/>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D632F"/>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65FB"/>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573C5"/>
    <w:rsid w:val="00E611F8"/>
    <w:rsid w:val="00E63027"/>
    <w:rsid w:val="00E63FCD"/>
    <w:rsid w:val="00E6413B"/>
    <w:rsid w:val="00E656C8"/>
    <w:rsid w:val="00E70142"/>
    <w:rsid w:val="00E70AD1"/>
    <w:rsid w:val="00E71863"/>
    <w:rsid w:val="00E75371"/>
    <w:rsid w:val="00E82696"/>
    <w:rsid w:val="00E85A9B"/>
    <w:rsid w:val="00E910DC"/>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1853"/>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4F8"/>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B3D"/>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92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uiPriority w:val="1"/>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C52422"/>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paragraph" w:customStyle="1" w:styleId="241">
    <w:name w:val="Σώμα κείμενου 24"/>
    <w:basedOn w:val="a"/>
    <w:rsid w:val="00E573C5"/>
    <w:rPr>
      <w:rFonts w:ascii="Arial" w:hAnsi="Arial" w:cs="Arial"/>
      <w:color w:val="00000A"/>
      <w:kern w:val="1"/>
      <w:szCs w:val="20"/>
      <w:lang w:eastAsia="el-GR"/>
    </w:rPr>
  </w:style>
  <w:style w:type="table" w:customStyle="1" w:styleId="TableNormal">
    <w:name w:val="Table Normal"/>
    <w:uiPriority w:val="2"/>
    <w:semiHidden/>
    <w:unhideWhenUsed/>
    <w:qFormat/>
    <w:rsid w:val="008E4D2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4D2A"/>
    <w:pPr>
      <w:widowControl w:val="0"/>
      <w:suppressAutoHyphens w:val="0"/>
      <w:autoSpaceDE w:val="0"/>
      <w:autoSpaceDN w:val="0"/>
      <w:ind w:left="107"/>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8426606">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elas@livadi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oubalioti@liv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3038-8AF1-43CE-B62C-12E7D062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4907</Words>
  <Characters>26504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31349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2025-07-22T06:10:00Z</dcterms:created>
  <dcterms:modified xsi:type="dcterms:W3CDTF">2025-07-22T07:01:00Z</dcterms:modified>
</cp:coreProperties>
</file>