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A87A9F">
        <w:rPr>
          <w:rFonts w:ascii="Arial" w:eastAsia="Arial" w:hAnsi="Arial" w:cs="Arial"/>
          <w:b/>
          <w:bCs/>
          <w:sz w:val="22"/>
          <w:szCs w:val="22"/>
        </w:rPr>
        <w:t>0</w:t>
      </w:r>
      <w:r w:rsidR="00BE553C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A87A9F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205698">
        <w:rPr>
          <w:rFonts w:ascii="Arial" w:eastAsia="Arial" w:hAnsi="Arial" w:cs="Arial"/>
          <w:b/>
          <w:bCs/>
          <w:sz w:val="22"/>
          <w:szCs w:val="22"/>
        </w:rPr>
        <w:t>13711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5E0F33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6</w:t>
      </w:r>
      <w:r w:rsidR="00D34099">
        <w:rPr>
          <w:rFonts w:ascii="Arial" w:hAnsi="Arial" w:cs="Arial"/>
          <w:b/>
          <w:sz w:val="22"/>
          <w:szCs w:val="22"/>
        </w:rPr>
        <w:t>4</w:t>
      </w:r>
    </w:p>
    <w:p w:rsidR="006E28B1" w:rsidRPr="006E28B1" w:rsidRDefault="006E28B1" w:rsidP="006E28B1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6E28B1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>.</w:t>
      </w:r>
    </w:p>
    <w:p w:rsidR="001C286C" w:rsidRDefault="001C286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</w:p>
    <w:p w:rsidR="001C286C" w:rsidRPr="001C286C" w:rsidRDefault="0051690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</w:t>
      </w:r>
      <w:r w:rsidR="001C286C" w:rsidRPr="00203C08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1C286C" w:rsidRPr="00203C08">
        <w:rPr>
          <w:rFonts w:asciiTheme="minorHAnsi" w:hAnsiTheme="minorHAnsi" w:cstheme="minorHAnsi"/>
          <w:sz w:val="22"/>
          <w:szCs w:val="22"/>
        </w:rPr>
        <w:t xml:space="preserve">     </w:t>
      </w:r>
      <w:r w:rsidR="001C286C" w:rsidRPr="001C286C">
        <w:rPr>
          <w:rFonts w:ascii="Arial" w:hAnsi="Arial" w:cs="Arial"/>
          <w:sz w:val="22"/>
          <w:szCs w:val="22"/>
        </w:rPr>
        <w:t>Στη Λιβαδειά σήμερα  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η</w:t>
      </w:r>
      <w:r w:rsidR="001C286C" w:rsidRPr="001C286C">
        <w:rPr>
          <w:rFonts w:ascii="Arial" w:hAnsi="Arial" w:cs="Arial"/>
          <w:sz w:val="22"/>
          <w:szCs w:val="22"/>
        </w:rPr>
        <w:t xml:space="preserve">    Ιουλίου   2025  ημέρα  Παρασκευή  και, ώρα 13.45  και στην αίθουσα συνεδριάσεων του Δημοτικού Συμβουλίου 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μετά την από  13122/30-06-2025 έγγραφη πρόσκληση του  Προέδρου της (Δημάρχου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Α</w:t>
      </w:r>
      <w:r w:rsidR="001C286C" w:rsidRPr="001C286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C286C">
        <w:rPr>
          <w:rFonts w:ascii="Arial" w:eastAsia="Arial" w:hAnsi="Arial" w:cs="Arial"/>
          <w:b/>
          <w:sz w:val="22"/>
          <w:szCs w:val="22"/>
        </w:rPr>
        <w:t xml:space="preserve">                    </w:t>
      </w:r>
      <w:r w:rsidRPr="001C286C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C286C" w:rsidRPr="001C286C" w:rsidRDefault="001C286C" w:rsidP="001C286C">
      <w:pPr>
        <w:jc w:val="both"/>
        <w:rPr>
          <w:rFonts w:ascii="Arial" w:hAnsi="Arial" w:cs="Arial"/>
          <w:b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           </w:t>
      </w:r>
      <w:r w:rsidRPr="001C286C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1. </w:t>
      </w:r>
      <w:proofErr w:type="spellStart"/>
      <w:r w:rsidRPr="001C286C">
        <w:rPr>
          <w:rFonts w:ascii="Arial" w:hAnsi="Arial" w:cs="Arial"/>
          <w:sz w:val="22"/>
          <w:szCs w:val="22"/>
        </w:rPr>
        <w:t>Καραμάνης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Δημήτριος - Πρόεδρος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1. </w:t>
      </w:r>
      <w:proofErr w:type="spellStart"/>
      <w:r w:rsidRPr="001C286C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Ιωάννης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C286C">
        <w:rPr>
          <w:rFonts w:ascii="Arial" w:hAnsi="Arial" w:cs="Arial"/>
          <w:sz w:val="22"/>
          <w:szCs w:val="22"/>
        </w:rPr>
        <w:t>Αγνιάδης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Παναγιώτης                                         Αν και  είχε  νόμιμα προσκληθεί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1C286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1C286C">
        <w:rPr>
          <w:rFonts w:ascii="Arial" w:hAnsi="Arial" w:cs="Arial"/>
          <w:sz w:val="22"/>
          <w:szCs w:val="22"/>
        </w:rPr>
        <w:t>Μίχας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Δημήτριος </w:t>
      </w:r>
    </w:p>
    <w:p w:rsidR="008331D9" w:rsidRPr="00727966" w:rsidRDefault="008331D9" w:rsidP="001C286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D34099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D15CA6" w:rsidRDefault="00967BF0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D34099">
        <w:rPr>
          <w:rFonts w:ascii="Arial" w:eastAsia="Arial" w:hAnsi="Arial" w:cs="Arial"/>
          <w:sz w:val="22"/>
          <w:szCs w:val="22"/>
        </w:rPr>
        <w:t>3112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D34099">
        <w:rPr>
          <w:rFonts w:ascii="Arial" w:eastAsia="Arial" w:hAnsi="Arial" w:cs="Arial"/>
          <w:sz w:val="22"/>
          <w:szCs w:val="22"/>
        </w:rPr>
        <w:t>30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-2025 έγγραφ</w:t>
      </w:r>
      <w:r w:rsidR="00D15CA6">
        <w:rPr>
          <w:rFonts w:ascii="Arial" w:eastAsia="Arial" w:hAnsi="Arial" w:cs="Arial"/>
          <w:sz w:val="22"/>
          <w:szCs w:val="22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 </w:t>
      </w:r>
      <w:r w:rsidR="00D15CA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</w:t>
      </w:r>
    </w:p>
    <w:p w:rsidR="00967BF0" w:rsidRPr="00727966" w:rsidRDefault="00D15CA6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, </w:t>
      </w:r>
      <w:r w:rsidR="00967BF0" w:rsidRPr="00727966">
        <w:rPr>
          <w:rFonts w:ascii="Arial" w:hAnsi="Arial" w:cs="Arial"/>
          <w:sz w:val="22"/>
          <w:szCs w:val="22"/>
        </w:rPr>
        <w:t xml:space="preserve"> στ</w:t>
      </w:r>
      <w:r>
        <w:rPr>
          <w:rFonts w:ascii="Arial" w:hAnsi="Arial" w:cs="Arial"/>
          <w:sz w:val="22"/>
          <w:szCs w:val="22"/>
        </w:rPr>
        <w:t xml:space="preserve">ο οποίο </w:t>
      </w:r>
      <w:r w:rsidR="00967BF0"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D34099" w:rsidRPr="00D34099" w:rsidRDefault="000D6129" w:rsidP="00D34099">
      <w:pPr>
        <w:spacing w:line="276" w:lineRule="auto"/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05462">
        <w:rPr>
          <w:rFonts w:ascii="Arial" w:hAnsi="Arial" w:cs="Arial"/>
          <w:i/>
          <w:sz w:val="22"/>
          <w:szCs w:val="22"/>
        </w:rPr>
        <w:t xml:space="preserve"> </w:t>
      </w:r>
      <w:r w:rsidR="00D64B31" w:rsidRPr="00C05462">
        <w:rPr>
          <w:rFonts w:ascii="Arial" w:hAnsi="Arial" w:cs="Arial"/>
          <w:i/>
          <w:sz w:val="22"/>
          <w:szCs w:val="22"/>
        </w:rPr>
        <w:t xml:space="preserve">       </w:t>
      </w:r>
      <w:r w:rsidR="00D34099"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 </w:t>
      </w:r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υπ’ </w:t>
      </w:r>
      <w:proofErr w:type="spellStart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D34099" w:rsidRPr="00D34099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Ν.3852/2010, όπως αυτό τροποποιήθηκε από το άρθρο 9 του Ν.5056/23 -αρμοδιότητες Δημοτικής Επιτροπής, η έγκριση των κινήσεων εκτός ορίων </w:t>
      </w:r>
      <w:bookmarkStart w:id="0" w:name="_Hlk123724225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D34099" w:rsidRPr="00D34099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D34099" w:rsidRPr="00D34099" w:rsidRDefault="00D34099" w:rsidP="00D3409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34099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D34099" w:rsidRPr="00D34099" w:rsidRDefault="00D34099" w:rsidP="00D34099">
      <w:pPr>
        <w:spacing w:line="276" w:lineRule="auto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D34099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34099">
        <w:rPr>
          <w:rFonts w:ascii="Arial" w:hAnsi="Arial" w:cs="Arial"/>
          <w:bCs/>
          <w:i/>
          <w:spacing w:val="-3"/>
          <w:sz w:val="22"/>
          <w:szCs w:val="22"/>
        </w:rPr>
        <w:t xml:space="preserve">ΚΗΗ 9112 </w:t>
      </w:r>
      <w:r w:rsidRPr="00D34099">
        <w:rPr>
          <w:rFonts w:ascii="Arial" w:hAnsi="Arial" w:cs="Arial"/>
          <w:sz w:val="22"/>
          <w:szCs w:val="22"/>
        </w:rPr>
        <w:t xml:space="preserve"> </w:t>
      </w:r>
      <w:r w:rsidRPr="00D34099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D34099">
        <w:rPr>
          <w:rFonts w:ascii="Arial" w:eastAsia="Tahoma" w:hAnsi="Arial" w:cs="Arial"/>
          <w:bCs/>
          <w:i/>
          <w:sz w:val="22"/>
          <w:szCs w:val="22"/>
        </w:rPr>
        <w:t xml:space="preserve">ΜΗΤΡΑΤΖΟΥΛΗ ΗΛΙΑ (Μόνιμο οδηγό) </w:t>
      </w:r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34099">
        <w:rPr>
          <w:rFonts w:ascii="Arial" w:hAnsi="Arial" w:cs="Arial"/>
          <w:bCs/>
          <w:i/>
          <w:spacing w:val="-3"/>
          <w:sz w:val="22"/>
          <w:szCs w:val="22"/>
        </w:rPr>
        <w:t xml:space="preserve">μετακίνηση του Δημάρχου </w:t>
      </w:r>
      <w:proofErr w:type="spellStart"/>
      <w:r w:rsidRPr="00D34099">
        <w:rPr>
          <w:rFonts w:ascii="Arial" w:hAnsi="Arial" w:cs="Arial"/>
          <w:bCs/>
          <w:i/>
          <w:spacing w:val="-3"/>
          <w:sz w:val="22"/>
          <w:szCs w:val="22"/>
        </w:rPr>
        <w:t>Λεβαδέων</w:t>
      </w:r>
      <w:proofErr w:type="spellEnd"/>
      <w:r w:rsidRPr="00D34099">
        <w:rPr>
          <w:rFonts w:ascii="Arial" w:hAnsi="Arial" w:cs="Arial"/>
          <w:bCs/>
          <w:i/>
          <w:spacing w:val="-3"/>
          <w:sz w:val="22"/>
          <w:szCs w:val="22"/>
        </w:rPr>
        <w:t xml:space="preserve"> , </w:t>
      </w:r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στην ΛΑΜΙΑ , την </w:t>
      </w:r>
      <w:r w:rsidRPr="00D34099">
        <w:rPr>
          <w:rFonts w:ascii="Arial" w:hAnsi="Arial" w:cs="Arial"/>
          <w:bCs/>
          <w:i/>
          <w:spacing w:val="-3"/>
          <w:sz w:val="22"/>
          <w:szCs w:val="22"/>
        </w:rPr>
        <w:t>Τρίτη 01/07/2025</w:t>
      </w:r>
      <w:r w:rsidRPr="00D34099">
        <w:rPr>
          <w:rFonts w:ascii="Arial" w:hAnsi="Arial" w:cs="Arial"/>
          <w:i/>
          <w:spacing w:val="-3"/>
          <w:sz w:val="22"/>
          <w:szCs w:val="22"/>
        </w:rPr>
        <w:t xml:space="preserve">, </w:t>
      </w:r>
      <w:r w:rsidRPr="00D34099">
        <w:rPr>
          <w:rFonts w:ascii="Arial" w:hAnsi="Arial" w:cs="Arial"/>
          <w:bCs/>
          <w:i/>
          <w:iCs/>
          <w:sz w:val="22"/>
          <w:szCs w:val="22"/>
        </w:rPr>
        <w:t xml:space="preserve">στην 7η/2025 Συνεδρίαση Δ.Σ. (εξ αναβολής), της Π.Ε.Δ. </w:t>
      </w:r>
      <w:r w:rsidRPr="00D34099">
        <w:rPr>
          <w:rFonts w:ascii="Arial" w:hAnsi="Arial" w:cs="Arial"/>
          <w:i/>
          <w:spacing w:val="-3"/>
          <w:sz w:val="22"/>
          <w:szCs w:val="22"/>
        </w:rPr>
        <w:t>μετά από την</w:t>
      </w:r>
      <w:r w:rsidRPr="00D34099">
        <w:rPr>
          <w:rFonts w:ascii="Arial" w:hAnsi="Arial" w:cs="Arial"/>
          <w:bCs/>
          <w:i/>
          <w:spacing w:val="-3"/>
          <w:sz w:val="22"/>
          <w:szCs w:val="22"/>
        </w:rPr>
        <w:t xml:space="preserve"> Υπ' αρ. 365/26-06-2025 Πρόσκληση της Π.Ε.Δ.</w:t>
      </w:r>
    </w:p>
    <w:p w:rsidR="00A87A9F" w:rsidRPr="00D34099" w:rsidRDefault="00A87A9F" w:rsidP="00D34099">
      <w:pPr>
        <w:jc w:val="both"/>
        <w:rPr>
          <w:rFonts w:ascii="Arial" w:hAnsi="Arial" w:cs="Arial"/>
          <w:i/>
          <w:sz w:val="22"/>
          <w:szCs w:val="22"/>
        </w:rPr>
      </w:pPr>
    </w:p>
    <w:p w:rsidR="000020FF" w:rsidRDefault="00CD580E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 w:rsidRPr="005E543A">
        <w:rPr>
          <w:rFonts w:ascii="Arial" w:eastAsia="Calibri" w:hAnsi="Arial" w:cs="Arial"/>
          <w:b w:val="0"/>
          <w:sz w:val="22"/>
          <w:szCs w:val="22"/>
        </w:rPr>
        <w:tab/>
      </w:r>
      <w:r w:rsidR="000020FF" w:rsidRPr="005E543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Pr="005E543A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28B1" w:rsidRPr="009D684B" w:rsidRDefault="006E28B1" w:rsidP="006E28B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 w:rsidR="00D34099">
        <w:rPr>
          <w:rFonts w:ascii="Arial" w:eastAsia="Arial" w:hAnsi="Arial" w:cs="Arial"/>
          <w:sz w:val="22"/>
          <w:szCs w:val="22"/>
        </w:rPr>
        <w:t>3112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D34099">
        <w:rPr>
          <w:rFonts w:ascii="Arial" w:eastAsia="Arial" w:hAnsi="Arial" w:cs="Arial"/>
          <w:sz w:val="22"/>
          <w:szCs w:val="22"/>
        </w:rPr>
        <w:t>30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6E28B1" w:rsidRPr="009D684B" w:rsidRDefault="006E28B1" w:rsidP="006E28B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E28B1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6E28B1" w:rsidRPr="009D684B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E28B1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34099" w:rsidRPr="00D34099" w:rsidRDefault="006E28B1" w:rsidP="00D34099">
      <w:pPr>
        <w:spacing w:line="276" w:lineRule="auto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4099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D34099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D34099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D34099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D34099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D34099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D34099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D34099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D34099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D34099" w:rsidRPr="00D34099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D34099" w:rsidRPr="00D34099">
        <w:rPr>
          <w:rFonts w:ascii="Arial" w:hAnsi="Arial" w:cs="Arial"/>
          <w:bCs/>
          <w:spacing w:val="-3"/>
          <w:sz w:val="22"/>
          <w:szCs w:val="22"/>
        </w:rPr>
        <w:t xml:space="preserve">μετακίνηση του Δημάρχου </w:t>
      </w:r>
      <w:proofErr w:type="spellStart"/>
      <w:r w:rsidR="00D34099" w:rsidRPr="00D34099">
        <w:rPr>
          <w:rFonts w:ascii="Arial" w:hAnsi="Arial" w:cs="Arial"/>
          <w:bCs/>
          <w:spacing w:val="-3"/>
          <w:sz w:val="22"/>
          <w:szCs w:val="22"/>
        </w:rPr>
        <w:t>Λεβαδέων</w:t>
      </w:r>
      <w:proofErr w:type="spellEnd"/>
      <w:r w:rsidR="00D34099" w:rsidRPr="00D340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3409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34099" w:rsidRPr="00D34099">
        <w:rPr>
          <w:rFonts w:ascii="Arial" w:hAnsi="Arial" w:cs="Arial"/>
          <w:spacing w:val="-3"/>
          <w:sz w:val="22"/>
          <w:szCs w:val="22"/>
        </w:rPr>
        <w:t xml:space="preserve">στην ΛΑΜΙΑ , την </w:t>
      </w:r>
      <w:r w:rsidR="00D34099" w:rsidRPr="00D34099">
        <w:rPr>
          <w:rFonts w:ascii="Arial" w:hAnsi="Arial" w:cs="Arial"/>
          <w:bCs/>
          <w:spacing w:val="-3"/>
          <w:sz w:val="22"/>
          <w:szCs w:val="22"/>
        </w:rPr>
        <w:t>Τρίτη 01/07/2025</w:t>
      </w:r>
      <w:r w:rsidR="00D34099" w:rsidRPr="00D34099">
        <w:rPr>
          <w:rFonts w:ascii="Arial" w:hAnsi="Arial" w:cs="Arial"/>
          <w:spacing w:val="-3"/>
          <w:sz w:val="22"/>
          <w:szCs w:val="22"/>
        </w:rPr>
        <w:t xml:space="preserve">, </w:t>
      </w:r>
      <w:r w:rsidR="00D34099" w:rsidRPr="00D34099">
        <w:rPr>
          <w:rFonts w:ascii="Arial" w:hAnsi="Arial" w:cs="Arial"/>
          <w:bCs/>
          <w:iCs/>
          <w:sz w:val="22"/>
          <w:szCs w:val="22"/>
        </w:rPr>
        <w:t xml:space="preserve">στην 7η/2025 Συνεδρίαση Δ.Σ. (εξ αναβολής), της Π.Ε.Δ. </w:t>
      </w:r>
      <w:r w:rsidR="00D34099" w:rsidRPr="00D34099">
        <w:rPr>
          <w:rFonts w:ascii="Arial" w:hAnsi="Arial" w:cs="Arial"/>
          <w:spacing w:val="-3"/>
          <w:sz w:val="22"/>
          <w:szCs w:val="22"/>
        </w:rPr>
        <w:t>μετά από την</w:t>
      </w:r>
      <w:r w:rsidR="00D34099" w:rsidRPr="00D34099">
        <w:rPr>
          <w:rFonts w:ascii="Arial" w:hAnsi="Arial" w:cs="Arial"/>
          <w:bCs/>
          <w:spacing w:val="-3"/>
          <w:sz w:val="22"/>
          <w:szCs w:val="22"/>
        </w:rPr>
        <w:t xml:space="preserve"> Υπ' αρ. 365/26-06-2025 Πρόσκληση της Π.Ε.Δ.</w:t>
      </w:r>
    </w:p>
    <w:p w:rsidR="00D34099" w:rsidRPr="00D34099" w:rsidRDefault="00D34099" w:rsidP="00D34099">
      <w:pPr>
        <w:spacing w:line="276" w:lineRule="auto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5E543A">
        <w:rPr>
          <w:rFonts w:ascii="Arial" w:hAnsi="Arial" w:cs="Arial"/>
          <w:b/>
          <w:sz w:val="22"/>
          <w:szCs w:val="22"/>
        </w:rPr>
        <w:t>6</w:t>
      </w:r>
      <w:r w:rsidR="00D34099">
        <w:rPr>
          <w:rFonts w:ascii="Arial" w:hAnsi="Arial" w:cs="Arial"/>
          <w:b/>
          <w:sz w:val="22"/>
          <w:szCs w:val="22"/>
        </w:rPr>
        <w:t>4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6E28B1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543A">
        <w:rPr>
          <w:rFonts w:ascii="Arial" w:hAnsi="Arial" w:cs="Arial"/>
          <w:sz w:val="22"/>
          <w:szCs w:val="22"/>
        </w:rPr>
        <w:t>0</w:t>
      </w:r>
      <w:r w:rsidR="00BE553C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5E543A">
        <w:rPr>
          <w:rFonts w:ascii="Arial" w:hAnsi="Arial" w:cs="Arial"/>
          <w:sz w:val="22"/>
          <w:szCs w:val="22"/>
        </w:rPr>
        <w:t>7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7B" w:rsidRDefault="00DA577B">
      <w:r>
        <w:separator/>
      </w:r>
    </w:p>
  </w:endnote>
  <w:endnote w:type="continuationSeparator" w:id="0">
    <w:p w:rsidR="00DA577B" w:rsidRDefault="00DA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7B" w:rsidRDefault="00DA577B">
      <w:r>
        <w:separator/>
      </w:r>
    </w:p>
  </w:footnote>
  <w:footnote w:type="continuationSeparator" w:id="0">
    <w:p w:rsidR="00DA577B" w:rsidRDefault="00DA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872A3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872A3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569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9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2706F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0A1A"/>
    <w:rsid w:val="000A2336"/>
    <w:rsid w:val="000A4FEE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29F5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286C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0569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6FDD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543A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28B1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A38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93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163D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87A9F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AF731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009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E553C"/>
    <w:rsid w:val="00BF070A"/>
    <w:rsid w:val="00BF2482"/>
    <w:rsid w:val="00BF273F"/>
    <w:rsid w:val="00BF3750"/>
    <w:rsid w:val="00BF6951"/>
    <w:rsid w:val="00BF7F14"/>
    <w:rsid w:val="00C00BA5"/>
    <w:rsid w:val="00C00F5F"/>
    <w:rsid w:val="00C05462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49D2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5CA6"/>
    <w:rsid w:val="00D163D9"/>
    <w:rsid w:val="00D16632"/>
    <w:rsid w:val="00D17BBF"/>
    <w:rsid w:val="00D17CD4"/>
    <w:rsid w:val="00D2710C"/>
    <w:rsid w:val="00D2744A"/>
    <w:rsid w:val="00D27E8D"/>
    <w:rsid w:val="00D31FA4"/>
    <w:rsid w:val="00D33641"/>
    <w:rsid w:val="00D33D62"/>
    <w:rsid w:val="00D34099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77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6300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paragraph" w:customStyle="1" w:styleId="270">
    <w:name w:val="Σώμα κείμενου 27"/>
    <w:basedOn w:val="a"/>
    <w:rsid w:val="00A87A9F"/>
    <w:pPr>
      <w:jc w:val="both"/>
    </w:pPr>
    <w:rPr>
      <w:b/>
      <w:bCs/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6E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4E2D-43B5-4A52-9A32-6BC8B49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1383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8838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2025-07-07T07:09:00Z</dcterms:created>
  <dcterms:modified xsi:type="dcterms:W3CDTF">2025-07-08T06:14:00Z</dcterms:modified>
</cp:coreProperties>
</file>