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AC52BF" w:rsidRPr="00BF7561" w:rsidRDefault="00AC52BF" w:rsidP="00AC52B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BF756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</w:t>
      </w:r>
      <w:r w:rsidR="00AE7CE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F7561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AC52BF" w:rsidRPr="00727966" w:rsidRDefault="00AC52BF" w:rsidP="00AC52B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</w:t>
      </w:r>
      <w:r w:rsidRPr="00BF7561">
        <w:rPr>
          <w:rFonts w:asciiTheme="minorHAnsi" w:eastAsia="Arial" w:hAnsiTheme="minorHAnsi" w:cstheme="minorHAnsi"/>
          <w:b/>
          <w:bCs/>
          <w:color w:val="FF0000"/>
          <w:sz w:val="22"/>
          <w:szCs w:val="20"/>
        </w:rPr>
        <w:t xml:space="preserve"> </w:t>
      </w:r>
      <w:r w:rsidRPr="00BF7561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       </w:t>
      </w:r>
      <w:r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Λιβαδειά    </w:t>
      </w:r>
      <w:r w:rsidR="00A87A9F">
        <w:rPr>
          <w:rFonts w:ascii="Arial" w:eastAsia="Arial" w:hAnsi="Arial" w:cs="Arial"/>
          <w:b/>
          <w:bCs/>
          <w:sz w:val="22"/>
          <w:szCs w:val="22"/>
        </w:rPr>
        <w:t>0</w:t>
      </w:r>
      <w:r w:rsidR="003E7C9B">
        <w:rPr>
          <w:rFonts w:ascii="Arial" w:eastAsia="Arial" w:hAnsi="Arial" w:cs="Arial"/>
          <w:b/>
          <w:bCs/>
          <w:sz w:val="22"/>
          <w:szCs w:val="22"/>
        </w:rPr>
        <w:t>8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A87A9F">
        <w:rPr>
          <w:rFonts w:ascii="Arial" w:eastAsia="Arial" w:hAnsi="Arial" w:cs="Arial"/>
          <w:b/>
          <w:bCs/>
          <w:sz w:val="22"/>
          <w:szCs w:val="22"/>
        </w:rPr>
        <w:t>7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/2025  </w:t>
      </w:r>
      <w:r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               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</w:t>
      </w:r>
    </w:p>
    <w:p w:rsidR="00AC52BF" w:rsidRPr="00727966" w:rsidRDefault="00AC52BF" w:rsidP="00AC52BF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.: </w:t>
      </w:r>
      <w:r w:rsidR="00E66D5B">
        <w:rPr>
          <w:rFonts w:ascii="Arial" w:eastAsia="Arial" w:hAnsi="Arial" w:cs="Arial"/>
          <w:b/>
          <w:bCs/>
          <w:sz w:val="22"/>
          <w:szCs w:val="22"/>
        </w:rPr>
        <w:t>13710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:rsidR="005C4A6E" w:rsidRPr="00727966" w:rsidRDefault="005C4A6E" w:rsidP="00AC52BF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727966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727966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727966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727966">
        <w:rPr>
          <w:rFonts w:ascii="Arial" w:hAnsi="Arial" w:cs="Arial"/>
          <w:b/>
          <w:sz w:val="22"/>
          <w:szCs w:val="22"/>
        </w:rPr>
        <w:t xml:space="preserve">. </w:t>
      </w:r>
      <w:r w:rsidR="00642E44" w:rsidRPr="00727966">
        <w:rPr>
          <w:rFonts w:ascii="Arial" w:hAnsi="Arial" w:cs="Arial"/>
          <w:b/>
          <w:sz w:val="22"/>
          <w:szCs w:val="22"/>
        </w:rPr>
        <w:t>2</w:t>
      </w:r>
      <w:r w:rsidR="00A87A9F">
        <w:rPr>
          <w:rFonts w:ascii="Arial" w:hAnsi="Arial" w:cs="Arial"/>
          <w:b/>
          <w:sz w:val="22"/>
          <w:szCs w:val="22"/>
        </w:rPr>
        <w:t>5</w:t>
      </w:r>
      <w:r w:rsidR="003C235F" w:rsidRPr="00727966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 /20</w:t>
      </w:r>
      <w:r w:rsidRPr="00727966">
        <w:rPr>
          <w:rFonts w:ascii="Arial" w:hAnsi="Arial" w:cs="Arial"/>
          <w:b/>
          <w:sz w:val="22"/>
          <w:szCs w:val="22"/>
        </w:rPr>
        <w:t>2</w:t>
      </w:r>
      <w:r w:rsidR="00C67B2B" w:rsidRPr="00727966">
        <w:rPr>
          <w:rFonts w:ascii="Arial" w:hAnsi="Arial" w:cs="Arial"/>
          <w:b/>
          <w:sz w:val="22"/>
          <w:szCs w:val="22"/>
        </w:rPr>
        <w:t>5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</w:t>
      </w:r>
      <w:r w:rsidR="00C11812" w:rsidRPr="00727966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727966">
        <w:rPr>
          <w:rFonts w:ascii="Arial" w:hAnsi="Arial" w:cs="Arial"/>
          <w:b/>
          <w:sz w:val="22"/>
          <w:szCs w:val="22"/>
        </w:rPr>
        <w:t xml:space="preserve"> </w:t>
      </w:r>
      <w:r w:rsidR="00157A71" w:rsidRPr="00727966">
        <w:rPr>
          <w:rFonts w:ascii="Arial" w:hAnsi="Arial" w:cs="Arial"/>
          <w:b/>
          <w:sz w:val="22"/>
          <w:szCs w:val="22"/>
        </w:rPr>
        <w:t xml:space="preserve"> </w:t>
      </w:r>
      <w:r w:rsidR="003C235F" w:rsidRPr="00727966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727966" w:rsidRDefault="003C235F">
      <w:pPr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727966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727966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727966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727966">
        <w:rPr>
          <w:rFonts w:ascii="Arial" w:hAnsi="Arial" w:cs="Arial"/>
          <w:b/>
          <w:sz w:val="22"/>
          <w:szCs w:val="22"/>
        </w:rPr>
        <w:t xml:space="preserve">Δημοτικής </w:t>
      </w:r>
      <w:r w:rsidRPr="00727966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5E0F33" w:rsidRPr="00727966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727966">
        <w:rPr>
          <w:rFonts w:ascii="Arial" w:hAnsi="Arial" w:cs="Arial"/>
          <w:b/>
          <w:sz w:val="22"/>
          <w:szCs w:val="22"/>
        </w:rPr>
        <w:t xml:space="preserve"> </w:t>
      </w:r>
      <w:r w:rsidR="00727966">
        <w:rPr>
          <w:rFonts w:ascii="Arial" w:hAnsi="Arial" w:cs="Arial"/>
          <w:b/>
          <w:sz w:val="22"/>
          <w:szCs w:val="22"/>
        </w:rPr>
        <w:t>2</w:t>
      </w:r>
      <w:r w:rsidR="00A87A9F">
        <w:rPr>
          <w:rFonts w:ascii="Arial" w:hAnsi="Arial" w:cs="Arial"/>
          <w:b/>
          <w:sz w:val="22"/>
          <w:szCs w:val="22"/>
        </w:rPr>
        <w:t>6</w:t>
      </w:r>
      <w:r w:rsidR="00C05462">
        <w:rPr>
          <w:rFonts w:ascii="Arial" w:hAnsi="Arial" w:cs="Arial"/>
          <w:b/>
          <w:sz w:val="22"/>
          <w:szCs w:val="22"/>
        </w:rPr>
        <w:t>3</w:t>
      </w:r>
    </w:p>
    <w:p w:rsidR="006E28B1" w:rsidRPr="006E28B1" w:rsidRDefault="006E28B1" w:rsidP="006E28B1">
      <w:pPr>
        <w:shd w:val="clear" w:color="auto" w:fill="FFFFFF"/>
        <w:spacing w:before="4" w:after="4"/>
        <w:jc w:val="both"/>
        <w:rPr>
          <w:rFonts w:ascii="Arial" w:hAnsi="Arial" w:cs="Arial"/>
          <w:b/>
          <w:sz w:val="22"/>
          <w:szCs w:val="22"/>
        </w:rPr>
      </w:pPr>
      <w:r w:rsidRPr="006E28B1">
        <w:rPr>
          <w:rFonts w:ascii="Arial" w:hAnsi="Arial" w:cs="Arial"/>
          <w:b/>
          <w:sz w:val="22"/>
          <w:szCs w:val="22"/>
        </w:rPr>
        <w:t xml:space="preserve">            </w:t>
      </w:r>
      <w:proofErr w:type="spellStart"/>
      <w:r w:rsidRPr="006E28B1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6E28B1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Pr="006E28B1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6E28B1">
        <w:rPr>
          <w:rFonts w:ascii="Arial" w:hAnsi="Arial" w:cs="Arial"/>
          <w:b/>
          <w:sz w:val="22"/>
          <w:szCs w:val="22"/>
        </w:rPr>
        <w:t>.</w:t>
      </w:r>
    </w:p>
    <w:p w:rsidR="001C286C" w:rsidRDefault="001C286C" w:rsidP="001C286C">
      <w:pPr>
        <w:shd w:val="clear" w:color="auto" w:fill="FFFFFF"/>
        <w:spacing w:before="4" w:after="4"/>
        <w:jc w:val="both"/>
        <w:rPr>
          <w:rFonts w:ascii="Arial" w:hAnsi="Arial" w:cs="Arial"/>
          <w:b/>
          <w:sz w:val="22"/>
          <w:szCs w:val="22"/>
        </w:rPr>
      </w:pPr>
    </w:p>
    <w:p w:rsidR="001C286C" w:rsidRPr="001C286C" w:rsidRDefault="0051690C" w:rsidP="001C286C">
      <w:pPr>
        <w:shd w:val="clear" w:color="auto" w:fill="FFFFFF"/>
        <w:spacing w:before="4" w:after="4"/>
        <w:jc w:val="both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</w:t>
      </w:r>
      <w:r w:rsidR="001C286C" w:rsidRPr="00203C08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="001C286C" w:rsidRPr="00203C08">
        <w:rPr>
          <w:rFonts w:asciiTheme="minorHAnsi" w:hAnsiTheme="minorHAnsi" w:cstheme="minorHAnsi"/>
          <w:sz w:val="22"/>
          <w:szCs w:val="22"/>
        </w:rPr>
        <w:t xml:space="preserve">     </w:t>
      </w:r>
      <w:r w:rsidR="001C286C" w:rsidRPr="001C286C">
        <w:rPr>
          <w:rFonts w:ascii="Arial" w:hAnsi="Arial" w:cs="Arial"/>
          <w:sz w:val="22"/>
          <w:szCs w:val="22"/>
        </w:rPr>
        <w:t>Στη Λιβαδειά σήμερα  4</w:t>
      </w:r>
      <w:r w:rsidR="001C286C" w:rsidRPr="001C286C">
        <w:rPr>
          <w:rFonts w:ascii="Arial" w:hAnsi="Arial" w:cs="Arial"/>
          <w:sz w:val="22"/>
          <w:szCs w:val="22"/>
          <w:vertAlign w:val="superscript"/>
        </w:rPr>
        <w:t>η</w:t>
      </w:r>
      <w:r w:rsidR="001C286C" w:rsidRPr="001C286C">
        <w:rPr>
          <w:rFonts w:ascii="Arial" w:hAnsi="Arial" w:cs="Arial"/>
          <w:sz w:val="22"/>
          <w:szCs w:val="22"/>
        </w:rPr>
        <w:t xml:space="preserve">    Ιουλίου   2025  ημέρα  Παρασκευή  και, ώρα 13.45  και στην αίθουσα συνεδριάσεων του Δημοτικού Συμβουλίου  </w:t>
      </w:r>
      <w:proofErr w:type="spellStart"/>
      <w:r w:rsidR="001C286C" w:rsidRPr="001C286C">
        <w:rPr>
          <w:rFonts w:ascii="Arial" w:hAnsi="Arial" w:cs="Arial"/>
          <w:sz w:val="22"/>
          <w:szCs w:val="22"/>
        </w:rPr>
        <w:t>Λεβαδέων</w:t>
      </w:r>
      <w:proofErr w:type="spellEnd"/>
      <w:r w:rsidR="001C286C" w:rsidRPr="001C286C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1C286C" w:rsidRPr="001C286C">
        <w:rPr>
          <w:rFonts w:ascii="Arial" w:hAnsi="Arial" w:cs="Arial"/>
          <w:sz w:val="22"/>
          <w:szCs w:val="22"/>
        </w:rPr>
        <w:t>Λεβαδέων</w:t>
      </w:r>
      <w:proofErr w:type="spellEnd"/>
      <w:r w:rsidR="001C286C" w:rsidRPr="001C286C">
        <w:rPr>
          <w:rFonts w:ascii="Arial" w:hAnsi="Arial" w:cs="Arial"/>
          <w:sz w:val="22"/>
          <w:szCs w:val="22"/>
        </w:rPr>
        <w:t xml:space="preserve"> μετά την από  13122/30-06-2025 έγγραφη πρόσκληση του  Προέδρου της (Δημάρχου </w:t>
      </w:r>
      <w:proofErr w:type="spellStart"/>
      <w:r w:rsidR="001C286C" w:rsidRPr="001C286C">
        <w:rPr>
          <w:rFonts w:ascii="Arial" w:hAnsi="Arial" w:cs="Arial"/>
          <w:sz w:val="22"/>
          <w:szCs w:val="22"/>
        </w:rPr>
        <w:t>Λεβαδέων</w:t>
      </w:r>
      <w:proofErr w:type="spellEnd"/>
      <w:r w:rsidR="001C286C" w:rsidRPr="001C286C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1C286C" w:rsidRPr="001C286C">
        <w:rPr>
          <w:rFonts w:ascii="Arial" w:hAnsi="Arial" w:cs="Arial"/>
          <w:sz w:val="22"/>
          <w:szCs w:val="22"/>
          <w:vertAlign w:val="superscript"/>
        </w:rPr>
        <w:t>Α</w:t>
      </w:r>
      <w:r w:rsidR="001C286C" w:rsidRPr="001C286C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C286C" w:rsidRPr="001C286C" w:rsidRDefault="001C286C" w:rsidP="001C286C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1C286C">
        <w:rPr>
          <w:rFonts w:ascii="Arial" w:eastAsia="Arial" w:hAnsi="Arial" w:cs="Arial"/>
          <w:b/>
          <w:sz w:val="22"/>
          <w:szCs w:val="22"/>
        </w:rPr>
        <w:t xml:space="preserve">                    </w:t>
      </w:r>
      <w:r w:rsidRPr="001C286C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  παρόντα  6 (έξι)  , ήτοι:</w:t>
      </w:r>
    </w:p>
    <w:p w:rsidR="001C286C" w:rsidRPr="001C286C" w:rsidRDefault="001C286C" w:rsidP="001C286C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1C286C" w:rsidRPr="001C286C" w:rsidRDefault="001C286C" w:rsidP="001C286C">
      <w:pPr>
        <w:jc w:val="both"/>
        <w:rPr>
          <w:rFonts w:ascii="Arial" w:hAnsi="Arial" w:cs="Arial"/>
          <w:b/>
          <w:sz w:val="22"/>
          <w:szCs w:val="22"/>
        </w:rPr>
      </w:pPr>
      <w:r w:rsidRPr="001C286C">
        <w:rPr>
          <w:rFonts w:ascii="Arial" w:hAnsi="Arial" w:cs="Arial"/>
          <w:sz w:val="22"/>
          <w:szCs w:val="22"/>
        </w:rPr>
        <w:t xml:space="preserve">                 </w:t>
      </w:r>
      <w:r w:rsidRPr="001C286C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ΑΠΟΝΤΕΣ                         </w:t>
      </w:r>
    </w:p>
    <w:p w:rsidR="001C286C" w:rsidRPr="001C286C" w:rsidRDefault="001C286C" w:rsidP="001C28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C286C">
        <w:rPr>
          <w:rFonts w:ascii="Arial" w:hAnsi="Arial" w:cs="Arial"/>
          <w:sz w:val="22"/>
          <w:szCs w:val="22"/>
        </w:rPr>
        <w:t xml:space="preserve">      1. </w:t>
      </w:r>
      <w:proofErr w:type="spellStart"/>
      <w:r w:rsidRPr="001C286C">
        <w:rPr>
          <w:rFonts w:ascii="Arial" w:hAnsi="Arial" w:cs="Arial"/>
          <w:sz w:val="22"/>
          <w:szCs w:val="22"/>
        </w:rPr>
        <w:t>Καραμάνης</w:t>
      </w:r>
      <w:proofErr w:type="spellEnd"/>
      <w:r w:rsidRPr="001C286C">
        <w:rPr>
          <w:rFonts w:ascii="Arial" w:hAnsi="Arial" w:cs="Arial"/>
          <w:sz w:val="22"/>
          <w:szCs w:val="22"/>
        </w:rPr>
        <w:t xml:space="preserve"> Δημήτριος - Πρόεδρος</w:t>
      </w:r>
    </w:p>
    <w:p w:rsidR="001C286C" w:rsidRPr="001C286C" w:rsidRDefault="001C286C" w:rsidP="001C28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C286C">
        <w:rPr>
          <w:rFonts w:ascii="Arial" w:hAnsi="Arial" w:cs="Arial"/>
          <w:sz w:val="22"/>
          <w:szCs w:val="22"/>
        </w:rPr>
        <w:t xml:space="preserve">      2.Τουμαράς Βασίλειος                                            1. </w:t>
      </w:r>
      <w:proofErr w:type="spellStart"/>
      <w:r w:rsidRPr="001C286C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1C286C">
        <w:rPr>
          <w:rFonts w:ascii="Arial" w:hAnsi="Arial" w:cs="Arial"/>
          <w:sz w:val="22"/>
          <w:szCs w:val="22"/>
        </w:rPr>
        <w:t xml:space="preserve"> Ιωάννης</w:t>
      </w:r>
    </w:p>
    <w:p w:rsidR="001C286C" w:rsidRPr="001C286C" w:rsidRDefault="001C286C" w:rsidP="001C28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C286C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1C286C">
        <w:rPr>
          <w:rFonts w:ascii="Arial" w:hAnsi="Arial" w:cs="Arial"/>
          <w:sz w:val="22"/>
          <w:szCs w:val="22"/>
        </w:rPr>
        <w:t>Αγνιάδης</w:t>
      </w:r>
      <w:proofErr w:type="spellEnd"/>
      <w:r w:rsidRPr="001C286C">
        <w:rPr>
          <w:rFonts w:ascii="Arial" w:hAnsi="Arial" w:cs="Arial"/>
          <w:sz w:val="22"/>
          <w:szCs w:val="22"/>
        </w:rPr>
        <w:t xml:space="preserve">  Παναγιώτης                                         Αν και  είχε  νόμιμα προσκληθεί                      </w:t>
      </w:r>
    </w:p>
    <w:p w:rsidR="001C286C" w:rsidRPr="001C286C" w:rsidRDefault="001C286C" w:rsidP="001C28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C286C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1C286C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1C286C"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1C286C" w:rsidRPr="001C286C" w:rsidRDefault="001C286C" w:rsidP="001C286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1C286C">
        <w:rPr>
          <w:rFonts w:ascii="Arial" w:hAnsi="Arial" w:cs="Arial"/>
          <w:sz w:val="22"/>
          <w:szCs w:val="22"/>
        </w:rPr>
        <w:t xml:space="preserve">      5. Παπαβασιλείου Αικατερίνη</w:t>
      </w:r>
    </w:p>
    <w:p w:rsidR="001C286C" w:rsidRPr="001C286C" w:rsidRDefault="001C286C" w:rsidP="001C286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1C286C">
        <w:rPr>
          <w:rFonts w:ascii="Arial" w:hAnsi="Arial" w:cs="Arial"/>
          <w:sz w:val="22"/>
          <w:szCs w:val="22"/>
        </w:rPr>
        <w:t xml:space="preserve">      6. </w:t>
      </w:r>
      <w:proofErr w:type="spellStart"/>
      <w:r w:rsidRPr="001C286C">
        <w:rPr>
          <w:rFonts w:ascii="Arial" w:hAnsi="Arial" w:cs="Arial"/>
          <w:sz w:val="22"/>
          <w:szCs w:val="22"/>
        </w:rPr>
        <w:t>Μίχας</w:t>
      </w:r>
      <w:proofErr w:type="spellEnd"/>
      <w:r w:rsidRPr="001C286C">
        <w:rPr>
          <w:rFonts w:ascii="Arial" w:hAnsi="Arial" w:cs="Arial"/>
          <w:sz w:val="22"/>
          <w:szCs w:val="22"/>
        </w:rPr>
        <w:t xml:space="preserve">  Δημήτριος </w:t>
      </w:r>
    </w:p>
    <w:p w:rsidR="008331D9" w:rsidRPr="00727966" w:rsidRDefault="008331D9" w:rsidP="001C286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</w:p>
    <w:p w:rsidR="00696C24" w:rsidRPr="00727966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967BF0" w:rsidRPr="00727966" w:rsidRDefault="00967BF0" w:rsidP="00967BF0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 Ο Πρόεδρος της Δημοτικής  Επιτροπής εισηγούμενος το </w:t>
      </w:r>
      <w:r w:rsidR="00C05462">
        <w:rPr>
          <w:rFonts w:ascii="Arial" w:eastAsia="Arial" w:hAnsi="Arial" w:cs="Arial"/>
          <w:sz w:val="22"/>
          <w:szCs w:val="22"/>
        </w:rPr>
        <w:t>4</w:t>
      </w:r>
      <w:r w:rsidRPr="0072796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D15CA6" w:rsidRDefault="00967BF0" w:rsidP="00F93A0C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72796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727966">
        <w:rPr>
          <w:rFonts w:ascii="Arial" w:eastAsia="Arial" w:hAnsi="Arial" w:cs="Arial"/>
          <w:sz w:val="22"/>
          <w:szCs w:val="22"/>
        </w:rPr>
        <w:t xml:space="preserve">. </w:t>
      </w:r>
      <w:r w:rsidR="00727966">
        <w:rPr>
          <w:rFonts w:ascii="Arial" w:eastAsia="Arial" w:hAnsi="Arial" w:cs="Arial"/>
          <w:sz w:val="22"/>
          <w:szCs w:val="22"/>
        </w:rPr>
        <w:t>1</w:t>
      </w:r>
      <w:r w:rsidR="00A87A9F">
        <w:rPr>
          <w:rFonts w:ascii="Arial" w:eastAsia="Arial" w:hAnsi="Arial" w:cs="Arial"/>
          <w:sz w:val="22"/>
          <w:szCs w:val="22"/>
        </w:rPr>
        <w:t>2</w:t>
      </w:r>
      <w:r w:rsidR="00C05462">
        <w:rPr>
          <w:rFonts w:ascii="Arial" w:eastAsia="Arial" w:hAnsi="Arial" w:cs="Arial"/>
          <w:sz w:val="22"/>
          <w:szCs w:val="22"/>
        </w:rPr>
        <w:t>987</w:t>
      </w:r>
      <w:r w:rsidR="00D15CA6"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</w:rPr>
        <w:t>/</w:t>
      </w:r>
      <w:r w:rsidR="00A87A9F">
        <w:rPr>
          <w:rFonts w:ascii="Arial" w:eastAsia="Arial" w:hAnsi="Arial" w:cs="Arial"/>
          <w:sz w:val="22"/>
          <w:szCs w:val="22"/>
        </w:rPr>
        <w:t>2</w:t>
      </w:r>
      <w:r w:rsidR="00C05462">
        <w:rPr>
          <w:rFonts w:ascii="Arial" w:eastAsia="Arial" w:hAnsi="Arial" w:cs="Arial"/>
          <w:sz w:val="22"/>
          <w:szCs w:val="22"/>
        </w:rPr>
        <w:t>7</w:t>
      </w:r>
      <w:r w:rsidRPr="00727966">
        <w:rPr>
          <w:rFonts w:ascii="Arial" w:eastAsia="Arial" w:hAnsi="Arial" w:cs="Arial"/>
          <w:sz w:val="22"/>
          <w:szCs w:val="22"/>
        </w:rPr>
        <w:t>-0</w:t>
      </w:r>
      <w:r w:rsidR="000D6129"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</w:rPr>
        <w:t>-2025 έγγραφ</w:t>
      </w:r>
      <w:r w:rsidR="00D15CA6">
        <w:rPr>
          <w:rFonts w:ascii="Arial" w:eastAsia="Arial" w:hAnsi="Arial" w:cs="Arial"/>
          <w:sz w:val="22"/>
          <w:szCs w:val="22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 </w:t>
      </w:r>
      <w:r w:rsidR="00D15CA6" w:rsidRPr="009D684B">
        <w:rPr>
          <w:rFonts w:ascii="Arial" w:eastAsia="Arial" w:hAnsi="Arial" w:cs="Arial"/>
          <w:sz w:val="22"/>
          <w:szCs w:val="22"/>
        </w:rPr>
        <w:t xml:space="preserve">του Τμ. Διαχείρισης και </w:t>
      </w:r>
    </w:p>
    <w:p w:rsidR="00967BF0" w:rsidRPr="00727966" w:rsidRDefault="00D15CA6" w:rsidP="00F93A0C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9D684B">
        <w:rPr>
          <w:rFonts w:ascii="Arial" w:eastAsia="Arial" w:hAnsi="Arial" w:cs="Arial"/>
          <w:sz w:val="22"/>
          <w:szCs w:val="22"/>
        </w:rPr>
        <w:t xml:space="preserve">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F93A0C" w:rsidRPr="00F93A0C">
        <w:rPr>
          <w:rFonts w:ascii="Arial" w:eastAsia="Arial" w:hAnsi="Arial" w:cs="Arial"/>
          <w:sz w:val="22"/>
          <w:szCs w:val="22"/>
        </w:rPr>
        <w:t xml:space="preserve">, </w:t>
      </w:r>
      <w:r w:rsidR="00967BF0" w:rsidRPr="00727966">
        <w:rPr>
          <w:rFonts w:ascii="Arial" w:hAnsi="Arial" w:cs="Arial"/>
          <w:sz w:val="22"/>
          <w:szCs w:val="22"/>
        </w:rPr>
        <w:t xml:space="preserve"> στ</w:t>
      </w:r>
      <w:r>
        <w:rPr>
          <w:rFonts w:ascii="Arial" w:hAnsi="Arial" w:cs="Arial"/>
          <w:sz w:val="22"/>
          <w:szCs w:val="22"/>
        </w:rPr>
        <w:t xml:space="preserve">ο οποίο </w:t>
      </w:r>
      <w:r w:rsidR="00967BF0" w:rsidRPr="00727966">
        <w:rPr>
          <w:rFonts w:ascii="Arial" w:hAnsi="Arial" w:cs="Arial"/>
          <w:sz w:val="22"/>
          <w:szCs w:val="22"/>
        </w:rPr>
        <w:t xml:space="preserve"> αναφέρονται:</w:t>
      </w:r>
    </w:p>
    <w:p w:rsidR="00A85A6E" w:rsidRPr="00A85A6E" w:rsidRDefault="00A85A6E" w:rsidP="00A85A6E">
      <w:pPr>
        <w:rPr>
          <w:rFonts w:ascii="Arial" w:hAnsi="Arial" w:cs="Arial"/>
          <w:i/>
          <w:sz w:val="22"/>
          <w:szCs w:val="22"/>
        </w:rPr>
      </w:pPr>
      <w:r w:rsidRPr="00A85A6E">
        <w:rPr>
          <w:rFonts w:ascii="Arial" w:eastAsia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85A6E">
        <w:rPr>
          <w:rFonts w:ascii="Arial" w:eastAsia="Arial" w:hAnsi="Arial" w:cs="Arial"/>
          <w:i/>
          <w:sz w:val="22"/>
          <w:szCs w:val="22"/>
        </w:rPr>
        <w:t xml:space="preserve">                            </w:t>
      </w:r>
      <w:r w:rsidRPr="00A85A6E">
        <w:rPr>
          <w:rFonts w:ascii="Arial" w:eastAsia="Arial" w:hAnsi="Arial" w:cs="Arial"/>
          <w:bCs/>
          <w:i/>
          <w:sz w:val="22"/>
          <w:szCs w:val="22"/>
        </w:rPr>
        <w:t xml:space="preserve">       </w:t>
      </w:r>
      <w:r w:rsidRPr="00A85A6E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C05462" w:rsidRPr="00C05462" w:rsidRDefault="000D6129" w:rsidP="00C05462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C05462">
        <w:rPr>
          <w:rFonts w:ascii="Arial" w:hAnsi="Arial" w:cs="Arial"/>
          <w:i/>
          <w:sz w:val="22"/>
          <w:szCs w:val="22"/>
        </w:rPr>
        <w:t xml:space="preserve"> </w:t>
      </w:r>
      <w:r w:rsidR="00D64B31" w:rsidRPr="00C05462">
        <w:rPr>
          <w:rFonts w:ascii="Arial" w:hAnsi="Arial" w:cs="Arial"/>
          <w:i/>
          <w:sz w:val="22"/>
          <w:szCs w:val="22"/>
        </w:rPr>
        <w:t xml:space="preserve">       </w:t>
      </w:r>
      <w:r w:rsidR="00C05462" w:rsidRPr="00C05462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="00C05462" w:rsidRPr="00C05462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="00C05462" w:rsidRPr="00C05462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="00C05462" w:rsidRPr="00C05462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="00C05462" w:rsidRPr="00C05462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0" w:name="_Hlk123724225"/>
      <w:r w:rsidR="00C05462" w:rsidRPr="00C05462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0"/>
      <w:r w:rsidR="00C05462" w:rsidRPr="00C05462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C05462" w:rsidRPr="00C05462" w:rsidRDefault="00C05462" w:rsidP="00C05462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C05462" w:rsidRPr="00C05462" w:rsidRDefault="00C05462" w:rsidP="00C05462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C05462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C05462" w:rsidRPr="00C05462" w:rsidRDefault="00C05462" w:rsidP="00C05462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C05462">
        <w:rPr>
          <w:rFonts w:ascii="Arial" w:hAnsi="Arial" w:cs="Arial"/>
          <w:i/>
          <w:spacing w:val="-3"/>
          <w:sz w:val="22"/>
          <w:szCs w:val="22"/>
        </w:rPr>
        <w:t xml:space="preserve">Παρακαλούμε όπως εγκρίνετε την κίνηση του υπηρεσιακού οχήματος , με </w:t>
      </w:r>
      <w:proofErr w:type="spellStart"/>
      <w:r w:rsidRPr="00C05462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C05462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C05462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C05462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C05462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C05462">
        <w:rPr>
          <w:rFonts w:ascii="Arial" w:eastAsia="Tahoma" w:hAnsi="Arial" w:cs="Arial"/>
          <w:bCs/>
          <w:i/>
          <w:sz w:val="22"/>
          <w:szCs w:val="22"/>
        </w:rPr>
        <w:t xml:space="preserve"> Ηλία </w:t>
      </w:r>
      <w:r w:rsidRPr="00C05462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C05462">
        <w:rPr>
          <w:rFonts w:ascii="Arial" w:hAnsi="Arial" w:cs="Arial"/>
          <w:bCs/>
          <w:i/>
          <w:spacing w:val="-3"/>
          <w:sz w:val="22"/>
          <w:szCs w:val="22"/>
        </w:rPr>
        <w:t xml:space="preserve">μεταφορά του Δημάρχου, </w:t>
      </w:r>
      <w:r w:rsidRPr="00C05462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proofErr w:type="spellStart"/>
      <w:r w:rsidRPr="00C05462">
        <w:rPr>
          <w:rFonts w:ascii="Arial" w:hAnsi="Arial" w:cs="Arial"/>
          <w:bCs/>
          <w:i/>
          <w:spacing w:val="-3"/>
          <w:sz w:val="22"/>
          <w:szCs w:val="22"/>
        </w:rPr>
        <w:t>ΛΑΜΙΑ</w:t>
      </w:r>
      <w:r w:rsidRPr="00C05462">
        <w:rPr>
          <w:rFonts w:ascii="Arial" w:hAnsi="Arial" w:cs="Arial"/>
          <w:i/>
          <w:spacing w:val="-3"/>
          <w:sz w:val="22"/>
          <w:szCs w:val="22"/>
        </w:rPr>
        <w:t>,την</w:t>
      </w:r>
      <w:proofErr w:type="spellEnd"/>
      <w:r w:rsidRPr="00C05462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C05462">
        <w:rPr>
          <w:rFonts w:ascii="Arial" w:hAnsi="Arial" w:cs="Arial"/>
          <w:bCs/>
          <w:i/>
          <w:spacing w:val="-3"/>
          <w:sz w:val="22"/>
          <w:szCs w:val="22"/>
        </w:rPr>
        <w:t>29/06/2025,</w:t>
      </w:r>
    </w:p>
    <w:p w:rsidR="00C05462" w:rsidRPr="00C05462" w:rsidRDefault="00C05462" w:rsidP="00C05462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C05462">
        <w:rPr>
          <w:rFonts w:ascii="Arial" w:hAnsi="Arial" w:cs="Arial"/>
          <w:bCs/>
          <w:i/>
          <w:spacing w:val="-3"/>
          <w:sz w:val="22"/>
          <w:szCs w:val="22"/>
        </w:rPr>
        <w:t xml:space="preserve">στην απονομή του Ράλι Ακρόπολις  , μετά </w:t>
      </w:r>
      <w:bookmarkStart w:id="1" w:name="_Hlk201223593"/>
      <w:r w:rsidRPr="00C05462">
        <w:rPr>
          <w:rFonts w:ascii="Arial" w:hAnsi="Arial" w:cs="Arial"/>
          <w:bCs/>
          <w:i/>
          <w:spacing w:val="-3"/>
          <w:sz w:val="22"/>
          <w:szCs w:val="22"/>
        </w:rPr>
        <w:t xml:space="preserve">από </w:t>
      </w:r>
      <w:bookmarkEnd w:id="1"/>
      <w:r w:rsidRPr="00C05462">
        <w:rPr>
          <w:rFonts w:ascii="Arial" w:hAnsi="Arial" w:cs="Arial"/>
          <w:bCs/>
          <w:i/>
          <w:spacing w:val="-3"/>
          <w:sz w:val="22"/>
          <w:szCs w:val="22"/>
        </w:rPr>
        <w:t xml:space="preserve">ιδία συνεννόηση .  </w:t>
      </w:r>
    </w:p>
    <w:p w:rsidR="00A87A9F" w:rsidRPr="005E543A" w:rsidRDefault="00A87A9F" w:rsidP="00C05462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0020FF" w:rsidRDefault="00CD580E" w:rsidP="00A87A9F">
      <w:pPr>
        <w:pStyle w:val="260"/>
        <w:spacing w:line="360" w:lineRule="auto"/>
        <w:ind w:firstLine="720"/>
        <w:rPr>
          <w:rFonts w:ascii="Arial" w:hAnsi="Arial" w:cs="Arial"/>
          <w:b w:val="0"/>
          <w:sz w:val="22"/>
          <w:szCs w:val="22"/>
        </w:rPr>
      </w:pPr>
      <w:r w:rsidRPr="005E543A">
        <w:rPr>
          <w:rFonts w:ascii="Arial" w:eastAsia="Calibri" w:hAnsi="Arial" w:cs="Arial"/>
          <w:b w:val="0"/>
          <w:sz w:val="22"/>
          <w:szCs w:val="22"/>
        </w:rPr>
        <w:tab/>
      </w:r>
      <w:r w:rsidR="000020FF" w:rsidRPr="005E543A">
        <w:rPr>
          <w:rFonts w:ascii="Arial" w:hAnsi="Arial" w:cs="Arial"/>
          <w:b w:val="0"/>
          <w:sz w:val="22"/>
          <w:szCs w:val="22"/>
        </w:rPr>
        <w:t>Στη συνέχεια ο Πρόεδρος κάλεσε τα μέλη να αποφασίσουν σχετικά.</w:t>
      </w:r>
    </w:p>
    <w:p w:rsidR="00D15CA6" w:rsidRDefault="00D15CA6" w:rsidP="00A87A9F">
      <w:pPr>
        <w:pStyle w:val="260"/>
        <w:spacing w:line="360" w:lineRule="auto"/>
        <w:ind w:firstLine="720"/>
        <w:rPr>
          <w:rFonts w:ascii="Arial" w:hAnsi="Arial" w:cs="Arial"/>
          <w:b w:val="0"/>
          <w:sz w:val="22"/>
          <w:szCs w:val="22"/>
        </w:rPr>
      </w:pPr>
    </w:p>
    <w:p w:rsidR="00D15CA6" w:rsidRDefault="00D15CA6" w:rsidP="00A87A9F">
      <w:pPr>
        <w:pStyle w:val="260"/>
        <w:spacing w:line="360" w:lineRule="auto"/>
        <w:ind w:firstLine="720"/>
        <w:rPr>
          <w:rFonts w:ascii="Arial" w:hAnsi="Arial" w:cs="Arial"/>
          <w:b w:val="0"/>
          <w:sz w:val="22"/>
          <w:szCs w:val="22"/>
        </w:rPr>
      </w:pPr>
    </w:p>
    <w:p w:rsidR="00D15CA6" w:rsidRPr="005E543A" w:rsidRDefault="00D15CA6" w:rsidP="00A87A9F">
      <w:pPr>
        <w:pStyle w:val="260"/>
        <w:spacing w:line="360" w:lineRule="auto"/>
        <w:ind w:firstLine="720"/>
        <w:rPr>
          <w:rFonts w:ascii="Arial" w:hAnsi="Arial" w:cs="Arial"/>
          <w:b w:val="0"/>
          <w:sz w:val="22"/>
          <w:szCs w:val="22"/>
        </w:rPr>
      </w:pPr>
    </w:p>
    <w:p w:rsidR="000020FF" w:rsidRPr="00727966" w:rsidRDefault="000020FF" w:rsidP="00AD231B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lastRenderedPageBreak/>
        <w:t xml:space="preserve">  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</w:t>
      </w:r>
      <w:r w:rsidRPr="00727966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6E28B1" w:rsidRPr="000020FF" w:rsidRDefault="006E28B1" w:rsidP="006E28B1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6E28B1" w:rsidRPr="000020FF" w:rsidRDefault="006E28B1" w:rsidP="006E28B1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0020FF">
        <w:rPr>
          <w:rFonts w:ascii="Arial" w:hAnsi="Arial" w:cs="Arial"/>
          <w:sz w:val="22"/>
          <w:szCs w:val="22"/>
          <w:vertAlign w:val="superscript"/>
        </w:rPr>
        <w:t>Α</w:t>
      </w:r>
      <w:r w:rsidRPr="000020F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6E28B1" w:rsidRPr="009D684B" w:rsidRDefault="006E28B1" w:rsidP="006E28B1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   </w:t>
      </w: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n-US"/>
        </w:rPr>
        <w:t>o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</w:t>
      </w:r>
      <w:r w:rsidR="00C05462">
        <w:rPr>
          <w:rFonts w:ascii="Arial" w:eastAsia="Arial" w:hAnsi="Arial" w:cs="Arial"/>
          <w:sz w:val="22"/>
          <w:szCs w:val="22"/>
        </w:rPr>
        <w:t>987</w:t>
      </w:r>
      <w:r w:rsidRPr="00727966">
        <w:rPr>
          <w:rFonts w:ascii="Arial" w:eastAsia="Arial" w:hAnsi="Arial" w:cs="Arial"/>
          <w:sz w:val="22"/>
          <w:szCs w:val="22"/>
        </w:rPr>
        <w:t>/</w:t>
      </w:r>
      <w:r w:rsidR="00D15CA6">
        <w:rPr>
          <w:rFonts w:ascii="Arial" w:eastAsia="Arial" w:hAnsi="Arial" w:cs="Arial"/>
          <w:sz w:val="22"/>
          <w:szCs w:val="22"/>
        </w:rPr>
        <w:t>2</w:t>
      </w:r>
      <w:r w:rsidR="00C05462">
        <w:rPr>
          <w:rFonts w:ascii="Arial" w:eastAsia="Arial" w:hAnsi="Arial" w:cs="Arial"/>
          <w:sz w:val="22"/>
          <w:szCs w:val="22"/>
        </w:rPr>
        <w:t>7</w:t>
      </w:r>
      <w:r w:rsidRPr="00727966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</w:rPr>
        <w:t xml:space="preserve">-2025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6E28B1" w:rsidRPr="009D684B" w:rsidRDefault="006E28B1" w:rsidP="006E28B1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6E28B1" w:rsidRDefault="006E28B1" w:rsidP="006E28B1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6E28B1" w:rsidRPr="009D684B" w:rsidRDefault="006E28B1" w:rsidP="006E28B1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6E28B1" w:rsidRDefault="006E28B1" w:rsidP="006E28B1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6E28B1" w:rsidRPr="009D684B" w:rsidRDefault="006E28B1" w:rsidP="006E28B1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E28B1" w:rsidRPr="009D684B" w:rsidRDefault="006E28B1" w:rsidP="006E28B1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C05462" w:rsidRPr="00C05462" w:rsidRDefault="006E28B1" w:rsidP="00C05462">
      <w:pPr>
        <w:jc w:val="both"/>
        <w:rPr>
          <w:rFonts w:ascii="Arial" w:hAnsi="Arial" w:cs="Arial"/>
          <w:spacing w:val="-3"/>
          <w:sz w:val="22"/>
          <w:szCs w:val="22"/>
        </w:rPr>
      </w:pPr>
      <w:r w:rsidRPr="009B43A6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9B43A6">
        <w:rPr>
          <w:rStyle w:val="71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C05462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C05462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αρ.</w:t>
      </w:r>
      <w:r w:rsidRPr="00C05462">
        <w:rPr>
          <w:rFonts w:ascii="Arial" w:hAnsi="Arial" w:cs="Arial"/>
          <w:bCs/>
          <w:spacing w:val="-3"/>
          <w:sz w:val="22"/>
          <w:szCs w:val="22"/>
        </w:rPr>
        <w:t xml:space="preserve"> κυκλοφορίας ΚΗΗ 9112  </w:t>
      </w:r>
      <w:r w:rsidRPr="00C05462">
        <w:rPr>
          <w:rFonts w:ascii="Arial" w:hAnsi="Arial" w:cs="Arial"/>
          <w:spacing w:val="-3"/>
          <w:sz w:val="22"/>
          <w:szCs w:val="22"/>
        </w:rPr>
        <w:t xml:space="preserve">και οδηγό τον </w:t>
      </w:r>
      <w:proofErr w:type="spellStart"/>
      <w:r w:rsidRPr="00C05462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Pr="00C05462">
        <w:rPr>
          <w:rFonts w:ascii="Arial" w:eastAsia="Tahoma" w:hAnsi="Arial" w:cs="Arial"/>
          <w:bCs/>
          <w:sz w:val="22"/>
          <w:szCs w:val="22"/>
        </w:rPr>
        <w:t xml:space="preserve"> Ηλία </w:t>
      </w:r>
      <w:r w:rsidRPr="00C05462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</w:t>
      </w:r>
      <w:r w:rsidR="00C05462" w:rsidRPr="00C05462">
        <w:rPr>
          <w:rFonts w:ascii="Arial" w:hAnsi="Arial" w:cs="Arial"/>
          <w:spacing w:val="-3"/>
          <w:sz w:val="22"/>
          <w:szCs w:val="22"/>
        </w:rPr>
        <w:t xml:space="preserve">με σκοπό την </w:t>
      </w:r>
      <w:r w:rsidR="00C05462" w:rsidRPr="00C05462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 </w:t>
      </w:r>
      <w:r w:rsidR="00C05462" w:rsidRPr="00C05462">
        <w:rPr>
          <w:rFonts w:ascii="Arial" w:hAnsi="Arial" w:cs="Arial"/>
          <w:spacing w:val="-3"/>
          <w:sz w:val="22"/>
          <w:szCs w:val="22"/>
        </w:rPr>
        <w:t xml:space="preserve">στην </w:t>
      </w:r>
      <w:r w:rsidR="00C05462" w:rsidRPr="00C05462">
        <w:rPr>
          <w:rFonts w:ascii="Arial" w:hAnsi="Arial" w:cs="Arial"/>
          <w:bCs/>
          <w:spacing w:val="-3"/>
          <w:sz w:val="22"/>
          <w:szCs w:val="22"/>
        </w:rPr>
        <w:t>ΛΑΜΙΑ</w:t>
      </w:r>
      <w:r w:rsidR="00C05462" w:rsidRPr="00C05462">
        <w:rPr>
          <w:rFonts w:ascii="Arial" w:hAnsi="Arial" w:cs="Arial"/>
          <w:spacing w:val="-3"/>
          <w:sz w:val="22"/>
          <w:szCs w:val="22"/>
        </w:rPr>
        <w:t xml:space="preserve"> την </w:t>
      </w:r>
      <w:r w:rsidR="00C05462" w:rsidRPr="00C05462">
        <w:rPr>
          <w:rFonts w:ascii="Arial" w:hAnsi="Arial" w:cs="Arial"/>
          <w:bCs/>
          <w:spacing w:val="-3"/>
          <w:sz w:val="22"/>
          <w:szCs w:val="22"/>
        </w:rPr>
        <w:t xml:space="preserve">29/06/2025,στην απονομή του Ράλι Ακρόπολις  , </w:t>
      </w:r>
      <w:r w:rsidR="00C05462">
        <w:rPr>
          <w:rFonts w:ascii="Arial" w:hAnsi="Arial" w:cs="Arial"/>
          <w:bCs/>
          <w:spacing w:val="-3"/>
          <w:sz w:val="22"/>
          <w:szCs w:val="22"/>
        </w:rPr>
        <w:t xml:space="preserve">έπειτα </w:t>
      </w:r>
      <w:r w:rsidR="00C05462" w:rsidRPr="00C05462">
        <w:rPr>
          <w:rFonts w:ascii="Arial" w:hAnsi="Arial" w:cs="Arial"/>
          <w:bCs/>
          <w:spacing w:val="-3"/>
          <w:sz w:val="22"/>
          <w:szCs w:val="22"/>
        </w:rPr>
        <w:t xml:space="preserve">από ιδία συνεννόηση .  </w:t>
      </w:r>
    </w:p>
    <w:p w:rsidR="006E28B1" w:rsidRPr="00D12D7F" w:rsidRDefault="006E28B1" w:rsidP="00C05462">
      <w:pPr>
        <w:jc w:val="both"/>
        <w:rPr>
          <w:rFonts w:ascii="Arial" w:hAnsi="Arial" w:cs="Arial"/>
          <w:color w:val="000000"/>
        </w:rPr>
      </w:pPr>
    </w:p>
    <w:p w:rsidR="003C235F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106A44">
        <w:rPr>
          <w:rFonts w:ascii="Arial" w:hAnsi="Arial" w:cs="Arial"/>
          <w:iCs/>
          <w:sz w:val="22"/>
          <w:szCs w:val="22"/>
        </w:rPr>
        <w:t xml:space="preserve">    </w:t>
      </w:r>
      <w:r w:rsidRPr="00106A44">
        <w:rPr>
          <w:rFonts w:ascii="Arial" w:hAnsi="Arial" w:cs="Arial"/>
          <w:b/>
          <w:iCs/>
          <w:sz w:val="22"/>
          <w:szCs w:val="22"/>
        </w:rPr>
        <w:t>Η α</w:t>
      </w:r>
      <w:r w:rsidRPr="00106A44">
        <w:rPr>
          <w:rFonts w:ascii="Arial" w:hAnsi="Arial" w:cs="Arial"/>
          <w:b/>
          <w:sz w:val="22"/>
          <w:szCs w:val="22"/>
        </w:rPr>
        <w:t>πόφαση πήρ</w:t>
      </w:r>
      <w:r w:rsidR="003B5930" w:rsidRPr="00106A44">
        <w:rPr>
          <w:rFonts w:ascii="Arial" w:hAnsi="Arial" w:cs="Arial"/>
          <w:b/>
          <w:sz w:val="22"/>
          <w:szCs w:val="22"/>
        </w:rPr>
        <w:t xml:space="preserve">ε αριθμό </w:t>
      </w:r>
      <w:r w:rsidR="001A132C" w:rsidRPr="00106A44">
        <w:rPr>
          <w:rFonts w:ascii="Arial" w:hAnsi="Arial" w:cs="Arial"/>
          <w:b/>
          <w:sz w:val="22"/>
          <w:szCs w:val="22"/>
        </w:rPr>
        <w:t>2</w:t>
      </w:r>
      <w:r w:rsidR="005E543A">
        <w:rPr>
          <w:rFonts w:ascii="Arial" w:hAnsi="Arial" w:cs="Arial"/>
          <w:b/>
          <w:sz w:val="22"/>
          <w:szCs w:val="22"/>
        </w:rPr>
        <w:t>6</w:t>
      </w:r>
      <w:r w:rsidR="00C05462">
        <w:rPr>
          <w:rFonts w:ascii="Arial" w:hAnsi="Arial" w:cs="Arial"/>
          <w:b/>
          <w:sz w:val="22"/>
          <w:szCs w:val="22"/>
        </w:rPr>
        <w:t>3</w:t>
      </w:r>
      <w:r w:rsidR="00730173" w:rsidRPr="00106A44">
        <w:rPr>
          <w:rFonts w:ascii="Arial" w:hAnsi="Arial" w:cs="Arial"/>
          <w:b/>
          <w:sz w:val="22"/>
          <w:szCs w:val="22"/>
        </w:rPr>
        <w:t>/</w:t>
      </w:r>
      <w:r w:rsidR="003C235F" w:rsidRPr="00106A44">
        <w:rPr>
          <w:rFonts w:ascii="Arial" w:hAnsi="Arial" w:cs="Arial"/>
          <w:b/>
          <w:sz w:val="22"/>
          <w:szCs w:val="22"/>
        </w:rPr>
        <w:t>20</w:t>
      </w:r>
      <w:r w:rsidR="005B55CE" w:rsidRPr="00106A44">
        <w:rPr>
          <w:rFonts w:ascii="Arial" w:hAnsi="Arial" w:cs="Arial"/>
          <w:b/>
          <w:sz w:val="22"/>
          <w:szCs w:val="22"/>
        </w:rPr>
        <w:t>2</w:t>
      </w:r>
      <w:r w:rsidR="00A90855" w:rsidRPr="00106A44">
        <w:rPr>
          <w:rFonts w:ascii="Arial" w:hAnsi="Arial" w:cs="Arial"/>
          <w:b/>
          <w:sz w:val="22"/>
          <w:szCs w:val="22"/>
        </w:rPr>
        <w:t>5</w:t>
      </w:r>
      <w:r w:rsidR="00CC0DE3" w:rsidRPr="00106A44">
        <w:rPr>
          <w:rFonts w:ascii="Arial" w:hAnsi="Arial" w:cs="Arial"/>
          <w:b/>
          <w:sz w:val="22"/>
          <w:szCs w:val="22"/>
        </w:rPr>
        <w:t>.</w:t>
      </w:r>
    </w:p>
    <w:p w:rsidR="00106A44" w:rsidRPr="00106A44" w:rsidRDefault="00106A44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1F7DF2" w:rsidRPr="00FB0854" w:rsidRDefault="001F7DF2" w:rsidP="001F7DF2">
      <w:pPr>
        <w:pStyle w:val="af2"/>
        <w:ind w:left="510" w:firstLine="0"/>
        <w:rPr>
          <w:rFonts w:ascii="Arial" w:hAnsi="Arial" w:cs="Arial"/>
          <w:b/>
          <w:sz w:val="20"/>
          <w:szCs w:val="20"/>
        </w:rPr>
      </w:pPr>
    </w:p>
    <w:p w:rsidR="003C7944" w:rsidRPr="00423013" w:rsidRDefault="003C7944" w:rsidP="003C7944">
      <w:pPr>
        <w:spacing w:line="360" w:lineRule="auto"/>
        <w:ind w:hanging="432"/>
        <w:rPr>
          <w:rFonts w:ascii="Arial" w:eastAsia="Verdana" w:hAnsi="Arial" w:cs="Arial"/>
          <w:kern w:val="1"/>
          <w:sz w:val="22"/>
          <w:szCs w:val="22"/>
          <w:lang w:bidi="hi-IN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Pr="00423013">
        <w:rPr>
          <w:rFonts w:ascii="Arial" w:hAnsi="Arial" w:cs="Arial"/>
          <w:sz w:val="22"/>
          <w:szCs w:val="22"/>
        </w:rPr>
        <w:t>Ο</w:t>
      </w:r>
      <w:r w:rsidRPr="00423013">
        <w:rPr>
          <w:rFonts w:ascii="Arial" w:hAnsi="Arial" w:cs="Arial"/>
          <w:b/>
          <w:sz w:val="22"/>
          <w:szCs w:val="22"/>
        </w:rPr>
        <w:t xml:space="preserve"> </w:t>
      </w:r>
      <w:r w:rsidRPr="00423013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FB0854" w:rsidRPr="00423013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B84706" w:rsidRPr="00423013" w:rsidRDefault="003C7944" w:rsidP="00B84706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="00B84706" w:rsidRPr="00423013">
        <w:rPr>
          <w:rFonts w:ascii="Arial" w:hAnsi="Arial" w:cs="Arial"/>
          <w:sz w:val="22"/>
          <w:szCs w:val="22"/>
        </w:rPr>
        <w:t xml:space="preserve">ΤΑ ΜΕΛΗ      </w:t>
      </w:r>
    </w:p>
    <w:p w:rsidR="00B84706" w:rsidRPr="00423013" w:rsidRDefault="00B84706" w:rsidP="00B84706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B84706" w:rsidRPr="00423013" w:rsidRDefault="00B84706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Τουμαράς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Βασίλειος</w:t>
      </w:r>
    </w:p>
    <w:p w:rsidR="00B84706" w:rsidRPr="00423013" w:rsidRDefault="006E28B1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</w:t>
      </w:r>
    </w:p>
    <w:p w:rsidR="00B84706" w:rsidRPr="00423013" w:rsidRDefault="00B84706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Χρήστος</w:t>
      </w:r>
    </w:p>
    <w:p w:rsidR="00AE7CED" w:rsidRPr="00AE7CED" w:rsidRDefault="00B84706" w:rsidP="00B84706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Παπαβασιλείου Αικατερίνη</w:t>
      </w:r>
    </w:p>
    <w:p w:rsidR="00B84706" w:rsidRDefault="00AE7CED" w:rsidP="00B84706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M</w:t>
      </w:r>
      <w:proofErr w:type="spellStart"/>
      <w:r>
        <w:rPr>
          <w:rFonts w:ascii="Arial" w:hAnsi="Arial" w:cs="Arial"/>
          <w:sz w:val="22"/>
          <w:szCs w:val="22"/>
        </w:rPr>
        <w:t>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  <w:r w:rsidR="00B84706">
        <w:rPr>
          <w:rFonts w:ascii="Arial" w:hAnsi="Arial" w:cs="Arial"/>
          <w:sz w:val="22"/>
          <w:szCs w:val="22"/>
        </w:rPr>
        <w:t xml:space="preserve"> </w:t>
      </w:r>
      <w:r w:rsidR="00B84706" w:rsidRPr="00727966">
        <w:rPr>
          <w:rFonts w:ascii="Arial" w:hAnsi="Arial" w:cs="Arial"/>
          <w:sz w:val="22"/>
          <w:szCs w:val="22"/>
        </w:rPr>
        <w:t xml:space="preserve"> </w:t>
      </w: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423013" w:rsidRDefault="00580FBC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3C7944" w:rsidRPr="00423013">
        <w:rPr>
          <w:rFonts w:ascii="Arial" w:eastAsia="Arial" w:hAnsi="Arial" w:cs="Arial"/>
          <w:sz w:val="22"/>
          <w:szCs w:val="22"/>
        </w:rPr>
        <w:t xml:space="preserve"> ΠΙΣΤΟ</w:t>
      </w:r>
      <w:r w:rsidR="003C7944" w:rsidRPr="00423013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5E543A">
        <w:rPr>
          <w:rFonts w:ascii="Arial" w:hAnsi="Arial" w:cs="Arial"/>
          <w:sz w:val="22"/>
          <w:szCs w:val="22"/>
        </w:rPr>
        <w:t>0</w:t>
      </w:r>
      <w:r w:rsidR="003E7C9B">
        <w:rPr>
          <w:rFonts w:ascii="Arial" w:hAnsi="Arial" w:cs="Arial"/>
          <w:sz w:val="22"/>
          <w:szCs w:val="22"/>
        </w:rPr>
        <w:t>8</w:t>
      </w:r>
      <w:r w:rsidRPr="00423013">
        <w:rPr>
          <w:rFonts w:ascii="Arial" w:hAnsi="Arial" w:cs="Arial"/>
          <w:sz w:val="22"/>
          <w:szCs w:val="22"/>
        </w:rPr>
        <w:t xml:space="preserve"> -</w:t>
      </w:r>
      <w:r w:rsidR="005B2318" w:rsidRPr="00423013">
        <w:rPr>
          <w:rFonts w:ascii="Arial" w:hAnsi="Arial" w:cs="Arial"/>
          <w:sz w:val="22"/>
          <w:szCs w:val="22"/>
        </w:rPr>
        <w:t>0</w:t>
      </w:r>
      <w:r w:rsidR="005E543A">
        <w:rPr>
          <w:rFonts w:ascii="Arial" w:hAnsi="Arial" w:cs="Arial"/>
          <w:sz w:val="22"/>
          <w:szCs w:val="22"/>
        </w:rPr>
        <w:t>7</w:t>
      </w:r>
      <w:r w:rsidRPr="00423013">
        <w:rPr>
          <w:rFonts w:ascii="Arial" w:hAnsi="Arial" w:cs="Arial"/>
          <w:sz w:val="22"/>
          <w:szCs w:val="22"/>
        </w:rPr>
        <w:t>-202</w:t>
      </w:r>
      <w:r w:rsidR="005B2318" w:rsidRPr="00423013">
        <w:rPr>
          <w:rFonts w:ascii="Arial" w:hAnsi="Arial" w:cs="Arial"/>
          <w:sz w:val="22"/>
          <w:szCs w:val="22"/>
        </w:rPr>
        <w:t>5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</w:t>
      </w: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423013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423013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423013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823" w:rsidRDefault="00954823">
      <w:r>
        <w:separator/>
      </w:r>
    </w:p>
  </w:endnote>
  <w:endnote w:type="continuationSeparator" w:id="0">
    <w:p w:rsidR="00954823" w:rsidRDefault="00954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823" w:rsidRDefault="00954823">
      <w:r>
        <w:separator/>
      </w:r>
    </w:p>
  </w:footnote>
  <w:footnote w:type="continuationSeparator" w:id="0">
    <w:p w:rsidR="00954823" w:rsidRDefault="00954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90305B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90305B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E66D5B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FEE3602"/>
    <w:multiLevelType w:val="hybridMultilevel"/>
    <w:tmpl w:val="D974BC02"/>
    <w:lvl w:ilvl="0" w:tplc="0408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22861E10"/>
    <w:multiLevelType w:val="hybridMultilevel"/>
    <w:tmpl w:val="D9B0DF24"/>
    <w:lvl w:ilvl="0" w:tplc="6A303B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6760B3F"/>
    <w:multiLevelType w:val="hybridMultilevel"/>
    <w:tmpl w:val="DC0660A6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3"/>
  </w:num>
  <w:num w:numId="5">
    <w:abstractNumId w:val="10"/>
  </w:num>
  <w:num w:numId="6">
    <w:abstractNumId w:val="13"/>
  </w:num>
  <w:num w:numId="7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901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0764A"/>
    <w:rsid w:val="000156CC"/>
    <w:rsid w:val="000170D9"/>
    <w:rsid w:val="00017118"/>
    <w:rsid w:val="00017E38"/>
    <w:rsid w:val="00021BAC"/>
    <w:rsid w:val="000253C8"/>
    <w:rsid w:val="00025B96"/>
    <w:rsid w:val="0002706F"/>
    <w:rsid w:val="00033CFA"/>
    <w:rsid w:val="000378B7"/>
    <w:rsid w:val="000413CA"/>
    <w:rsid w:val="0004210D"/>
    <w:rsid w:val="00042132"/>
    <w:rsid w:val="00045E34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73A4"/>
    <w:rsid w:val="0008151C"/>
    <w:rsid w:val="0009309A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13E7"/>
    <w:rsid w:val="000D3963"/>
    <w:rsid w:val="000D6129"/>
    <w:rsid w:val="000D7650"/>
    <w:rsid w:val="000E090E"/>
    <w:rsid w:val="000E1B84"/>
    <w:rsid w:val="000E2771"/>
    <w:rsid w:val="000E3782"/>
    <w:rsid w:val="000E7C30"/>
    <w:rsid w:val="000E7EC7"/>
    <w:rsid w:val="000F10CD"/>
    <w:rsid w:val="000F29F5"/>
    <w:rsid w:val="000F6164"/>
    <w:rsid w:val="00106413"/>
    <w:rsid w:val="00106A44"/>
    <w:rsid w:val="00106EC7"/>
    <w:rsid w:val="001074BF"/>
    <w:rsid w:val="00107885"/>
    <w:rsid w:val="00113E80"/>
    <w:rsid w:val="00114DF6"/>
    <w:rsid w:val="001151E6"/>
    <w:rsid w:val="00116CCD"/>
    <w:rsid w:val="0011744E"/>
    <w:rsid w:val="00120C06"/>
    <w:rsid w:val="001217A9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57B6C"/>
    <w:rsid w:val="00161DCF"/>
    <w:rsid w:val="001627EC"/>
    <w:rsid w:val="00162B2E"/>
    <w:rsid w:val="001632D2"/>
    <w:rsid w:val="001675E7"/>
    <w:rsid w:val="0017060F"/>
    <w:rsid w:val="0017320C"/>
    <w:rsid w:val="0017345F"/>
    <w:rsid w:val="00181704"/>
    <w:rsid w:val="00181F92"/>
    <w:rsid w:val="0018286F"/>
    <w:rsid w:val="00183B22"/>
    <w:rsid w:val="00185D0D"/>
    <w:rsid w:val="00190EE2"/>
    <w:rsid w:val="00196C95"/>
    <w:rsid w:val="001A132C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286C"/>
    <w:rsid w:val="001C413E"/>
    <w:rsid w:val="001C5AEC"/>
    <w:rsid w:val="001C67C9"/>
    <w:rsid w:val="001C7A8C"/>
    <w:rsid w:val="001D1DB2"/>
    <w:rsid w:val="001D4BBB"/>
    <w:rsid w:val="001D61F9"/>
    <w:rsid w:val="001E01CA"/>
    <w:rsid w:val="001E11DA"/>
    <w:rsid w:val="001E4D4C"/>
    <w:rsid w:val="001E5700"/>
    <w:rsid w:val="001F0C1D"/>
    <w:rsid w:val="001F0CAA"/>
    <w:rsid w:val="001F3477"/>
    <w:rsid w:val="001F7DF2"/>
    <w:rsid w:val="00201ED5"/>
    <w:rsid w:val="00204658"/>
    <w:rsid w:val="00210B1F"/>
    <w:rsid w:val="00220033"/>
    <w:rsid w:val="00220115"/>
    <w:rsid w:val="00222395"/>
    <w:rsid w:val="00223043"/>
    <w:rsid w:val="00226747"/>
    <w:rsid w:val="002365ED"/>
    <w:rsid w:val="002374D7"/>
    <w:rsid w:val="00243071"/>
    <w:rsid w:val="0024342D"/>
    <w:rsid w:val="0024349F"/>
    <w:rsid w:val="00244F33"/>
    <w:rsid w:val="00245DD8"/>
    <w:rsid w:val="0025332D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238F"/>
    <w:rsid w:val="00273558"/>
    <w:rsid w:val="00275B54"/>
    <w:rsid w:val="00276DFB"/>
    <w:rsid w:val="00277FDF"/>
    <w:rsid w:val="002805FB"/>
    <w:rsid w:val="00282F09"/>
    <w:rsid w:val="0028445A"/>
    <w:rsid w:val="00286B3F"/>
    <w:rsid w:val="0029237D"/>
    <w:rsid w:val="0029386D"/>
    <w:rsid w:val="002963E1"/>
    <w:rsid w:val="0029648E"/>
    <w:rsid w:val="002A2040"/>
    <w:rsid w:val="002A4FD5"/>
    <w:rsid w:val="002A676E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2F7B53"/>
    <w:rsid w:val="003001A6"/>
    <w:rsid w:val="003010E7"/>
    <w:rsid w:val="00301399"/>
    <w:rsid w:val="003017C6"/>
    <w:rsid w:val="00302EC4"/>
    <w:rsid w:val="00302ED7"/>
    <w:rsid w:val="0030369C"/>
    <w:rsid w:val="00304490"/>
    <w:rsid w:val="00305ABA"/>
    <w:rsid w:val="00306108"/>
    <w:rsid w:val="003074FC"/>
    <w:rsid w:val="00312D5D"/>
    <w:rsid w:val="003166B1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47A98"/>
    <w:rsid w:val="00354467"/>
    <w:rsid w:val="00354A9F"/>
    <w:rsid w:val="00354BBD"/>
    <w:rsid w:val="00356599"/>
    <w:rsid w:val="00357AFC"/>
    <w:rsid w:val="00363CA6"/>
    <w:rsid w:val="003649AB"/>
    <w:rsid w:val="003666A6"/>
    <w:rsid w:val="003700E0"/>
    <w:rsid w:val="00371783"/>
    <w:rsid w:val="00371BB0"/>
    <w:rsid w:val="00376FDD"/>
    <w:rsid w:val="003770DE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69D"/>
    <w:rsid w:val="003C4EF7"/>
    <w:rsid w:val="003C7944"/>
    <w:rsid w:val="003C79BD"/>
    <w:rsid w:val="003D04EE"/>
    <w:rsid w:val="003D3232"/>
    <w:rsid w:val="003D36C5"/>
    <w:rsid w:val="003D4108"/>
    <w:rsid w:val="003D6DC4"/>
    <w:rsid w:val="003D7B30"/>
    <w:rsid w:val="003D7E15"/>
    <w:rsid w:val="003E0331"/>
    <w:rsid w:val="003E0376"/>
    <w:rsid w:val="003E3562"/>
    <w:rsid w:val="003E6936"/>
    <w:rsid w:val="003E7C9B"/>
    <w:rsid w:val="003F2FD5"/>
    <w:rsid w:val="003F345B"/>
    <w:rsid w:val="003F36E8"/>
    <w:rsid w:val="003F6754"/>
    <w:rsid w:val="0040264E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523D"/>
    <w:rsid w:val="004169BD"/>
    <w:rsid w:val="00420982"/>
    <w:rsid w:val="00420C9B"/>
    <w:rsid w:val="00421ACB"/>
    <w:rsid w:val="00421F24"/>
    <w:rsid w:val="00422BC3"/>
    <w:rsid w:val="00423013"/>
    <w:rsid w:val="00423244"/>
    <w:rsid w:val="00423AFD"/>
    <w:rsid w:val="004241E8"/>
    <w:rsid w:val="00424C24"/>
    <w:rsid w:val="00426BAB"/>
    <w:rsid w:val="00431311"/>
    <w:rsid w:val="0043139E"/>
    <w:rsid w:val="0043235C"/>
    <w:rsid w:val="00433AD8"/>
    <w:rsid w:val="00435514"/>
    <w:rsid w:val="00436220"/>
    <w:rsid w:val="00436ABC"/>
    <w:rsid w:val="00436E0B"/>
    <w:rsid w:val="00443558"/>
    <w:rsid w:val="0044667E"/>
    <w:rsid w:val="00446B60"/>
    <w:rsid w:val="004502C3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1D36"/>
    <w:rsid w:val="00482DC2"/>
    <w:rsid w:val="0048586E"/>
    <w:rsid w:val="004901FD"/>
    <w:rsid w:val="00495AB0"/>
    <w:rsid w:val="004A1682"/>
    <w:rsid w:val="004A36FD"/>
    <w:rsid w:val="004A4FD6"/>
    <w:rsid w:val="004A6A11"/>
    <w:rsid w:val="004A6ABB"/>
    <w:rsid w:val="004A7C58"/>
    <w:rsid w:val="004B2E58"/>
    <w:rsid w:val="004B31D2"/>
    <w:rsid w:val="004B6E7B"/>
    <w:rsid w:val="004B7126"/>
    <w:rsid w:val="004D22B1"/>
    <w:rsid w:val="004D2C5B"/>
    <w:rsid w:val="004D550E"/>
    <w:rsid w:val="004E21A1"/>
    <w:rsid w:val="004E42A0"/>
    <w:rsid w:val="004E5178"/>
    <w:rsid w:val="004E66E9"/>
    <w:rsid w:val="004E6F72"/>
    <w:rsid w:val="004E727A"/>
    <w:rsid w:val="004F5512"/>
    <w:rsid w:val="004F55EF"/>
    <w:rsid w:val="00503DA0"/>
    <w:rsid w:val="005051D0"/>
    <w:rsid w:val="00506A37"/>
    <w:rsid w:val="00507FE0"/>
    <w:rsid w:val="005109CE"/>
    <w:rsid w:val="00513175"/>
    <w:rsid w:val="0051625F"/>
    <w:rsid w:val="0051690C"/>
    <w:rsid w:val="005178E5"/>
    <w:rsid w:val="00526082"/>
    <w:rsid w:val="0052635A"/>
    <w:rsid w:val="0052681C"/>
    <w:rsid w:val="00526B61"/>
    <w:rsid w:val="00531AE2"/>
    <w:rsid w:val="00533389"/>
    <w:rsid w:val="00535488"/>
    <w:rsid w:val="005407D4"/>
    <w:rsid w:val="0054173F"/>
    <w:rsid w:val="00542CF0"/>
    <w:rsid w:val="00543C18"/>
    <w:rsid w:val="00547183"/>
    <w:rsid w:val="00547736"/>
    <w:rsid w:val="005516FD"/>
    <w:rsid w:val="00553F7E"/>
    <w:rsid w:val="00554F44"/>
    <w:rsid w:val="0056052F"/>
    <w:rsid w:val="005617F3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0FBC"/>
    <w:rsid w:val="0058127F"/>
    <w:rsid w:val="005821F7"/>
    <w:rsid w:val="00582482"/>
    <w:rsid w:val="00582850"/>
    <w:rsid w:val="00582DA8"/>
    <w:rsid w:val="00583B2C"/>
    <w:rsid w:val="00583D18"/>
    <w:rsid w:val="00586F7E"/>
    <w:rsid w:val="0059092C"/>
    <w:rsid w:val="005919E6"/>
    <w:rsid w:val="0059652D"/>
    <w:rsid w:val="005A2181"/>
    <w:rsid w:val="005A5589"/>
    <w:rsid w:val="005A7C2D"/>
    <w:rsid w:val="005B145F"/>
    <w:rsid w:val="005B2318"/>
    <w:rsid w:val="005B5048"/>
    <w:rsid w:val="005B55CE"/>
    <w:rsid w:val="005B7E93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D4D7C"/>
    <w:rsid w:val="005E0F33"/>
    <w:rsid w:val="005E186A"/>
    <w:rsid w:val="005E1FDC"/>
    <w:rsid w:val="005E39F4"/>
    <w:rsid w:val="005E447C"/>
    <w:rsid w:val="005E543A"/>
    <w:rsid w:val="005E6657"/>
    <w:rsid w:val="005E6AD5"/>
    <w:rsid w:val="005E7301"/>
    <w:rsid w:val="005F1168"/>
    <w:rsid w:val="005F1844"/>
    <w:rsid w:val="005F21CC"/>
    <w:rsid w:val="005F3044"/>
    <w:rsid w:val="005F5821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5CF"/>
    <w:rsid w:val="00633DED"/>
    <w:rsid w:val="006348A7"/>
    <w:rsid w:val="00635B28"/>
    <w:rsid w:val="00635E71"/>
    <w:rsid w:val="00641E00"/>
    <w:rsid w:val="00642E44"/>
    <w:rsid w:val="00643B9A"/>
    <w:rsid w:val="00643E1B"/>
    <w:rsid w:val="00645374"/>
    <w:rsid w:val="00645DC7"/>
    <w:rsid w:val="00656B89"/>
    <w:rsid w:val="00657963"/>
    <w:rsid w:val="00660C08"/>
    <w:rsid w:val="00663A0C"/>
    <w:rsid w:val="00664E8B"/>
    <w:rsid w:val="006718C4"/>
    <w:rsid w:val="00674096"/>
    <w:rsid w:val="006774C7"/>
    <w:rsid w:val="00680776"/>
    <w:rsid w:val="0068123B"/>
    <w:rsid w:val="00682075"/>
    <w:rsid w:val="0068281C"/>
    <w:rsid w:val="006854B1"/>
    <w:rsid w:val="006908A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269"/>
    <w:rsid w:val="006D4474"/>
    <w:rsid w:val="006E28B1"/>
    <w:rsid w:val="006E5B34"/>
    <w:rsid w:val="006F53B6"/>
    <w:rsid w:val="006F567B"/>
    <w:rsid w:val="006F59FA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27966"/>
    <w:rsid w:val="00730173"/>
    <w:rsid w:val="007303B9"/>
    <w:rsid w:val="00731EC0"/>
    <w:rsid w:val="00735B2D"/>
    <w:rsid w:val="00735BA7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1989"/>
    <w:rsid w:val="00784130"/>
    <w:rsid w:val="0078420A"/>
    <w:rsid w:val="00785498"/>
    <w:rsid w:val="0079007D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417D"/>
    <w:rsid w:val="007C5FAD"/>
    <w:rsid w:val="007C6DFB"/>
    <w:rsid w:val="007C7068"/>
    <w:rsid w:val="007C7722"/>
    <w:rsid w:val="007D0E0F"/>
    <w:rsid w:val="007D26EA"/>
    <w:rsid w:val="007D6E23"/>
    <w:rsid w:val="007D71D9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6CED"/>
    <w:rsid w:val="008271CB"/>
    <w:rsid w:val="00827CB5"/>
    <w:rsid w:val="0083305C"/>
    <w:rsid w:val="00833173"/>
    <w:rsid w:val="008331D9"/>
    <w:rsid w:val="00833B44"/>
    <w:rsid w:val="008352F9"/>
    <w:rsid w:val="00844CF2"/>
    <w:rsid w:val="00846B24"/>
    <w:rsid w:val="00850936"/>
    <w:rsid w:val="00851763"/>
    <w:rsid w:val="00855EB6"/>
    <w:rsid w:val="008624CB"/>
    <w:rsid w:val="008633AE"/>
    <w:rsid w:val="0086636B"/>
    <w:rsid w:val="00872BDA"/>
    <w:rsid w:val="00880DA2"/>
    <w:rsid w:val="00881E39"/>
    <w:rsid w:val="00884449"/>
    <w:rsid w:val="00885FC0"/>
    <w:rsid w:val="008922A3"/>
    <w:rsid w:val="00892CB0"/>
    <w:rsid w:val="0089305D"/>
    <w:rsid w:val="00893891"/>
    <w:rsid w:val="00895CE5"/>
    <w:rsid w:val="008A2EC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04D"/>
    <w:rsid w:val="00902D52"/>
    <w:rsid w:val="0090305B"/>
    <w:rsid w:val="009048B6"/>
    <w:rsid w:val="00905BE6"/>
    <w:rsid w:val="009078A8"/>
    <w:rsid w:val="00907BA7"/>
    <w:rsid w:val="009113F5"/>
    <w:rsid w:val="00911A73"/>
    <w:rsid w:val="0091203E"/>
    <w:rsid w:val="00912562"/>
    <w:rsid w:val="00915AD0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93"/>
    <w:rsid w:val="009433B3"/>
    <w:rsid w:val="00946ABE"/>
    <w:rsid w:val="009507FF"/>
    <w:rsid w:val="00954823"/>
    <w:rsid w:val="00954DB1"/>
    <w:rsid w:val="00955EC6"/>
    <w:rsid w:val="0095620F"/>
    <w:rsid w:val="00957686"/>
    <w:rsid w:val="009576A7"/>
    <w:rsid w:val="0096073A"/>
    <w:rsid w:val="00961EBF"/>
    <w:rsid w:val="009654D4"/>
    <w:rsid w:val="00967BF0"/>
    <w:rsid w:val="00971AC1"/>
    <w:rsid w:val="00972D10"/>
    <w:rsid w:val="00977139"/>
    <w:rsid w:val="00980554"/>
    <w:rsid w:val="00984106"/>
    <w:rsid w:val="00984777"/>
    <w:rsid w:val="0098515A"/>
    <w:rsid w:val="00992519"/>
    <w:rsid w:val="00995C43"/>
    <w:rsid w:val="009A047A"/>
    <w:rsid w:val="009A066C"/>
    <w:rsid w:val="009A1139"/>
    <w:rsid w:val="009A1890"/>
    <w:rsid w:val="009A7553"/>
    <w:rsid w:val="009B0557"/>
    <w:rsid w:val="009B1D77"/>
    <w:rsid w:val="009B2EA2"/>
    <w:rsid w:val="009B3C48"/>
    <w:rsid w:val="009B41D9"/>
    <w:rsid w:val="009B4AC3"/>
    <w:rsid w:val="009B5098"/>
    <w:rsid w:val="009C163D"/>
    <w:rsid w:val="009C2AE2"/>
    <w:rsid w:val="009C3D03"/>
    <w:rsid w:val="009C3D4E"/>
    <w:rsid w:val="009C4F78"/>
    <w:rsid w:val="009D127C"/>
    <w:rsid w:val="009D3BB8"/>
    <w:rsid w:val="009D4B51"/>
    <w:rsid w:val="009D531A"/>
    <w:rsid w:val="009D5331"/>
    <w:rsid w:val="009D77FF"/>
    <w:rsid w:val="009E0D7D"/>
    <w:rsid w:val="009E175E"/>
    <w:rsid w:val="009F3590"/>
    <w:rsid w:val="009F4B5B"/>
    <w:rsid w:val="009F4C44"/>
    <w:rsid w:val="00A050F8"/>
    <w:rsid w:val="00A06A8A"/>
    <w:rsid w:val="00A06D5D"/>
    <w:rsid w:val="00A078D6"/>
    <w:rsid w:val="00A1357D"/>
    <w:rsid w:val="00A137E2"/>
    <w:rsid w:val="00A1563F"/>
    <w:rsid w:val="00A15ACC"/>
    <w:rsid w:val="00A16A2B"/>
    <w:rsid w:val="00A204D1"/>
    <w:rsid w:val="00A22DB8"/>
    <w:rsid w:val="00A26A69"/>
    <w:rsid w:val="00A2708E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0F5"/>
    <w:rsid w:val="00A8137D"/>
    <w:rsid w:val="00A8331E"/>
    <w:rsid w:val="00A85A6E"/>
    <w:rsid w:val="00A868BC"/>
    <w:rsid w:val="00A86B9D"/>
    <w:rsid w:val="00A873E0"/>
    <w:rsid w:val="00A87A9F"/>
    <w:rsid w:val="00A90855"/>
    <w:rsid w:val="00A911B6"/>
    <w:rsid w:val="00A92ED1"/>
    <w:rsid w:val="00A94844"/>
    <w:rsid w:val="00A948B7"/>
    <w:rsid w:val="00A955BC"/>
    <w:rsid w:val="00A96DAA"/>
    <w:rsid w:val="00A97836"/>
    <w:rsid w:val="00A9783D"/>
    <w:rsid w:val="00AA3775"/>
    <w:rsid w:val="00AA40CD"/>
    <w:rsid w:val="00AA686B"/>
    <w:rsid w:val="00AA7453"/>
    <w:rsid w:val="00AB002B"/>
    <w:rsid w:val="00AB2C74"/>
    <w:rsid w:val="00AB3804"/>
    <w:rsid w:val="00AB3EA3"/>
    <w:rsid w:val="00AB54CF"/>
    <w:rsid w:val="00AB58C9"/>
    <w:rsid w:val="00AB6077"/>
    <w:rsid w:val="00AC1BAA"/>
    <w:rsid w:val="00AC24B1"/>
    <w:rsid w:val="00AC3A4E"/>
    <w:rsid w:val="00AC52BF"/>
    <w:rsid w:val="00AC58D6"/>
    <w:rsid w:val="00AC6527"/>
    <w:rsid w:val="00AC662B"/>
    <w:rsid w:val="00AC7613"/>
    <w:rsid w:val="00AD0CDD"/>
    <w:rsid w:val="00AD231B"/>
    <w:rsid w:val="00AD28BB"/>
    <w:rsid w:val="00AD43CA"/>
    <w:rsid w:val="00AD6589"/>
    <w:rsid w:val="00AD6747"/>
    <w:rsid w:val="00AE08CC"/>
    <w:rsid w:val="00AE14E6"/>
    <w:rsid w:val="00AE7CED"/>
    <w:rsid w:val="00AF55C2"/>
    <w:rsid w:val="00AF7312"/>
    <w:rsid w:val="00B04804"/>
    <w:rsid w:val="00B04994"/>
    <w:rsid w:val="00B050E7"/>
    <w:rsid w:val="00B1009D"/>
    <w:rsid w:val="00B10908"/>
    <w:rsid w:val="00B13C23"/>
    <w:rsid w:val="00B1498F"/>
    <w:rsid w:val="00B15518"/>
    <w:rsid w:val="00B161D8"/>
    <w:rsid w:val="00B16BE3"/>
    <w:rsid w:val="00B175F5"/>
    <w:rsid w:val="00B17633"/>
    <w:rsid w:val="00B17B60"/>
    <w:rsid w:val="00B214AE"/>
    <w:rsid w:val="00B23963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C42"/>
    <w:rsid w:val="00B54D43"/>
    <w:rsid w:val="00B55AB6"/>
    <w:rsid w:val="00B601CF"/>
    <w:rsid w:val="00B63B8F"/>
    <w:rsid w:val="00B66A85"/>
    <w:rsid w:val="00B66BDF"/>
    <w:rsid w:val="00B67969"/>
    <w:rsid w:val="00B71C1B"/>
    <w:rsid w:val="00B7535A"/>
    <w:rsid w:val="00B81CB6"/>
    <w:rsid w:val="00B82F64"/>
    <w:rsid w:val="00B831F3"/>
    <w:rsid w:val="00B83547"/>
    <w:rsid w:val="00B84706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4A7A"/>
    <w:rsid w:val="00BA7009"/>
    <w:rsid w:val="00BA766C"/>
    <w:rsid w:val="00BA7DBB"/>
    <w:rsid w:val="00BB5451"/>
    <w:rsid w:val="00BB7805"/>
    <w:rsid w:val="00BC1532"/>
    <w:rsid w:val="00BC4511"/>
    <w:rsid w:val="00BC4B26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6951"/>
    <w:rsid w:val="00BF7F14"/>
    <w:rsid w:val="00C00BA5"/>
    <w:rsid w:val="00C00F5F"/>
    <w:rsid w:val="00C05462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5EE2"/>
    <w:rsid w:val="00C361A8"/>
    <w:rsid w:val="00C36FC9"/>
    <w:rsid w:val="00C4060F"/>
    <w:rsid w:val="00C42042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5555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580E"/>
    <w:rsid w:val="00CD60B3"/>
    <w:rsid w:val="00CE0D5C"/>
    <w:rsid w:val="00CE0EA5"/>
    <w:rsid w:val="00CE2BBE"/>
    <w:rsid w:val="00CE49D2"/>
    <w:rsid w:val="00CE5F90"/>
    <w:rsid w:val="00CE6947"/>
    <w:rsid w:val="00CF2433"/>
    <w:rsid w:val="00CF493D"/>
    <w:rsid w:val="00D0349A"/>
    <w:rsid w:val="00D04F7F"/>
    <w:rsid w:val="00D06531"/>
    <w:rsid w:val="00D074CE"/>
    <w:rsid w:val="00D10463"/>
    <w:rsid w:val="00D107ED"/>
    <w:rsid w:val="00D11BF3"/>
    <w:rsid w:val="00D1254C"/>
    <w:rsid w:val="00D12D7F"/>
    <w:rsid w:val="00D13069"/>
    <w:rsid w:val="00D13A1C"/>
    <w:rsid w:val="00D1421D"/>
    <w:rsid w:val="00D1492F"/>
    <w:rsid w:val="00D15CA6"/>
    <w:rsid w:val="00D163D9"/>
    <w:rsid w:val="00D16632"/>
    <w:rsid w:val="00D17BBF"/>
    <w:rsid w:val="00D2710C"/>
    <w:rsid w:val="00D2744A"/>
    <w:rsid w:val="00D27E8D"/>
    <w:rsid w:val="00D31FA4"/>
    <w:rsid w:val="00D33641"/>
    <w:rsid w:val="00D33D62"/>
    <w:rsid w:val="00D37CEF"/>
    <w:rsid w:val="00D41BE9"/>
    <w:rsid w:val="00D42221"/>
    <w:rsid w:val="00D4297E"/>
    <w:rsid w:val="00D47411"/>
    <w:rsid w:val="00D47649"/>
    <w:rsid w:val="00D53FF4"/>
    <w:rsid w:val="00D541B1"/>
    <w:rsid w:val="00D5621A"/>
    <w:rsid w:val="00D64499"/>
    <w:rsid w:val="00D64B31"/>
    <w:rsid w:val="00D656DE"/>
    <w:rsid w:val="00D7592D"/>
    <w:rsid w:val="00D82240"/>
    <w:rsid w:val="00D847F2"/>
    <w:rsid w:val="00D868E4"/>
    <w:rsid w:val="00D871EE"/>
    <w:rsid w:val="00D939C3"/>
    <w:rsid w:val="00D9532E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B646E"/>
    <w:rsid w:val="00DC1858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58B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2DB0"/>
    <w:rsid w:val="00E133C0"/>
    <w:rsid w:val="00E1551A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0440"/>
    <w:rsid w:val="00E4380B"/>
    <w:rsid w:val="00E46070"/>
    <w:rsid w:val="00E46A8D"/>
    <w:rsid w:val="00E56368"/>
    <w:rsid w:val="00E63027"/>
    <w:rsid w:val="00E63FCD"/>
    <w:rsid w:val="00E6413B"/>
    <w:rsid w:val="00E656C8"/>
    <w:rsid w:val="00E66D5B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48E9"/>
    <w:rsid w:val="00EA4C03"/>
    <w:rsid w:val="00EA7E43"/>
    <w:rsid w:val="00EB0776"/>
    <w:rsid w:val="00EB112C"/>
    <w:rsid w:val="00EB2A5A"/>
    <w:rsid w:val="00EB6795"/>
    <w:rsid w:val="00EB6E9C"/>
    <w:rsid w:val="00EB767F"/>
    <w:rsid w:val="00EC01F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D7E0E"/>
    <w:rsid w:val="00EE0C50"/>
    <w:rsid w:val="00EE1AB9"/>
    <w:rsid w:val="00EE25C4"/>
    <w:rsid w:val="00EE5235"/>
    <w:rsid w:val="00EE5F22"/>
    <w:rsid w:val="00EF3352"/>
    <w:rsid w:val="00EF76D2"/>
    <w:rsid w:val="00EF7AED"/>
    <w:rsid w:val="00F001EA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596"/>
    <w:rsid w:val="00F238A2"/>
    <w:rsid w:val="00F26F30"/>
    <w:rsid w:val="00F278FF"/>
    <w:rsid w:val="00F307B9"/>
    <w:rsid w:val="00F33402"/>
    <w:rsid w:val="00F369E8"/>
    <w:rsid w:val="00F36FB6"/>
    <w:rsid w:val="00F4342E"/>
    <w:rsid w:val="00F45B30"/>
    <w:rsid w:val="00F45DC3"/>
    <w:rsid w:val="00F45DDA"/>
    <w:rsid w:val="00F47C61"/>
    <w:rsid w:val="00F508D0"/>
    <w:rsid w:val="00F50B4E"/>
    <w:rsid w:val="00F5247A"/>
    <w:rsid w:val="00F52ED1"/>
    <w:rsid w:val="00F553CE"/>
    <w:rsid w:val="00F55FB1"/>
    <w:rsid w:val="00F60159"/>
    <w:rsid w:val="00F62134"/>
    <w:rsid w:val="00F62440"/>
    <w:rsid w:val="00F67033"/>
    <w:rsid w:val="00F707AD"/>
    <w:rsid w:val="00F72646"/>
    <w:rsid w:val="00F74868"/>
    <w:rsid w:val="00F75265"/>
    <w:rsid w:val="00F76313"/>
    <w:rsid w:val="00F76FBD"/>
    <w:rsid w:val="00F77FD0"/>
    <w:rsid w:val="00F8177C"/>
    <w:rsid w:val="00F81F17"/>
    <w:rsid w:val="00F8233F"/>
    <w:rsid w:val="00F83ACA"/>
    <w:rsid w:val="00F85874"/>
    <w:rsid w:val="00F87C54"/>
    <w:rsid w:val="00F87DFB"/>
    <w:rsid w:val="00F9102E"/>
    <w:rsid w:val="00F91B83"/>
    <w:rsid w:val="00F91E2F"/>
    <w:rsid w:val="00F91FB3"/>
    <w:rsid w:val="00F92332"/>
    <w:rsid w:val="00F93349"/>
    <w:rsid w:val="00F93A0C"/>
    <w:rsid w:val="00F975E7"/>
    <w:rsid w:val="00FA396A"/>
    <w:rsid w:val="00FA43E3"/>
    <w:rsid w:val="00FA551F"/>
    <w:rsid w:val="00FA6008"/>
    <w:rsid w:val="00FA6E10"/>
    <w:rsid w:val="00FB0006"/>
    <w:rsid w:val="00FB0854"/>
    <w:rsid w:val="00FB100B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0E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1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qFormat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  <w:style w:type="paragraph" w:customStyle="1" w:styleId="70">
    <w:name w:val="Παράγραφος λίστας7"/>
    <w:basedOn w:val="a"/>
    <w:rsid w:val="00AC52BF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AC52BF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F76FBD"/>
    <w:rPr>
      <w:rFonts w:ascii="Arial" w:hAnsi="Arial" w:cs="Arial"/>
      <w:kern w:val="1"/>
      <w:szCs w:val="20"/>
      <w:lang w:eastAsia="el-GR"/>
    </w:rPr>
  </w:style>
  <w:style w:type="paragraph" w:customStyle="1" w:styleId="260">
    <w:name w:val="Σώμα κείμενου 26"/>
    <w:basedOn w:val="a"/>
    <w:rsid w:val="00F93A0C"/>
    <w:pPr>
      <w:jc w:val="both"/>
    </w:pPr>
    <w:rPr>
      <w:b/>
      <w:bCs/>
      <w:color w:val="00000A"/>
      <w:kern w:val="1"/>
      <w:lang w:eastAsia="el-GR"/>
    </w:rPr>
  </w:style>
  <w:style w:type="paragraph" w:customStyle="1" w:styleId="270">
    <w:name w:val="Σώμα κείμενου 27"/>
    <w:basedOn w:val="a"/>
    <w:rsid w:val="00A87A9F"/>
    <w:pPr>
      <w:jc w:val="both"/>
    </w:pPr>
    <w:rPr>
      <w:b/>
      <w:bCs/>
      <w:color w:val="00000A"/>
      <w:kern w:val="1"/>
      <w:lang w:eastAsia="el-GR"/>
    </w:rPr>
  </w:style>
  <w:style w:type="character" w:customStyle="1" w:styleId="71">
    <w:name w:val="Προεπιλεγμένη γραμματοσειρά7"/>
    <w:rsid w:val="006E2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ED71C-32D9-4285-9BF5-7F38481F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1358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8678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2025-06-19T07:40:00Z</cp:lastPrinted>
  <dcterms:created xsi:type="dcterms:W3CDTF">2025-07-07T07:01:00Z</dcterms:created>
  <dcterms:modified xsi:type="dcterms:W3CDTF">2025-07-08T06:14:00Z</dcterms:modified>
</cp:coreProperties>
</file>