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A1382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3D7C98">
        <w:rPr>
          <w:rFonts w:ascii="Arial" w:eastAsia="Arial" w:hAnsi="Arial" w:cs="Arial"/>
          <w:b/>
          <w:bCs/>
          <w:sz w:val="22"/>
          <w:szCs w:val="22"/>
        </w:rPr>
        <w:t>2</w:t>
      </w:r>
      <w:r w:rsidR="00266F08">
        <w:rPr>
          <w:rFonts w:ascii="Arial" w:eastAsia="Arial" w:hAnsi="Arial" w:cs="Arial"/>
          <w:b/>
          <w:bCs/>
          <w:sz w:val="22"/>
          <w:szCs w:val="22"/>
        </w:rPr>
        <w:t>7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103A85">
        <w:rPr>
          <w:rFonts w:ascii="Arial" w:eastAsia="Arial" w:hAnsi="Arial" w:cs="Arial"/>
          <w:b/>
          <w:bCs/>
          <w:sz w:val="22"/>
          <w:szCs w:val="22"/>
        </w:rPr>
        <w:t>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</w:t>
      </w:r>
      <w:r w:rsidR="00103A85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DA047C" w:rsidRPr="00FB3AEF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630A12">
        <w:rPr>
          <w:rFonts w:ascii="Arial" w:eastAsia="Arial" w:hAnsi="Arial" w:cs="Arial"/>
          <w:b/>
          <w:sz w:val="22"/>
          <w:szCs w:val="22"/>
        </w:rPr>
        <w:t xml:space="preserve">                       </w:t>
      </w:r>
      <w:r w:rsidR="0015618B">
        <w:rPr>
          <w:rFonts w:ascii="Arial" w:eastAsia="Arial" w:hAnsi="Arial" w:cs="Arial"/>
          <w:b/>
          <w:sz w:val="22"/>
          <w:szCs w:val="22"/>
        </w:rPr>
        <w:t xml:space="preserve"> </w:t>
      </w:r>
      <w:r w:rsidR="00630A12">
        <w:rPr>
          <w:rFonts w:ascii="Arial" w:eastAsia="Arial" w:hAnsi="Arial" w:cs="Arial"/>
          <w:b/>
          <w:sz w:val="22"/>
          <w:szCs w:val="22"/>
        </w:rPr>
        <w:t xml:space="preserve">   </w:t>
      </w:r>
      <w:r w:rsidR="00DD4DC2">
        <w:rPr>
          <w:rFonts w:ascii="Arial" w:eastAsia="Arial" w:hAnsi="Arial" w:cs="Arial"/>
          <w:b/>
          <w:sz w:val="22"/>
          <w:szCs w:val="22"/>
        </w:rPr>
        <w:t xml:space="preserve">        </w:t>
      </w:r>
      <w:r w:rsidR="00630A12">
        <w:rPr>
          <w:rFonts w:ascii="Arial" w:eastAsia="Arial" w:hAnsi="Arial" w:cs="Arial"/>
          <w:b/>
          <w:sz w:val="22"/>
          <w:szCs w:val="22"/>
        </w:rPr>
        <w:t xml:space="preserve"> Α</w:t>
      </w:r>
      <w:r w:rsidRPr="00C35157">
        <w:rPr>
          <w:rFonts w:ascii="Arial" w:eastAsia="Arial" w:hAnsi="Arial" w:cs="Arial"/>
          <w:b/>
          <w:sz w:val="22"/>
          <w:szCs w:val="22"/>
        </w:rPr>
        <w:t>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FB3AEF" w:rsidRPr="00FB3AEF">
        <w:rPr>
          <w:rFonts w:ascii="Arial" w:eastAsia="Calibri" w:hAnsi="Arial" w:cs="Arial"/>
          <w:b/>
          <w:sz w:val="22"/>
          <w:szCs w:val="22"/>
        </w:rPr>
        <w:t>1</w:t>
      </w:r>
      <w:r w:rsidR="00FB3AEF">
        <w:rPr>
          <w:rFonts w:ascii="Arial" w:eastAsia="Calibri" w:hAnsi="Arial" w:cs="Arial"/>
          <w:b/>
          <w:sz w:val="22"/>
          <w:szCs w:val="22"/>
          <w:lang w:val="en-US"/>
        </w:rPr>
        <w:t>2923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103A85">
        <w:rPr>
          <w:rFonts w:ascii="Arial" w:hAnsi="Arial" w:cs="Arial"/>
          <w:sz w:val="22"/>
          <w:szCs w:val="22"/>
        </w:rPr>
        <w:t>24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</w:t>
      </w:r>
      <w:r w:rsidR="00103A85">
        <w:rPr>
          <w:rFonts w:ascii="Arial" w:hAnsi="Arial" w:cs="Arial"/>
          <w:sz w:val="22"/>
          <w:szCs w:val="22"/>
        </w:rPr>
        <w:t>5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A1382B" w:rsidRDefault="00DA047C" w:rsidP="00DA047C">
      <w:pPr>
        <w:jc w:val="center"/>
        <w:rPr>
          <w:rFonts w:ascii="Arial" w:eastAsia="SimSun" w:hAnsi="Arial" w:cs="Arial"/>
          <w:b/>
          <w:sz w:val="22"/>
          <w:szCs w:val="22"/>
          <w:highlight w:val="white"/>
        </w:rPr>
      </w:pPr>
      <w:r w:rsidRPr="00A1382B">
        <w:rPr>
          <w:rFonts w:ascii="Arial" w:hAnsi="Arial" w:cs="Arial"/>
          <w:b/>
          <w:sz w:val="22"/>
          <w:szCs w:val="22"/>
        </w:rPr>
        <w:t>Αριθμός απόφασης</w:t>
      </w:r>
      <w:r w:rsidRPr="00A1382B">
        <w:rPr>
          <w:rFonts w:ascii="Arial" w:eastAsia="SimSun" w:hAnsi="Arial" w:cs="Arial"/>
          <w:b/>
          <w:sz w:val="22"/>
          <w:szCs w:val="22"/>
          <w:highlight w:val="white"/>
        </w:rPr>
        <w:t xml:space="preserve">  </w:t>
      </w:r>
      <w:r w:rsidR="00507F34" w:rsidRPr="00A1382B">
        <w:rPr>
          <w:rFonts w:ascii="Arial" w:eastAsia="SimSun" w:hAnsi="Arial" w:cs="Arial"/>
          <w:b/>
          <w:sz w:val="22"/>
          <w:szCs w:val="22"/>
          <w:highlight w:val="white"/>
        </w:rPr>
        <w:t>25</w:t>
      </w:r>
      <w:r w:rsidR="00266F08">
        <w:rPr>
          <w:rFonts w:ascii="Arial" w:eastAsia="SimSun" w:hAnsi="Arial" w:cs="Arial"/>
          <w:b/>
          <w:sz w:val="22"/>
          <w:szCs w:val="22"/>
          <w:highlight w:val="white"/>
        </w:rPr>
        <w:t>9</w:t>
      </w:r>
    </w:p>
    <w:p w:rsidR="009E19F0" w:rsidRPr="00A1382B" w:rsidRDefault="00A1382B" w:rsidP="009E19F0">
      <w:pPr>
        <w:jc w:val="both"/>
        <w:rPr>
          <w:rFonts w:ascii="Arial" w:hAnsi="Arial" w:cs="Arial"/>
          <w:b/>
          <w:sz w:val="22"/>
          <w:szCs w:val="22"/>
        </w:rPr>
      </w:pPr>
      <w:r w:rsidRPr="00A1382B">
        <w:rPr>
          <w:rFonts w:ascii="Arial" w:hAnsi="Arial" w:cs="Arial"/>
          <w:b/>
          <w:sz w:val="22"/>
          <w:szCs w:val="22"/>
        </w:rPr>
        <w:t xml:space="preserve">         </w:t>
      </w:r>
      <w:proofErr w:type="spellStart"/>
      <w:r w:rsidRPr="00A1382B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A1382B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Pr="00A1382B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A1382B">
        <w:rPr>
          <w:rFonts w:ascii="Arial" w:hAnsi="Arial" w:cs="Arial"/>
          <w:b/>
          <w:sz w:val="22"/>
          <w:szCs w:val="22"/>
        </w:rPr>
        <w:t>.</w:t>
      </w:r>
    </w:p>
    <w:p w:rsidR="00A1382B" w:rsidRPr="00A1382B" w:rsidRDefault="00A1382B" w:rsidP="009E19F0">
      <w:pPr>
        <w:jc w:val="both"/>
        <w:rPr>
          <w:rFonts w:ascii="Arial" w:hAnsi="Arial" w:cs="Arial"/>
          <w:b/>
          <w:sz w:val="22"/>
          <w:szCs w:val="22"/>
        </w:rPr>
      </w:pPr>
    </w:p>
    <w:p w:rsidR="009E19F0" w:rsidRPr="009E19F0" w:rsidRDefault="009E19F0" w:rsidP="009E19F0">
      <w:pPr>
        <w:jc w:val="both"/>
        <w:rPr>
          <w:rFonts w:ascii="Arial" w:hAnsi="Arial" w:cs="Arial"/>
          <w:b/>
          <w:sz w:val="22"/>
          <w:szCs w:val="22"/>
        </w:rPr>
      </w:pPr>
      <w:r w:rsidRPr="009E19F0">
        <w:rPr>
          <w:rFonts w:ascii="Arial" w:eastAsia="Arial" w:hAnsi="Arial" w:cs="Arial"/>
          <w:sz w:val="22"/>
          <w:szCs w:val="22"/>
        </w:rPr>
        <w:t xml:space="preserve">     </w:t>
      </w:r>
      <w:r w:rsidRPr="009E19F0">
        <w:rPr>
          <w:rFonts w:ascii="Arial" w:hAnsi="Arial" w:cs="Arial"/>
          <w:sz w:val="22"/>
          <w:szCs w:val="22"/>
        </w:rPr>
        <w:t xml:space="preserve">     Στη Λιβαδειά σήμερα   24</w:t>
      </w:r>
      <w:r w:rsidRPr="009E19F0">
        <w:rPr>
          <w:rFonts w:ascii="Arial" w:hAnsi="Arial" w:cs="Arial"/>
          <w:sz w:val="22"/>
          <w:szCs w:val="22"/>
          <w:vertAlign w:val="superscript"/>
        </w:rPr>
        <w:t>η</w:t>
      </w:r>
      <w:r w:rsidRPr="009E19F0">
        <w:rPr>
          <w:rFonts w:ascii="Arial" w:hAnsi="Arial" w:cs="Arial"/>
          <w:sz w:val="22"/>
          <w:szCs w:val="22"/>
        </w:rPr>
        <w:t xml:space="preserve">    </w:t>
      </w:r>
      <w:r w:rsidR="00103A85">
        <w:rPr>
          <w:rFonts w:ascii="Arial" w:hAnsi="Arial" w:cs="Arial"/>
          <w:sz w:val="22"/>
          <w:szCs w:val="22"/>
        </w:rPr>
        <w:t>Ιουνίου</w:t>
      </w:r>
      <w:r w:rsidRPr="009E19F0">
        <w:rPr>
          <w:rFonts w:ascii="Arial" w:hAnsi="Arial" w:cs="Arial"/>
          <w:sz w:val="22"/>
          <w:szCs w:val="22"/>
        </w:rPr>
        <w:t xml:space="preserve">   202</w:t>
      </w:r>
      <w:r w:rsidR="00103A85">
        <w:rPr>
          <w:rFonts w:ascii="Arial" w:hAnsi="Arial" w:cs="Arial"/>
          <w:sz w:val="22"/>
          <w:szCs w:val="22"/>
        </w:rPr>
        <w:t>5</w:t>
      </w:r>
      <w:r w:rsidRPr="009E19F0">
        <w:rPr>
          <w:rFonts w:ascii="Arial" w:hAnsi="Arial" w:cs="Arial"/>
          <w:sz w:val="22"/>
          <w:szCs w:val="22"/>
        </w:rPr>
        <w:t xml:space="preserve">  ημέρα Τρίτη  και, ώρα 13.45  και στην αίθουσα συνεδριάσεων του Δημοτικού Συμβουλίου  </w:t>
      </w:r>
      <w:proofErr w:type="spellStart"/>
      <w:r w:rsidRPr="009E19F0">
        <w:rPr>
          <w:rFonts w:ascii="Arial" w:hAnsi="Arial" w:cs="Arial"/>
          <w:sz w:val="22"/>
          <w:szCs w:val="22"/>
        </w:rPr>
        <w:t>Λεβαδέων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9E19F0">
        <w:rPr>
          <w:rFonts w:ascii="Arial" w:hAnsi="Arial" w:cs="Arial"/>
          <w:sz w:val="22"/>
          <w:szCs w:val="22"/>
        </w:rPr>
        <w:t>Λεβαδέων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μετά την από  </w:t>
      </w:r>
      <w:r w:rsidR="00103A85">
        <w:rPr>
          <w:rFonts w:ascii="Arial" w:hAnsi="Arial" w:cs="Arial"/>
          <w:sz w:val="22"/>
          <w:szCs w:val="22"/>
        </w:rPr>
        <w:t>12453/20</w:t>
      </w:r>
      <w:r w:rsidRPr="009E19F0">
        <w:rPr>
          <w:rFonts w:ascii="Arial" w:hAnsi="Arial" w:cs="Arial"/>
          <w:sz w:val="22"/>
          <w:szCs w:val="22"/>
        </w:rPr>
        <w:t>-0</w:t>
      </w:r>
      <w:r w:rsidR="00103A85">
        <w:rPr>
          <w:rFonts w:ascii="Arial" w:hAnsi="Arial" w:cs="Arial"/>
          <w:sz w:val="22"/>
          <w:szCs w:val="22"/>
        </w:rPr>
        <w:t>6</w:t>
      </w:r>
      <w:r w:rsidRPr="009E19F0">
        <w:rPr>
          <w:rFonts w:ascii="Arial" w:hAnsi="Arial" w:cs="Arial"/>
          <w:sz w:val="22"/>
          <w:szCs w:val="22"/>
        </w:rPr>
        <w:t>-202</w:t>
      </w:r>
      <w:r w:rsidR="00103A85">
        <w:rPr>
          <w:rFonts w:ascii="Arial" w:hAnsi="Arial" w:cs="Arial"/>
          <w:sz w:val="22"/>
          <w:szCs w:val="22"/>
        </w:rPr>
        <w:t>5</w:t>
      </w:r>
      <w:r w:rsidRPr="009E19F0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9E19F0">
        <w:rPr>
          <w:rFonts w:ascii="Arial" w:hAnsi="Arial" w:cs="Arial"/>
          <w:sz w:val="22"/>
          <w:szCs w:val="22"/>
        </w:rPr>
        <w:t>Λεβαδέων</w:t>
      </w:r>
      <w:proofErr w:type="spellEnd"/>
      <w:r w:rsidRPr="009E19F0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9E19F0">
        <w:rPr>
          <w:rFonts w:ascii="Arial" w:hAnsi="Arial" w:cs="Arial"/>
          <w:sz w:val="22"/>
          <w:szCs w:val="22"/>
          <w:vertAlign w:val="superscript"/>
        </w:rPr>
        <w:t>Α</w:t>
      </w:r>
      <w:r w:rsidRPr="009E19F0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70662" w:rsidRDefault="009E19F0" w:rsidP="00C7066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9E19F0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70662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70662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  παρόντα  6 (έξι)  , ήτοι:</w:t>
      </w:r>
    </w:p>
    <w:p w:rsidR="00C70662" w:rsidRDefault="00C70662" w:rsidP="00C7066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C70662" w:rsidRDefault="00C70662" w:rsidP="00C7066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ΑΠΟΝΤΕΣ                         </w:t>
      </w:r>
    </w:p>
    <w:p w:rsidR="00C70662" w:rsidRDefault="00C70662" w:rsidP="00C7066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1.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1.Καραμάνης Δημήτριος - Πρόεδρος</w:t>
      </w:r>
    </w:p>
    <w:p w:rsidR="00C70662" w:rsidRDefault="00C70662" w:rsidP="00C7066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</w:t>
      </w:r>
    </w:p>
    <w:p w:rsidR="00C70662" w:rsidRDefault="00C70662" w:rsidP="00C7066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C70662" w:rsidRDefault="00C70662" w:rsidP="00C70662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Παπαβασιλείου Αικατερίνη</w:t>
      </w:r>
    </w:p>
    <w:p w:rsidR="00C70662" w:rsidRDefault="00C70662" w:rsidP="00C70662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 - Αντιπρόεδρος</w:t>
      </w:r>
    </w:p>
    <w:p w:rsidR="00C70662" w:rsidRDefault="00C70662" w:rsidP="00C70662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(αποχώρησε στη διάρκεια του 1</w:t>
      </w:r>
      <w:r>
        <w:rPr>
          <w:rFonts w:ascii="Arial" w:hAnsi="Arial" w:cs="Arial"/>
          <w:sz w:val="22"/>
          <w:szCs w:val="22"/>
          <w:vertAlign w:val="superscript"/>
        </w:rPr>
        <w:t>ου</w:t>
      </w:r>
      <w:r>
        <w:rPr>
          <w:rFonts w:ascii="Arial" w:hAnsi="Arial" w:cs="Arial"/>
          <w:sz w:val="22"/>
          <w:szCs w:val="22"/>
        </w:rPr>
        <w:t xml:space="preserve">  Θ.Η.Δ.)   </w:t>
      </w:r>
    </w:p>
    <w:p w:rsidR="00C70662" w:rsidRDefault="00C70662" w:rsidP="00C70662">
      <w:pPr>
        <w:pStyle w:val="35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9E19F0" w:rsidRPr="009E19F0" w:rsidRDefault="009E19F0" w:rsidP="00C70662">
      <w:pPr>
        <w:pStyle w:val="35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C31F60" w:rsidRPr="00727966" w:rsidRDefault="00C31F60" w:rsidP="00C31F6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960E37" w:rsidRPr="00960E37">
        <w:rPr>
          <w:rFonts w:ascii="Arial" w:eastAsia="Arial" w:hAnsi="Arial" w:cs="Arial"/>
          <w:sz w:val="22"/>
          <w:szCs w:val="22"/>
        </w:rPr>
        <w:t>1</w:t>
      </w:r>
      <w:r w:rsidR="000615DF">
        <w:rPr>
          <w:rFonts w:ascii="Arial" w:eastAsia="Arial" w:hAnsi="Arial" w:cs="Arial"/>
          <w:sz w:val="22"/>
          <w:szCs w:val="22"/>
        </w:rPr>
        <w:t>3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C31F60" w:rsidRPr="00727966" w:rsidRDefault="00C31F60" w:rsidP="00C31F6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1</w:t>
      </w:r>
      <w:r w:rsidR="00A1382B">
        <w:rPr>
          <w:rFonts w:ascii="Arial" w:eastAsia="Arial" w:hAnsi="Arial" w:cs="Arial"/>
          <w:sz w:val="22"/>
          <w:szCs w:val="22"/>
        </w:rPr>
        <w:t>229</w:t>
      </w:r>
      <w:r w:rsidR="000615DF">
        <w:rPr>
          <w:rFonts w:ascii="Arial" w:eastAsia="Arial" w:hAnsi="Arial" w:cs="Arial"/>
          <w:sz w:val="22"/>
          <w:szCs w:val="22"/>
        </w:rPr>
        <w:t>3</w:t>
      </w:r>
      <w:r w:rsidRPr="00727966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1</w:t>
      </w:r>
      <w:r w:rsidR="00A1382B">
        <w:rPr>
          <w:rFonts w:ascii="Arial" w:eastAsia="Arial" w:hAnsi="Arial" w:cs="Arial"/>
          <w:sz w:val="22"/>
          <w:szCs w:val="22"/>
        </w:rPr>
        <w:t>9</w:t>
      </w:r>
      <w:r w:rsidRPr="0072796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</w:t>
      </w:r>
      <w:r w:rsidR="00A1382B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A1382B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A1382B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A1382B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, στ</w:t>
      </w:r>
      <w:r w:rsidR="00A1382B">
        <w:rPr>
          <w:rFonts w:ascii="Arial" w:hAnsi="Arial" w:cs="Arial"/>
          <w:sz w:val="22"/>
          <w:szCs w:val="22"/>
        </w:rPr>
        <w:t xml:space="preserve">ο  οποίο </w:t>
      </w:r>
      <w:r w:rsidRPr="00727966">
        <w:rPr>
          <w:rFonts w:ascii="Arial" w:hAnsi="Arial" w:cs="Arial"/>
          <w:sz w:val="22"/>
          <w:szCs w:val="22"/>
        </w:rPr>
        <w:t xml:space="preserve"> αναφέρονται:</w:t>
      </w:r>
    </w:p>
    <w:p w:rsidR="000615DF" w:rsidRPr="000615DF" w:rsidRDefault="000615DF" w:rsidP="000615DF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0615DF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0615DF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0615DF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0615DF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0615DF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Pr="000615DF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Pr="000615DF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0615DF" w:rsidRPr="000615DF" w:rsidRDefault="000615DF" w:rsidP="000615DF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0615DF" w:rsidRPr="000615DF" w:rsidRDefault="000615DF" w:rsidP="000615DF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0615DF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0615DF" w:rsidRPr="000615DF" w:rsidRDefault="000615DF" w:rsidP="000615DF">
      <w:pPr>
        <w:jc w:val="both"/>
        <w:rPr>
          <w:rFonts w:ascii="Arial" w:hAnsi="Arial" w:cs="Arial"/>
        </w:rPr>
      </w:pPr>
      <w:r w:rsidRPr="000615DF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0615DF" w:rsidRPr="000615DF" w:rsidRDefault="000615DF" w:rsidP="000615DF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0615DF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0615DF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0615DF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0615DF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0615DF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0615DF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0615DF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0615DF" w:rsidRPr="000615DF" w:rsidRDefault="000615DF" w:rsidP="000615DF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0615DF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0615DF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Δημάρχου,</w:t>
      </w:r>
    </w:p>
    <w:p w:rsidR="000615DF" w:rsidRPr="000615DF" w:rsidRDefault="000615DF" w:rsidP="000615DF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0615DF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0615DF">
        <w:rPr>
          <w:rFonts w:ascii="Arial" w:hAnsi="Arial" w:cs="Arial"/>
          <w:bCs/>
          <w:i/>
          <w:spacing w:val="-3"/>
          <w:sz w:val="22"/>
          <w:szCs w:val="22"/>
        </w:rPr>
        <w:t>ΑΘΗΝΑ</w:t>
      </w:r>
      <w:r>
        <w:rPr>
          <w:rFonts w:ascii="Arial" w:hAnsi="Arial" w:cs="Arial"/>
          <w:i/>
          <w:spacing w:val="-3"/>
          <w:sz w:val="22"/>
          <w:szCs w:val="22"/>
        </w:rPr>
        <w:t xml:space="preserve">  </w:t>
      </w:r>
      <w:r w:rsidRPr="000615DF">
        <w:rPr>
          <w:rFonts w:ascii="Arial" w:hAnsi="Arial" w:cs="Arial"/>
          <w:i/>
          <w:spacing w:val="-3"/>
          <w:sz w:val="22"/>
          <w:szCs w:val="22"/>
        </w:rPr>
        <w:t xml:space="preserve">την </w:t>
      </w:r>
      <w:r w:rsidRPr="000615DF">
        <w:rPr>
          <w:rFonts w:ascii="Arial" w:hAnsi="Arial" w:cs="Arial"/>
          <w:bCs/>
          <w:i/>
          <w:spacing w:val="-3"/>
          <w:sz w:val="22"/>
          <w:szCs w:val="22"/>
        </w:rPr>
        <w:t>26/06/2025,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 </w:t>
      </w:r>
      <w:r w:rsidRPr="000615DF">
        <w:rPr>
          <w:rFonts w:ascii="Arial" w:hAnsi="Arial" w:cs="Arial"/>
          <w:bCs/>
          <w:i/>
          <w:spacing w:val="-3"/>
          <w:sz w:val="22"/>
          <w:szCs w:val="22"/>
        </w:rPr>
        <w:t xml:space="preserve">σε εκδήλωση , μετά </w:t>
      </w:r>
      <w:bookmarkStart w:id="26" w:name="_Hlk201223593"/>
      <w:r w:rsidRPr="000615DF">
        <w:rPr>
          <w:rFonts w:ascii="Arial" w:hAnsi="Arial" w:cs="Arial"/>
          <w:bCs/>
          <w:i/>
          <w:spacing w:val="-3"/>
          <w:sz w:val="22"/>
          <w:szCs w:val="22"/>
        </w:rPr>
        <w:t>από πρόσκληση</w:t>
      </w:r>
      <w:bookmarkEnd w:id="26"/>
      <w:r w:rsidRPr="000615DF">
        <w:rPr>
          <w:rFonts w:ascii="Arial" w:hAnsi="Arial" w:cs="Arial"/>
          <w:bCs/>
          <w:i/>
          <w:spacing w:val="-3"/>
          <w:sz w:val="22"/>
          <w:szCs w:val="22"/>
        </w:rPr>
        <w:t xml:space="preserve"> .  </w:t>
      </w:r>
    </w:p>
    <w:p w:rsidR="00960E37" w:rsidRPr="00960E37" w:rsidRDefault="00960E37" w:rsidP="00960E37">
      <w:pPr>
        <w:spacing w:line="312" w:lineRule="auto"/>
        <w:rPr>
          <w:rFonts w:ascii="Arial" w:hAnsi="Arial" w:cs="Arial"/>
          <w:i/>
          <w:sz w:val="22"/>
          <w:szCs w:val="22"/>
          <w:u w:val="single"/>
        </w:rPr>
      </w:pP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A1382B" w:rsidRPr="000020FF" w:rsidRDefault="00A1382B" w:rsidP="00A1382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A1382B" w:rsidRPr="000020FF" w:rsidRDefault="00A1382B" w:rsidP="00A1382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0020FF">
        <w:rPr>
          <w:rFonts w:ascii="Arial" w:hAnsi="Arial" w:cs="Arial"/>
          <w:sz w:val="22"/>
          <w:szCs w:val="22"/>
          <w:vertAlign w:val="superscript"/>
        </w:rPr>
        <w:t>Α</w:t>
      </w:r>
      <w:r w:rsidRPr="000020F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A1382B" w:rsidRPr="009D684B" w:rsidRDefault="00A1382B" w:rsidP="00A1382B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</w:t>
      </w: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</w:t>
      </w:r>
      <w:r w:rsidR="003D7C98">
        <w:rPr>
          <w:rFonts w:ascii="Arial" w:eastAsia="Arial" w:hAnsi="Arial" w:cs="Arial"/>
          <w:sz w:val="22"/>
          <w:szCs w:val="22"/>
        </w:rPr>
        <w:t>1229</w:t>
      </w:r>
      <w:r w:rsidR="000615DF">
        <w:rPr>
          <w:rFonts w:ascii="Arial" w:eastAsia="Arial" w:hAnsi="Arial" w:cs="Arial"/>
          <w:sz w:val="22"/>
          <w:szCs w:val="22"/>
        </w:rPr>
        <w:t>3</w:t>
      </w:r>
      <w:r w:rsidR="003D7C98" w:rsidRPr="00727966">
        <w:rPr>
          <w:rFonts w:ascii="Arial" w:eastAsia="Arial" w:hAnsi="Arial" w:cs="Arial"/>
          <w:sz w:val="22"/>
          <w:szCs w:val="22"/>
        </w:rPr>
        <w:t>/</w:t>
      </w:r>
      <w:r w:rsidR="003D7C98">
        <w:rPr>
          <w:rFonts w:ascii="Arial" w:eastAsia="Arial" w:hAnsi="Arial" w:cs="Arial"/>
          <w:sz w:val="22"/>
          <w:szCs w:val="22"/>
        </w:rPr>
        <w:t>19</w:t>
      </w:r>
      <w:r w:rsidR="003D7C98" w:rsidRPr="00727966">
        <w:rPr>
          <w:rFonts w:ascii="Arial" w:eastAsia="Arial" w:hAnsi="Arial" w:cs="Arial"/>
          <w:sz w:val="22"/>
          <w:szCs w:val="22"/>
        </w:rPr>
        <w:t>-0</w:t>
      </w:r>
      <w:r w:rsidR="003D7C98">
        <w:rPr>
          <w:rFonts w:ascii="Arial" w:eastAsia="Arial" w:hAnsi="Arial" w:cs="Arial"/>
          <w:sz w:val="22"/>
          <w:szCs w:val="22"/>
        </w:rPr>
        <w:t>6</w:t>
      </w:r>
      <w:r w:rsidR="003D7C98" w:rsidRPr="00727966">
        <w:rPr>
          <w:rFonts w:ascii="Arial" w:eastAsia="Arial" w:hAnsi="Arial" w:cs="Arial"/>
          <w:sz w:val="22"/>
          <w:szCs w:val="22"/>
        </w:rPr>
        <w:t xml:space="preserve">-2025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A1382B" w:rsidRPr="009D684B" w:rsidRDefault="00A1382B" w:rsidP="00A1382B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lastRenderedPageBreak/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A1382B" w:rsidRDefault="00A1382B" w:rsidP="00A1382B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A1382B" w:rsidRPr="009D684B" w:rsidRDefault="00A1382B" w:rsidP="00A1382B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A1382B" w:rsidRDefault="00A1382B" w:rsidP="00A1382B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A1382B" w:rsidRPr="009D684B" w:rsidRDefault="00A1382B" w:rsidP="00A1382B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A1382B" w:rsidRPr="009D684B" w:rsidRDefault="00A1382B" w:rsidP="00A1382B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0615DF" w:rsidRPr="00E20F3A" w:rsidRDefault="00A1382B" w:rsidP="000615DF">
      <w:pPr>
        <w:jc w:val="both"/>
        <w:rPr>
          <w:rFonts w:ascii="Arial" w:hAnsi="Arial" w:cs="Arial"/>
          <w:spacing w:val="-3"/>
          <w:sz w:val="22"/>
          <w:szCs w:val="22"/>
        </w:rPr>
      </w:pPr>
      <w:r w:rsidRPr="009B43A6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9B43A6">
        <w:rPr>
          <w:rStyle w:val="71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FA3FE6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FA3FE6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αρ.</w:t>
      </w:r>
      <w:r w:rsidRPr="00FA3FE6">
        <w:rPr>
          <w:rFonts w:ascii="Arial" w:hAnsi="Arial" w:cs="Arial"/>
          <w:bCs/>
          <w:spacing w:val="-3"/>
          <w:sz w:val="22"/>
          <w:szCs w:val="22"/>
        </w:rPr>
        <w:t xml:space="preserve"> κυκλοφορίας ΚΗΗ 9112  </w:t>
      </w:r>
      <w:r w:rsidRPr="00FA3FE6">
        <w:rPr>
          <w:rFonts w:ascii="Arial" w:hAnsi="Arial" w:cs="Arial"/>
          <w:spacing w:val="-3"/>
          <w:sz w:val="22"/>
          <w:szCs w:val="22"/>
        </w:rPr>
        <w:t xml:space="preserve">και οδηγό τον </w:t>
      </w:r>
      <w:proofErr w:type="spellStart"/>
      <w:r w:rsidRPr="00FA3FE6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FA3FE6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FA3FE6">
        <w:rPr>
          <w:rFonts w:ascii="Arial" w:hAnsi="Arial" w:cs="Arial"/>
          <w:spacing w:val="-3"/>
          <w:sz w:val="22"/>
          <w:szCs w:val="22"/>
        </w:rPr>
        <w:t>εκτός των ορίων περιφερειακής ενότητας</w:t>
      </w:r>
      <w:r w:rsidRPr="003D7C98">
        <w:rPr>
          <w:rFonts w:ascii="Arial" w:hAnsi="Arial" w:cs="Arial"/>
          <w:spacing w:val="-3"/>
          <w:sz w:val="22"/>
          <w:szCs w:val="22"/>
        </w:rPr>
        <w:t xml:space="preserve">, </w:t>
      </w:r>
      <w:r w:rsidR="003D7C98" w:rsidRPr="003D7C98">
        <w:rPr>
          <w:rFonts w:ascii="Tahoma" w:hAnsi="Tahoma" w:cs="Tahoma"/>
          <w:spacing w:val="-3"/>
          <w:sz w:val="22"/>
          <w:szCs w:val="22"/>
        </w:rPr>
        <w:t xml:space="preserve">με σκοπό την </w:t>
      </w:r>
      <w:r w:rsidR="003D7C98" w:rsidRPr="003D7C98">
        <w:rPr>
          <w:rFonts w:ascii="Tahoma" w:hAnsi="Tahoma" w:cs="Tahoma"/>
          <w:bCs/>
          <w:spacing w:val="-3"/>
          <w:sz w:val="22"/>
          <w:szCs w:val="22"/>
        </w:rPr>
        <w:t>μεταφορά του Δημάρχου,</w:t>
      </w:r>
      <w:r w:rsidR="003D7C98">
        <w:rPr>
          <w:rFonts w:ascii="Tahoma" w:hAnsi="Tahoma" w:cs="Tahoma"/>
          <w:bCs/>
          <w:spacing w:val="-3"/>
          <w:sz w:val="22"/>
          <w:szCs w:val="22"/>
        </w:rPr>
        <w:t xml:space="preserve"> </w:t>
      </w:r>
      <w:r w:rsidR="000615DF" w:rsidRPr="003344BA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0615DF" w:rsidRPr="003344BA">
        <w:rPr>
          <w:rFonts w:ascii="Arial" w:hAnsi="Arial" w:cs="Arial"/>
          <w:bCs/>
          <w:spacing w:val="-3"/>
          <w:sz w:val="22"/>
          <w:szCs w:val="22"/>
        </w:rPr>
        <w:t>ΑΘΗΝΑ</w:t>
      </w:r>
      <w:r w:rsidR="000615DF">
        <w:rPr>
          <w:rFonts w:ascii="Arial" w:hAnsi="Arial" w:cs="Arial"/>
          <w:i/>
          <w:spacing w:val="-3"/>
          <w:sz w:val="22"/>
          <w:szCs w:val="22"/>
        </w:rPr>
        <w:t xml:space="preserve">  </w:t>
      </w:r>
      <w:r w:rsidR="000615DF" w:rsidRPr="00E20F3A">
        <w:rPr>
          <w:rFonts w:ascii="Arial" w:hAnsi="Arial" w:cs="Arial"/>
          <w:spacing w:val="-3"/>
          <w:sz w:val="22"/>
          <w:szCs w:val="22"/>
        </w:rPr>
        <w:t xml:space="preserve">την </w:t>
      </w:r>
      <w:r w:rsidR="000615DF" w:rsidRPr="00E20F3A">
        <w:rPr>
          <w:rFonts w:ascii="Arial" w:hAnsi="Arial" w:cs="Arial"/>
          <w:bCs/>
          <w:spacing w:val="-3"/>
          <w:sz w:val="22"/>
          <w:szCs w:val="22"/>
        </w:rPr>
        <w:t xml:space="preserve">26/06/2025,  σε εκδήλωση , μετά από πρόσκληση .  </w:t>
      </w:r>
    </w:p>
    <w:p w:rsidR="00DE2EA6" w:rsidRPr="00DE2EA6" w:rsidRDefault="00DE2EA6" w:rsidP="000615DF">
      <w:pPr>
        <w:jc w:val="both"/>
        <w:rPr>
          <w:rFonts w:ascii="Arial" w:hAnsi="Arial" w:cs="Arial"/>
          <w:sz w:val="22"/>
          <w:szCs w:val="22"/>
        </w:rPr>
      </w:pPr>
    </w:p>
    <w:p w:rsidR="006F6D39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C31F60">
        <w:rPr>
          <w:rFonts w:ascii="Arial" w:hAnsi="Arial" w:cs="Arial"/>
          <w:b/>
          <w:sz w:val="22"/>
          <w:szCs w:val="22"/>
        </w:rPr>
        <w:t>25</w:t>
      </w:r>
      <w:r w:rsidR="00266F08">
        <w:rPr>
          <w:rFonts w:ascii="Arial" w:hAnsi="Arial" w:cs="Arial"/>
          <w:b/>
          <w:sz w:val="22"/>
          <w:szCs w:val="22"/>
        </w:rPr>
        <w:t>9</w:t>
      </w:r>
      <w:r w:rsidR="00100901" w:rsidRPr="00C35157">
        <w:rPr>
          <w:rFonts w:ascii="Arial" w:hAnsi="Arial" w:cs="Arial"/>
          <w:b/>
          <w:sz w:val="22"/>
          <w:szCs w:val="22"/>
        </w:rPr>
        <w:t>/202</w:t>
      </w:r>
      <w:r w:rsidR="00C31F60">
        <w:rPr>
          <w:rFonts w:ascii="Arial" w:hAnsi="Arial" w:cs="Arial"/>
          <w:b/>
          <w:sz w:val="22"/>
          <w:szCs w:val="22"/>
        </w:rPr>
        <w:t>5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.  </w:t>
      </w:r>
    </w:p>
    <w:p w:rsidR="00DE2EA6" w:rsidRPr="00C35157" w:rsidRDefault="00DE2EA6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</w:t>
      </w:r>
      <w:r w:rsidR="00F77A30">
        <w:rPr>
          <w:rFonts w:ascii="Arial" w:eastAsia="Verdana" w:hAnsi="Arial" w:cs="Arial"/>
          <w:kern w:val="1"/>
          <w:sz w:val="22"/>
          <w:szCs w:val="22"/>
          <w:lang w:bidi="hi-IN"/>
        </w:rPr>
        <w:t>ΑΝΤΙ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>ΠΡΟΕΔΡΟΣ</w:t>
      </w:r>
    </w:p>
    <w:p w:rsidR="00AF23E4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 xml:space="preserve">ΔΗΜΗΤΡΙΟΣ </w:t>
      </w:r>
      <w:r w:rsidR="00AF7F45">
        <w:rPr>
          <w:rFonts w:ascii="Arial" w:hAnsi="Arial" w:cs="Arial"/>
          <w:sz w:val="22"/>
          <w:szCs w:val="22"/>
        </w:rPr>
        <w:t>ΜΙΧΑΣ</w:t>
      </w:r>
    </w:p>
    <w:p w:rsidR="00AF7F45" w:rsidRPr="00C35157" w:rsidRDefault="00AF7F45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300" w:rsidRPr="00C35157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907300" w:rsidRPr="00C35157">
        <w:rPr>
          <w:rFonts w:ascii="Arial" w:hAnsi="Arial" w:cs="Arial"/>
          <w:sz w:val="22"/>
          <w:szCs w:val="22"/>
        </w:rPr>
        <w:t xml:space="preserve"> Χρήστος    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4. </w:t>
      </w:r>
      <w:r w:rsidR="001C7DE3" w:rsidRPr="00C35157">
        <w:rPr>
          <w:rFonts w:ascii="Arial" w:hAnsi="Arial" w:cs="Arial"/>
          <w:sz w:val="22"/>
          <w:szCs w:val="22"/>
        </w:rPr>
        <w:t>Παπαβασιλείου Αικατερίνη</w:t>
      </w:r>
    </w:p>
    <w:p w:rsidR="00B42A01" w:rsidRPr="00C35157" w:rsidRDefault="00AF23E4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E14D56" w:rsidRPr="00C35157">
        <w:rPr>
          <w:rFonts w:ascii="Arial" w:hAnsi="Arial" w:cs="Arial"/>
          <w:sz w:val="22"/>
          <w:szCs w:val="22"/>
        </w:rPr>
        <w:t>2</w:t>
      </w:r>
      <w:r w:rsidR="00266F08">
        <w:rPr>
          <w:rFonts w:ascii="Arial" w:hAnsi="Arial" w:cs="Arial"/>
          <w:sz w:val="22"/>
          <w:szCs w:val="22"/>
        </w:rPr>
        <w:t>7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237596">
        <w:rPr>
          <w:rFonts w:ascii="Arial" w:hAnsi="Arial" w:cs="Arial"/>
          <w:sz w:val="22"/>
          <w:szCs w:val="22"/>
        </w:rPr>
        <w:t>6</w:t>
      </w:r>
      <w:r w:rsidRPr="00C35157">
        <w:rPr>
          <w:rFonts w:ascii="Arial" w:hAnsi="Arial" w:cs="Arial"/>
          <w:sz w:val="22"/>
          <w:szCs w:val="22"/>
        </w:rPr>
        <w:t>-202</w:t>
      </w:r>
      <w:r w:rsidR="00237596">
        <w:rPr>
          <w:rFonts w:ascii="Arial" w:hAnsi="Arial" w:cs="Arial"/>
          <w:sz w:val="22"/>
          <w:szCs w:val="22"/>
        </w:rPr>
        <w:t>5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CA6" w:rsidRDefault="00CB7CA6">
      <w:r>
        <w:separator/>
      </w:r>
    </w:p>
  </w:endnote>
  <w:endnote w:type="continuationSeparator" w:id="0">
    <w:p w:rsidR="00CB7CA6" w:rsidRDefault="00CB7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CA6" w:rsidRDefault="00CB7CA6">
      <w:r>
        <w:separator/>
      </w:r>
    </w:p>
  </w:footnote>
  <w:footnote w:type="continuationSeparator" w:id="0">
    <w:p w:rsidR="00CB7CA6" w:rsidRDefault="00CB7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7F7AE5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7F7AE5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B3AEF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4">
    <w:nsid w:val="270071CB"/>
    <w:multiLevelType w:val="hybridMultilevel"/>
    <w:tmpl w:val="5A04C5EC"/>
    <w:lvl w:ilvl="0" w:tplc="EE48DEFC">
      <w:start w:val="1"/>
      <w:numFmt w:val="bullet"/>
      <w:lvlText w:val=""/>
      <w:lvlJc w:val="left"/>
      <w:pPr>
        <w:tabs>
          <w:tab w:val="num" w:pos="284"/>
        </w:tabs>
        <w:ind w:left="680" w:hanging="340"/>
      </w:pPr>
      <w:rPr>
        <w:rFonts w:ascii="Wingdings" w:hAnsi="Wingdings" w:hint="default"/>
        <w:color w:val="auto"/>
      </w:rPr>
    </w:lvl>
    <w:lvl w:ilvl="1" w:tplc="EE48DEFC">
      <w:start w:val="1"/>
      <w:numFmt w:val="bullet"/>
      <w:lvlText w:val=""/>
      <w:lvlJc w:val="left"/>
      <w:pPr>
        <w:tabs>
          <w:tab w:val="num" w:pos="1024"/>
        </w:tabs>
        <w:ind w:left="1420" w:hanging="34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FB459F2"/>
    <w:multiLevelType w:val="hybridMultilevel"/>
    <w:tmpl w:val="CF7C72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E03320B"/>
    <w:multiLevelType w:val="multilevel"/>
    <w:tmpl w:val="080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5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8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0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2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3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4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6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7">
    <w:nsid w:val="65A11718"/>
    <w:multiLevelType w:val="hybridMultilevel"/>
    <w:tmpl w:val="06BE2254"/>
    <w:lvl w:ilvl="0" w:tplc="EE48DEFC">
      <w:start w:val="1"/>
      <w:numFmt w:val="bullet"/>
      <w:lvlText w:val=""/>
      <w:lvlJc w:val="left"/>
      <w:pPr>
        <w:tabs>
          <w:tab w:val="num" w:pos="1024"/>
        </w:tabs>
        <w:ind w:left="1420" w:hanging="34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1">
    <w:nsid w:val="6ACE1F6C"/>
    <w:multiLevelType w:val="hybridMultilevel"/>
    <w:tmpl w:val="4776FA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4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7FE96475"/>
    <w:multiLevelType w:val="hybridMultilevel"/>
    <w:tmpl w:val="2D0A45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38"/>
  </w:num>
  <w:num w:numId="5">
    <w:abstractNumId w:val="10"/>
  </w:num>
  <w:num w:numId="6">
    <w:abstractNumId w:val="21"/>
  </w:num>
  <w:num w:numId="7">
    <w:abstractNumId w:val="47"/>
  </w:num>
  <w:num w:numId="8">
    <w:abstractNumId w:val="11"/>
  </w:num>
  <w:num w:numId="9">
    <w:abstractNumId w:val="12"/>
  </w:num>
  <w:num w:numId="10">
    <w:abstractNumId w:val="30"/>
  </w:num>
  <w:num w:numId="11">
    <w:abstractNumId w:val="2"/>
  </w:num>
  <w:num w:numId="12">
    <w:abstractNumId w:val="24"/>
  </w:num>
  <w:num w:numId="13">
    <w:abstractNumId w:val="31"/>
  </w:num>
  <w:num w:numId="14">
    <w:abstractNumId w:val="9"/>
  </w:num>
  <w:num w:numId="15">
    <w:abstractNumId w:val="43"/>
  </w:num>
  <w:num w:numId="16">
    <w:abstractNumId w:val="29"/>
  </w:num>
  <w:num w:numId="17">
    <w:abstractNumId w:val="18"/>
  </w:num>
  <w:num w:numId="18">
    <w:abstractNumId w:val="33"/>
  </w:num>
  <w:num w:numId="19">
    <w:abstractNumId w:val="40"/>
  </w:num>
  <w:num w:numId="20">
    <w:abstractNumId w:val="27"/>
  </w:num>
  <w:num w:numId="21">
    <w:abstractNumId w:val="7"/>
  </w:num>
  <w:num w:numId="22">
    <w:abstractNumId w:val="35"/>
  </w:num>
  <w:num w:numId="23">
    <w:abstractNumId w:val="13"/>
  </w:num>
  <w:num w:numId="24">
    <w:abstractNumId w:val="42"/>
  </w:num>
  <w:num w:numId="25">
    <w:abstractNumId w:val="26"/>
  </w:num>
  <w:num w:numId="26">
    <w:abstractNumId w:val="45"/>
  </w:num>
  <w:num w:numId="27">
    <w:abstractNumId w:val="22"/>
  </w:num>
  <w:num w:numId="28">
    <w:abstractNumId w:val="36"/>
  </w:num>
  <w:num w:numId="29">
    <w:abstractNumId w:val="8"/>
  </w:num>
  <w:num w:numId="30">
    <w:abstractNumId w:val="1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2"/>
  </w:num>
  <w:num w:numId="34">
    <w:abstractNumId w:val="15"/>
  </w:num>
  <w:num w:numId="35">
    <w:abstractNumId w:val="34"/>
  </w:num>
  <w:num w:numId="36">
    <w:abstractNumId w:val="28"/>
  </w:num>
  <w:num w:numId="37">
    <w:abstractNumId w:val="16"/>
  </w:num>
  <w:num w:numId="38">
    <w:abstractNumId w:val="44"/>
  </w:num>
  <w:num w:numId="39">
    <w:abstractNumId w:val="46"/>
  </w:num>
  <w:num w:numId="40">
    <w:abstractNumId w:val="23"/>
  </w:num>
  <w:num w:numId="41">
    <w:abstractNumId w:val="48"/>
  </w:num>
  <w:num w:numId="42">
    <w:abstractNumId w:val="17"/>
  </w:num>
  <w:num w:numId="43">
    <w:abstractNumId w:val="41"/>
  </w:num>
  <w:num w:numId="44">
    <w:abstractNumId w:val="20"/>
  </w:num>
  <w:num w:numId="45">
    <w:abstractNumId w:val="14"/>
  </w:num>
  <w:num w:numId="46">
    <w:abstractNumId w:val="3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02FF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5DF"/>
    <w:rsid w:val="000628FA"/>
    <w:rsid w:val="00066288"/>
    <w:rsid w:val="00071FA5"/>
    <w:rsid w:val="00073F74"/>
    <w:rsid w:val="00093388"/>
    <w:rsid w:val="00096EBA"/>
    <w:rsid w:val="00097687"/>
    <w:rsid w:val="000A11B2"/>
    <w:rsid w:val="000A1D62"/>
    <w:rsid w:val="000A32FA"/>
    <w:rsid w:val="000A59A2"/>
    <w:rsid w:val="000B06A6"/>
    <w:rsid w:val="000B247B"/>
    <w:rsid w:val="000B32D2"/>
    <w:rsid w:val="000B4F9B"/>
    <w:rsid w:val="000C2D8A"/>
    <w:rsid w:val="000C2F38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3A85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18B"/>
    <w:rsid w:val="001569C6"/>
    <w:rsid w:val="001574B4"/>
    <w:rsid w:val="001577EF"/>
    <w:rsid w:val="001579DB"/>
    <w:rsid w:val="00157A71"/>
    <w:rsid w:val="00162B2E"/>
    <w:rsid w:val="00162F0F"/>
    <w:rsid w:val="00171AEA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6C95"/>
    <w:rsid w:val="001A2FCC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007"/>
    <w:rsid w:val="001C615B"/>
    <w:rsid w:val="001C67C9"/>
    <w:rsid w:val="001C7DE3"/>
    <w:rsid w:val="001D4BBB"/>
    <w:rsid w:val="001D61F9"/>
    <w:rsid w:val="001E01CA"/>
    <w:rsid w:val="001E11DA"/>
    <w:rsid w:val="001E1782"/>
    <w:rsid w:val="001E249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37596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66F08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A7365"/>
    <w:rsid w:val="002B291B"/>
    <w:rsid w:val="002B590B"/>
    <w:rsid w:val="002C02D0"/>
    <w:rsid w:val="002C144B"/>
    <w:rsid w:val="002C18FD"/>
    <w:rsid w:val="002C2409"/>
    <w:rsid w:val="002C366D"/>
    <w:rsid w:val="002C5D6F"/>
    <w:rsid w:val="002C5DD1"/>
    <w:rsid w:val="002C5F48"/>
    <w:rsid w:val="002C645E"/>
    <w:rsid w:val="002C7914"/>
    <w:rsid w:val="002D1943"/>
    <w:rsid w:val="002D1997"/>
    <w:rsid w:val="002D284B"/>
    <w:rsid w:val="002D3C07"/>
    <w:rsid w:val="002E1914"/>
    <w:rsid w:val="002E2279"/>
    <w:rsid w:val="002E4DA7"/>
    <w:rsid w:val="002E6F06"/>
    <w:rsid w:val="002F27E5"/>
    <w:rsid w:val="002F2D5A"/>
    <w:rsid w:val="002F30A5"/>
    <w:rsid w:val="002F64F3"/>
    <w:rsid w:val="003010E7"/>
    <w:rsid w:val="00301399"/>
    <w:rsid w:val="003017C6"/>
    <w:rsid w:val="00301FFE"/>
    <w:rsid w:val="003031B2"/>
    <w:rsid w:val="00304490"/>
    <w:rsid w:val="0032160F"/>
    <w:rsid w:val="003217F0"/>
    <w:rsid w:val="00321BC2"/>
    <w:rsid w:val="0032279B"/>
    <w:rsid w:val="003234B1"/>
    <w:rsid w:val="00324A25"/>
    <w:rsid w:val="00325764"/>
    <w:rsid w:val="00333621"/>
    <w:rsid w:val="003340D2"/>
    <w:rsid w:val="003344BA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8719A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305"/>
    <w:rsid w:val="003D7C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096C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505623"/>
    <w:rsid w:val="00507F34"/>
    <w:rsid w:val="00507FE0"/>
    <w:rsid w:val="005109CE"/>
    <w:rsid w:val="005178E5"/>
    <w:rsid w:val="00520FA4"/>
    <w:rsid w:val="00526082"/>
    <w:rsid w:val="0052635A"/>
    <w:rsid w:val="0052681C"/>
    <w:rsid w:val="00526B61"/>
    <w:rsid w:val="00532613"/>
    <w:rsid w:val="00532BC7"/>
    <w:rsid w:val="00534BAD"/>
    <w:rsid w:val="00537494"/>
    <w:rsid w:val="0054173F"/>
    <w:rsid w:val="00547183"/>
    <w:rsid w:val="005471DC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55CE"/>
    <w:rsid w:val="005C3529"/>
    <w:rsid w:val="005C44F5"/>
    <w:rsid w:val="005C487E"/>
    <w:rsid w:val="005C56F0"/>
    <w:rsid w:val="005C60DE"/>
    <w:rsid w:val="005C6695"/>
    <w:rsid w:val="005D1302"/>
    <w:rsid w:val="005D13B1"/>
    <w:rsid w:val="005D1717"/>
    <w:rsid w:val="005D1E3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0A12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42F"/>
    <w:rsid w:val="00657A64"/>
    <w:rsid w:val="00663A0C"/>
    <w:rsid w:val="0066770C"/>
    <w:rsid w:val="00667FD1"/>
    <w:rsid w:val="00673873"/>
    <w:rsid w:val="006908AC"/>
    <w:rsid w:val="00692EE7"/>
    <w:rsid w:val="006A3E94"/>
    <w:rsid w:val="006A654E"/>
    <w:rsid w:val="006B32FA"/>
    <w:rsid w:val="006B65CF"/>
    <w:rsid w:val="006C0A0D"/>
    <w:rsid w:val="006C10D0"/>
    <w:rsid w:val="006C12E9"/>
    <w:rsid w:val="006C1CE4"/>
    <w:rsid w:val="006C20D0"/>
    <w:rsid w:val="006C2840"/>
    <w:rsid w:val="006C7140"/>
    <w:rsid w:val="006D02DA"/>
    <w:rsid w:val="006D4474"/>
    <w:rsid w:val="006D725E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6EF"/>
    <w:rsid w:val="00770847"/>
    <w:rsid w:val="00771C24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20AC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205"/>
    <w:rsid w:val="007E0C09"/>
    <w:rsid w:val="007E5293"/>
    <w:rsid w:val="007E5B21"/>
    <w:rsid w:val="007E622E"/>
    <w:rsid w:val="007E6F5B"/>
    <w:rsid w:val="007F7AE5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403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82444"/>
    <w:rsid w:val="00883ABC"/>
    <w:rsid w:val="0089305D"/>
    <w:rsid w:val="0089389D"/>
    <w:rsid w:val="008A5B7E"/>
    <w:rsid w:val="008B0877"/>
    <w:rsid w:val="008B1568"/>
    <w:rsid w:val="008B4A1A"/>
    <w:rsid w:val="008B6961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4426"/>
    <w:rsid w:val="008F165C"/>
    <w:rsid w:val="008F1A92"/>
    <w:rsid w:val="008F26A1"/>
    <w:rsid w:val="008F36F5"/>
    <w:rsid w:val="008F68AE"/>
    <w:rsid w:val="00900512"/>
    <w:rsid w:val="009008E7"/>
    <w:rsid w:val="00907300"/>
    <w:rsid w:val="0090761B"/>
    <w:rsid w:val="009078E9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1FD1"/>
    <w:rsid w:val="00942669"/>
    <w:rsid w:val="009433B3"/>
    <w:rsid w:val="009434BE"/>
    <w:rsid w:val="009504CF"/>
    <w:rsid w:val="00954DB1"/>
    <w:rsid w:val="009576A7"/>
    <w:rsid w:val="0095776B"/>
    <w:rsid w:val="0096073A"/>
    <w:rsid w:val="00960E37"/>
    <w:rsid w:val="0096375C"/>
    <w:rsid w:val="00964D26"/>
    <w:rsid w:val="009654D4"/>
    <w:rsid w:val="009678CB"/>
    <w:rsid w:val="00971CBD"/>
    <w:rsid w:val="0097567C"/>
    <w:rsid w:val="00980554"/>
    <w:rsid w:val="00984106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E16AF"/>
    <w:rsid w:val="009E19F0"/>
    <w:rsid w:val="009E478B"/>
    <w:rsid w:val="009E5C82"/>
    <w:rsid w:val="009F2AA6"/>
    <w:rsid w:val="009F45E7"/>
    <w:rsid w:val="009F4B5B"/>
    <w:rsid w:val="00A05488"/>
    <w:rsid w:val="00A1382B"/>
    <w:rsid w:val="00A1563F"/>
    <w:rsid w:val="00A16427"/>
    <w:rsid w:val="00A16A2B"/>
    <w:rsid w:val="00A33924"/>
    <w:rsid w:val="00A369E8"/>
    <w:rsid w:val="00A36F5D"/>
    <w:rsid w:val="00A37F05"/>
    <w:rsid w:val="00A40192"/>
    <w:rsid w:val="00A40B9A"/>
    <w:rsid w:val="00A42F7C"/>
    <w:rsid w:val="00A45396"/>
    <w:rsid w:val="00A543EF"/>
    <w:rsid w:val="00A54613"/>
    <w:rsid w:val="00A55E9E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3EDB"/>
    <w:rsid w:val="00A86B9D"/>
    <w:rsid w:val="00A911B6"/>
    <w:rsid w:val="00A9783D"/>
    <w:rsid w:val="00AA0F5B"/>
    <w:rsid w:val="00AA3725"/>
    <w:rsid w:val="00AA40CD"/>
    <w:rsid w:val="00AA4AE6"/>
    <w:rsid w:val="00AB03CB"/>
    <w:rsid w:val="00AB111C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AF7F45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A01"/>
    <w:rsid w:val="00B43889"/>
    <w:rsid w:val="00B44282"/>
    <w:rsid w:val="00B515E5"/>
    <w:rsid w:val="00B5190C"/>
    <w:rsid w:val="00B523B0"/>
    <w:rsid w:val="00B63B8F"/>
    <w:rsid w:val="00B64572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1F6E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17579"/>
    <w:rsid w:val="00C2398F"/>
    <w:rsid w:val="00C23E28"/>
    <w:rsid w:val="00C25ABF"/>
    <w:rsid w:val="00C27633"/>
    <w:rsid w:val="00C3084E"/>
    <w:rsid w:val="00C30D68"/>
    <w:rsid w:val="00C31F60"/>
    <w:rsid w:val="00C34A0F"/>
    <w:rsid w:val="00C35157"/>
    <w:rsid w:val="00C352CB"/>
    <w:rsid w:val="00C35EE2"/>
    <w:rsid w:val="00C44A42"/>
    <w:rsid w:val="00C51414"/>
    <w:rsid w:val="00C563B9"/>
    <w:rsid w:val="00C64DD9"/>
    <w:rsid w:val="00C65480"/>
    <w:rsid w:val="00C65C37"/>
    <w:rsid w:val="00C675EA"/>
    <w:rsid w:val="00C67A06"/>
    <w:rsid w:val="00C70662"/>
    <w:rsid w:val="00C71356"/>
    <w:rsid w:val="00C714CE"/>
    <w:rsid w:val="00C718AE"/>
    <w:rsid w:val="00C73577"/>
    <w:rsid w:val="00C737D9"/>
    <w:rsid w:val="00C812E2"/>
    <w:rsid w:val="00C81B65"/>
    <w:rsid w:val="00C83BEB"/>
    <w:rsid w:val="00C8616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B7CA6"/>
    <w:rsid w:val="00CC0DE3"/>
    <w:rsid w:val="00CC150F"/>
    <w:rsid w:val="00CC32C3"/>
    <w:rsid w:val="00CC4525"/>
    <w:rsid w:val="00CC615D"/>
    <w:rsid w:val="00CC6E18"/>
    <w:rsid w:val="00CC77E2"/>
    <w:rsid w:val="00CC7F23"/>
    <w:rsid w:val="00CD06E0"/>
    <w:rsid w:val="00CD2DC2"/>
    <w:rsid w:val="00CD3402"/>
    <w:rsid w:val="00CD60B3"/>
    <w:rsid w:val="00CE15A4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7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559"/>
    <w:rsid w:val="00D9561C"/>
    <w:rsid w:val="00D9599F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4DC2"/>
    <w:rsid w:val="00DD6684"/>
    <w:rsid w:val="00DD75B3"/>
    <w:rsid w:val="00DD779C"/>
    <w:rsid w:val="00DE2EA6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20F3A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A5A"/>
    <w:rsid w:val="00EB4332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2117"/>
    <w:rsid w:val="00F13732"/>
    <w:rsid w:val="00F14098"/>
    <w:rsid w:val="00F14F17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4D41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46F"/>
    <w:rsid w:val="00F64B55"/>
    <w:rsid w:val="00F67033"/>
    <w:rsid w:val="00F72646"/>
    <w:rsid w:val="00F74868"/>
    <w:rsid w:val="00F76371"/>
    <w:rsid w:val="00F77A30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2A05"/>
    <w:rsid w:val="00FB30CE"/>
    <w:rsid w:val="00FB3AEF"/>
    <w:rsid w:val="00FB6A12"/>
    <w:rsid w:val="00FB7B27"/>
    <w:rsid w:val="00FC1880"/>
    <w:rsid w:val="00FC1B74"/>
    <w:rsid w:val="00FC1D9E"/>
    <w:rsid w:val="00FC2E51"/>
    <w:rsid w:val="00FC3CFB"/>
    <w:rsid w:val="00FC45E7"/>
    <w:rsid w:val="00FC56A4"/>
    <w:rsid w:val="00FC58BC"/>
    <w:rsid w:val="00FD026F"/>
    <w:rsid w:val="00FD0D79"/>
    <w:rsid w:val="00FD112D"/>
    <w:rsid w:val="00FE4E11"/>
    <w:rsid w:val="00FE4FFC"/>
    <w:rsid w:val="00FE770C"/>
    <w:rsid w:val="00FE7A20"/>
    <w:rsid w:val="00FF5062"/>
    <w:rsid w:val="00FF61DA"/>
    <w:rsid w:val="00FF68C6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qFormat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71">
    <w:name w:val="Προεπιλεγμένη γραμματοσειρά7"/>
    <w:rsid w:val="00A13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F1C89-5316-40E2-A152-5E1808FD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795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5083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2025-06-26T10:33:00Z</cp:lastPrinted>
  <dcterms:created xsi:type="dcterms:W3CDTF">2025-06-26T10:34:00Z</dcterms:created>
  <dcterms:modified xsi:type="dcterms:W3CDTF">2025-06-27T07:43:00Z</dcterms:modified>
</cp:coreProperties>
</file>