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103A85">
        <w:rPr>
          <w:rFonts w:ascii="Arial" w:eastAsia="Arial" w:hAnsi="Arial" w:cs="Arial"/>
          <w:b/>
          <w:bCs/>
          <w:sz w:val="22"/>
          <w:szCs w:val="22"/>
        </w:rPr>
        <w:t>25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103A85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103A85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630A12">
        <w:rPr>
          <w:rFonts w:ascii="Arial" w:eastAsia="Arial" w:hAnsi="Arial" w:cs="Arial"/>
          <w:b/>
          <w:sz w:val="22"/>
          <w:szCs w:val="22"/>
        </w:rPr>
        <w:t xml:space="preserve">                       </w:t>
      </w:r>
      <w:r w:rsidR="0015618B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FC4BAB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630A12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C4BAB">
        <w:rPr>
          <w:rFonts w:ascii="Arial" w:eastAsia="Calibri" w:hAnsi="Arial" w:cs="Arial"/>
          <w:b/>
          <w:sz w:val="22"/>
          <w:szCs w:val="22"/>
        </w:rPr>
        <w:t>12</w:t>
      </w:r>
      <w:r w:rsidR="003F4392">
        <w:rPr>
          <w:rFonts w:ascii="Arial" w:eastAsia="Calibri" w:hAnsi="Arial" w:cs="Arial"/>
          <w:b/>
          <w:sz w:val="22"/>
          <w:szCs w:val="22"/>
        </w:rPr>
        <w:t>743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103A85">
        <w:rPr>
          <w:rFonts w:ascii="Arial" w:hAnsi="Arial" w:cs="Arial"/>
          <w:sz w:val="22"/>
          <w:szCs w:val="22"/>
        </w:rPr>
        <w:t>24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103A85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507F34">
        <w:rPr>
          <w:rFonts w:ascii="Arial" w:eastAsia="SimSun" w:hAnsi="Arial" w:cs="Arial"/>
          <w:b/>
          <w:sz w:val="22"/>
          <w:szCs w:val="22"/>
          <w:highlight w:val="white"/>
        </w:rPr>
        <w:t>25</w:t>
      </w:r>
      <w:r w:rsidR="006C2840">
        <w:rPr>
          <w:rFonts w:ascii="Arial" w:eastAsia="SimSun" w:hAnsi="Arial" w:cs="Arial"/>
          <w:b/>
          <w:sz w:val="22"/>
          <w:szCs w:val="22"/>
          <w:highlight w:val="white"/>
        </w:rPr>
        <w:t>3</w:t>
      </w:r>
    </w:p>
    <w:p w:rsidR="00B951B0" w:rsidRPr="00B951B0" w:rsidRDefault="00B951B0" w:rsidP="00B951B0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  <w:r w:rsidRPr="00B951B0">
        <w:rPr>
          <w:rFonts w:ascii="Arial" w:hAnsi="Arial" w:cs="Arial"/>
          <w:b/>
          <w:bCs/>
          <w:color w:val="000000"/>
          <w:sz w:val="22"/>
          <w:szCs w:val="22"/>
        </w:rPr>
        <w:t xml:space="preserve">Προγραμματισμός προσλήψεων καλλιτεχνικού-διδακτικού </w:t>
      </w:r>
      <w:r w:rsidRPr="00B951B0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 xml:space="preserve">προσωπικού με σχέση εργασίας  </w:t>
      </w:r>
      <w:r w:rsidRPr="00B951B0">
        <w:rPr>
          <w:rFonts w:ascii="Arial" w:hAnsi="Arial" w:cs="Arial"/>
          <w:b/>
          <w:bCs/>
          <w:sz w:val="22"/>
          <w:szCs w:val="22"/>
        </w:rPr>
        <w:t xml:space="preserve">ιδιωτικού δικαίου ορισμένου χρόνου με  </w:t>
      </w:r>
      <w:r w:rsidRPr="00B951B0">
        <w:rPr>
          <w:rFonts w:ascii="Arial" w:hAnsi="Arial" w:cs="Arial"/>
          <w:b/>
          <w:bCs/>
          <w:sz w:val="22"/>
          <w:szCs w:val="22"/>
          <w:u w:val="single"/>
        </w:rPr>
        <w:t>κάλυψη της δαπάνης υπό τη μορφή αντιτίμου</w:t>
      </w:r>
      <w:r w:rsidRPr="00B951B0">
        <w:rPr>
          <w:rFonts w:ascii="Arial" w:hAnsi="Arial" w:cs="Arial"/>
          <w:b/>
          <w:bCs/>
          <w:sz w:val="22"/>
          <w:szCs w:val="22"/>
        </w:rPr>
        <w:t xml:space="preserve"> (άρθρο 107 του   Ν.4483/2017 -ΦΕΚ 107Α΄) έτους 2025  γ</w:t>
      </w:r>
      <w:r w:rsidRPr="00B951B0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 xml:space="preserve">ια τις ανάγκες  της Φιλαρμονικής Ορχήστρας  του Δήμου </w:t>
      </w:r>
      <w:proofErr w:type="spellStart"/>
      <w:r w:rsidRPr="00B951B0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>Λεβαδέων</w:t>
      </w:r>
      <w:proofErr w:type="spellEnd"/>
      <w:r w:rsidRPr="00B951B0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>.</w:t>
      </w:r>
    </w:p>
    <w:p w:rsidR="009E19F0" w:rsidRPr="0008412B" w:rsidRDefault="009E19F0" w:rsidP="009E19F0">
      <w:pPr>
        <w:jc w:val="both"/>
        <w:rPr>
          <w:rFonts w:asciiTheme="minorHAnsi" w:hAnsiTheme="minorHAnsi" w:cstheme="minorHAnsi"/>
          <w:b/>
        </w:rPr>
      </w:pPr>
    </w:p>
    <w:p w:rsidR="009E19F0" w:rsidRPr="009E19F0" w:rsidRDefault="009E19F0" w:rsidP="009E19F0">
      <w:pPr>
        <w:jc w:val="both"/>
        <w:rPr>
          <w:rFonts w:ascii="Arial" w:hAnsi="Arial" w:cs="Arial"/>
          <w:b/>
          <w:sz w:val="22"/>
          <w:szCs w:val="22"/>
        </w:rPr>
      </w:pPr>
      <w:r w:rsidRPr="009E19F0">
        <w:rPr>
          <w:rFonts w:ascii="Arial" w:eastAsia="Arial" w:hAnsi="Arial" w:cs="Arial"/>
          <w:sz w:val="22"/>
          <w:szCs w:val="22"/>
        </w:rPr>
        <w:t xml:space="preserve">     </w:t>
      </w:r>
      <w:r w:rsidRPr="009E19F0">
        <w:rPr>
          <w:rFonts w:ascii="Arial" w:hAnsi="Arial" w:cs="Arial"/>
          <w:sz w:val="22"/>
          <w:szCs w:val="22"/>
        </w:rPr>
        <w:t xml:space="preserve">     Στη Λιβαδειά σήμερα   24</w:t>
      </w:r>
      <w:r w:rsidRPr="009E19F0">
        <w:rPr>
          <w:rFonts w:ascii="Arial" w:hAnsi="Arial" w:cs="Arial"/>
          <w:sz w:val="22"/>
          <w:szCs w:val="22"/>
          <w:vertAlign w:val="superscript"/>
        </w:rPr>
        <w:t>η</w:t>
      </w:r>
      <w:r w:rsidRPr="009E19F0">
        <w:rPr>
          <w:rFonts w:ascii="Arial" w:hAnsi="Arial" w:cs="Arial"/>
          <w:sz w:val="22"/>
          <w:szCs w:val="22"/>
        </w:rPr>
        <w:t xml:space="preserve">    </w:t>
      </w:r>
      <w:r w:rsidR="00103A85">
        <w:rPr>
          <w:rFonts w:ascii="Arial" w:hAnsi="Arial" w:cs="Arial"/>
          <w:sz w:val="22"/>
          <w:szCs w:val="22"/>
        </w:rPr>
        <w:t>Ιουνίου</w:t>
      </w:r>
      <w:r w:rsidRPr="009E19F0">
        <w:rPr>
          <w:rFonts w:ascii="Arial" w:hAnsi="Arial" w:cs="Arial"/>
          <w:sz w:val="22"/>
          <w:szCs w:val="22"/>
        </w:rPr>
        <w:t xml:space="preserve">   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 ημέρα Τρίτη  και, ώρα 13.45  και στην αίθουσα συνεδριάσεων του Δημοτικού Συμβουλίου 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 xml:space="preserve"> μετά την από  </w:t>
      </w:r>
      <w:r w:rsidR="00103A85">
        <w:rPr>
          <w:rFonts w:ascii="Arial" w:hAnsi="Arial" w:cs="Arial"/>
          <w:sz w:val="22"/>
          <w:szCs w:val="22"/>
        </w:rPr>
        <w:t>12453/20</w:t>
      </w:r>
      <w:r w:rsidRPr="009E19F0">
        <w:rPr>
          <w:rFonts w:ascii="Arial" w:hAnsi="Arial" w:cs="Arial"/>
          <w:sz w:val="22"/>
          <w:szCs w:val="22"/>
        </w:rPr>
        <w:t>-0</w:t>
      </w:r>
      <w:r w:rsidR="00103A85">
        <w:rPr>
          <w:rFonts w:ascii="Arial" w:hAnsi="Arial" w:cs="Arial"/>
          <w:sz w:val="22"/>
          <w:szCs w:val="22"/>
        </w:rPr>
        <w:t>6</w:t>
      </w:r>
      <w:r w:rsidRPr="009E19F0">
        <w:rPr>
          <w:rFonts w:ascii="Arial" w:hAnsi="Arial" w:cs="Arial"/>
          <w:sz w:val="22"/>
          <w:szCs w:val="22"/>
        </w:rPr>
        <w:t>-202</w:t>
      </w:r>
      <w:r w:rsidR="00103A85">
        <w:rPr>
          <w:rFonts w:ascii="Arial" w:hAnsi="Arial" w:cs="Arial"/>
          <w:sz w:val="22"/>
          <w:szCs w:val="22"/>
        </w:rPr>
        <w:t>5</w:t>
      </w:r>
      <w:r w:rsidRPr="009E19F0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E19F0">
        <w:rPr>
          <w:rFonts w:ascii="Arial" w:hAnsi="Arial" w:cs="Arial"/>
          <w:sz w:val="22"/>
          <w:szCs w:val="22"/>
        </w:rPr>
        <w:t>Λεβαδέων</w:t>
      </w:r>
      <w:proofErr w:type="spellEnd"/>
      <w:r w:rsidRPr="009E19F0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E19F0">
        <w:rPr>
          <w:rFonts w:ascii="Arial" w:hAnsi="Arial" w:cs="Arial"/>
          <w:sz w:val="22"/>
          <w:szCs w:val="22"/>
          <w:vertAlign w:val="superscript"/>
        </w:rPr>
        <w:t>Α</w:t>
      </w:r>
      <w:r w:rsidRPr="009E19F0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70662" w:rsidRDefault="009E19F0" w:rsidP="00C7066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9E19F0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70662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70662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C70662" w:rsidRDefault="00C70662" w:rsidP="00C7066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70662" w:rsidRDefault="00C70662" w:rsidP="00C7066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1.Καραμάνης Δημήτριος - Πρόεδρος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C70662" w:rsidRDefault="00C70662" w:rsidP="00C7066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 - Αντιπρόεδρος</w:t>
      </w:r>
    </w:p>
    <w:p w:rsidR="00C70662" w:rsidRDefault="00C70662" w:rsidP="00C7066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στη διάρκεια του 1</w:t>
      </w:r>
      <w:r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 Θ.Η.Δ.)   </w:t>
      </w:r>
    </w:p>
    <w:p w:rsidR="00C70662" w:rsidRDefault="00C70662" w:rsidP="00C70662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9E19F0" w:rsidRPr="009E19F0" w:rsidRDefault="009E19F0" w:rsidP="00C70662">
      <w:pPr>
        <w:pStyle w:val="35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C31F60" w:rsidRPr="00727966" w:rsidRDefault="00C31F60" w:rsidP="00C31F6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B64572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31F60" w:rsidRPr="00727966" w:rsidRDefault="00C31F60" w:rsidP="00C31F6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1203</w:t>
      </w:r>
      <w:r w:rsidR="00B951B0">
        <w:rPr>
          <w:rFonts w:ascii="Arial" w:eastAsia="Arial" w:hAnsi="Arial" w:cs="Arial"/>
          <w:sz w:val="22"/>
          <w:szCs w:val="22"/>
        </w:rPr>
        <w:t>9</w:t>
      </w:r>
      <w:r w:rsidRPr="0072796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16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της Δ/</w:t>
      </w:r>
      <w:proofErr w:type="spellStart"/>
      <w:r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νσης</w:t>
      </w:r>
      <w:proofErr w:type="spellEnd"/>
      <w:r w:rsidRPr="004E020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 Διοικητικών Υπηρεσιών</w:t>
      </w:r>
      <w:r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 xml:space="preserve"> του Δήμου </w:t>
      </w:r>
      <w:proofErr w:type="spellStart"/>
      <w:r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, στην οποία αναφέρονται:</w:t>
      </w:r>
    </w:p>
    <w:p w:rsidR="00B64572" w:rsidRPr="00B64572" w:rsidRDefault="00B64572" w:rsidP="00B64572">
      <w:pPr>
        <w:shd w:val="clear" w:color="auto" w:fill="FFFFFF"/>
        <w:spacing w:before="280" w:after="28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l-GR"/>
        </w:rPr>
      </w:pPr>
      <w:r w:rsidRPr="00B64572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 xml:space="preserve">Εισήγηση </w:t>
      </w:r>
    </w:p>
    <w:p w:rsidR="00B64572" w:rsidRPr="00B64572" w:rsidRDefault="00B64572" w:rsidP="00B64572">
      <w:pPr>
        <w:rPr>
          <w:rFonts w:ascii="Arial" w:hAnsi="Arial" w:cs="Arial"/>
          <w:sz w:val="22"/>
          <w:szCs w:val="22"/>
        </w:rPr>
      </w:pPr>
      <w:r w:rsidRPr="00B64572">
        <w:rPr>
          <w:rFonts w:ascii="Arial" w:hAnsi="Arial" w:cs="Arial"/>
          <w:bCs/>
          <w:sz w:val="22"/>
          <w:szCs w:val="22"/>
        </w:rPr>
        <w:t>Το  Υπουργείο Εσωτερικών</w:t>
      </w:r>
      <w:r w:rsidRPr="00B64572">
        <w:rPr>
          <w:rFonts w:ascii="Arial" w:hAnsi="Arial" w:cs="Arial"/>
          <w:color w:val="000000"/>
          <w:sz w:val="22"/>
          <w:szCs w:val="22"/>
        </w:rPr>
        <w:t xml:space="preserve">  με το με  </w:t>
      </w:r>
      <w:proofErr w:type="spellStart"/>
      <w:r w:rsidRPr="00B64572">
        <w:rPr>
          <w:rFonts w:ascii="Arial" w:hAnsi="Arial" w:cs="Arial"/>
          <w:color w:val="000000"/>
          <w:sz w:val="22"/>
          <w:szCs w:val="22"/>
        </w:rPr>
        <w:t>αρ.πρωτ</w:t>
      </w:r>
      <w:proofErr w:type="spellEnd"/>
      <w:r w:rsidRPr="00B64572">
        <w:rPr>
          <w:rFonts w:ascii="Arial" w:hAnsi="Arial" w:cs="Arial"/>
          <w:color w:val="000000"/>
          <w:sz w:val="22"/>
          <w:szCs w:val="22"/>
        </w:rPr>
        <w:t xml:space="preserve">.  9692/20.02.2025 </w:t>
      </w:r>
      <w:r w:rsidRPr="00B64572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B64572">
        <w:rPr>
          <w:rFonts w:ascii="Arial" w:hAnsi="Arial" w:cs="Arial"/>
          <w:color w:val="000000"/>
          <w:sz w:val="22"/>
          <w:szCs w:val="22"/>
        </w:rPr>
        <w:t>έγγραφό του</w:t>
      </w:r>
      <w:r w:rsidRPr="00B6457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645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64572">
        <w:rPr>
          <w:rFonts w:ascii="Arial" w:hAnsi="Arial" w:cs="Arial"/>
          <w:bCs/>
          <w:sz w:val="22"/>
          <w:szCs w:val="22"/>
        </w:rPr>
        <w:t>(</w:t>
      </w:r>
      <w:r w:rsidRPr="00B645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4572">
        <w:rPr>
          <w:rFonts w:ascii="Arial" w:hAnsi="Arial" w:cs="Arial"/>
          <w:bCs/>
          <w:sz w:val="22"/>
          <w:szCs w:val="22"/>
        </w:rPr>
        <w:t xml:space="preserve">ΑΔΑ: ΨΨΚΦ46ΜΤΛ6-ΡΙ5) </w:t>
      </w:r>
      <w:r w:rsidRPr="00B6457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B64572">
        <w:rPr>
          <w:rFonts w:ascii="Arial" w:hAnsi="Arial" w:cs="Arial"/>
          <w:sz w:val="22"/>
          <w:szCs w:val="22"/>
        </w:rPr>
        <w:t xml:space="preserve">με τίτλο </w:t>
      </w:r>
      <w:r w:rsidRPr="00B64572">
        <w:rPr>
          <w:rFonts w:ascii="Arial" w:hAnsi="Arial" w:cs="Arial"/>
          <w:i/>
          <w:sz w:val="22"/>
          <w:szCs w:val="22"/>
        </w:rPr>
        <w:t>“</w:t>
      </w:r>
      <w:r w:rsidRPr="00B6457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B64572">
        <w:rPr>
          <w:rFonts w:ascii="Arial" w:hAnsi="Arial" w:cs="Arial"/>
          <w:bCs/>
          <w:i/>
          <w:sz w:val="22"/>
          <w:szCs w:val="22"/>
        </w:rPr>
        <w:t xml:space="preserve">Προγραμματισμός προσλήψεων έκτακτου προσωπικού έτους  2025  στους ΟΤΑ  α’ και β’ βαθμού και στα ΝΠΙΔ αυτών ( ανταποδοτικού χαρακτήρα , υπό τη μορφή αντιτίμου και λοιπών αντικαταβολών ) </w:t>
      </w:r>
      <w:r w:rsidRPr="00B64572">
        <w:rPr>
          <w:rFonts w:ascii="Arial" w:hAnsi="Arial" w:cs="Arial"/>
          <w:sz w:val="22"/>
          <w:szCs w:val="22"/>
        </w:rPr>
        <w:t xml:space="preserve">”,  καλεί τους  ΟΤΑ   </w:t>
      </w:r>
      <w:proofErr w:type="spellStart"/>
      <w:r w:rsidRPr="00B64572">
        <w:rPr>
          <w:rFonts w:ascii="Arial" w:hAnsi="Arial" w:cs="Arial"/>
          <w:sz w:val="22"/>
          <w:szCs w:val="22"/>
        </w:rPr>
        <w:t>α΄</w:t>
      </w:r>
      <w:proofErr w:type="spellEnd"/>
      <w:r w:rsidRPr="00B64572">
        <w:rPr>
          <w:rFonts w:ascii="Arial" w:hAnsi="Arial" w:cs="Arial"/>
          <w:sz w:val="22"/>
          <w:szCs w:val="22"/>
        </w:rPr>
        <w:t xml:space="preserve"> και β </w:t>
      </w:r>
      <w:proofErr w:type="spellStart"/>
      <w:r w:rsidRPr="00B64572">
        <w:rPr>
          <w:rFonts w:ascii="Arial" w:hAnsi="Arial" w:cs="Arial"/>
          <w:sz w:val="22"/>
          <w:szCs w:val="22"/>
        </w:rPr>
        <w:t>΄βαθμού</w:t>
      </w:r>
      <w:proofErr w:type="spellEnd"/>
      <w:r w:rsidRPr="00B64572">
        <w:rPr>
          <w:rFonts w:ascii="Arial" w:hAnsi="Arial" w:cs="Arial"/>
          <w:sz w:val="22"/>
          <w:szCs w:val="22"/>
        </w:rPr>
        <w:t xml:space="preserve"> ( Δήμους , Περιφέρειες  ,ΝΠΔΔ  αυτών Συνδέσμους , Ιδρύματα ) και τα ΝΠΙΔ της Αυτοδιοίκησης που δεν ανήκουν στο Μητρώο Φορέων Γενικής Κυβέρνησης , να υποβάλουν δια των υπηρεσιών τους τα αιτήματά τους για την πρόσληψη προσωπικού ΙΔΟΧ  ή συμβάσεις μίσθωσης έργου με κάλυψη της δαπάνης υπό μορφή αντιτίμου   .</w:t>
      </w:r>
    </w:p>
    <w:p w:rsidR="00B64572" w:rsidRPr="00B64572" w:rsidRDefault="00B64572" w:rsidP="00B64572">
      <w:pPr>
        <w:rPr>
          <w:rFonts w:ascii="Arial" w:hAnsi="Arial" w:cs="Arial"/>
          <w:sz w:val="22"/>
          <w:szCs w:val="22"/>
        </w:rPr>
      </w:pPr>
      <w:r w:rsidRPr="00B64572">
        <w:rPr>
          <w:rFonts w:ascii="Arial" w:eastAsia="Arial" w:hAnsi="Arial" w:cs="Arial"/>
          <w:color w:val="000000"/>
          <w:sz w:val="22"/>
          <w:szCs w:val="22"/>
        </w:rPr>
        <w:t xml:space="preserve">Στην ανωτέρω εγκύκλιο του ΥΠ.ΕΣ   επισημαίνεται ότι για τα </w:t>
      </w:r>
      <w:r w:rsidRPr="00B6457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αιτήματα </w:t>
      </w:r>
      <w:r w:rsidRPr="00B6457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64572">
        <w:rPr>
          <w:rFonts w:ascii="Arial" w:eastAsia="Arial" w:hAnsi="Arial" w:cs="Arial"/>
          <w:color w:val="000000"/>
          <w:sz w:val="22"/>
          <w:szCs w:val="22"/>
        </w:rPr>
        <w:t xml:space="preserve">που αφορούν σε προσωπικό ιδιωτικού δικαίου ορισμένου χρόνου </w:t>
      </w:r>
      <w:r w:rsidRPr="00B64572">
        <w:rPr>
          <w:rFonts w:ascii="Arial" w:hAnsi="Arial" w:cs="Arial"/>
          <w:b/>
          <w:sz w:val="22"/>
          <w:szCs w:val="22"/>
          <w:u w:val="single"/>
        </w:rPr>
        <w:t xml:space="preserve">   με κάλυψη δαπάνης υπό τη μορφή αντιτίμου </w:t>
      </w:r>
      <w:r w:rsidRPr="00B64572">
        <w:rPr>
          <w:rFonts w:ascii="Arial" w:hAnsi="Arial" w:cs="Arial"/>
          <w:sz w:val="22"/>
          <w:szCs w:val="22"/>
        </w:rPr>
        <w:t>,    (</w:t>
      </w:r>
      <w:r w:rsidRPr="00B64572">
        <w:rPr>
          <w:rFonts w:ascii="Arial" w:eastAsia="Arial" w:hAnsi="Arial" w:cs="Arial"/>
          <w:color w:val="000000"/>
          <w:sz w:val="22"/>
          <w:szCs w:val="22"/>
          <w:u w:val="single"/>
          <w:lang w:eastAsia="el-GR"/>
        </w:rPr>
        <w:t xml:space="preserve">άρθρο 107 του ν. 4483/2017 ) </w:t>
      </w:r>
      <w:r w:rsidRPr="00B64572">
        <w:rPr>
          <w:rFonts w:ascii="Arial" w:eastAsia="Arial" w:hAnsi="Arial" w:cs="Arial"/>
          <w:bCs/>
          <w:color w:val="000000"/>
          <w:sz w:val="22"/>
          <w:szCs w:val="22"/>
          <w:u w:val="single"/>
          <w:lang w:eastAsia="el-GR"/>
        </w:rPr>
        <w:t xml:space="preserve">: </w:t>
      </w:r>
      <w:r w:rsidRPr="00B64572">
        <w:rPr>
          <w:rFonts w:ascii="Arial" w:hAnsi="Arial" w:cs="Arial"/>
          <w:sz w:val="22"/>
          <w:szCs w:val="22"/>
        </w:rPr>
        <w:t>απαιτούνται τα δικαιολογητικά που αναφέρονται  στο  Παράρτημα   2</w:t>
      </w:r>
      <w:r w:rsidRPr="00B64572">
        <w:rPr>
          <w:rFonts w:ascii="Arial" w:hAnsi="Arial" w:cs="Arial"/>
          <w:sz w:val="22"/>
          <w:szCs w:val="22"/>
          <w:vertAlign w:val="superscript"/>
        </w:rPr>
        <w:t>α</w:t>
      </w:r>
      <w:r w:rsidRPr="00B64572">
        <w:rPr>
          <w:rFonts w:ascii="Arial" w:hAnsi="Arial" w:cs="Arial"/>
          <w:sz w:val="22"/>
          <w:szCs w:val="22"/>
        </w:rPr>
        <w:t xml:space="preserve">   , με υποχρεωτική συμπλήρωση των υποδειγμάτων αυτών : </w:t>
      </w:r>
    </w:p>
    <w:p w:rsidR="00B64572" w:rsidRPr="00B64572" w:rsidRDefault="00B64572" w:rsidP="00B64572">
      <w:pPr>
        <w:numPr>
          <w:ilvl w:val="0"/>
          <w:numId w:val="2"/>
        </w:numPr>
        <w:tabs>
          <w:tab w:val="clear" w:pos="0"/>
          <w:tab w:val="num" w:pos="-76"/>
        </w:tabs>
        <w:spacing w:line="276" w:lineRule="auto"/>
        <w:ind w:left="644" w:right="-316" w:hanging="360"/>
        <w:jc w:val="both"/>
        <w:rPr>
          <w:rFonts w:ascii="Arial" w:hAnsi="Arial" w:cs="Arial"/>
          <w:sz w:val="22"/>
          <w:szCs w:val="22"/>
        </w:rPr>
      </w:pPr>
      <w:r w:rsidRPr="00B64572">
        <w:rPr>
          <w:rFonts w:ascii="Arial" w:hAnsi="Arial" w:cs="Arial"/>
          <w:b/>
          <w:sz w:val="22"/>
          <w:szCs w:val="22"/>
        </w:rPr>
        <w:t>Απόφαση  Δημοτικής Επιτροπής</w:t>
      </w:r>
      <w:r w:rsidRPr="00B64572">
        <w:rPr>
          <w:rFonts w:ascii="Arial" w:hAnsi="Arial" w:cs="Arial"/>
          <w:sz w:val="22"/>
          <w:szCs w:val="22"/>
        </w:rPr>
        <w:t xml:space="preserve">  ( έπειτα από την έναρξη ισχύος του Ν. 5056/2023 )   που θα αφορά  αίτημα  πρόσληψης αποκλειστικά με αντίτιμο,  με την οποία θα περιγράφεται λεπτομερώς ο λόγος για τον οποίο απαιτείται η πρόσληψη τέτοιου είδους προσωπικού, κατά </w:t>
      </w:r>
      <w:r w:rsidRPr="00B64572">
        <w:rPr>
          <w:rFonts w:ascii="Arial" w:hAnsi="Arial" w:cs="Arial"/>
          <w:sz w:val="22"/>
          <w:szCs w:val="22"/>
        </w:rPr>
        <w:lastRenderedPageBreak/>
        <w:t>βαθμίδα εκπαίδευσης και ειδικότητα</w:t>
      </w:r>
      <w:r w:rsidRPr="00B64572">
        <w:rPr>
          <w:rFonts w:ascii="Arial" w:hAnsi="Arial" w:cs="Arial"/>
          <w:i/>
          <w:sz w:val="22"/>
          <w:szCs w:val="22"/>
        </w:rPr>
        <w:t xml:space="preserve"> </w:t>
      </w:r>
      <w:r w:rsidRPr="00B64572">
        <w:rPr>
          <w:rFonts w:ascii="Arial" w:hAnsi="Arial" w:cs="Arial"/>
          <w:sz w:val="22"/>
          <w:szCs w:val="22"/>
        </w:rPr>
        <w:t xml:space="preserve">και με ακριβή αναφορά στην διάρκεια των συμβάσεων, με τις οποίες θα απασχοληθούν οι </w:t>
      </w:r>
      <w:proofErr w:type="spellStart"/>
      <w:r w:rsidRPr="00B64572">
        <w:rPr>
          <w:rFonts w:ascii="Arial" w:hAnsi="Arial" w:cs="Arial"/>
          <w:sz w:val="22"/>
          <w:szCs w:val="22"/>
        </w:rPr>
        <w:t>προσληπτέοι</w:t>
      </w:r>
      <w:proofErr w:type="spellEnd"/>
      <w:r w:rsidRPr="00B64572">
        <w:rPr>
          <w:rFonts w:ascii="Arial" w:hAnsi="Arial" w:cs="Arial"/>
          <w:sz w:val="22"/>
          <w:szCs w:val="22"/>
        </w:rPr>
        <w:t>.</w:t>
      </w:r>
    </w:p>
    <w:p w:rsidR="00B64572" w:rsidRPr="00B64572" w:rsidRDefault="00B64572" w:rsidP="00B64572">
      <w:pPr>
        <w:ind w:left="644" w:right="-316"/>
        <w:jc w:val="both"/>
        <w:rPr>
          <w:rFonts w:ascii="Arial" w:hAnsi="Arial" w:cs="Arial"/>
          <w:sz w:val="22"/>
          <w:szCs w:val="22"/>
        </w:rPr>
      </w:pPr>
    </w:p>
    <w:p w:rsidR="00B64572" w:rsidRPr="00B64572" w:rsidRDefault="00B64572" w:rsidP="00B64572">
      <w:pPr>
        <w:numPr>
          <w:ilvl w:val="0"/>
          <w:numId w:val="2"/>
        </w:numPr>
        <w:tabs>
          <w:tab w:val="clear" w:pos="0"/>
          <w:tab w:val="num" w:pos="-76"/>
        </w:tabs>
        <w:spacing w:line="276" w:lineRule="auto"/>
        <w:ind w:left="644" w:right="-316" w:hanging="360"/>
        <w:jc w:val="both"/>
        <w:rPr>
          <w:rFonts w:ascii="Arial" w:hAnsi="Arial" w:cs="Arial"/>
          <w:sz w:val="22"/>
          <w:szCs w:val="22"/>
        </w:rPr>
      </w:pPr>
      <w:r w:rsidRPr="00B64572">
        <w:rPr>
          <w:rFonts w:ascii="Arial" w:hAnsi="Arial" w:cs="Arial"/>
          <w:sz w:val="22"/>
          <w:szCs w:val="22"/>
        </w:rPr>
        <w:t>Αντίγραφο του Οργανισμού Εσωτερικής Υπηρεσίας στον οποίο θα πρέπει να έχουν προβλεφθεί οι θέσεις του αιτούμενου προσωπικού, σύμφωνα με την παράγραφο 1 του άρθρου 205 του ΚΚΔΥ (ν.3584/2007).</w:t>
      </w:r>
    </w:p>
    <w:p w:rsidR="00B64572" w:rsidRPr="00B64572" w:rsidRDefault="00B64572" w:rsidP="00B64572">
      <w:pPr>
        <w:numPr>
          <w:ilvl w:val="0"/>
          <w:numId w:val="2"/>
        </w:numPr>
        <w:tabs>
          <w:tab w:val="clear" w:pos="0"/>
          <w:tab w:val="num" w:pos="-76"/>
        </w:tabs>
        <w:spacing w:line="276" w:lineRule="auto"/>
        <w:ind w:left="644" w:right="-316" w:hanging="360"/>
        <w:jc w:val="both"/>
        <w:rPr>
          <w:rFonts w:ascii="Arial" w:hAnsi="Arial" w:cs="Arial"/>
          <w:b/>
          <w:sz w:val="22"/>
          <w:szCs w:val="22"/>
        </w:rPr>
      </w:pPr>
      <w:r w:rsidRPr="00B64572">
        <w:rPr>
          <w:rFonts w:ascii="Arial" w:hAnsi="Arial" w:cs="Arial"/>
          <w:sz w:val="22"/>
          <w:szCs w:val="22"/>
        </w:rPr>
        <w:t xml:space="preserve">Βεβαίωση της οικονομικής υπηρεσίας των παραπάνω φορέων </w:t>
      </w:r>
      <w:r w:rsidRPr="00B64572">
        <w:rPr>
          <w:rFonts w:ascii="Arial" w:hAnsi="Arial" w:cs="Arial"/>
          <w:b/>
          <w:sz w:val="22"/>
          <w:szCs w:val="22"/>
        </w:rPr>
        <w:t>στην οποία, θα αναφέρεται το ποσοστό της δαπάνης που θα καλύπτεται από έσοδα από την καταβολή αντιτίμου  από τους ωφελούμενους</w:t>
      </w:r>
    </w:p>
    <w:p w:rsidR="00B64572" w:rsidRPr="00B64572" w:rsidRDefault="00B64572" w:rsidP="00B64572">
      <w:pPr>
        <w:numPr>
          <w:ilvl w:val="0"/>
          <w:numId w:val="2"/>
        </w:numPr>
        <w:tabs>
          <w:tab w:val="clear" w:pos="0"/>
          <w:tab w:val="num" w:pos="-76"/>
        </w:tabs>
        <w:spacing w:after="200" w:line="276" w:lineRule="auto"/>
        <w:ind w:left="644" w:right="-316" w:hanging="360"/>
        <w:jc w:val="both"/>
        <w:rPr>
          <w:rFonts w:ascii="Arial" w:hAnsi="Arial" w:cs="Arial"/>
          <w:sz w:val="22"/>
          <w:szCs w:val="22"/>
        </w:rPr>
      </w:pPr>
      <w:r w:rsidRPr="00B64572">
        <w:rPr>
          <w:rFonts w:ascii="Arial" w:hAnsi="Arial" w:cs="Arial"/>
          <w:sz w:val="22"/>
          <w:szCs w:val="22"/>
        </w:rPr>
        <w:t xml:space="preserve"> Τον πίνακα Β του Παραρτήματος 2</w:t>
      </w:r>
      <w:r w:rsidRPr="00B64572">
        <w:rPr>
          <w:rFonts w:ascii="Arial" w:hAnsi="Arial" w:cs="Arial"/>
          <w:sz w:val="22"/>
          <w:szCs w:val="22"/>
          <w:vertAlign w:val="superscript"/>
        </w:rPr>
        <w:t>α</w:t>
      </w:r>
      <w:r w:rsidRPr="00B64572">
        <w:rPr>
          <w:rFonts w:ascii="Arial" w:hAnsi="Arial" w:cs="Arial"/>
          <w:sz w:val="22"/>
          <w:szCs w:val="22"/>
        </w:rPr>
        <w:t xml:space="preserve">   της  ανωτέρω σχετικής Εγκυκλίου του ΥΠ.ΕΣ.  για την πρόσληψη προσωπικού με σχέση εργασίας ιδιωτικού δικαίου ορισμένου χρόνου με τη  μορφή αντιτίμου συμπληρωμένο. Η ορθή και επιμελής συμπλήρωση του παραρτήματος κρίνεται επιβεβλημένη.</w:t>
      </w:r>
    </w:p>
    <w:p w:rsidR="00B64572" w:rsidRPr="00B64572" w:rsidRDefault="00B64572" w:rsidP="00B64572">
      <w:pPr>
        <w:shd w:val="clear" w:color="auto" w:fill="FFFFFF"/>
        <w:rPr>
          <w:rFonts w:ascii="Arial" w:hAnsi="Arial" w:cs="Arial"/>
          <w:sz w:val="22"/>
          <w:szCs w:val="22"/>
        </w:rPr>
      </w:pPr>
      <w:r w:rsidRPr="00B64572">
        <w:rPr>
          <w:rFonts w:ascii="Arial" w:hAnsi="Arial" w:cs="Arial"/>
          <w:b/>
          <w:bCs/>
          <w:color w:val="000000"/>
          <w:sz w:val="22"/>
          <w:szCs w:val="22"/>
          <w:lang w:eastAsia="el-GR"/>
        </w:rPr>
        <w:t xml:space="preserve">Επισημαίνουμε 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ότι  το κόστος μισθοδοσίας του προσωπικού που παρέχει εκπαιδευτικές υπηρεσίες δεν απαιτείται να καλύπτεται εξ ολοκλήρου από το καταβαλλόμενο από τους πολίτες αντίτιμο , αλλά αρκεί να καλύπτεται </w:t>
      </w:r>
      <w:r w:rsidRPr="00B64572">
        <w:rPr>
          <w:rFonts w:ascii="Arial" w:hAnsi="Arial" w:cs="Arial"/>
          <w:b/>
          <w:color w:val="000000"/>
          <w:sz w:val="22"/>
          <w:szCs w:val="22"/>
          <w:lang w:eastAsia="el-GR"/>
        </w:rPr>
        <w:t>σε ποσοστό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</w:t>
      </w:r>
      <w:r w:rsidRPr="00B64572">
        <w:rPr>
          <w:rFonts w:ascii="Arial" w:hAnsi="Arial" w:cs="Arial"/>
          <w:b/>
          <w:color w:val="000000"/>
          <w:sz w:val="22"/>
          <w:szCs w:val="22"/>
          <w:lang w:eastAsia="el-GR"/>
        </w:rPr>
        <w:t>τουλάχιστον</w:t>
      </w:r>
      <w:r w:rsidRPr="00B64572">
        <w:rPr>
          <w:rFonts w:ascii="Arial" w:hAnsi="Arial" w:cs="Arial"/>
          <w:b/>
          <w:color w:val="000000"/>
          <w:sz w:val="22"/>
          <w:szCs w:val="22"/>
          <w:u w:val="single"/>
          <w:lang w:eastAsia="el-GR"/>
        </w:rPr>
        <w:t xml:space="preserve">  </w:t>
      </w:r>
      <w:r w:rsidRPr="00B64572">
        <w:rPr>
          <w:rFonts w:ascii="Arial" w:hAnsi="Arial" w:cs="Arial"/>
          <w:b/>
          <w:i/>
          <w:color w:val="000000"/>
          <w:sz w:val="22"/>
          <w:szCs w:val="22"/>
          <w:u w:val="single"/>
          <w:lang w:eastAsia="el-GR"/>
        </w:rPr>
        <w:t xml:space="preserve">εβδομήντα  </w:t>
      </w:r>
      <w:r w:rsidRPr="00B64572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eastAsia="el-GR"/>
        </w:rPr>
        <w:t xml:space="preserve">τοις εκατό (70% ) 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</w:t>
      </w:r>
      <w:r w:rsidRPr="00B64572">
        <w:rPr>
          <w:rFonts w:ascii="Arial" w:hAnsi="Arial" w:cs="Arial"/>
          <w:b/>
          <w:color w:val="000000"/>
          <w:sz w:val="22"/>
          <w:szCs w:val="22"/>
          <w:lang w:eastAsia="el-GR"/>
        </w:rPr>
        <w:t>από την καταβολή διδάκτρων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στις πολιτιστικές και αθλητικές δομές ( </w:t>
      </w:r>
      <w:r w:rsidRPr="00B64572">
        <w:rPr>
          <w:rFonts w:ascii="Arial" w:hAnsi="Arial" w:cs="Arial"/>
          <w:b/>
          <w:color w:val="000000"/>
          <w:sz w:val="22"/>
          <w:szCs w:val="22"/>
          <w:lang w:eastAsia="el-GR"/>
        </w:rPr>
        <w:t>δημοτικά ωδεία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, εικαστικά εργαστήρια ,δημοτικά γυμναστήρια ,κολυμβητήρια </w:t>
      </w:r>
      <w:proofErr w:type="spellStart"/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>κ.λ.π</w:t>
      </w:r>
      <w:proofErr w:type="spellEnd"/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) , ενώ το υπόλοιπο ποσό θα καλύπτεται από τον προϋπολογισμό του φορέα </w:t>
      </w:r>
      <w:r w:rsidRPr="00B64572"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 ( άρθρο 107 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</w:t>
      </w:r>
      <w:r w:rsidRPr="00B64572">
        <w:rPr>
          <w:rFonts w:ascii="Arial" w:hAnsi="Arial" w:cs="Arial"/>
          <w:b/>
          <w:color w:val="000000"/>
          <w:sz w:val="22"/>
          <w:szCs w:val="22"/>
          <w:lang w:eastAsia="el-GR"/>
        </w:rPr>
        <w:t>του Ν. 4483/2017 ) .</w:t>
      </w:r>
    </w:p>
    <w:p w:rsidR="00B64572" w:rsidRPr="00B64572" w:rsidRDefault="00B64572" w:rsidP="00B64572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64572">
        <w:rPr>
          <w:rFonts w:ascii="Arial" w:hAnsi="Arial" w:cs="Arial"/>
          <w:color w:val="000000"/>
          <w:sz w:val="22"/>
          <w:szCs w:val="22"/>
        </w:rPr>
        <w:br/>
      </w:r>
      <w:r w:rsidRPr="00B64572">
        <w:rPr>
          <w:rStyle w:val="a5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Για το προσωπικό  ιδιωτικού δικαίου ορισμένου χρόνου </w:t>
      </w:r>
      <w:r w:rsidRPr="00B6457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 w:rsidRPr="00B64572">
        <w:rPr>
          <w:rFonts w:ascii="Arial" w:hAnsi="Arial" w:cs="Arial"/>
          <w:color w:val="000000"/>
          <w:sz w:val="22"/>
          <w:szCs w:val="22"/>
          <w:shd w:val="clear" w:color="auto" w:fill="FFFFFF"/>
        </w:rPr>
        <w:t>των οποίων η αμοιβή προέρχεται από</w:t>
      </w:r>
      <w:r w:rsidRPr="00B6457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 w:rsidRPr="00B64572">
        <w:rPr>
          <w:rStyle w:val="a5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καταβολή αντιτίμου</w:t>
      </w:r>
      <w:r w:rsidRPr="00B64572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 </w:t>
      </w:r>
      <w:r w:rsidRPr="00B64572">
        <w:rPr>
          <w:rStyle w:val="a5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και λοιπών αντικαταβολών ή αμειβόμενων</w:t>
      </w:r>
      <w:r w:rsidRPr="00B64572">
        <w:rPr>
          <w:rFonts w:ascii="Arial" w:hAnsi="Arial" w:cs="Arial"/>
          <w:b/>
          <w:sz w:val="22"/>
          <w:szCs w:val="22"/>
        </w:rPr>
        <w:t xml:space="preserve"> </w:t>
      </w:r>
      <w:r w:rsidRPr="00B6457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απαιτείται η  έγκριση των θέσεων μέσω της </w:t>
      </w:r>
      <w:r w:rsidRPr="00B64572">
        <w:rPr>
          <w:rStyle w:val="a5"/>
          <w:rFonts w:ascii="Arial" w:hAnsi="Arial" w:cs="Arial"/>
          <w:color w:val="000000"/>
          <w:sz w:val="22"/>
          <w:szCs w:val="22"/>
          <w:shd w:val="clear" w:color="auto" w:fill="FFFFFF"/>
        </w:rPr>
        <w:t>έκδοσης Απόφασης του Υπουργού Εσωτερικών</w:t>
      </w:r>
    </w:p>
    <w:p w:rsidR="00B64572" w:rsidRPr="00B64572" w:rsidRDefault="00B64572" w:rsidP="00B64572">
      <w:pPr>
        <w:pStyle w:val="af9"/>
        <w:ind w:left="0" w:right="-1"/>
        <w:rPr>
          <w:rFonts w:ascii="Arial" w:hAnsi="Arial" w:cs="Arial"/>
          <w:sz w:val="22"/>
          <w:szCs w:val="22"/>
        </w:rPr>
      </w:pPr>
      <w:r w:rsidRPr="00B64572">
        <w:rPr>
          <w:rFonts w:ascii="Arial" w:hAnsi="Arial" w:cs="Arial"/>
          <w:sz w:val="22"/>
          <w:szCs w:val="22"/>
        </w:rPr>
        <w:t xml:space="preserve">Ο αρχιμουσικός  της Φιλαρμονικής Ορχήστρας  του Δήμου </w:t>
      </w:r>
      <w:proofErr w:type="spellStart"/>
      <w:r w:rsidRPr="00B64572">
        <w:rPr>
          <w:rFonts w:ascii="Arial" w:hAnsi="Arial" w:cs="Arial"/>
          <w:sz w:val="22"/>
          <w:szCs w:val="22"/>
        </w:rPr>
        <w:t>Λεβαδέων</w:t>
      </w:r>
      <w:proofErr w:type="spellEnd"/>
      <w:r w:rsidRPr="00B64572">
        <w:rPr>
          <w:rFonts w:ascii="Arial" w:hAnsi="Arial" w:cs="Arial"/>
          <w:sz w:val="22"/>
          <w:szCs w:val="22"/>
        </w:rPr>
        <w:t xml:space="preserve">  κος Γεώργιος </w:t>
      </w:r>
      <w:proofErr w:type="spellStart"/>
      <w:r w:rsidRPr="00B64572">
        <w:rPr>
          <w:rFonts w:ascii="Arial" w:hAnsi="Arial" w:cs="Arial"/>
          <w:sz w:val="22"/>
          <w:szCs w:val="22"/>
        </w:rPr>
        <w:t>Κοσμίδης</w:t>
      </w:r>
      <w:proofErr w:type="spellEnd"/>
      <w:r w:rsidRPr="00B64572">
        <w:rPr>
          <w:rFonts w:ascii="Arial" w:hAnsi="Arial" w:cs="Arial"/>
          <w:sz w:val="22"/>
          <w:szCs w:val="22"/>
        </w:rPr>
        <w:t xml:space="preserve">  στην με αρ. πρωτ.4198/82/05.03.2025  εισήγησή του, η οποία και επικυρώθηκε με το </w:t>
      </w:r>
      <w:proofErr w:type="spellStart"/>
      <w:r w:rsidRPr="00B64572">
        <w:rPr>
          <w:rFonts w:ascii="Arial" w:hAnsi="Arial" w:cs="Arial"/>
          <w:sz w:val="22"/>
          <w:szCs w:val="22"/>
        </w:rPr>
        <w:t>υπ’αριθμόν</w:t>
      </w:r>
      <w:proofErr w:type="spellEnd"/>
      <w:r w:rsidRPr="00B645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4572">
        <w:rPr>
          <w:rFonts w:ascii="Arial" w:hAnsi="Arial" w:cs="Arial"/>
          <w:sz w:val="22"/>
          <w:szCs w:val="22"/>
        </w:rPr>
        <w:t>πρωτ</w:t>
      </w:r>
      <w:proofErr w:type="spellEnd"/>
      <w:r w:rsidRPr="00B64572">
        <w:rPr>
          <w:rFonts w:ascii="Arial" w:hAnsi="Arial" w:cs="Arial"/>
          <w:sz w:val="22"/>
          <w:szCs w:val="22"/>
        </w:rPr>
        <w:t xml:space="preserve">. 11852/12.06.2025 έγγραφο του Αντιδημάρχου </w:t>
      </w:r>
      <w:proofErr w:type="spellStart"/>
      <w:r w:rsidRPr="00B64572">
        <w:rPr>
          <w:rFonts w:ascii="Arial" w:hAnsi="Arial" w:cs="Arial"/>
          <w:sz w:val="22"/>
          <w:szCs w:val="22"/>
        </w:rPr>
        <w:t>Λεβαδέων</w:t>
      </w:r>
      <w:proofErr w:type="spellEnd"/>
      <w:r w:rsidRPr="00B64572">
        <w:rPr>
          <w:rFonts w:ascii="Arial" w:hAnsi="Arial" w:cs="Arial"/>
          <w:sz w:val="22"/>
          <w:szCs w:val="22"/>
        </w:rPr>
        <w:t xml:space="preserve"> , αναφέρει  τα κατωτέρω: </w:t>
      </w:r>
    </w:p>
    <w:p w:rsidR="00B64572" w:rsidRPr="00B64572" w:rsidRDefault="00B64572" w:rsidP="00B64572">
      <w:pPr>
        <w:ind w:right="-1"/>
        <w:rPr>
          <w:rStyle w:val="13"/>
          <w:rFonts w:ascii="Arial" w:hAnsi="Arial" w:cs="Arial"/>
          <w:i/>
          <w:color w:val="000000"/>
          <w:sz w:val="22"/>
          <w:szCs w:val="22"/>
        </w:rPr>
      </w:pP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« Σχετικά με τον προγραμματισμό προσλήψεων καθηγητών στην Φιλαρμονική Ορχήστρα του Δήμου </w:t>
      </w:r>
      <w:proofErr w:type="spellStart"/>
      <w:r w:rsidRPr="00B64572">
        <w:rPr>
          <w:rStyle w:val="13"/>
          <w:rFonts w:ascii="Arial" w:hAnsi="Arial" w:cs="Arial"/>
          <w:color w:val="000000"/>
          <w:sz w:val="22"/>
          <w:szCs w:val="22"/>
        </w:rPr>
        <w:t>Λεβαδέων</w:t>
      </w:r>
      <w:proofErr w:type="spellEnd"/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για το διδακτικό έτος 2025-2026 , εισηγούμαι την αποστολή αιτήματος για την εξής ειδικότητα : </w:t>
      </w:r>
    </w:p>
    <w:p w:rsidR="00B64572" w:rsidRPr="00B64572" w:rsidRDefault="00B64572" w:rsidP="00B64572">
      <w:pPr>
        <w:ind w:right="-1"/>
        <w:rPr>
          <w:rFonts w:ascii="Arial" w:hAnsi="Arial" w:cs="Arial"/>
          <w:i/>
          <w:sz w:val="22"/>
          <w:szCs w:val="22"/>
        </w:rPr>
      </w:pPr>
      <w:r w:rsidRPr="00B64572">
        <w:rPr>
          <w:rStyle w:val="13"/>
          <w:rFonts w:ascii="Arial" w:hAnsi="Arial" w:cs="Arial"/>
          <w:b/>
          <w:color w:val="000000"/>
          <w:sz w:val="22"/>
          <w:szCs w:val="22"/>
        </w:rPr>
        <w:t>Ένας (1) Μουσικός (ΤΕ ή ΔΕ)</w:t>
      </w: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</w:t>
      </w:r>
      <w:r w:rsidRPr="00B64572">
        <w:rPr>
          <w:rStyle w:val="13"/>
          <w:rFonts w:ascii="Arial" w:hAnsi="Arial" w:cs="Arial"/>
          <w:b/>
          <w:color w:val="000000"/>
          <w:sz w:val="22"/>
          <w:szCs w:val="22"/>
        </w:rPr>
        <w:t>Κλαρινέτου και</w:t>
      </w: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</w:t>
      </w:r>
      <w:r w:rsidRPr="00B64572">
        <w:rPr>
          <w:rStyle w:val="13"/>
          <w:rFonts w:ascii="Arial" w:hAnsi="Arial" w:cs="Arial"/>
          <w:b/>
          <w:color w:val="000000"/>
          <w:sz w:val="22"/>
          <w:szCs w:val="22"/>
        </w:rPr>
        <w:t>Σαξοφώνου .</w:t>
      </w: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(Προσόντα:  πτυχία Φυγής και </w:t>
      </w:r>
      <w:proofErr w:type="spellStart"/>
      <w:r w:rsidRPr="00B64572">
        <w:rPr>
          <w:rStyle w:val="13"/>
          <w:rFonts w:ascii="Arial" w:hAnsi="Arial" w:cs="Arial"/>
          <w:color w:val="000000"/>
          <w:sz w:val="22"/>
          <w:szCs w:val="22"/>
        </w:rPr>
        <w:t>ενοργάνωσης</w:t>
      </w:r>
      <w:proofErr w:type="spellEnd"/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Μπάντας ,  και πενταετή προϋπηρεσία ως εμπειροτέχνης  μουσικός κλαρινέτου και σαξοφώνου  σε Δημοτική μπάντα)                                                                                                                                                                  </w:t>
      </w:r>
    </w:p>
    <w:p w:rsidR="00B64572" w:rsidRPr="00B64572" w:rsidRDefault="00B64572" w:rsidP="00B64572">
      <w:pPr>
        <w:ind w:right="-1"/>
        <w:rPr>
          <w:rFonts w:ascii="Arial" w:hAnsi="Arial" w:cs="Arial"/>
          <w:i/>
          <w:sz w:val="22"/>
          <w:szCs w:val="22"/>
        </w:rPr>
      </w:pPr>
      <w:r w:rsidRPr="00B64572">
        <w:rPr>
          <w:rStyle w:val="13"/>
          <w:rFonts w:ascii="Arial" w:hAnsi="Arial" w:cs="Arial"/>
          <w:b/>
          <w:color w:val="000000"/>
          <w:sz w:val="22"/>
          <w:szCs w:val="22"/>
        </w:rPr>
        <w:t>Συνολικός αριθμός καθηγητών προς πρόσληψη:   ένα (1)</w:t>
      </w:r>
    </w:p>
    <w:p w:rsidR="00B64572" w:rsidRPr="00B64572" w:rsidRDefault="00B64572" w:rsidP="00B64572">
      <w:pPr>
        <w:ind w:right="-1"/>
        <w:rPr>
          <w:rStyle w:val="13"/>
          <w:rFonts w:ascii="Arial" w:hAnsi="Arial" w:cs="Arial"/>
          <w:i/>
          <w:color w:val="000000"/>
          <w:sz w:val="22"/>
          <w:szCs w:val="22"/>
        </w:rPr>
      </w:pP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Μπορούμε να εκτιμήσουμε πως για το σχολικό έτος 2025-2026 οι ώρες εβδομαδιαίας απασχόλησης του εν λόγω Μουσικού, θα κατανεμηθούν ως εξής:   </w:t>
      </w:r>
    </w:p>
    <w:p w:rsidR="00B64572" w:rsidRPr="00B64572" w:rsidRDefault="00B64572" w:rsidP="00B64572">
      <w:pPr>
        <w:ind w:right="-1"/>
        <w:rPr>
          <w:rFonts w:ascii="Arial" w:hAnsi="Arial" w:cs="Arial"/>
          <w:b/>
          <w:bCs/>
          <w:i/>
          <w:iCs/>
          <w:sz w:val="22"/>
          <w:szCs w:val="22"/>
        </w:rPr>
      </w:pPr>
      <w:r w:rsidRPr="00B64572">
        <w:rPr>
          <w:rStyle w:val="13"/>
          <w:rFonts w:ascii="Arial" w:hAnsi="Arial" w:cs="Arial"/>
          <w:b/>
          <w:color w:val="000000"/>
          <w:sz w:val="22"/>
          <w:szCs w:val="22"/>
        </w:rPr>
        <w:t>10   ώρες</w:t>
      </w: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 Κλαρινέτου- Σαξοφώνου  και θεωρητικών μαθημάτων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572" w:rsidRPr="00B64572" w:rsidRDefault="00B64572" w:rsidP="00B64572">
      <w:pPr>
        <w:ind w:left="-454" w:right="-1191"/>
        <w:rPr>
          <w:rFonts w:ascii="Arial" w:hAnsi="Arial" w:cs="Arial"/>
          <w:i/>
          <w:sz w:val="22"/>
          <w:szCs w:val="22"/>
        </w:rPr>
      </w:pPr>
    </w:p>
    <w:p w:rsidR="00B64572" w:rsidRPr="00B64572" w:rsidRDefault="00B64572" w:rsidP="00B6457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Σύμφωνα με την αρ. </w:t>
      </w:r>
      <w:proofErr w:type="spellStart"/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>πρωτ</w:t>
      </w:r>
      <w:proofErr w:type="spellEnd"/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. </w:t>
      </w:r>
      <w:r w:rsidRPr="00B64572">
        <w:rPr>
          <w:rFonts w:ascii="Arial" w:hAnsi="Arial" w:cs="Arial"/>
          <w:b/>
          <w:color w:val="000000"/>
          <w:sz w:val="22"/>
          <w:szCs w:val="22"/>
          <w:lang w:eastAsia="el-GR"/>
        </w:rPr>
        <w:t>4999/14.03.2025    Βεβαίωση της Οικονομικής Υπηρεσίας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του Δήμου ,για τις δαπάνες μισθοδοσίας του ανωτέρω προσωπικού έχουν εγγραφεί πιστώσεις στον προϋπολογισμό του Δήμου οικ. έτους 2025 στους κάτωθι Κ.Α εξόδων : </w:t>
      </w:r>
    </w:p>
    <w:p w:rsidR="00B64572" w:rsidRPr="00B64572" w:rsidRDefault="00B64572" w:rsidP="00B64572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l-GR"/>
        </w:rPr>
      </w:pPr>
      <w:r w:rsidRPr="00B64572">
        <w:rPr>
          <w:rFonts w:ascii="Arial" w:hAnsi="Arial" w:cs="Arial"/>
          <w:sz w:val="22"/>
          <w:szCs w:val="22"/>
          <w:lang w:eastAsia="el-GR"/>
        </w:rPr>
        <w:t xml:space="preserve">α)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Κ.Α  15/6041.007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« Αποδοχές συμβασιούχων αμιγώς αμειβόμενων από καταβολή  αντιτίμου στη Φιλαρμονική Λιβαδειάς » ,ποσό 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2.655,00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ευρώ  </w:t>
      </w:r>
    </w:p>
    <w:p w:rsidR="00B64572" w:rsidRPr="00B64572" w:rsidRDefault="00B64572" w:rsidP="00B6457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64572">
        <w:rPr>
          <w:rFonts w:ascii="Arial" w:hAnsi="Arial" w:cs="Arial"/>
          <w:sz w:val="22"/>
          <w:szCs w:val="22"/>
          <w:lang w:eastAsia="el-GR"/>
        </w:rPr>
        <w:t xml:space="preserve"> β)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Κ.Α 15/6054.007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«  Εργοδοτικές Εισφορές συμβασιούχων αμιγώς αμειβόμενων από καταβολή  αντιτίμου στη Φιλαρμονική Λιβαδειάς » , ποσό 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591,00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ευρώ .</w:t>
      </w:r>
    </w:p>
    <w:p w:rsidR="00B64572" w:rsidRPr="00B64572" w:rsidRDefault="00B64572" w:rsidP="00B64572">
      <w:pPr>
        <w:shd w:val="clear" w:color="auto" w:fill="FFFFFF"/>
        <w:spacing w:before="280" w:after="280"/>
        <w:jc w:val="both"/>
        <w:rPr>
          <w:rFonts w:ascii="Arial" w:hAnsi="Arial" w:cs="Arial"/>
          <w:sz w:val="22"/>
          <w:szCs w:val="22"/>
        </w:rPr>
      </w:pPr>
      <w:r w:rsidRPr="00B64572">
        <w:rPr>
          <w:rFonts w:ascii="Arial" w:hAnsi="Arial" w:cs="Arial"/>
          <w:sz w:val="22"/>
          <w:szCs w:val="22"/>
          <w:lang w:eastAsia="el-GR"/>
        </w:rPr>
        <w:t>Κατόπιν των ανω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τέρω λαμβάνοντας υπόψη  τις  άκρως απαραίτητες ανάγκες σε προσωπικό για την εύρυθμη λειτουργία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της Φιλαρμονικής Ορχήστρας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 του Δήμου καθώς και την αναγκαιότητα πολύπλευρης παρέμβασης και συμβολής της Φιλαρμονικής του Δήμου  στα πολιτιστικά δρώμενα της πόλης μας και στη μουσική εκπαίδευση των παιδιών  , και προκειμένου να υποβληθεί το αίτημα στην  Αποκεντρωμένη Διοίκηση  Θεσσαλίας – </w:t>
      </w:r>
      <w:proofErr w:type="spellStart"/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>Στ.Ελλάδας</w:t>
      </w:r>
      <w:proofErr w:type="spellEnd"/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για τη πρόσληψη προσωπικού ιδιωτικού δικαίου  ορισμένου χρόνου με κάλυψη της δαπάνης υπό μορφή αντιτίμου (  άρθρο 107 του Ν. 4483/2017 ) </w:t>
      </w:r>
    </w:p>
    <w:p w:rsidR="00B64572" w:rsidRPr="00B64572" w:rsidRDefault="00B64572" w:rsidP="00B64572">
      <w:pPr>
        <w:shd w:val="clear" w:color="auto" w:fill="FFFFFF"/>
        <w:spacing w:before="280" w:after="280"/>
        <w:jc w:val="both"/>
        <w:rPr>
          <w:rFonts w:ascii="Arial" w:hAnsi="Arial" w:cs="Arial"/>
          <w:sz w:val="22"/>
          <w:szCs w:val="22"/>
        </w:rPr>
      </w:pPr>
      <w:r w:rsidRPr="00B64572">
        <w:rPr>
          <w:rFonts w:ascii="Arial" w:hAnsi="Arial" w:cs="Arial"/>
          <w:b/>
          <w:color w:val="000000"/>
          <w:sz w:val="22"/>
          <w:szCs w:val="22"/>
          <w:lang w:eastAsia="el-GR"/>
        </w:rPr>
        <w:lastRenderedPageBreak/>
        <w:t xml:space="preserve">καλείται  η Δημοτική Επιτροπή  να αποφασίσει </w:t>
      </w:r>
    </w:p>
    <w:p w:rsidR="00B64572" w:rsidRPr="00B64572" w:rsidRDefault="00B64572" w:rsidP="00B64572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l-GR"/>
        </w:rPr>
      </w:pPr>
      <w:r w:rsidRPr="00B64572">
        <w:rPr>
          <w:rFonts w:ascii="Arial" w:eastAsia="Tahoma" w:hAnsi="Arial" w:cs="Arial"/>
          <w:b/>
          <w:bCs/>
          <w:color w:val="000000"/>
          <w:sz w:val="22"/>
          <w:szCs w:val="22"/>
          <w:lang w:eastAsia="el-GR"/>
        </w:rPr>
        <w:t xml:space="preserve"> </w:t>
      </w:r>
      <w:r w:rsidRPr="00B64572">
        <w:rPr>
          <w:rFonts w:ascii="Arial" w:eastAsia="Century Gothic" w:hAnsi="Arial" w:cs="Arial"/>
          <w:color w:val="000000"/>
          <w:sz w:val="22"/>
          <w:szCs w:val="22"/>
          <w:lang w:eastAsia="el-GR"/>
        </w:rPr>
        <w:t xml:space="preserve">Για  τον 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προγραμματισμό  πρόσληψης </w:t>
      </w:r>
      <w:r w:rsidRPr="00B64572">
        <w:rPr>
          <w:rFonts w:ascii="Arial" w:hAnsi="Arial" w:cs="Arial"/>
          <w:b/>
          <w:color w:val="000000"/>
          <w:sz w:val="22"/>
          <w:szCs w:val="22"/>
          <w:lang w:eastAsia="el-GR"/>
        </w:rPr>
        <w:t>ενός (1) ατόμου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καλλιτεχνικού-διδακτικού προσωπικού με σύμβαση εργασίας ιδιωτικού δικαίου ορισμένου χρόνου , επί </w:t>
      </w:r>
      <w:proofErr w:type="spellStart"/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>ωρομισθία</w:t>
      </w:r>
      <w:proofErr w:type="spellEnd"/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, για χρονικό διάστημα από την ημερομηνία  πρόσληψης έως 30/6/2026 ( </w:t>
      </w:r>
      <w:proofErr w:type="spellStart"/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>σχολ</w:t>
      </w:r>
      <w:proofErr w:type="spellEnd"/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>. έτος2025 -2026) για τις ανάγκες της Φιλαρμονικής Ορχήστρας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Δήμου </w:t>
      </w:r>
      <w:proofErr w:type="spellStart"/>
      <w:r w:rsidRPr="00B64572">
        <w:rPr>
          <w:rFonts w:ascii="Arial" w:hAnsi="Arial" w:cs="Arial"/>
          <w:sz w:val="22"/>
          <w:szCs w:val="22"/>
          <w:lang w:eastAsia="el-GR"/>
        </w:rPr>
        <w:t>Λεβαδέων</w:t>
      </w:r>
      <w:proofErr w:type="spellEnd"/>
      <w:r w:rsidRPr="00B64572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, με κάλυψη της δαπάνης υπό μορφή αντιτίμου από τους ωφελούμενους , (άρθρο 107 του   Ν.4483/2017 -ΦΕΚ 107Α΄) των κατωτέρω ειδικοτήτων : </w:t>
      </w:r>
    </w:p>
    <w:p w:rsidR="00B64572" w:rsidRPr="00B64572" w:rsidRDefault="00B64572" w:rsidP="00B64572">
      <w:pPr>
        <w:shd w:val="clear" w:color="auto" w:fill="FFFFFF"/>
        <w:rPr>
          <w:rStyle w:val="13"/>
          <w:rFonts w:ascii="Arial" w:hAnsi="Arial" w:cs="Arial"/>
          <w:color w:val="000000"/>
          <w:sz w:val="22"/>
          <w:szCs w:val="22"/>
          <w:lang w:eastAsia="el-GR"/>
        </w:rPr>
      </w:pPr>
    </w:p>
    <w:p w:rsidR="00B64572" w:rsidRPr="00B64572" w:rsidRDefault="00B64572" w:rsidP="00B64572">
      <w:pPr>
        <w:ind w:right="-1"/>
        <w:rPr>
          <w:rFonts w:ascii="Arial" w:hAnsi="Arial" w:cs="Arial"/>
          <w:i/>
          <w:sz w:val="22"/>
          <w:szCs w:val="22"/>
        </w:rPr>
      </w:pPr>
      <w:r w:rsidRPr="00B64572">
        <w:rPr>
          <w:rStyle w:val="13"/>
          <w:rFonts w:ascii="Arial" w:hAnsi="Arial" w:cs="Arial"/>
          <w:b/>
          <w:color w:val="000000"/>
          <w:sz w:val="22"/>
          <w:szCs w:val="22"/>
        </w:rPr>
        <w:t>Ένας (1) Μουσικός (ΤΕ ή ΔΕ)</w:t>
      </w: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</w:t>
      </w:r>
      <w:r w:rsidRPr="00B64572">
        <w:rPr>
          <w:rStyle w:val="13"/>
          <w:rFonts w:ascii="Arial" w:hAnsi="Arial" w:cs="Arial"/>
          <w:b/>
          <w:color w:val="000000"/>
          <w:sz w:val="22"/>
          <w:szCs w:val="22"/>
        </w:rPr>
        <w:t>Κλαρινέτου και</w:t>
      </w: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</w:t>
      </w:r>
      <w:r w:rsidRPr="00B64572">
        <w:rPr>
          <w:rStyle w:val="13"/>
          <w:rFonts w:ascii="Arial" w:hAnsi="Arial" w:cs="Arial"/>
          <w:b/>
          <w:color w:val="000000"/>
          <w:sz w:val="22"/>
          <w:szCs w:val="22"/>
        </w:rPr>
        <w:t>Σαξοφώνου .</w:t>
      </w: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(Προσόντα:  πτυχία Φυγής και </w:t>
      </w:r>
      <w:proofErr w:type="spellStart"/>
      <w:r w:rsidRPr="00B64572">
        <w:rPr>
          <w:rStyle w:val="13"/>
          <w:rFonts w:ascii="Arial" w:hAnsi="Arial" w:cs="Arial"/>
          <w:color w:val="000000"/>
          <w:sz w:val="22"/>
          <w:szCs w:val="22"/>
        </w:rPr>
        <w:t>ενοργάνωσης</w:t>
      </w:r>
      <w:proofErr w:type="spellEnd"/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Μπάντας ,  και πενταετή προϋπηρεσία ως εμπειροτέχνης  μουσικός κλαρινέτου και σαξοφώνου  σε Δημοτική μπάντα)                                                                                                                                                                  </w:t>
      </w:r>
    </w:p>
    <w:p w:rsidR="00B64572" w:rsidRPr="00B64572" w:rsidRDefault="00B64572" w:rsidP="00B64572">
      <w:pPr>
        <w:shd w:val="clear" w:color="auto" w:fill="FFFFFF"/>
        <w:spacing w:before="280" w:after="280"/>
        <w:rPr>
          <w:rFonts w:ascii="Arial" w:hAnsi="Arial" w:cs="Arial"/>
          <w:color w:val="000000"/>
          <w:sz w:val="22"/>
          <w:szCs w:val="22"/>
          <w:lang w:eastAsia="el-GR"/>
        </w:rPr>
      </w:pPr>
      <w:r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Η πρόσληψη θα βαρύνει αντίστοιχα τους κάτωθι Κ.Α. του προϋπολογισμού έτους  2025 του σκέλους των εξόδων του Δήμου. </w:t>
      </w:r>
    </w:p>
    <w:p w:rsidR="00B64572" w:rsidRPr="00B64572" w:rsidRDefault="00B64572" w:rsidP="00B64572">
      <w:pPr>
        <w:shd w:val="clear" w:color="auto" w:fill="FFFFFF"/>
        <w:spacing w:before="280" w:after="280"/>
        <w:rPr>
          <w:rFonts w:ascii="Arial" w:hAnsi="Arial" w:cs="Arial"/>
          <w:sz w:val="22"/>
          <w:szCs w:val="22"/>
          <w:lang w:eastAsia="el-GR"/>
        </w:rPr>
      </w:pPr>
      <w:r w:rsidRPr="00B64572">
        <w:rPr>
          <w:rFonts w:ascii="Arial" w:hAnsi="Arial" w:cs="Arial"/>
          <w:sz w:val="22"/>
          <w:szCs w:val="22"/>
          <w:lang w:eastAsia="el-GR"/>
        </w:rPr>
        <w:t xml:space="preserve">α)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Κ.Α  15/6041.007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« Αποδοχές συμβασιούχων αμιγώς αμειβόμενων από καταβολή  αντιτίμου στη Φιλαρμονική Λιβαδειάς » ,ποσό 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2.655,00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ευρώ  </w:t>
      </w:r>
    </w:p>
    <w:p w:rsidR="00B64572" w:rsidRPr="00B64572" w:rsidRDefault="00B64572" w:rsidP="00B6457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64572">
        <w:rPr>
          <w:rFonts w:ascii="Arial" w:hAnsi="Arial" w:cs="Arial"/>
          <w:sz w:val="22"/>
          <w:szCs w:val="22"/>
          <w:lang w:eastAsia="el-GR"/>
        </w:rPr>
        <w:t xml:space="preserve"> β)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Κ.Α 15/6054.007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«  Εργοδοτικές Εισφορές συμβασιούχων αμιγώς αμειβόμενων από καταβολή  αντιτίμου στη Φιλαρμονική Λιβαδειάς » , ποσό 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591,00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ευρώ .</w:t>
      </w:r>
    </w:p>
    <w:p w:rsidR="009E19F0" w:rsidRPr="00C31F60" w:rsidRDefault="009E19F0" w:rsidP="009E19F0">
      <w:pPr>
        <w:pStyle w:val="Web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64572" w:rsidRPr="00C35157" w:rsidRDefault="00B64572" w:rsidP="00B6457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B64572" w:rsidRDefault="00B64572" w:rsidP="00B6457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64572" w:rsidRPr="002A7365" w:rsidRDefault="00B64572" w:rsidP="00B64572">
      <w:pPr>
        <w:pStyle w:val="ad"/>
        <w:rPr>
          <w:rFonts w:ascii="Arial" w:hAnsi="Arial" w:cs="Arial"/>
          <w:sz w:val="22"/>
          <w:szCs w:val="22"/>
        </w:rPr>
      </w:pPr>
      <w:r w:rsidRPr="002A7365">
        <w:rPr>
          <w:rFonts w:ascii="Arial" w:hAnsi="Arial" w:cs="Arial"/>
          <w:sz w:val="22"/>
          <w:szCs w:val="22"/>
        </w:rPr>
        <w:t xml:space="preserve">-Το με αριθ. </w:t>
      </w:r>
      <w:proofErr w:type="spellStart"/>
      <w:r w:rsidRPr="002A7365">
        <w:rPr>
          <w:rFonts w:ascii="Arial" w:hAnsi="Arial" w:cs="Arial"/>
          <w:sz w:val="22"/>
          <w:szCs w:val="22"/>
        </w:rPr>
        <w:t>πρωτ</w:t>
      </w:r>
      <w:proofErr w:type="spellEnd"/>
      <w:r w:rsidRPr="002A7365">
        <w:rPr>
          <w:rFonts w:ascii="Arial" w:hAnsi="Arial" w:cs="Arial"/>
          <w:sz w:val="22"/>
          <w:szCs w:val="22"/>
        </w:rPr>
        <w:t xml:space="preserve">. </w:t>
      </w:r>
      <w:r w:rsidRPr="002A7365">
        <w:rPr>
          <w:rFonts w:ascii="Arial" w:hAnsi="Arial" w:cs="Arial"/>
          <w:color w:val="000000"/>
          <w:sz w:val="22"/>
          <w:szCs w:val="22"/>
        </w:rPr>
        <w:t xml:space="preserve">14420/15.2.2024 </w:t>
      </w:r>
      <w:r w:rsidRPr="002A736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2A7365">
        <w:rPr>
          <w:rFonts w:ascii="Arial" w:hAnsi="Arial" w:cs="Arial"/>
          <w:color w:val="000000"/>
          <w:sz w:val="22"/>
          <w:szCs w:val="22"/>
        </w:rPr>
        <w:t>έγγραφό του</w:t>
      </w:r>
      <w:r w:rsidRPr="002A736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A3B7A">
        <w:rPr>
          <w:rFonts w:ascii="Arial" w:hAnsi="Arial" w:cs="Arial"/>
          <w:color w:val="000000"/>
          <w:sz w:val="22"/>
          <w:szCs w:val="22"/>
        </w:rPr>
        <w:t xml:space="preserve">Υπουργείου Εσωτερικών </w:t>
      </w:r>
      <w:r w:rsidRPr="004A3B7A">
        <w:rPr>
          <w:rFonts w:ascii="Arial" w:hAnsi="Arial" w:cs="Arial"/>
          <w:bCs/>
          <w:sz w:val="22"/>
          <w:szCs w:val="22"/>
        </w:rPr>
        <w:t>(</w:t>
      </w:r>
      <w:r w:rsidRPr="002A7365">
        <w:rPr>
          <w:rFonts w:ascii="Arial" w:hAnsi="Arial" w:cs="Arial"/>
          <w:bCs/>
          <w:sz w:val="22"/>
          <w:szCs w:val="22"/>
        </w:rPr>
        <w:t xml:space="preserve">ΑΔΑ: 95ΠΗ46ΜΤΛ6-ΒΞ8) </w:t>
      </w:r>
      <w:r w:rsidRPr="002A7365">
        <w:rPr>
          <w:rFonts w:ascii="Arial" w:hAnsi="Arial" w:cs="Arial"/>
          <w:sz w:val="22"/>
          <w:szCs w:val="22"/>
        </w:rPr>
        <w:t>με τίτλο “</w:t>
      </w:r>
      <w:r w:rsidRPr="002A7365">
        <w:rPr>
          <w:rFonts w:ascii="Arial" w:hAnsi="Arial" w:cs="Arial"/>
          <w:bCs/>
          <w:sz w:val="22"/>
          <w:szCs w:val="22"/>
        </w:rPr>
        <w:t xml:space="preserve"> Προγραμματισμός προσλήψεων έκτακτου προσωπικού έτους  202</w:t>
      </w:r>
      <w:r>
        <w:rPr>
          <w:rFonts w:ascii="Arial" w:hAnsi="Arial" w:cs="Arial"/>
          <w:bCs/>
          <w:sz w:val="22"/>
          <w:szCs w:val="22"/>
        </w:rPr>
        <w:t>4</w:t>
      </w:r>
      <w:r w:rsidRPr="002A7365">
        <w:rPr>
          <w:rFonts w:ascii="Arial" w:hAnsi="Arial" w:cs="Arial"/>
          <w:bCs/>
          <w:sz w:val="22"/>
          <w:szCs w:val="22"/>
        </w:rPr>
        <w:t xml:space="preserve"> στους ΟΤΑ  α </w:t>
      </w:r>
      <w:proofErr w:type="spellStart"/>
      <w:r w:rsidRPr="002A7365">
        <w:rPr>
          <w:rFonts w:ascii="Arial" w:hAnsi="Arial" w:cs="Arial"/>
          <w:bCs/>
          <w:sz w:val="22"/>
          <w:szCs w:val="22"/>
        </w:rPr>
        <w:t>΄και</w:t>
      </w:r>
      <w:proofErr w:type="spellEnd"/>
      <w:r w:rsidRPr="002A7365">
        <w:rPr>
          <w:rFonts w:ascii="Arial" w:hAnsi="Arial" w:cs="Arial"/>
          <w:bCs/>
          <w:sz w:val="22"/>
          <w:szCs w:val="22"/>
        </w:rPr>
        <w:t xml:space="preserve"> β βαθμού και στα ΝΠΙΔ αυτών </w:t>
      </w:r>
      <w:r w:rsidRPr="002A7365">
        <w:rPr>
          <w:rFonts w:ascii="Arial" w:hAnsi="Arial" w:cs="Arial"/>
          <w:sz w:val="22"/>
          <w:szCs w:val="22"/>
        </w:rPr>
        <w:t xml:space="preserve">”,  </w:t>
      </w:r>
    </w:p>
    <w:p w:rsidR="00B64572" w:rsidRDefault="00B64572" w:rsidP="00B64572">
      <w:pPr>
        <w:shd w:val="clear" w:color="auto" w:fill="FFFFFF"/>
        <w:tabs>
          <w:tab w:val="center" w:pos="426"/>
        </w:tabs>
        <w:spacing w:after="113"/>
        <w:jc w:val="both"/>
        <w:rPr>
          <w:rFonts w:ascii="Arial" w:hAnsi="Arial" w:cs="Arial"/>
          <w:bCs/>
          <w:color w:val="000000"/>
          <w:sz w:val="22"/>
          <w:szCs w:val="22"/>
          <w:lang w:eastAsia="el-GR"/>
        </w:rPr>
      </w:pPr>
      <w:r w:rsidRPr="00E154CF">
        <w:rPr>
          <w:rFonts w:ascii="Arial" w:hAnsi="Arial" w:cs="Arial"/>
          <w:bCs/>
          <w:color w:val="000000"/>
          <w:sz w:val="22"/>
          <w:szCs w:val="22"/>
          <w:lang w:eastAsia="el-GR"/>
        </w:rPr>
        <w:t>-Τις διατάξεις του άρθρου 107 του Ν. 4483/2017 ( ΦΕΚ 107/τ.Α/31.7.2017)</w:t>
      </w:r>
    </w:p>
    <w:p w:rsidR="00B64572" w:rsidRPr="00E154CF" w:rsidRDefault="00B64572" w:rsidP="00B64572">
      <w:pPr>
        <w:shd w:val="clear" w:color="auto" w:fill="FFFFFF"/>
        <w:tabs>
          <w:tab w:val="center" w:pos="426"/>
        </w:tabs>
        <w:spacing w:after="113"/>
        <w:jc w:val="both"/>
        <w:rPr>
          <w:rFonts w:ascii="Arial" w:hAnsi="Arial" w:cs="Arial"/>
          <w:sz w:val="22"/>
          <w:szCs w:val="22"/>
        </w:rPr>
      </w:pPr>
      <w:r w:rsidRPr="00E154CF">
        <w:rPr>
          <w:rFonts w:ascii="Arial" w:hAnsi="Arial" w:cs="Arial"/>
          <w:bCs/>
          <w:iCs/>
          <w:sz w:val="22"/>
          <w:szCs w:val="22"/>
        </w:rPr>
        <w:t>-Τον Ο.Ε.Υ του Δήμου ( ΦΕΚ 3212/Β/30.12.2011 ) όπως τροποποιήθηκε και ισχύει ( ΦΕΚ 2209/τ.Β/13.6.2018 )</w:t>
      </w:r>
    </w:p>
    <w:p w:rsidR="00B64572" w:rsidRDefault="00B64572" w:rsidP="00B64572">
      <w:pPr>
        <w:shd w:val="clear" w:color="auto" w:fill="FFFFFF"/>
        <w:tabs>
          <w:tab w:val="center" w:pos="426"/>
        </w:tabs>
        <w:suppressAutoHyphens w:val="0"/>
        <w:spacing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el-GR"/>
        </w:rPr>
        <w:t xml:space="preserve">-Την </w:t>
      </w:r>
      <w:r>
        <w:rPr>
          <w:rFonts w:ascii="Arial" w:hAnsi="Arial" w:cs="Arial"/>
          <w:sz w:val="22"/>
          <w:szCs w:val="22"/>
        </w:rPr>
        <w:t xml:space="preserve">αρ.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507F34">
        <w:rPr>
          <w:rFonts w:ascii="Arial" w:hAnsi="Arial" w:cs="Arial"/>
          <w:sz w:val="22"/>
          <w:szCs w:val="22"/>
        </w:rPr>
        <w:t>4198</w:t>
      </w:r>
      <w:r>
        <w:rPr>
          <w:rFonts w:ascii="Arial" w:hAnsi="Arial" w:cs="Arial"/>
          <w:sz w:val="22"/>
          <w:szCs w:val="22"/>
        </w:rPr>
        <w:t>/</w:t>
      </w:r>
      <w:r w:rsidR="00507F34">
        <w:rPr>
          <w:rFonts w:ascii="Arial" w:hAnsi="Arial" w:cs="Arial"/>
          <w:sz w:val="22"/>
          <w:szCs w:val="22"/>
        </w:rPr>
        <w:t>82</w:t>
      </w:r>
      <w:r>
        <w:rPr>
          <w:rFonts w:ascii="Arial" w:hAnsi="Arial" w:cs="Arial"/>
          <w:sz w:val="22"/>
          <w:szCs w:val="22"/>
        </w:rPr>
        <w:t>/</w:t>
      </w:r>
      <w:r w:rsidR="00507F34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-03-2024 </w:t>
      </w:r>
      <w:r>
        <w:rPr>
          <w:rFonts w:ascii="Arial" w:hAnsi="Arial" w:cs="Arial"/>
          <w:bCs/>
          <w:iCs/>
          <w:sz w:val="22"/>
          <w:szCs w:val="22"/>
        </w:rPr>
        <w:t xml:space="preserve"> εισήγηση του </w:t>
      </w:r>
      <w:r>
        <w:rPr>
          <w:rFonts w:ascii="Arial" w:hAnsi="Arial" w:cs="Arial"/>
          <w:sz w:val="22"/>
          <w:szCs w:val="22"/>
        </w:rPr>
        <w:t xml:space="preserve">αρχιμουσικού  της Φιλαρμονικής Ορχήστρας 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B64572" w:rsidRDefault="00B64572" w:rsidP="00B64572">
      <w:pPr>
        <w:shd w:val="clear" w:color="auto" w:fill="FFFFFF"/>
        <w:tabs>
          <w:tab w:val="center" w:pos="426"/>
        </w:tabs>
        <w:suppressAutoHyphens w:val="0"/>
        <w:spacing w:after="113"/>
        <w:jc w:val="both"/>
        <w:rPr>
          <w:rFonts w:ascii="Arial" w:hAnsi="Arial" w:cs="Arial"/>
          <w:color w:val="000000"/>
          <w:sz w:val="22"/>
          <w:szCs w:val="22"/>
          <w:lang w:eastAsia="el-GR"/>
        </w:rPr>
      </w:pPr>
      <w:r w:rsidRPr="00E154CF">
        <w:rPr>
          <w:rFonts w:ascii="Arial" w:hAnsi="Arial" w:cs="Arial"/>
          <w:sz w:val="22"/>
          <w:szCs w:val="22"/>
        </w:rPr>
        <w:t xml:space="preserve">-Την  </w:t>
      </w:r>
      <w:r w:rsidRPr="00E154CF">
        <w:rPr>
          <w:rFonts w:ascii="Arial" w:hAnsi="Arial" w:cs="Arial"/>
          <w:color w:val="000000"/>
          <w:sz w:val="22"/>
          <w:szCs w:val="22"/>
          <w:lang w:eastAsia="el-GR"/>
        </w:rPr>
        <w:t xml:space="preserve">αρ. </w:t>
      </w:r>
      <w:proofErr w:type="spellStart"/>
      <w:r w:rsidRPr="00E154CF">
        <w:rPr>
          <w:rFonts w:ascii="Arial" w:hAnsi="Arial" w:cs="Arial"/>
          <w:color w:val="000000"/>
          <w:sz w:val="22"/>
          <w:szCs w:val="22"/>
          <w:lang w:eastAsia="el-GR"/>
        </w:rPr>
        <w:t>πρωτ</w:t>
      </w:r>
      <w:proofErr w:type="spellEnd"/>
      <w:r w:rsidRPr="00E154CF">
        <w:rPr>
          <w:rFonts w:ascii="Arial" w:hAnsi="Arial" w:cs="Arial"/>
          <w:color w:val="000000"/>
          <w:sz w:val="22"/>
          <w:szCs w:val="22"/>
          <w:lang w:eastAsia="el-GR"/>
        </w:rPr>
        <w:t xml:space="preserve">. </w:t>
      </w:r>
      <w:r w:rsidR="00507F34">
        <w:rPr>
          <w:rFonts w:ascii="Arial" w:hAnsi="Arial" w:cs="Arial"/>
          <w:color w:val="000000"/>
          <w:sz w:val="22"/>
          <w:szCs w:val="22"/>
          <w:lang w:eastAsia="el-GR"/>
        </w:rPr>
        <w:t>4999</w:t>
      </w:r>
      <w:r w:rsidRPr="00E154CF">
        <w:rPr>
          <w:rFonts w:ascii="Arial" w:hAnsi="Arial" w:cs="Arial"/>
          <w:color w:val="000000"/>
          <w:sz w:val="22"/>
          <w:szCs w:val="22"/>
          <w:lang w:eastAsia="el-GR"/>
        </w:rPr>
        <w:t>/</w:t>
      </w:r>
      <w:r w:rsidR="00507F34">
        <w:rPr>
          <w:rFonts w:ascii="Arial" w:hAnsi="Arial" w:cs="Arial"/>
          <w:color w:val="000000"/>
          <w:sz w:val="22"/>
          <w:szCs w:val="22"/>
          <w:lang w:eastAsia="el-GR"/>
        </w:rPr>
        <w:t>14</w:t>
      </w:r>
      <w:r w:rsidRPr="00E154CF">
        <w:rPr>
          <w:rFonts w:ascii="Arial" w:hAnsi="Arial" w:cs="Arial"/>
          <w:color w:val="000000"/>
          <w:sz w:val="22"/>
          <w:szCs w:val="22"/>
          <w:lang w:eastAsia="el-GR"/>
        </w:rPr>
        <w:t>.0</w:t>
      </w:r>
      <w:r w:rsidR="00507F34">
        <w:rPr>
          <w:rFonts w:ascii="Arial" w:hAnsi="Arial" w:cs="Arial"/>
          <w:color w:val="000000"/>
          <w:sz w:val="22"/>
          <w:szCs w:val="22"/>
          <w:lang w:eastAsia="el-GR"/>
        </w:rPr>
        <w:t>3</w:t>
      </w:r>
      <w:r w:rsidRPr="00E154CF">
        <w:rPr>
          <w:rFonts w:ascii="Arial" w:hAnsi="Arial" w:cs="Arial"/>
          <w:color w:val="000000"/>
          <w:sz w:val="22"/>
          <w:szCs w:val="22"/>
          <w:lang w:eastAsia="el-GR"/>
        </w:rPr>
        <w:t>.202</w:t>
      </w:r>
      <w:r w:rsidR="00507F34">
        <w:rPr>
          <w:rFonts w:ascii="Arial" w:hAnsi="Arial" w:cs="Arial"/>
          <w:color w:val="000000"/>
          <w:sz w:val="22"/>
          <w:szCs w:val="22"/>
          <w:lang w:eastAsia="el-GR"/>
        </w:rPr>
        <w:t>5</w:t>
      </w:r>
      <w:r w:rsidRPr="00E154CF">
        <w:rPr>
          <w:rFonts w:ascii="Arial" w:hAnsi="Arial" w:cs="Arial"/>
          <w:color w:val="000000"/>
          <w:sz w:val="22"/>
          <w:szCs w:val="22"/>
          <w:lang w:eastAsia="el-GR"/>
        </w:rPr>
        <w:t xml:space="preserve"> Βεβαίωση της Οικονομικής Υπηρεσίας του Δήμου περί ύπαρξης εγγεγραμμένων πιστώσεων</w:t>
      </w:r>
    </w:p>
    <w:p w:rsidR="00507F34" w:rsidRPr="004E0204" w:rsidRDefault="00507F34" w:rsidP="00507F34">
      <w:pPr>
        <w:shd w:val="clear" w:color="auto" w:fill="FFFFFF"/>
        <w:tabs>
          <w:tab w:val="center" w:pos="426"/>
        </w:tabs>
        <w:suppressAutoHyphens w:val="0"/>
        <w:spacing w:before="113" w:after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l-GR"/>
        </w:rPr>
        <w:t>-</w:t>
      </w:r>
      <w:r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>. 11852/12-06-2025 έγγραφο του Αρμόδιου Αντιδημάρχου</w:t>
      </w:r>
    </w:p>
    <w:p w:rsidR="00B64572" w:rsidRDefault="00B64572" w:rsidP="00B64572">
      <w:pPr>
        <w:shd w:val="clear" w:color="auto" w:fill="FFFFFF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-Την υπ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αριθμ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πρωτ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r w:rsidR="007E5293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12039</w:t>
      </w:r>
      <w:r w:rsidR="0038719A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/</w:t>
      </w:r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16-04-2024 εισήγηση της Δ/</w:t>
      </w:r>
      <w:proofErr w:type="spellStart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νσης</w:t>
      </w:r>
      <w:proofErr w:type="spellEnd"/>
      <w:r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 Διοικητικών Υπηρεσιών που είχε διανεμηθεί</w:t>
      </w:r>
    </w:p>
    <w:p w:rsidR="00B64572" w:rsidRDefault="00B64572" w:rsidP="00B6457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154CF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B64572" w:rsidRPr="00E154CF" w:rsidRDefault="00B64572" w:rsidP="00B6457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154CF">
        <w:rPr>
          <w:rFonts w:ascii="Arial" w:hAnsi="Arial" w:cs="Arial"/>
          <w:sz w:val="22"/>
          <w:szCs w:val="22"/>
        </w:rPr>
        <w:t xml:space="preserve">Την ψήφο των μελών της όπως αυτή  διατυπώθηκε και δηλώθηκε δια ζώσης στην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E154CF">
        <w:rPr>
          <w:rFonts w:ascii="Arial" w:hAnsi="Arial" w:cs="Arial"/>
          <w:sz w:val="22"/>
          <w:szCs w:val="22"/>
        </w:rPr>
        <w:t>συνεδρίαση.</w:t>
      </w:r>
    </w:p>
    <w:p w:rsidR="00B64572" w:rsidRDefault="00B64572" w:rsidP="00B64572">
      <w:pPr>
        <w:ind w:left="808"/>
        <w:jc w:val="both"/>
        <w:rPr>
          <w:sz w:val="22"/>
          <w:szCs w:val="22"/>
        </w:rPr>
      </w:pPr>
    </w:p>
    <w:p w:rsidR="00B64572" w:rsidRDefault="00B64572" w:rsidP="00B64572">
      <w:pPr>
        <w:ind w:left="808"/>
        <w:jc w:val="both"/>
        <w:rPr>
          <w:rFonts w:ascii="Arial" w:eastAsia="Verdana" w:hAnsi="Arial" w:cs="Arial"/>
          <w:b/>
          <w:bCs/>
          <w:i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>
        <w:rPr>
          <w:rFonts w:ascii="Arial" w:eastAsia="Verdana" w:hAnsi="Arial" w:cs="Arial"/>
          <w:b/>
          <w:bCs/>
          <w:iCs/>
          <w:sz w:val="22"/>
          <w:szCs w:val="22"/>
        </w:rPr>
        <w:t>ΑΠΟΦΑΣΙΖΕΙ  ΟΜΟΦΩΝΑ</w:t>
      </w:r>
    </w:p>
    <w:p w:rsidR="00B64572" w:rsidRDefault="00B64572" w:rsidP="00B64572">
      <w:pPr>
        <w:ind w:left="808"/>
        <w:jc w:val="both"/>
        <w:rPr>
          <w:sz w:val="22"/>
          <w:szCs w:val="22"/>
        </w:rPr>
      </w:pPr>
    </w:p>
    <w:p w:rsidR="00B64572" w:rsidRDefault="00B64572" w:rsidP="00C8616B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l-GR"/>
        </w:rPr>
      </w:pPr>
      <w:proofErr w:type="spellStart"/>
      <w:r w:rsidRPr="00C15A5A">
        <w:rPr>
          <w:rFonts w:ascii="Arial" w:eastAsia="Arial" w:hAnsi="Arial" w:cs="Arial"/>
          <w:b/>
          <w:bCs/>
          <w:color w:val="000000"/>
          <w:sz w:val="22"/>
          <w:szCs w:val="22"/>
        </w:rPr>
        <w:t>Α.</w:t>
      </w:r>
      <w:r w:rsidRPr="00C15A5A">
        <w:rPr>
          <w:rFonts w:ascii="Arial" w:eastAsia="Arial" w:hAnsi="Arial" w:cs="Arial"/>
          <w:color w:val="000000"/>
          <w:sz w:val="22"/>
          <w:szCs w:val="22"/>
        </w:rPr>
        <w:t>Εγκρίνει</w:t>
      </w:r>
      <w:proofErr w:type="spellEnd"/>
      <w:r w:rsidRPr="00C15A5A">
        <w:rPr>
          <w:rFonts w:ascii="Arial" w:eastAsia="Arial" w:hAnsi="Arial" w:cs="Arial"/>
          <w:color w:val="000000"/>
          <w:sz w:val="22"/>
          <w:szCs w:val="22"/>
        </w:rPr>
        <w:t xml:space="preserve"> τον Προγραμματισμό Πρόσληψης  </w:t>
      </w:r>
      <w:r w:rsidR="00C8616B" w:rsidRPr="00B64572">
        <w:rPr>
          <w:rFonts w:ascii="Arial" w:hAnsi="Arial" w:cs="Arial"/>
          <w:b/>
          <w:color w:val="000000"/>
          <w:sz w:val="22"/>
          <w:szCs w:val="22"/>
          <w:lang w:eastAsia="el-GR"/>
        </w:rPr>
        <w:t>ενός (1) ατόμου</w:t>
      </w:r>
      <w:r w:rsidR="00C8616B"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καλλιτεχνικού-διδακτικού προσωπικού με σύμβαση εργασίας ιδιωτικού δικαίου ορισμένου χρόνου , επί </w:t>
      </w:r>
      <w:proofErr w:type="spellStart"/>
      <w:r w:rsidR="00C8616B" w:rsidRPr="00B64572">
        <w:rPr>
          <w:rFonts w:ascii="Arial" w:hAnsi="Arial" w:cs="Arial"/>
          <w:color w:val="000000"/>
          <w:sz w:val="22"/>
          <w:szCs w:val="22"/>
          <w:lang w:eastAsia="el-GR"/>
        </w:rPr>
        <w:t>ωρομισθία</w:t>
      </w:r>
      <w:proofErr w:type="spellEnd"/>
      <w:r w:rsidR="00C8616B"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 , για χρονικό διάστημα από την ημερομηνία  πρόσληψης έως 30/6/2026 ( </w:t>
      </w:r>
      <w:proofErr w:type="spellStart"/>
      <w:r w:rsidR="00C8616B" w:rsidRPr="00B64572">
        <w:rPr>
          <w:rFonts w:ascii="Arial" w:hAnsi="Arial" w:cs="Arial"/>
          <w:color w:val="000000"/>
          <w:sz w:val="22"/>
          <w:szCs w:val="22"/>
          <w:lang w:eastAsia="el-GR"/>
        </w:rPr>
        <w:t>σχολ</w:t>
      </w:r>
      <w:proofErr w:type="spellEnd"/>
      <w:r w:rsidR="00C8616B" w:rsidRPr="00B64572">
        <w:rPr>
          <w:rFonts w:ascii="Arial" w:hAnsi="Arial" w:cs="Arial"/>
          <w:color w:val="000000"/>
          <w:sz w:val="22"/>
          <w:szCs w:val="22"/>
          <w:lang w:eastAsia="el-GR"/>
        </w:rPr>
        <w:t>. έτος</w:t>
      </w:r>
      <w:r w:rsidR="00844033">
        <w:rPr>
          <w:rFonts w:ascii="Arial" w:hAnsi="Arial" w:cs="Arial"/>
          <w:color w:val="000000"/>
          <w:sz w:val="22"/>
          <w:szCs w:val="22"/>
          <w:lang w:eastAsia="el-GR"/>
        </w:rPr>
        <w:t xml:space="preserve">  </w:t>
      </w:r>
      <w:r w:rsidR="00C8616B" w:rsidRPr="00B64572">
        <w:rPr>
          <w:rFonts w:ascii="Arial" w:hAnsi="Arial" w:cs="Arial"/>
          <w:color w:val="000000"/>
          <w:sz w:val="22"/>
          <w:szCs w:val="22"/>
          <w:lang w:eastAsia="el-GR"/>
        </w:rPr>
        <w:t>2025 -2026) για τις ανάγκες της Φιλαρμονικής Ορχήστρας</w:t>
      </w:r>
      <w:r w:rsidR="00C8616B" w:rsidRPr="00B64572">
        <w:rPr>
          <w:rFonts w:ascii="Arial" w:hAnsi="Arial" w:cs="Arial"/>
          <w:sz w:val="22"/>
          <w:szCs w:val="22"/>
          <w:lang w:eastAsia="el-GR"/>
        </w:rPr>
        <w:t xml:space="preserve"> Δήμου </w:t>
      </w:r>
      <w:proofErr w:type="spellStart"/>
      <w:r w:rsidR="00C8616B" w:rsidRPr="00B64572">
        <w:rPr>
          <w:rFonts w:ascii="Arial" w:hAnsi="Arial" w:cs="Arial"/>
          <w:sz w:val="22"/>
          <w:szCs w:val="22"/>
          <w:lang w:eastAsia="el-GR"/>
        </w:rPr>
        <w:t>Λεβαδέων</w:t>
      </w:r>
      <w:proofErr w:type="spellEnd"/>
      <w:r w:rsidR="00C8616B" w:rsidRPr="00B64572">
        <w:rPr>
          <w:rFonts w:ascii="Arial" w:hAnsi="Arial" w:cs="Arial"/>
          <w:sz w:val="22"/>
          <w:szCs w:val="22"/>
          <w:lang w:eastAsia="el-GR"/>
        </w:rPr>
        <w:t xml:space="preserve"> </w:t>
      </w:r>
      <w:r w:rsidR="00C8616B" w:rsidRPr="00B64572">
        <w:rPr>
          <w:rFonts w:ascii="Arial" w:hAnsi="Arial" w:cs="Arial"/>
          <w:color w:val="000000"/>
          <w:sz w:val="22"/>
          <w:szCs w:val="22"/>
          <w:lang w:eastAsia="el-GR"/>
        </w:rPr>
        <w:t xml:space="preserve">, με κάλυψη της δαπάνης υπό μορφή </w:t>
      </w:r>
      <w:r w:rsidR="00C8616B" w:rsidRPr="00B64572">
        <w:rPr>
          <w:rFonts w:ascii="Arial" w:hAnsi="Arial" w:cs="Arial"/>
          <w:color w:val="000000"/>
          <w:sz w:val="22"/>
          <w:szCs w:val="22"/>
          <w:lang w:eastAsia="el-GR"/>
        </w:rPr>
        <w:lastRenderedPageBreak/>
        <w:t>αντιτίμου από τους ωφελούμενους , (άρθρο 107 του   Ν.4483/2017 -ΦΕΚ 107Α΄) των κατωτέρω ειδικοτήτων :</w:t>
      </w:r>
    </w:p>
    <w:p w:rsidR="00C8616B" w:rsidRPr="00C15A5A" w:rsidRDefault="00C8616B" w:rsidP="00C8616B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B64572" w:rsidRPr="00887072" w:rsidRDefault="00C8616B" w:rsidP="00B64572">
      <w:pPr>
        <w:pStyle w:val="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</w:t>
      </w:r>
      <w:r w:rsidR="00B64572">
        <w:rPr>
          <w:rFonts w:ascii="Arial" w:hAnsi="Arial" w:cs="Arial"/>
          <w:b/>
          <w:sz w:val="22"/>
          <w:szCs w:val="22"/>
        </w:rPr>
        <w:t>)</w:t>
      </w:r>
      <w:r w:rsidR="00B64572" w:rsidRPr="00887072">
        <w:rPr>
          <w:rFonts w:ascii="Arial" w:hAnsi="Arial" w:cs="Arial"/>
          <w:b/>
          <w:sz w:val="22"/>
          <w:szCs w:val="22"/>
        </w:rPr>
        <w:t xml:space="preserve">Ενός (1) καθηγητή </w:t>
      </w:r>
      <w:r w:rsidR="00B64572" w:rsidRPr="00887072">
        <w:rPr>
          <w:rStyle w:val="13"/>
          <w:rFonts w:ascii="Arial" w:hAnsi="Arial" w:cs="Arial"/>
          <w:b/>
          <w:color w:val="000000"/>
          <w:sz w:val="22"/>
          <w:szCs w:val="22"/>
        </w:rPr>
        <w:t>ΤΕ ή ΔΕ)</w:t>
      </w:r>
      <w:r w:rsidR="00B64572" w:rsidRPr="00887072">
        <w:rPr>
          <w:rStyle w:val="13"/>
          <w:rFonts w:ascii="Arial" w:hAnsi="Arial" w:cs="Arial"/>
          <w:color w:val="000000"/>
          <w:sz w:val="22"/>
          <w:szCs w:val="22"/>
        </w:rPr>
        <w:t xml:space="preserve"> </w:t>
      </w:r>
      <w:r w:rsidRPr="00B64572">
        <w:rPr>
          <w:rStyle w:val="13"/>
          <w:rFonts w:ascii="Arial" w:hAnsi="Arial" w:cs="Arial"/>
          <w:b/>
          <w:color w:val="000000"/>
          <w:sz w:val="22"/>
          <w:szCs w:val="22"/>
        </w:rPr>
        <w:t>Κλαρινέτου και</w:t>
      </w: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</w:t>
      </w:r>
      <w:r w:rsidRPr="00B64572">
        <w:rPr>
          <w:rStyle w:val="13"/>
          <w:rFonts w:ascii="Arial" w:hAnsi="Arial" w:cs="Arial"/>
          <w:b/>
          <w:color w:val="000000"/>
          <w:sz w:val="22"/>
          <w:szCs w:val="22"/>
        </w:rPr>
        <w:t>Σαξοφώνου .</w:t>
      </w:r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(Προσόντα:  πτυχία Φυγής και </w:t>
      </w:r>
      <w:proofErr w:type="spellStart"/>
      <w:r w:rsidRPr="00B64572">
        <w:rPr>
          <w:rStyle w:val="13"/>
          <w:rFonts w:ascii="Arial" w:hAnsi="Arial" w:cs="Arial"/>
          <w:color w:val="000000"/>
          <w:sz w:val="22"/>
          <w:szCs w:val="22"/>
        </w:rPr>
        <w:t>ενοργάνωσης</w:t>
      </w:r>
      <w:proofErr w:type="spellEnd"/>
      <w:r w:rsidRPr="00B64572">
        <w:rPr>
          <w:rStyle w:val="13"/>
          <w:rFonts w:ascii="Arial" w:hAnsi="Arial" w:cs="Arial"/>
          <w:color w:val="000000"/>
          <w:sz w:val="22"/>
          <w:szCs w:val="22"/>
        </w:rPr>
        <w:t xml:space="preserve"> Μπάντας ,  και πενταετή προϋπηρεσία ως εμπειροτέχνης  μουσικός κλαρινέτου και σαξοφώνου  σε Δημοτική μπάντα)                                                                                                                                                                  </w:t>
      </w:r>
    </w:p>
    <w:p w:rsidR="00B64572" w:rsidRDefault="00B64572" w:rsidP="00B64572">
      <w:pPr>
        <w:ind w:left="266" w:right="-1191" w:firstLine="28965"/>
        <w:rPr>
          <w:rFonts w:ascii="Arial" w:hAnsi="Arial" w:cs="Arial"/>
          <w:color w:val="000000"/>
          <w:sz w:val="22"/>
          <w:szCs w:val="22"/>
        </w:rPr>
      </w:pPr>
    </w:p>
    <w:p w:rsidR="00B64572" w:rsidRDefault="00B64572" w:rsidP="00B6457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Β</w:t>
      </w:r>
      <w:r>
        <w:rPr>
          <w:rFonts w:ascii="Arial" w:hAnsi="Arial" w:cs="Arial"/>
          <w:sz w:val="22"/>
          <w:szCs w:val="22"/>
        </w:rPr>
        <w:t xml:space="preserve">.  Οι δαπάνες  μισθοδοσίας του ανωτέρω υπό πρόσληψη προσωπικού θα βαρύνουν αντίστοιχα τους κάτωθι  Κ.Α  του σκέλους των εξόδων του προϋπολογισμού του τρέχοντος οικονομικού έτους  του Δήμου : </w:t>
      </w:r>
    </w:p>
    <w:p w:rsidR="00C8616B" w:rsidRPr="00B64572" w:rsidRDefault="00C8616B" w:rsidP="00C8616B">
      <w:pPr>
        <w:shd w:val="clear" w:color="auto" w:fill="FFFFFF"/>
        <w:spacing w:before="280" w:after="280"/>
        <w:rPr>
          <w:rFonts w:ascii="Arial" w:hAnsi="Arial" w:cs="Arial"/>
          <w:sz w:val="22"/>
          <w:szCs w:val="22"/>
          <w:lang w:eastAsia="el-GR"/>
        </w:rPr>
      </w:pPr>
      <w:r w:rsidRPr="00C8616B">
        <w:rPr>
          <w:rFonts w:ascii="Arial" w:hAnsi="Arial" w:cs="Arial"/>
          <w:b/>
          <w:sz w:val="22"/>
          <w:szCs w:val="22"/>
          <w:lang w:eastAsia="el-GR"/>
        </w:rPr>
        <w:t>1)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Κ.Α  15/6041.007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« Αποδοχές συμβασιούχων αμιγώς αμειβόμενων από καταβολή  αντιτίμου στη Φιλαρμονική Λιβαδειάς » ,ποσό 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2.655,00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ευρώ  </w:t>
      </w:r>
    </w:p>
    <w:p w:rsidR="00C8616B" w:rsidRPr="00B64572" w:rsidRDefault="00C8616B" w:rsidP="00C861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8616B">
        <w:rPr>
          <w:rFonts w:ascii="Arial" w:hAnsi="Arial" w:cs="Arial"/>
          <w:b/>
          <w:sz w:val="22"/>
          <w:szCs w:val="22"/>
          <w:lang w:eastAsia="el-GR"/>
        </w:rPr>
        <w:t xml:space="preserve"> 2)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Κ.Α 15/6054.007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«  Εργοδοτικές Εισφορές συμβασιούχων αμιγώς αμειβόμενων από καταβολή  αντιτίμου στη Φιλαρμονική Λιβαδειάς » , ποσό  </w:t>
      </w:r>
      <w:r w:rsidRPr="00B64572">
        <w:rPr>
          <w:rFonts w:ascii="Arial" w:hAnsi="Arial" w:cs="Arial"/>
          <w:b/>
          <w:sz w:val="22"/>
          <w:szCs w:val="22"/>
          <w:lang w:eastAsia="el-GR"/>
        </w:rPr>
        <w:t>591,00</w:t>
      </w:r>
      <w:r w:rsidRPr="00B64572">
        <w:rPr>
          <w:rFonts w:ascii="Arial" w:hAnsi="Arial" w:cs="Arial"/>
          <w:sz w:val="22"/>
          <w:szCs w:val="22"/>
          <w:lang w:eastAsia="el-GR"/>
        </w:rPr>
        <w:t xml:space="preserve"> ευρώ .</w:t>
      </w:r>
    </w:p>
    <w:p w:rsidR="00B64572" w:rsidRPr="008661BC" w:rsidRDefault="00B64572" w:rsidP="00B64572">
      <w:pPr>
        <w:shd w:val="clear" w:color="auto" w:fill="FFFFFF"/>
        <w:jc w:val="both"/>
        <w:rPr>
          <w:rFonts w:ascii="Arial" w:hAnsi="Arial" w:cs="Arial"/>
          <w:i/>
          <w:sz w:val="22"/>
          <w:szCs w:val="22"/>
        </w:rPr>
      </w:pPr>
    </w:p>
    <w:p w:rsidR="00B64572" w:rsidRPr="00C35157" w:rsidRDefault="00B64572" w:rsidP="00B64572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B64572" w:rsidRPr="00C35157" w:rsidRDefault="00B64572" w:rsidP="00B64572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F61F7D" w:rsidRPr="00C35157" w:rsidRDefault="00F61F7D" w:rsidP="00AB111C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C31F60">
        <w:rPr>
          <w:rFonts w:ascii="Arial" w:hAnsi="Arial" w:cs="Arial"/>
          <w:b/>
          <w:sz w:val="22"/>
          <w:szCs w:val="22"/>
        </w:rPr>
        <w:t>25</w:t>
      </w:r>
      <w:r w:rsidR="006C2840">
        <w:rPr>
          <w:rFonts w:ascii="Arial" w:hAnsi="Arial" w:cs="Arial"/>
          <w:b/>
          <w:sz w:val="22"/>
          <w:szCs w:val="22"/>
        </w:rPr>
        <w:t>3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C31F60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 w:rsidR="00F77A30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 xml:space="preserve">ΔΗΜΗΤΡΙΟΣ </w:t>
      </w:r>
      <w:r w:rsidR="00B46CB5">
        <w:rPr>
          <w:rFonts w:ascii="Arial" w:hAnsi="Arial" w:cs="Arial"/>
          <w:sz w:val="22"/>
          <w:szCs w:val="22"/>
        </w:rPr>
        <w:t xml:space="preserve"> ΜΙΧΑΣ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B42A01" w:rsidRPr="00C35157" w:rsidRDefault="00AF23E4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14D56" w:rsidRPr="00C35157">
        <w:rPr>
          <w:rFonts w:ascii="Arial" w:hAnsi="Arial" w:cs="Arial"/>
          <w:sz w:val="22"/>
          <w:szCs w:val="22"/>
        </w:rPr>
        <w:t>2</w:t>
      </w:r>
      <w:r w:rsidR="00237596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237596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</w:t>
      </w:r>
      <w:r w:rsidR="00237596">
        <w:rPr>
          <w:rFonts w:ascii="Arial" w:hAnsi="Arial" w:cs="Arial"/>
          <w:sz w:val="22"/>
          <w:szCs w:val="22"/>
        </w:rPr>
        <w:t>5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ED" w:rsidRDefault="009900ED">
      <w:r>
        <w:separator/>
      </w:r>
    </w:p>
  </w:endnote>
  <w:endnote w:type="continuationSeparator" w:id="0">
    <w:p w:rsidR="009900ED" w:rsidRDefault="0099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ED" w:rsidRDefault="009900ED">
      <w:r>
        <w:separator/>
      </w:r>
    </w:p>
  </w:footnote>
  <w:footnote w:type="continuationSeparator" w:id="0">
    <w:p w:rsidR="009900ED" w:rsidRDefault="00990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AB633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AB633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46CB5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B459F2"/>
    <w:multiLevelType w:val="hybridMultilevel"/>
    <w:tmpl w:val="CF7C7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E03320B"/>
    <w:multiLevelType w:val="multilevel"/>
    <w:tmpl w:val="080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ACE1F6C"/>
    <w:multiLevelType w:val="hybridMultilevel"/>
    <w:tmpl w:val="4776F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2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FE96475"/>
    <w:multiLevelType w:val="hybridMultilevel"/>
    <w:tmpl w:val="2D0A4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6"/>
  </w:num>
  <w:num w:numId="5">
    <w:abstractNumId w:val="10"/>
  </w:num>
  <w:num w:numId="6">
    <w:abstractNumId w:val="20"/>
  </w:num>
  <w:num w:numId="7">
    <w:abstractNumId w:val="45"/>
  </w:num>
  <w:num w:numId="8">
    <w:abstractNumId w:val="11"/>
  </w:num>
  <w:num w:numId="9">
    <w:abstractNumId w:val="12"/>
  </w:num>
  <w:num w:numId="10">
    <w:abstractNumId w:val="29"/>
  </w:num>
  <w:num w:numId="11">
    <w:abstractNumId w:val="2"/>
  </w:num>
  <w:num w:numId="12">
    <w:abstractNumId w:val="23"/>
  </w:num>
  <w:num w:numId="13">
    <w:abstractNumId w:val="30"/>
  </w:num>
  <w:num w:numId="14">
    <w:abstractNumId w:val="9"/>
  </w:num>
  <w:num w:numId="15">
    <w:abstractNumId w:val="41"/>
  </w:num>
  <w:num w:numId="16">
    <w:abstractNumId w:val="28"/>
  </w:num>
  <w:num w:numId="17">
    <w:abstractNumId w:val="17"/>
  </w:num>
  <w:num w:numId="18">
    <w:abstractNumId w:val="32"/>
  </w:num>
  <w:num w:numId="19">
    <w:abstractNumId w:val="38"/>
  </w:num>
  <w:num w:numId="20">
    <w:abstractNumId w:val="26"/>
  </w:num>
  <w:num w:numId="21">
    <w:abstractNumId w:val="7"/>
  </w:num>
  <w:num w:numId="22">
    <w:abstractNumId w:val="34"/>
  </w:num>
  <w:num w:numId="23">
    <w:abstractNumId w:val="13"/>
  </w:num>
  <w:num w:numId="24">
    <w:abstractNumId w:val="40"/>
  </w:num>
  <w:num w:numId="25">
    <w:abstractNumId w:val="25"/>
  </w:num>
  <w:num w:numId="26">
    <w:abstractNumId w:val="43"/>
  </w:num>
  <w:num w:numId="27">
    <w:abstractNumId w:val="21"/>
  </w:num>
  <w:num w:numId="28">
    <w:abstractNumId w:val="35"/>
  </w:num>
  <w:num w:numId="29">
    <w:abstractNumId w:val="8"/>
  </w:num>
  <w:num w:numId="30">
    <w:abstractNumId w:val="1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1"/>
  </w:num>
  <w:num w:numId="34">
    <w:abstractNumId w:val="14"/>
  </w:num>
  <w:num w:numId="35">
    <w:abstractNumId w:val="33"/>
  </w:num>
  <w:num w:numId="36">
    <w:abstractNumId w:val="27"/>
  </w:num>
  <w:num w:numId="37">
    <w:abstractNumId w:val="15"/>
  </w:num>
  <w:num w:numId="38">
    <w:abstractNumId w:val="42"/>
  </w:num>
  <w:num w:numId="39">
    <w:abstractNumId w:val="44"/>
  </w:num>
  <w:num w:numId="40">
    <w:abstractNumId w:val="22"/>
  </w:num>
  <w:num w:numId="41">
    <w:abstractNumId w:val="46"/>
  </w:num>
  <w:num w:numId="42">
    <w:abstractNumId w:val="16"/>
  </w:num>
  <w:num w:numId="43">
    <w:abstractNumId w:val="39"/>
  </w:num>
  <w:num w:numId="44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86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02FF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28FA"/>
    <w:rsid w:val="00066288"/>
    <w:rsid w:val="00071FA5"/>
    <w:rsid w:val="00073F74"/>
    <w:rsid w:val="00093388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2F38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3A85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18B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6C95"/>
    <w:rsid w:val="001A2FCC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007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37596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7365"/>
    <w:rsid w:val="002B291B"/>
    <w:rsid w:val="002B590B"/>
    <w:rsid w:val="002C02D0"/>
    <w:rsid w:val="002C144B"/>
    <w:rsid w:val="002C18FD"/>
    <w:rsid w:val="002C2409"/>
    <w:rsid w:val="002C366D"/>
    <w:rsid w:val="002C5D6F"/>
    <w:rsid w:val="002C5DD1"/>
    <w:rsid w:val="002C5F48"/>
    <w:rsid w:val="002C645E"/>
    <w:rsid w:val="002C7914"/>
    <w:rsid w:val="002D1943"/>
    <w:rsid w:val="002D1997"/>
    <w:rsid w:val="002D284B"/>
    <w:rsid w:val="002D3C07"/>
    <w:rsid w:val="002E1914"/>
    <w:rsid w:val="002E2279"/>
    <w:rsid w:val="002E4DA7"/>
    <w:rsid w:val="002E6F06"/>
    <w:rsid w:val="002F27E5"/>
    <w:rsid w:val="002F2D5A"/>
    <w:rsid w:val="002F30A5"/>
    <w:rsid w:val="002F64F3"/>
    <w:rsid w:val="003010E7"/>
    <w:rsid w:val="00301399"/>
    <w:rsid w:val="003017C6"/>
    <w:rsid w:val="00301FFE"/>
    <w:rsid w:val="003031B2"/>
    <w:rsid w:val="00304490"/>
    <w:rsid w:val="0032160F"/>
    <w:rsid w:val="003217F0"/>
    <w:rsid w:val="00321BC2"/>
    <w:rsid w:val="0032279B"/>
    <w:rsid w:val="003234B1"/>
    <w:rsid w:val="00324A25"/>
    <w:rsid w:val="00325764"/>
    <w:rsid w:val="00333621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8719A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305"/>
    <w:rsid w:val="003D7E15"/>
    <w:rsid w:val="003E3562"/>
    <w:rsid w:val="003E46A0"/>
    <w:rsid w:val="003E6936"/>
    <w:rsid w:val="003F36E8"/>
    <w:rsid w:val="003F4392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34"/>
    <w:rsid w:val="00507FE0"/>
    <w:rsid w:val="005109CE"/>
    <w:rsid w:val="005178E5"/>
    <w:rsid w:val="00520FA4"/>
    <w:rsid w:val="00526082"/>
    <w:rsid w:val="0052635A"/>
    <w:rsid w:val="0052681C"/>
    <w:rsid w:val="00526B61"/>
    <w:rsid w:val="00532BC7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43D"/>
    <w:rsid w:val="005B55CE"/>
    <w:rsid w:val="005C3529"/>
    <w:rsid w:val="005C44F5"/>
    <w:rsid w:val="005C487E"/>
    <w:rsid w:val="005C56F0"/>
    <w:rsid w:val="005C60DE"/>
    <w:rsid w:val="005C6695"/>
    <w:rsid w:val="005D1302"/>
    <w:rsid w:val="005D13B1"/>
    <w:rsid w:val="005D1717"/>
    <w:rsid w:val="005D1E3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0A12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70C"/>
    <w:rsid w:val="00667FD1"/>
    <w:rsid w:val="00673873"/>
    <w:rsid w:val="006908AC"/>
    <w:rsid w:val="00692EE7"/>
    <w:rsid w:val="006A3E94"/>
    <w:rsid w:val="006A654E"/>
    <w:rsid w:val="006B32FA"/>
    <w:rsid w:val="006B65CF"/>
    <w:rsid w:val="006C0A0D"/>
    <w:rsid w:val="006C10D0"/>
    <w:rsid w:val="006C12E9"/>
    <w:rsid w:val="006C1CE4"/>
    <w:rsid w:val="006C20D0"/>
    <w:rsid w:val="006C2840"/>
    <w:rsid w:val="006C7140"/>
    <w:rsid w:val="006D02DA"/>
    <w:rsid w:val="006D4474"/>
    <w:rsid w:val="006D725E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6EF"/>
    <w:rsid w:val="00770847"/>
    <w:rsid w:val="00771C24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20AC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205"/>
    <w:rsid w:val="007E0C09"/>
    <w:rsid w:val="007E5293"/>
    <w:rsid w:val="007E5B21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403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4426"/>
    <w:rsid w:val="008F165C"/>
    <w:rsid w:val="008F1A92"/>
    <w:rsid w:val="008F26A1"/>
    <w:rsid w:val="008F36F5"/>
    <w:rsid w:val="008F68AE"/>
    <w:rsid w:val="00900512"/>
    <w:rsid w:val="009008E7"/>
    <w:rsid w:val="00907300"/>
    <w:rsid w:val="009078E9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1FD1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1CBD"/>
    <w:rsid w:val="0097567C"/>
    <w:rsid w:val="00980554"/>
    <w:rsid w:val="00984106"/>
    <w:rsid w:val="009900ED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E16AF"/>
    <w:rsid w:val="009E19F0"/>
    <w:rsid w:val="009E478B"/>
    <w:rsid w:val="009E5C82"/>
    <w:rsid w:val="009F2AA6"/>
    <w:rsid w:val="009F45E7"/>
    <w:rsid w:val="009F4B5B"/>
    <w:rsid w:val="00A05488"/>
    <w:rsid w:val="00A1563F"/>
    <w:rsid w:val="00A16427"/>
    <w:rsid w:val="00A16A2B"/>
    <w:rsid w:val="00A33924"/>
    <w:rsid w:val="00A369E8"/>
    <w:rsid w:val="00A36F5D"/>
    <w:rsid w:val="00A37F05"/>
    <w:rsid w:val="00A40192"/>
    <w:rsid w:val="00A40B9A"/>
    <w:rsid w:val="00A42F7C"/>
    <w:rsid w:val="00A45396"/>
    <w:rsid w:val="00A543EF"/>
    <w:rsid w:val="00A54613"/>
    <w:rsid w:val="00A55E9E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111C"/>
    <w:rsid w:val="00AB25BC"/>
    <w:rsid w:val="00AB3804"/>
    <w:rsid w:val="00AB58C9"/>
    <w:rsid w:val="00AB6077"/>
    <w:rsid w:val="00AB633E"/>
    <w:rsid w:val="00AB7BFF"/>
    <w:rsid w:val="00AC0207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46CB5"/>
    <w:rsid w:val="00B515E5"/>
    <w:rsid w:val="00B5190C"/>
    <w:rsid w:val="00B523B0"/>
    <w:rsid w:val="00B63B8F"/>
    <w:rsid w:val="00B64572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1B0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1F6E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1F60"/>
    <w:rsid w:val="00C34A0F"/>
    <w:rsid w:val="00C35157"/>
    <w:rsid w:val="00C352CB"/>
    <w:rsid w:val="00C35EE2"/>
    <w:rsid w:val="00C42CC5"/>
    <w:rsid w:val="00C44A42"/>
    <w:rsid w:val="00C51414"/>
    <w:rsid w:val="00C563B9"/>
    <w:rsid w:val="00C64DD9"/>
    <w:rsid w:val="00C65480"/>
    <w:rsid w:val="00C65C37"/>
    <w:rsid w:val="00C675EA"/>
    <w:rsid w:val="00C67A06"/>
    <w:rsid w:val="00C70662"/>
    <w:rsid w:val="00C71356"/>
    <w:rsid w:val="00C714CE"/>
    <w:rsid w:val="00C718AE"/>
    <w:rsid w:val="00C73577"/>
    <w:rsid w:val="00C737D9"/>
    <w:rsid w:val="00C812E2"/>
    <w:rsid w:val="00C81B65"/>
    <w:rsid w:val="00C83BEB"/>
    <w:rsid w:val="00C8616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4525"/>
    <w:rsid w:val="00CC615D"/>
    <w:rsid w:val="00CC6E18"/>
    <w:rsid w:val="00CC77E2"/>
    <w:rsid w:val="00CC7F23"/>
    <w:rsid w:val="00CD06E0"/>
    <w:rsid w:val="00CD2DC2"/>
    <w:rsid w:val="00CD3402"/>
    <w:rsid w:val="00CD60B3"/>
    <w:rsid w:val="00CE15A4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7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D779C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77A30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4BAB"/>
    <w:rsid w:val="00FC56A4"/>
    <w:rsid w:val="00FC58BC"/>
    <w:rsid w:val="00FD026F"/>
    <w:rsid w:val="00FD112D"/>
    <w:rsid w:val="00FE4E11"/>
    <w:rsid w:val="00FE4FFC"/>
    <w:rsid w:val="00FE770C"/>
    <w:rsid w:val="00FE7A20"/>
    <w:rsid w:val="00FF5062"/>
    <w:rsid w:val="00FF61DA"/>
    <w:rsid w:val="00FF68C6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qFormat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5B3E-F519-4B64-A9FD-AB00B268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2033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12990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18</cp:revision>
  <cp:lastPrinted>2024-04-17T09:42:00Z</cp:lastPrinted>
  <dcterms:created xsi:type="dcterms:W3CDTF">2025-06-23T08:23:00Z</dcterms:created>
  <dcterms:modified xsi:type="dcterms:W3CDTF">2025-06-25T11:17:00Z</dcterms:modified>
</cp:coreProperties>
</file>