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03A85">
        <w:rPr>
          <w:rFonts w:ascii="Arial" w:eastAsia="Arial" w:hAnsi="Arial" w:cs="Arial"/>
          <w:b/>
          <w:bCs/>
          <w:sz w:val="22"/>
          <w:szCs w:val="22"/>
        </w:rPr>
        <w:t>2</w:t>
      </w:r>
      <w:r w:rsidR="00D97B39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103A85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103A85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DF656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15618B">
        <w:rPr>
          <w:rFonts w:ascii="Arial" w:eastAsia="Arial" w:hAnsi="Arial" w:cs="Arial"/>
          <w:b/>
          <w:sz w:val="22"/>
          <w:szCs w:val="22"/>
        </w:rPr>
        <w:t xml:space="preserve">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</w:t>
      </w:r>
      <w:r w:rsidR="00DD4DC2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</w:t>
      </w:r>
      <w:r w:rsidR="00DF6561">
        <w:rPr>
          <w:rFonts w:ascii="Arial" w:eastAsia="Arial" w:hAnsi="Arial" w:cs="Arial"/>
          <w:b/>
          <w:sz w:val="22"/>
          <w:szCs w:val="22"/>
          <w:lang w:val="en-US"/>
        </w:rPr>
        <w:t xml:space="preserve">      </w:t>
      </w:r>
      <w:r w:rsidR="00630A12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DF6561" w:rsidRPr="00DF6561">
        <w:rPr>
          <w:rFonts w:ascii="Arial" w:eastAsia="Calibri" w:hAnsi="Arial" w:cs="Arial"/>
          <w:b/>
          <w:sz w:val="22"/>
          <w:szCs w:val="22"/>
        </w:rPr>
        <w:t>1</w:t>
      </w:r>
      <w:r w:rsidR="00DF6561">
        <w:rPr>
          <w:rFonts w:ascii="Arial" w:eastAsia="Calibri" w:hAnsi="Arial" w:cs="Arial"/>
          <w:b/>
          <w:sz w:val="22"/>
          <w:szCs w:val="22"/>
          <w:lang w:val="en-US"/>
        </w:rPr>
        <w:t>2919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F83B6E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103A85">
        <w:rPr>
          <w:rFonts w:ascii="Arial" w:hAnsi="Arial" w:cs="Arial"/>
          <w:sz w:val="22"/>
          <w:szCs w:val="22"/>
        </w:rPr>
        <w:t>24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103A85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303024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303024" w:rsidRPr="00303024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DD6E6D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="00B14D47">
        <w:rPr>
          <w:rFonts w:ascii="Arial" w:eastAsia="SimSun" w:hAnsi="Arial" w:cs="Arial"/>
          <w:b/>
          <w:sz w:val="22"/>
          <w:szCs w:val="22"/>
          <w:highlight w:val="white"/>
        </w:rPr>
        <w:t>1</w:t>
      </w:r>
    </w:p>
    <w:p w:rsidR="00740355" w:rsidRPr="00740355" w:rsidRDefault="00DD6E6D" w:rsidP="00740355">
      <w:pPr>
        <w:shd w:val="clear" w:color="auto" w:fill="FFFFFF"/>
        <w:spacing w:before="4" w:after="4"/>
        <w:jc w:val="both"/>
        <w:rPr>
          <w:rFonts w:ascii="Arial" w:hAnsi="Arial" w:cs="Arial"/>
          <w:b/>
          <w:bCs/>
          <w:color w:val="000000"/>
          <w:sz w:val="22"/>
          <w:szCs w:val="22"/>
          <w:lang w:eastAsia="el-GR"/>
        </w:rPr>
      </w:pPr>
      <w:r w:rsidRPr="00740355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  <w:r w:rsidR="00740355" w:rsidRPr="00740355">
        <w:rPr>
          <w:rFonts w:ascii="Arial" w:eastAsia="SimSun" w:hAnsi="Arial" w:cs="Arial"/>
          <w:b/>
          <w:sz w:val="22"/>
          <w:szCs w:val="22"/>
        </w:rPr>
        <w:t xml:space="preserve">Απαλλαγή υπολόγου και έγκριση απόδοσης λογαριασμού του </w:t>
      </w:r>
      <w:proofErr w:type="spellStart"/>
      <w:r w:rsidR="00740355" w:rsidRPr="00740355">
        <w:rPr>
          <w:rFonts w:ascii="Arial" w:eastAsia="SimSun" w:hAnsi="Arial" w:cs="Arial"/>
          <w:b/>
          <w:sz w:val="22"/>
          <w:szCs w:val="22"/>
        </w:rPr>
        <w:t>υπ΄αριθ</w:t>
      </w:r>
      <w:proofErr w:type="spellEnd"/>
      <w:r w:rsidR="00740355" w:rsidRPr="00740355">
        <w:rPr>
          <w:rFonts w:ascii="Arial" w:eastAsia="SimSun" w:hAnsi="Arial" w:cs="Arial"/>
          <w:b/>
          <w:sz w:val="22"/>
          <w:szCs w:val="22"/>
        </w:rPr>
        <w:t>. 1409/2025 Χρηματικού Εντάλματος Προπληρωμής.</w:t>
      </w:r>
    </w:p>
    <w:p w:rsidR="009E19F0" w:rsidRPr="00740355" w:rsidRDefault="009E19F0" w:rsidP="00740355">
      <w:pPr>
        <w:shd w:val="clear" w:color="auto" w:fill="FFFFFF"/>
        <w:spacing w:before="4" w:after="4"/>
        <w:jc w:val="both"/>
        <w:rPr>
          <w:rFonts w:asciiTheme="minorHAnsi" w:hAnsiTheme="minorHAnsi" w:cstheme="minorHAnsi"/>
          <w:b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</w:t>
      </w:r>
      <w:r w:rsidR="00103A85">
        <w:rPr>
          <w:rFonts w:ascii="Arial" w:hAnsi="Arial" w:cs="Arial"/>
          <w:sz w:val="22"/>
          <w:szCs w:val="22"/>
        </w:rPr>
        <w:t>Ιουνίου</w:t>
      </w:r>
      <w:r w:rsidRPr="009E19F0">
        <w:rPr>
          <w:rFonts w:ascii="Arial" w:hAnsi="Arial" w:cs="Arial"/>
          <w:sz w:val="22"/>
          <w:szCs w:val="22"/>
        </w:rPr>
        <w:t xml:space="preserve">   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</w:t>
      </w:r>
      <w:r w:rsidR="00103A85">
        <w:rPr>
          <w:rFonts w:ascii="Arial" w:hAnsi="Arial" w:cs="Arial"/>
          <w:sz w:val="22"/>
          <w:szCs w:val="22"/>
        </w:rPr>
        <w:t>12453/20</w:t>
      </w:r>
      <w:r w:rsidRPr="009E19F0">
        <w:rPr>
          <w:rFonts w:ascii="Arial" w:hAnsi="Arial" w:cs="Arial"/>
          <w:sz w:val="22"/>
          <w:szCs w:val="22"/>
        </w:rPr>
        <w:t>-0</w:t>
      </w:r>
      <w:r w:rsidR="00103A85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>-202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70662" w:rsidRDefault="009E19F0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C70662" w:rsidRDefault="00C70662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70662" w:rsidRDefault="00C70662" w:rsidP="00C706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1.Καραμάνης Δημήτριος - Πρόεδρος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- Αντιπρόεδρος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στη διάρκεια του 1</w:t>
      </w:r>
      <w:r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 Θ.Η.Δ.)   </w:t>
      </w:r>
    </w:p>
    <w:p w:rsidR="00C70662" w:rsidRDefault="00C70662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9E19F0" w:rsidRPr="009E19F0" w:rsidRDefault="009E19F0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C31F60" w:rsidRPr="00727966" w:rsidRDefault="00C31F60" w:rsidP="00C31F6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740355">
        <w:rPr>
          <w:rFonts w:ascii="Arial" w:eastAsia="Arial" w:hAnsi="Arial" w:cs="Arial"/>
          <w:sz w:val="22"/>
          <w:szCs w:val="22"/>
        </w:rPr>
        <w:t>4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31F60" w:rsidRPr="00727966" w:rsidRDefault="00C31F60" w:rsidP="002F376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>έθεσε υπόψη των μελών τ</w:t>
      </w:r>
      <w:r w:rsidR="002F376E">
        <w:rPr>
          <w:rFonts w:ascii="Arial" w:eastAsia="Arial" w:hAnsi="Arial" w:cs="Arial"/>
          <w:sz w:val="22"/>
          <w:szCs w:val="22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12</w:t>
      </w:r>
      <w:r w:rsidR="00740355">
        <w:rPr>
          <w:rFonts w:ascii="Arial" w:eastAsia="Arial" w:hAnsi="Arial" w:cs="Arial"/>
          <w:sz w:val="22"/>
          <w:szCs w:val="22"/>
        </w:rPr>
        <w:t>437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740355">
        <w:rPr>
          <w:rFonts w:ascii="Arial" w:eastAsia="Arial" w:hAnsi="Arial" w:cs="Arial"/>
          <w:sz w:val="22"/>
          <w:szCs w:val="22"/>
        </w:rPr>
        <w:t>20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="002F376E">
        <w:rPr>
          <w:rFonts w:ascii="Arial" w:eastAsia="Arial" w:hAnsi="Arial" w:cs="Arial"/>
          <w:sz w:val="22"/>
          <w:szCs w:val="22"/>
        </w:rPr>
        <w:t xml:space="preserve">έγγραφο </w:t>
      </w:r>
      <w:r w:rsidR="00303024" w:rsidRPr="00727966">
        <w:rPr>
          <w:rFonts w:ascii="Arial" w:eastAsia="Arial" w:hAnsi="Arial" w:cs="Arial"/>
          <w:sz w:val="22"/>
          <w:szCs w:val="22"/>
        </w:rPr>
        <w:t xml:space="preserve">του </w:t>
      </w:r>
      <w:r w:rsidR="00740355">
        <w:rPr>
          <w:rFonts w:ascii="Arial" w:eastAsia="Arial" w:hAnsi="Arial" w:cs="Arial"/>
          <w:sz w:val="22"/>
          <w:szCs w:val="22"/>
        </w:rPr>
        <w:t xml:space="preserve"> υπολόγου δημοτικού υπαλλήλου </w:t>
      </w:r>
      <w:r w:rsidR="00740355" w:rsidRPr="00727966">
        <w:rPr>
          <w:rFonts w:ascii="Arial" w:eastAsia="Arial" w:hAnsi="Arial" w:cs="Arial"/>
          <w:sz w:val="22"/>
          <w:szCs w:val="22"/>
        </w:rPr>
        <w:t xml:space="preserve">του </w:t>
      </w:r>
      <w:r w:rsidR="00740355"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="00740355"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="00740355">
        <w:rPr>
          <w:rFonts w:ascii="Arial" w:hAnsi="Arial" w:cs="Arial"/>
          <w:sz w:val="22"/>
          <w:szCs w:val="22"/>
        </w:rPr>
        <w:t xml:space="preserve"> ,  </w:t>
      </w:r>
      <w:r w:rsidR="00740355">
        <w:rPr>
          <w:rFonts w:ascii="Arial" w:eastAsia="Arial" w:hAnsi="Arial" w:cs="Arial"/>
          <w:sz w:val="22"/>
          <w:szCs w:val="22"/>
        </w:rPr>
        <w:t>κ. Στεφάνου Θεοδώρου</w:t>
      </w:r>
      <w:r w:rsidR="002F376E">
        <w:rPr>
          <w:rFonts w:ascii="Arial" w:hAnsi="Arial" w:cs="Arial"/>
          <w:sz w:val="22"/>
          <w:szCs w:val="22"/>
        </w:rPr>
        <w:t xml:space="preserve">,  στο  οποίο </w:t>
      </w:r>
      <w:r w:rsidRPr="00727966">
        <w:rPr>
          <w:rFonts w:ascii="Arial" w:hAnsi="Arial" w:cs="Arial"/>
          <w:sz w:val="22"/>
          <w:szCs w:val="22"/>
        </w:rPr>
        <w:t xml:space="preserve"> αναφέρονται:</w:t>
      </w:r>
    </w:p>
    <w:p w:rsidR="00262E43" w:rsidRPr="00262E43" w:rsidRDefault="00262E43" w:rsidP="00262E43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. 194/2025 απόφαση Δημοτικής Επιτροπής Δήμου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και θέμα: «Έκδοση εντάλματος προπληρωμής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ονόματι δημοτικού υπαλλήλου συνολικού ποσού 293,21 € για πληρωμή δαπάνης νέας τριφασικής παροχής με Α.Π. 442554546-01 στη θέση Άγιος Ταξιάρχης στην Τ.Κ. Κορώνειας», αποφασίστηκε ομόφωνα η έγκριση έκδοσης χρηματικού εντάλματος προπληρωμής στο όνομα του δημοτικού υπαλλήλου του Δήμου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>, Στεφάνου Θεόδωρος του Σεραφείμ, ύψους 293,21 € σε βάρος του Κ.Α. Εξόδων 20/7325.001 για την πληρωμή της προαναφερόμενης δαπάνης.</w:t>
      </w:r>
    </w:p>
    <w:p w:rsidR="00262E43" w:rsidRPr="00262E43" w:rsidRDefault="00262E43" w:rsidP="00262E43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(194/2025) οικονομικής επιτροπής ορίστηκε ως προθεσμία, μέσα στην οποία θα αποδοθεί ο εν λόγω λογαριασμός την 30-76-2025, σύμφωνα με το άρθρο 32 του Β. Δ/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262E43" w:rsidRPr="00262E43" w:rsidRDefault="00262E43" w:rsidP="00262E43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>Σε εκτέλεση των ανωτέρω εκδόθηκε το ΧΕΠ 1409/2025, ποσού 293,21 €.</w:t>
      </w:r>
    </w:p>
    <w:p w:rsidR="00262E43" w:rsidRPr="00262E43" w:rsidRDefault="00262E43" w:rsidP="00262E4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Δαπανήθηκε το ποσό των  293,21 € σύμφωνα με : </w:t>
      </w:r>
    </w:p>
    <w:p w:rsidR="00262E43" w:rsidRPr="00262E43" w:rsidRDefault="00262E43" w:rsidP="00262E4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1.φωτοαντίγραφο Τιμολογίου παροχής Υπηρεσιών,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094532827/18-06-2025/259/2.1  Σ/000065447</w:t>
      </w:r>
    </w:p>
    <w:p w:rsidR="00262E43" w:rsidRPr="00262E43" w:rsidRDefault="00262E43" w:rsidP="00262E4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2. φωτοαντίγραφο απόδειξης πληρωμής στην </w:t>
      </w:r>
      <w:r w:rsidRPr="00262E43">
        <w:rPr>
          <w:rFonts w:ascii="Arial" w:hAnsi="Arial" w:cs="Arial"/>
          <w:i/>
          <w:sz w:val="22"/>
          <w:szCs w:val="22"/>
          <w:highlight w:val="white"/>
          <w:lang w:val="en-US"/>
        </w:rPr>
        <w:t>ATTICA</w:t>
      </w: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262E43">
        <w:rPr>
          <w:rFonts w:ascii="Arial" w:hAnsi="Arial" w:cs="Arial"/>
          <w:i/>
          <w:sz w:val="22"/>
          <w:szCs w:val="22"/>
          <w:highlight w:val="white"/>
          <w:lang w:val="en-US"/>
        </w:rPr>
        <w:t>BANK</w:t>
      </w: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262E43">
        <w:rPr>
          <w:rFonts w:ascii="Arial" w:hAnsi="Arial" w:cs="Arial"/>
          <w:i/>
          <w:sz w:val="22"/>
          <w:szCs w:val="22"/>
          <w:highlight w:val="white"/>
          <w:lang w:val="en-US"/>
        </w:rPr>
        <w:t>FT</w:t>
      </w: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2516866513 ΤΑΥΤ. ΠΡΑΞΗΣ8861010   17/06/2025</w:t>
      </w:r>
    </w:p>
    <w:p w:rsidR="00262E43" w:rsidRPr="00262E43" w:rsidRDefault="00262E43" w:rsidP="00262E4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3. φωτοαντίγραφο από ΔΕΔΔΗΕ με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.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πρωτ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>. 118259  04 ΑΠΡΙΛΙΟΥ  2025</w:t>
      </w:r>
    </w:p>
    <w:p w:rsidR="00262E43" w:rsidRPr="00262E43" w:rsidRDefault="00262E43" w:rsidP="00262E43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4. Απόφαση Δ.Ε. 194/26 Μάιου 2025 </w:t>
      </w:r>
    </w:p>
    <w:p w:rsidR="00262E43" w:rsidRPr="00262E43" w:rsidRDefault="00262E43" w:rsidP="00262E43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>Λαμβάνοντας υπόψη: α) το άρθρο 172 του Ν. 3463/2006 (ΔΚΚ) και β) τις διατάξεις των άρθρων 32,33,34 και 37 του Β. Δ/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262E43" w:rsidRPr="00262E43" w:rsidRDefault="00262E43" w:rsidP="00262E43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καλείται να αποφασίσει: 1ον) την έγκριση της απόδοσης λογαριασμού του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262E43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262E43">
        <w:rPr>
          <w:rFonts w:ascii="Arial" w:hAnsi="Arial" w:cs="Arial"/>
          <w:i/>
          <w:sz w:val="22"/>
          <w:szCs w:val="22"/>
          <w:highlight w:val="white"/>
        </w:rPr>
        <w:t>.  1409/2025 Χρηματικού Εντάλματος Προπληρωμής και 2ον) την έγκριση της απαλλαγής μου, ως υπολόγου του ανωτέρω 1409/2025 Χρηματικού Εντάλματος Προπληρωμής, από κάθε ευθύνη.</w:t>
      </w:r>
    </w:p>
    <w:p w:rsidR="00DD6E6D" w:rsidRPr="00262E43" w:rsidRDefault="00DD6E6D" w:rsidP="00DD6E6D">
      <w:pPr>
        <w:rPr>
          <w:rFonts w:ascii="Arial" w:hAnsi="Arial" w:cs="Arial"/>
          <w:i/>
          <w:sz w:val="22"/>
          <w:szCs w:val="22"/>
        </w:rPr>
      </w:pPr>
      <w:r w:rsidRPr="00262E43">
        <w:rPr>
          <w:rFonts w:ascii="Arial" w:hAnsi="Arial" w:cs="Arial"/>
          <w:i/>
          <w:sz w:val="22"/>
          <w:szCs w:val="22"/>
        </w:rPr>
        <w:t xml:space="preserve"> 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64CD5" w:rsidRDefault="00964CD5" w:rsidP="00964CD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964CD5" w:rsidRDefault="00964CD5" w:rsidP="00964CD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64CD5" w:rsidRPr="009F3590" w:rsidRDefault="00964CD5" w:rsidP="00964CD5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964CD5" w:rsidRPr="009F3590" w:rsidRDefault="00964CD5" w:rsidP="00964CD5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964CD5" w:rsidRPr="009F3590" w:rsidRDefault="00964CD5" w:rsidP="00964CD5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1</w:t>
      </w:r>
      <w:r w:rsidR="000301F6">
        <w:rPr>
          <w:rFonts w:ascii="Arial" w:hAnsi="Arial" w:cs="Arial"/>
          <w:sz w:val="22"/>
          <w:szCs w:val="22"/>
        </w:rPr>
        <w:t>94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964CD5" w:rsidRDefault="00964CD5" w:rsidP="00964CD5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1</w:t>
      </w:r>
      <w:r w:rsidR="000301F6">
        <w:rPr>
          <w:rFonts w:ascii="Arial" w:eastAsia="Verdana" w:hAnsi="Arial" w:cs="Arial"/>
          <w:sz w:val="22"/>
          <w:szCs w:val="22"/>
        </w:rPr>
        <w:t>409</w:t>
      </w:r>
      <w:r>
        <w:rPr>
          <w:rFonts w:ascii="Arial" w:eastAsia="SimSun" w:hAnsi="Arial" w:cs="Arial"/>
          <w:sz w:val="22"/>
          <w:szCs w:val="22"/>
          <w:highlight w:val="white"/>
        </w:rPr>
        <w:t>/2025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964CD5" w:rsidRPr="009F3590" w:rsidRDefault="00964CD5" w:rsidP="00964CD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</w:t>
      </w:r>
      <w:r w:rsidR="00855B4C">
        <w:rPr>
          <w:rFonts w:ascii="Arial" w:eastAsia="Arial" w:hAnsi="Arial" w:cs="Arial"/>
          <w:sz w:val="22"/>
          <w:szCs w:val="22"/>
        </w:rPr>
        <w:t>2437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855B4C">
        <w:rPr>
          <w:rFonts w:ascii="Arial" w:eastAsia="Arial" w:hAnsi="Arial" w:cs="Arial"/>
          <w:sz w:val="22"/>
          <w:szCs w:val="22"/>
        </w:rPr>
        <w:t>20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>
        <w:rPr>
          <w:rFonts w:ascii="Arial" w:hAnsi="Arial" w:cs="Arial"/>
          <w:sz w:val="22"/>
          <w:szCs w:val="22"/>
        </w:rPr>
        <w:t xml:space="preserve">ο </w:t>
      </w:r>
      <w:r w:rsidRPr="009F3590">
        <w:rPr>
          <w:rFonts w:ascii="Arial" w:hAnsi="Arial" w:cs="Arial"/>
          <w:sz w:val="22"/>
          <w:szCs w:val="22"/>
        </w:rPr>
        <w:t>υπόλογος   δημοτικ</w:t>
      </w:r>
      <w:r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>κ</w:t>
      </w:r>
      <w:r w:rsidRPr="00020FDD">
        <w:rPr>
          <w:rFonts w:ascii="Arial" w:hAnsi="Arial" w:cs="Arial"/>
          <w:sz w:val="22"/>
          <w:szCs w:val="22"/>
        </w:rPr>
        <w:t xml:space="preserve">.  </w:t>
      </w:r>
      <w:r w:rsidRPr="00020FDD">
        <w:rPr>
          <w:rFonts w:ascii="Arial" w:hAnsi="Arial" w:cs="Arial"/>
          <w:sz w:val="22"/>
          <w:szCs w:val="22"/>
          <w:highlight w:val="white"/>
        </w:rPr>
        <w:t>Σ</w:t>
      </w:r>
      <w:r w:rsidR="00855B4C">
        <w:rPr>
          <w:rFonts w:ascii="Arial" w:hAnsi="Arial" w:cs="Arial"/>
          <w:sz w:val="22"/>
          <w:szCs w:val="22"/>
          <w:highlight w:val="white"/>
        </w:rPr>
        <w:t>τεφάνου  Θεόδωρος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964CD5" w:rsidRPr="009F3590" w:rsidRDefault="00964CD5" w:rsidP="00964CD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64CD5" w:rsidRPr="009F3590" w:rsidRDefault="00964CD5" w:rsidP="00964CD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64CD5" w:rsidRPr="009F3590" w:rsidRDefault="00964CD5" w:rsidP="00964CD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64CD5" w:rsidRPr="009F3590" w:rsidRDefault="00964CD5" w:rsidP="00964CD5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964CD5" w:rsidRPr="009F3590" w:rsidRDefault="00964CD5" w:rsidP="00964CD5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964CD5" w:rsidRPr="00522ACC" w:rsidRDefault="00964CD5" w:rsidP="00964CD5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</w:t>
      </w:r>
      <w:proofErr w:type="spellStart"/>
      <w:r w:rsidRPr="00522ACC">
        <w:rPr>
          <w:rFonts w:ascii="Arial" w:hAnsi="Arial" w:cs="Arial"/>
          <w:sz w:val="22"/>
          <w:szCs w:val="22"/>
        </w:rPr>
        <w:t>πρωτ</w:t>
      </w:r>
      <w:proofErr w:type="spellEnd"/>
      <w:r w:rsidRPr="00522ACC">
        <w:rPr>
          <w:rFonts w:ascii="Arial" w:hAnsi="Arial" w:cs="Arial"/>
          <w:sz w:val="22"/>
          <w:szCs w:val="22"/>
        </w:rPr>
        <w:t>.</w:t>
      </w:r>
      <w:r w:rsidRPr="00020FDD">
        <w:rPr>
          <w:rFonts w:ascii="Arial" w:eastAsia="Arial" w:hAnsi="Arial" w:cs="Arial"/>
          <w:sz w:val="22"/>
          <w:szCs w:val="22"/>
        </w:rPr>
        <w:t xml:space="preserve"> </w:t>
      </w:r>
      <w:r w:rsidR="00855B4C">
        <w:rPr>
          <w:rFonts w:ascii="Arial" w:eastAsia="Arial" w:hAnsi="Arial" w:cs="Arial"/>
          <w:sz w:val="22"/>
          <w:szCs w:val="22"/>
        </w:rPr>
        <w:t>12437</w:t>
      </w:r>
      <w:r w:rsidR="00855B4C" w:rsidRPr="00727966">
        <w:rPr>
          <w:rFonts w:ascii="Arial" w:eastAsia="Arial" w:hAnsi="Arial" w:cs="Arial"/>
          <w:sz w:val="22"/>
          <w:szCs w:val="22"/>
        </w:rPr>
        <w:t>/</w:t>
      </w:r>
      <w:r w:rsidR="00855B4C">
        <w:rPr>
          <w:rFonts w:ascii="Arial" w:eastAsia="Arial" w:hAnsi="Arial" w:cs="Arial"/>
          <w:sz w:val="22"/>
          <w:szCs w:val="22"/>
        </w:rPr>
        <w:t>20</w:t>
      </w:r>
      <w:r w:rsidR="00855B4C" w:rsidRPr="00727966">
        <w:rPr>
          <w:rFonts w:ascii="Arial" w:eastAsia="Arial" w:hAnsi="Arial" w:cs="Arial"/>
          <w:sz w:val="22"/>
          <w:szCs w:val="22"/>
        </w:rPr>
        <w:t>-0</w:t>
      </w:r>
      <w:r w:rsidR="00855B4C">
        <w:rPr>
          <w:rFonts w:ascii="Arial" w:eastAsia="Arial" w:hAnsi="Arial" w:cs="Arial"/>
          <w:sz w:val="22"/>
          <w:szCs w:val="22"/>
        </w:rPr>
        <w:t>6</w:t>
      </w:r>
      <w:r w:rsidR="00855B4C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522ACC">
        <w:rPr>
          <w:rFonts w:ascii="Arial" w:hAnsi="Arial" w:cs="Arial"/>
          <w:sz w:val="22"/>
          <w:szCs w:val="22"/>
        </w:rPr>
        <w:t>έγγραφο   από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 υπόλογο 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  υπάλληλο  κ.  </w:t>
      </w:r>
      <w:r w:rsidR="00855B4C" w:rsidRPr="00020FDD">
        <w:rPr>
          <w:rFonts w:ascii="Arial" w:hAnsi="Arial" w:cs="Arial"/>
          <w:sz w:val="22"/>
          <w:szCs w:val="22"/>
          <w:highlight w:val="white"/>
        </w:rPr>
        <w:t>Σ</w:t>
      </w:r>
      <w:r w:rsidR="00855B4C">
        <w:rPr>
          <w:rFonts w:ascii="Arial" w:hAnsi="Arial" w:cs="Arial"/>
          <w:sz w:val="22"/>
          <w:szCs w:val="22"/>
          <w:highlight w:val="white"/>
        </w:rPr>
        <w:t>τεφάνου  Θεόδωρο</w:t>
      </w:r>
      <w:r w:rsidR="00855B4C">
        <w:rPr>
          <w:rFonts w:ascii="Arial" w:hAnsi="Arial" w:cs="Arial"/>
          <w:sz w:val="22"/>
          <w:szCs w:val="22"/>
        </w:rPr>
        <w:t xml:space="preserve">  </w:t>
      </w:r>
      <w:r w:rsidRPr="00522ACC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964CD5" w:rsidRPr="00522ACC" w:rsidRDefault="00964CD5" w:rsidP="00964CD5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964CD5" w:rsidRPr="0072737C" w:rsidRDefault="00964CD5" w:rsidP="00964CD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522ACC">
        <w:rPr>
          <w:rFonts w:ascii="Arial" w:hAnsi="Arial" w:cs="Arial"/>
          <w:sz w:val="22"/>
          <w:szCs w:val="22"/>
        </w:rPr>
        <w:t>Β)Απαλλάσσει τ</w:t>
      </w:r>
      <w:r>
        <w:rPr>
          <w:rFonts w:ascii="Arial" w:hAnsi="Arial" w:cs="Arial"/>
          <w:sz w:val="22"/>
          <w:szCs w:val="22"/>
        </w:rPr>
        <w:t>ο</w:t>
      </w:r>
      <w:r w:rsidRPr="00522ACC">
        <w:rPr>
          <w:rFonts w:ascii="Arial" w:hAnsi="Arial" w:cs="Arial"/>
          <w:sz w:val="22"/>
          <w:szCs w:val="22"/>
        </w:rPr>
        <w:t>ν δημοτικ</w:t>
      </w:r>
      <w:r>
        <w:rPr>
          <w:rFonts w:ascii="Arial" w:hAnsi="Arial" w:cs="Arial"/>
          <w:sz w:val="22"/>
          <w:szCs w:val="22"/>
        </w:rPr>
        <w:t>ό</w:t>
      </w:r>
      <w:r w:rsidRPr="00522ACC">
        <w:rPr>
          <w:rFonts w:ascii="Arial" w:hAnsi="Arial" w:cs="Arial"/>
          <w:sz w:val="22"/>
          <w:szCs w:val="22"/>
        </w:rPr>
        <w:t xml:space="preserve"> υπάλληλο  κ.  </w:t>
      </w:r>
      <w:r w:rsidR="00855B4C" w:rsidRPr="00020FDD">
        <w:rPr>
          <w:rFonts w:ascii="Arial" w:hAnsi="Arial" w:cs="Arial"/>
          <w:sz w:val="22"/>
          <w:szCs w:val="22"/>
          <w:highlight w:val="white"/>
        </w:rPr>
        <w:t>Σ</w:t>
      </w:r>
      <w:r w:rsidR="00855B4C">
        <w:rPr>
          <w:rFonts w:ascii="Arial" w:hAnsi="Arial" w:cs="Arial"/>
          <w:sz w:val="22"/>
          <w:szCs w:val="22"/>
          <w:highlight w:val="white"/>
        </w:rPr>
        <w:t>τεφάνου  Θεόδωρο</w:t>
      </w:r>
      <w:r w:rsidR="00855B4C">
        <w:rPr>
          <w:rFonts w:ascii="Arial" w:hAnsi="Arial" w:cs="Arial"/>
          <w:sz w:val="22"/>
          <w:szCs w:val="22"/>
        </w:rPr>
        <w:t xml:space="preserve"> </w:t>
      </w:r>
      <w:r w:rsidR="003E0CE2" w:rsidRPr="003E0CE2">
        <w:rPr>
          <w:rFonts w:ascii="Arial" w:hAnsi="Arial" w:cs="Arial"/>
          <w:sz w:val="22"/>
          <w:szCs w:val="22"/>
          <w:highlight w:val="white"/>
        </w:rPr>
        <w:t>του Σεραφείμ</w:t>
      </w:r>
      <w:r w:rsidR="00855B4C">
        <w:rPr>
          <w:rFonts w:ascii="Arial" w:hAnsi="Arial" w:cs="Arial"/>
          <w:sz w:val="22"/>
          <w:szCs w:val="22"/>
        </w:rPr>
        <w:t xml:space="preserve">  </w:t>
      </w:r>
      <w:r w:rsidR="003E0CE2">
        <w:rPr>
          <w:rFonts w:ascii="Arial" w:hAnsi="Arial" w:cs="Arial"/>
          <w:sz w:val="22"/>
          <w:szCs w:val="22"/>
        </w:rPr>
        <w:t xml:space="preserve">, </w:t>
      </w:r>
      <w:r w:rsidRPr="00522ACC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522ACC">
        <w:rPr>
          <w:rFonts w:ascii="Arial" w:hAnsi="Arial" w:cs="Arial"/>
          <w:sz w:val="22"/>
          <w:szCs w:val="22"/>
        </w:rPr>
        <w:t>υπ΄αριθμ</w:t>
      </w:r>
      <w:proofErr w:type="spellEnd"/>
      <w:r w:rsidRPr="00522ACC">
        <w:rPr>
          <w:rFonts w:ascii="Arial" w:hAnsi="Arial" w:cs="Arial"/>
          <w:sz w:val="22"/>
          <w:szCs w:val="22"/>
        </w:rPr>
        <w:t xml:space="preserve">. </w:t>
      </w:r>
      <w:r w:rsidR="00855B4C">
        <w:rPr>
          <w:rFonts w:ascii="Arial" w:eastAsia="Verdana" w:hAnsi="Arial" w:cs="Arial"/>
          <w:sz w:val="22"/>
          <w:szCs w:val="22"/>
        </w:rPr>
        <w:t>1409</w:t>
      </w:r>
      <w:r w:rsidR="00855B4C">
        <w:rPr>
          <w:rFonts w:ascii="Arial" w:eastAsia="SimSun" w:hAnsi="Arial" w:cs="Arial"/>
          <w:sz w:val="22"/>
          <w:szCs w:val="22"/>
          <w:highlight w:val="white"/>
        </w:rPr>
        <w:t>/2025</w:t>
      </w:r>
      <w:r w:rsidR="00855B4C"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522ACC">
        <w:rPr>
          <w:rFonts w:ascii="Arial" w:hAnsi="Arial" w:cs="Arial"/>
          <w:sz w:val="22"/>
          <w:szCs w:val="22"/>
        </w:rPr>
        <w:t xml:space="preserve">χρηματικού εντάλματος προπληρωμής ποσού  </w:t>
      </w:r>
      <w:r>
        <w:rPr>
          <w:rFonts w:ascii="Arial" w:hAnsi="Arial" w:cs="Arial"/>
          <w:sz w:val="22"/>
          <w:szCs w:val="22"/>
        </w:rPr>
        <w:t xml:space="preserve">ΔΙΑΚΟΣΙΩΝ </w:t>
      </w:r>
      <w:r w:rsidR="003E0CE2">
        <w:rPr>
          <w:rFonts w:ascii="Arial" w:hAnsi="Arial" w:cs="Arial"/>
          <w:sz w:val="22"/>
          <w:szCs w:val="22"/>
        </w:rPr>
        <w:t>ΕΝΕΝΗΝΤΑ ΤΡΙΩΝ</w:t>
      </w:r>
      <w:r>
        <w:rPr>
          <w:rFonts w:ascii="Arial" w:hAnsi="Arial" w:cs="Arial"/>
          <w:sz w:val="22"/>
          <w:szCs w:val="22"/>
        </w:rPr>
        <w:t xml:space="preserve">  </w:t>
      </w:r>
      <w:r w:rsidRPr="00522ACC">
        <w:rPr>
          <w:rFonts w:ascii="Arial" w:hAnsi="Arial" w:cs="Arial"/>
          <w:sz w:val="22"/>
          <w:szCs w:val="22"/>
        </w:rPr>
        <w:t xml:space="preserve">ΕΥΡΩ &amp; </w:t>
      </w:r>
      <w:r w:rsidR="003E0CE2">
        <w:rPr>
          <w:rFonts w:ascii="Arial" w:hAnsi="Arial" w:cs="Arial"/>
          <w:sz w:val="22"/>
          <w:szCs w:val="22"/>
        </w:rPr>
        <w:t xml:space="preserve">ΕΙΚΟΣΙ ΕΝΟΣ </w:t>
      </w:r>
      <w:r w:rsidRPr="00522ACC">
        <w:rPr>
          <w:rFonts w:ascii="Arial" w:hAnsi="Arial" w:cs="Arial"/>
          <w:sz w:val="22"/>
          <w:szCs w:val="22"/>
        </w:rPr>
        <w:t xml:space="preserve"> </w:t>
      </w:r>
      <w:r w:rsidRPr="00461C03">
        <w:rPr>
          <w:rFonts w:ascii="Arial" w:hAnsi="Arial" w:cs="Arial"/>
          <w:sz w:val="22"/>
          <w:szCs w:val="22"/>
        </w:rPr>
        <w:t xml:space="preserve">ΛΕΠΤΩΝ </w:t>
      </w:r>
      <w:r w:rsidRPr="003E0CE2">
        <w:rPr>
          <w:rFonts w:ascii="Arial" w:hAnsi="Arial" w:cs="Arial"/>
          <w:sz w:val="22"/>
          <w:szCs w:val="22"/>
        </w:rPr>
        <w:t>(</w:t>
      </w:r>
      <w:r w:rsidR="003E0CE2" w:rsidRPr="003E0CE2">
        <w:rPr>
          <w:rFonts w:ascii="Arial" w:hAnsi="Arial" w:cs="Arial"/>
          <w:sz w:val="22"/>
          <w:szCs w:val="22"/>
          <w:highlight w:val="white"/>
        </w:rPr>
        <w:t xml:space="preserve">293,21 </w:t>
      </w:r>
      <w:r w:rsidRPr="003E0CE2">
        <w:rPr>
          <w:rFonts w:ascii="Arial" w:hAnsi="Arial" w:cs="Arial"/>
          <w:sz w:val="22"/>
          <w:szCs w:val="22"/>
          <w:highlight w:val="white"/>
        </w:rPr>
        <w:t>€</w:t>
      </w:r>
      <w:r w:rsidRPr="003E0CE2">
        <w:rPr>
          <w:rFonts w:ascii="Arial" w:hAnsi="Arial" w:cs="Arial"/>
          <w:sz w:val="22"/>
          <w:szCs w:val="22"/>
        </w:rPr>
        <w:t>)</w:t>
      </w:r>
      <w:r w:rsidRPr="005522B4">
        <w:rPr>
          <w:rFonts w:ascii="Arial" w:hAnsi="Arial" w:cs="Arial"/>
          <w:sz w:val="22"/>
          <w:szCs w:val="22"/>
        </w:rPr>
        <w:t xml:space="preserve"> </w:t>
      </w:r>
      <w:r w:rsidRPr="005522B4">
        <w:rPr>
          <w:rFonts w:ascii="Arial" w:hAnsi="Arial" w:cs="Arial"/>
          <w:bCs/>
          <w:sz w:val="22"/>
          <w:szCs w:val="22"/>
        </w:rPr>
        <w:t>ο</w:t>
      </w:r>
      <w:r w:rsidRPr="0052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C419A">
        <w:rPr>
          <w:rFonts w:ascii="Arial" w:hAnsi="Arial" w:cs="Arial"/>
          <w:sz w:val="22"/>
          <w:szCs w:val="22"/>
        </w:rPr>
        <w:t xml:space="preserve">οποίος  </w:t>
      </w:r>
      <w:r w:rsidRPr="008C419A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Pr="008C419A">
        <w:rPr>
          <w:rFonts w:ascii="Arial" w:hAnsi="Arial" w:cs="Arial"/>
          <w:sz w:val="22"/>
          <w:szCs w:val="22"/>
          <w:highlight w:val="white"/>
        </w:rPr>
        <w:t xml:space="preserve">για </w:t>
      </w:r>
      <w:r w:rsidR="003E0CE2" w:rsidRPr="0072737C">
        <w:rPr>
          <w:rFonts w:ascii="Arial" w:hAnsi="Arial" w:cs="Arial"/>
          <w:sz w:val="22"/>
          <w:szCs w:val="22"/>
          <w:highlight w:val="white"/>
        </w:rPr>
        <w:t>πληρωμή δαπάνης νέας τριφασικής παροχής με Α.Π. 442554546-01 στη θέση Άγιος Ταξιάρχης στην Τ.Κ. Κορώνειας</w:t>
      </w:r>
      <w:r w:rsidRPr="0072737C">
        <w:rPr>
          <w:rFonts w:ascii="Arial" w:hAnsi="Arial" w:cs="Arial"/>
          <w:sz w:val="22"/>
          <w:szCs w:val="22"/>
        </w:rPr>
        <w:t>.</w:t>
      </w:r>
    </w:p>
    <w:p w:rsidR="00303024" w:rsidRPr="00303024" w:rsidRDefault="00303024" w:rsidP="00303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C31F60">
        <w:rPr>
          <w:rFonts w:ascii="Arial" w:hAnsi="Arial" w:cs="Arial"/>
          <w:b/>
          <w:sz w:val="22"/>
          <w:szCs w:val="22"/>
        </w:rPr>
        <w:t>2</w:t>
      </w:r>
      <w:r w:rsidR="00E40FCD">
        <w:rPr>
          <w:rFonts w:ascii="Arial" w:hAnsi="Arial" w:cs="Arial"/>
          <w:b/>
          <w:sz w:val="22"/>
          <w:szCs w:val="22"/>
        </w:rPr>
        <w:t>5</w:t>
      </w:r>
      <w:r w:rsidR="00964CD5">
        <w:rPr>
          <w:rFonts w:ascii="Arial" w:hAnsi="Arial" w:cs="Arial"/>
          <w:b/>
          <w:sz w:val="22"/>
          <w:szCs w:val="22"/>
        </w:rPr>
        <w:t>1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C31F60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DE2EA6" w:rsidRPr="00C35157" w:rsidRDefault="00DE2EA6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F77A30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  <w:r w:rsidR="00C97E8E">
        <w:rPr>
          <w:rFonts w:ascii="Arial" w:hAnsi="Arial" w:cs="Arial"/>
          <w:sz w:val="22"/>
          <w:szCs w:val="22"/>
        </w:rPr>
        <w:t xml:space="preserve">    </w:t>
      </w:r>
      <w:r w:rsidRPr="00C35157">
        <w:rPr>
          <w:rFonts w:ascii="Arial" w:hAnsi="Arial" w:cs="Arial"/>
          <w:sz w:val="22"/>
          <w:szCs w:val="22"/>
        </w:rPr>
        <w:t xml:space="preserve"> </w:t>
      </w:r>
      <w:r w:rsidR="00AF23E4" w:rsidRPr="00C35157">
        <w:rPr>
          <w:rFonts w:ascii="Arial" w:hAnsi="Arial" w:cs="Arial"/>
          <w:sz w:val="22"/>
          <w:szCs w:val="22"/>
        </w:rPr>
        <w:t xml:space="preserve">ΔΗΜΗΤΡΙΟΣ </w:t>
      </w:r>
      <w:r w:rsidR="00703DED">
        <w:rPr>
          <w:rFonts w:ascii="Arial" w:hAnsi="Arial" w:cs="Arial"/>
          <w:sz w:val="22"/>
          <w:szCs w:val="22"/>
        </w:rPr>
        <w:t xml:space="preserve">ΜΙΧΑΣ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B42A01" w:rsidRPr="00C35157" w:rsidRDefault="00AF23E4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D97B39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237596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</w:t>
      </w:r>
      <w:r w:rsidR="00237596">
        <w:rPr>
          <w:rFonts w:ascii="Arial" w:hAnsi="Arial" w:cs="Arial"/>
          <w:sz w:val="22"/>
          <w:szCs w:val="22"/>
        </w:rPr>
        <w:t>5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2B" w:rsidRDefault="00DF0D2B">
      <w:r>
        <w:separator/>
      </w:r>
    </w:p>
  </w:endnote>
  <w:endnote w:type="continuationSeparator" w:id="0">
    <w:p w:rsidR="00DF0D2B" w:rsidRDefault="00DF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2B" w:rsidRDefault="00DF0D2B">
      <w:r>
        <w:separator/>
      </w:r>
    </w:p>
  </w:footnote>
  <w:footnote w:type="continuationSeparator" w:id="0">
    <w:p w:rsidR="00DF0D2B" w:rsidRDefault="00DF0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526BD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526BD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F656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02FF"/>
    <w:rsid w:val="000170D9"/>
    <w:rsid w:val="00017118"/>
    <w:rsid w:val="00017E38"/>
    <w:rsid w:val="00021B29"/>
    <w:rsid w:val="00025B96"/>
    <w:rsid w:val="000301F6"/>
    <w:rsid w:val="000333AC"/>
    <w:rsid w:val="00033CFA"/>
    <w:rsid w:val="00036294"/>
    <w:rsid w:val="000378B7"/>
    <w:rsid w:val="000413CA"/>
    <w:rsid w:val="00041D2A"/>
    <w:rsid w:val="00042132"/>
    <w:rsid w:val="00047F44"/>
    <w:rsid w:val="00050311"/>
    <w:rsid w:val="00050E6E"/>
    <w:rsid w:val="0005110F"/>
    <w:rsid w:val="0005483D"/>
    <w:rsid w:val="00054930"/>
    <w:rsid w:val="00055199"/>
    <w:rsid w:val="00055514"/>
    <w:rsid w:val="00060CC3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A59A2"/>
    <w:rsid w:val="000B06A6"/>
    <w:rsid w:val="000B247B"/>
    <w:rsid w:val="000B32D2"/>
    <w:rsid w:val="000B4F9B"/>
    <w:rsid w:val="000C2D8A"/>
    <w:rsid w:val="000C2F38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A85"/>
    <w:rsid w:val="00106413"/>
    <w:rsid w:val="001077BE"/>
    <w:rsid w:val="00112744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18B"/>
    <w:rsid w:val="001569C6"/>
    <w:rsid w:val="001574B4"/>
    <w:rsid w:val="001577EF"/>
    <w:rsid w:val="001579DB"/>
    <w:rsid w:val="00157A71"/>
    <w:rsid w:val="00162B2E"/>
    <w:rsid w:val="00162F0F"/>
    <w:rsid w:val="00171AEA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2FCC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007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12BAB"/>
    <w:rsid w:val="00220033"/>
    <w:rsid w:val="00220115"/>
    <w:rsid w:val="00226747"/>
    <w:rsid w:val="00230681"/>
    <w:rsid w:val="002365ED"/>
    <w:rsid w:val="00237596"/>
    <w:rsid w:val="00246CC8"/>
    <w:rsid w:val="00253B9E"/>
    <w:rsid w:val="00254918"/>
    <w:rsid w:val="002549B6"/>
    <w:rsid w:val="0025504C"/>
    <w:rsid w:val="00256D3C"/>
    <w:rsid w:val="00262B0C"/>
    <w:rsid w:val="00262E43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7365"/>
    <w:rsid w:val="002B291B"/>
    <w:rsid w:val="002B590B"/>
    <w:rsid w:val="002C02D0"/>
    <w:rsid w:val="002C144B"/>
    <w:rsid w:val="002C18FD"/>
    <w:rsid w:val="002C2409"/>
    <w:rsid w:val="002C366D"/>
    <w:rsid w:val="002C5D6F"/>
    <w:rsid w:val="002C5DD1"/>
    <w:rsid w:val="002C5F48"/>
    <w:rsid w:val="002C645E"/>
    <w:rsid w:val="002C7914"/>
    <w:rsid w:val="002D1943"/>
    <w:rsid w:val="002D1997"/>
    <w:rsid w:val="002D284B"/>
    <w:rsid w:val="002D3C07"/>
    <w:rsid w:val="002E1914"/>
    <w:rsid w:val="002E2279"/>
    <w:rsid w:val="002E4DA7"/>
    <w:rsid w:val="002E6F06"/>
    <w:rsid w:val="002F27E5"/>
    <w:rsid w:val="002F2D5A"/>
    <w:rsid w:val="002F30A5"/>
    <w:rsid w:val="002F36F5"/>
    <w:rsid w:val="002F376E"/>
    <w:rsid w:val="002F64F3"/>
    <w:rsid w:val="003010E7"/>
    <w:rsid w:val="00301399"/>
    <w:rsid w:val="003017C6"/>
    <w:rsid w:val="00301FFE"/>
    <w:rsid w:val="00303024"/>
    <w:rsid w:val="003031B2"/>
    <w:rsid w:val="00304490"/>
    <w:rsid w:val="0031191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719A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E15"/>
    <w:rsid w:val="003E0CE2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096C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34"/>
    <w:rsid w:val="00507FE0"/>
    <w:rsid w:val="005109CE"/>
    <w:rsid w:val="005178E5"/>
    <w:rsid w:val="00520FA4"/>
    <w:rsid w:val="00526082"/>
    <w:rsid w:val="0052635A"/>
    <w:rsid w:val="0052681C"/>
    <w:rsid w:val="00526B61"/>
    <w:rsid w:val="00526BD3"/>
    <w:rsid w:val="00532613"/>
    <w:rsid w:val="00532BC7"/>
    <w:rsid w:val="00534BAD"/>
    <w:rsid w:val="00537494"/>
    <w:rsid w:val="0054173F"/>
    <w:rsid w:val="00547183"/>
    <w:rsid w:val="005471D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0DE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0A12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5F30"/>
    <w:rsid w:val="0065622C"/>
    <w:rsid w:val="00656B89"/>
    <w:rsid w:val="0065742F"/>
    <w:rsid w:val="00657A64"/>
    <w:rsid w:val="00663A0C"/>
    <w:rsid w:val="006677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C2840"/>
    <w:rsid w:val="006C7140"/>
    <w:rsid w:val="006D02DA"/>
    <w:rsid w:val="006D4474"/>
    <w:rsid w:val="006D725E"/>
    <w:rsid w:val="006E5B34"/>
    <w:rsid w:val="006F1D66"/>
    <w:rsid w:val="006F53B6"/>
    <w:rsid w:val="006F6673"/>
    <w:rsid w:val="006F6D39"/>
    <w:rsid w:val="00700DEE"/>
    <w:rsid w:val="00703DED"/>
    <w:rsid w:val="007100F2"/>
    <w:rsid w:val="0071065A"/>
    <w:rsid w:val="00712497"/>
    <w:rsid w:val="00713FE1"/>
    <w:rsid w:val="00714567"/>
    <w:rsid w:val="00721036"/>
    <w:rsid w:val="00725D73"/>
    <w:rsid w:val="0072737C"/>
    <w:rsid w:val="00731EC0"/>
    <w:rsid w:val="00735A63"/>
    <w:rsid w:val="0073780C"/>
    <w:rsid w:val="00737C1A"/>
    <w:rsid w:val="00740355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6EF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46A6"/>
    <w:rsid w:val="00795BFC"/>
    <w:rsid w:val="007970C0"/>
    <w:rsid w:val="00797659"/>
    <w:rsid w:val="00797680"/>
    <w:rsid w:val="007A20AC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205"/>
    <w:rsid w:val="007E0C09"/>
    <w:rsid w:val="007E5293"/>
    <w:rsid w:val="007E5B21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033"/>
    <w:rsid w:val="00846B24"/>
    <w:rsid w:val="00847758"/>
    <w:rsid w:val="00850C8A"/>
    <w:rsid w:val="00851763"/>
    <w:rsid w:val="00853107"/>
    <w:rsid w:val="00855B4C"/>
    <w:rsid w:val="008624CB"/>
    <w:rsid w:val="00862915"/>
    <w:rsid w:val="00866271"/>
    <w:rsid w:val="0086636B"/>
    <w:rsid w:val="00870484"/>
    <w:rsid w:val="00870E5F"/>
    <w:rsid w:val="008720DE"/>
    <w:rsid w:val="00882444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8E9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1FD1"/>
    <w:rsid w:val="00942669"/>
    <w:rsid w:val="009433B3"/>
    <w:rsid w:val="009434BE"/>
    <w:rsid w:val="009504CF"/>
    <w:rsid w:val="00954DB1"/>
    <w:rsid w:val="009576A7"/>
    <w:rsid w:val="0095776B"/>
    <w:rsid w:val="0096073A"/>
    <w:rsid w:val="00960E37"/>
    <w:rsid w:val="0096375C"/>
    <w:rsid w:val="00964CD5"/>
    <w:rsid w:val="00964D26"/>
    <w:rsid w:val="009654D4"/>
    <w:rsid w:val="009678CB"/>
    <w:rsid w:val="00971CBD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089D"/>
    <w:rsid w:val="00A543EF"/>
    <w:rsid w:val="00A54613"/>
    <w:rsid w:val="00A55E9E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001"/>
    <w:rsid w:val="00B0133E"/>
    <w:rsid w:val="00B04804"/>
    <w:rsid w:val="00B04994"/>
    <w:rsid w:val="00B050E7"/>
    <w:rsid w:val="00B136D0"/>
    <w:rsid w:val="00B149A2"/>
    <w:rsid w:val="00B14D47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4551C"/>
    <w:rsid w:val="00B515E5"/>
    <w:rsid w:val="00B5190C"/>
    <w:rsid w:val="00B523B0"/>
    <w:rsid w:val="00B63B8F"/>
    <w:rsid w:val="00B64572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F6E"/>
    <w:rsid w:val="00BF2482"/>
    <w:rsid w:val="00BF273F"/>
    <w:rsid w:val="00BF32D3"/>
    <w:rsid w:val="00BF3750"/>
    <w:rsid w:val="00BF5995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17579"/>
    <w:rsid w:val="00C2398F"/>
    <w:rsid w:val="00C23E28"/>
    <w:rsid w:val="00C25ABF"/>
    <w:rsid w:val="00C27633"/>
    <w:rsid w:val="00C3084E"/>
    <w:rsid w:val="00C30D68"/>
    <w:rsid w:val="00C31F60"/>
    <w:rsid w:val="00C34A0F"/>
    <w:rsid w:val="00C35157"/>
    <w:rsid w:val="00C352CB"/>
    <w:rsid w:val="00C35EE2"/>
    <w:rsid w:val="00C44A42"/>
    <w:rsid w:val="00C51414"/>
    <w:rsid w:val="00C563B9"/>
    <w:rsid w:val="00C64DD9"/>
    <w:rsid w:val="00C65480"/>
    <w:rsid w:val="00C65C37"/>
    <w:rsid w:val="00C675EA"/>
    <w:rsid w:val="00C67A06"/>
    <w:rsid w:val="00C70662"/>
    <w:rsid w:val="00C71356"/>
    <w:rsid w:val="00C714CE"/>
    <w:rsid w:val="00C718AE"/>
    <w:rsid w:val="00C73577"/>
    <w:rsid w:val="00C737D9"/>
    <w:rsid w:val="00C812E2"/>
    <w:rsid w:val="00C81B65"/>
    <w:rsid w:val="00C83BEB"/>
    <w:rsid w:val="00C8616B"/>
    <w:rsid w:val="00C90CF0"/>
    <w:rsid w:val="00C928B0"/>
    <w:rsid w:val="00C940F6"/>
    <w:rsid w:val="00C97E3B"/>
    <w:rsid w:val="00C97E8E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4525"/>
    <w:rsid w:val="00CC615D"/>
    <w:rsid w:val="00CC6E18"/>
    <w:rsid w:val="00CC77E2"/>
    <w:rsid w:val="00CC7F23"/>
    <w:rsid w:val="00CD06E0"/>
    <w:rsid w:val="00CD2DC2"/>
    <w:rsid w:val="00CD3402"/>
    <w:rsid w:val="00CD552B"/>
    <w:rsid w:val="00CD60B3"/>
    <w:rsid w:val="00CE15A4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7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9599F"/>
    <w:rsid w:val="00D97B39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4DC2"/>
    <w:rsid w:val="00DD6684"/>
    <w:rsid w:val="00DD6E6D"/>
    <w:rsid w:val="00DD75B3"/>
    <w:rsid w:val="00DD779C"/>
    <w:rsid w:val="00DE2EA6"/>
    <w:rsid w:val="00DE4CCA"/>
    <w:rsid w:val="00DE61BB"/>
    <w:rsid w:val="00DE6A3D"/>
    <w:rsid w:val="00DE6FA3"/>
    <w:rsid w:val="00DE767A"/>
    <w:rsid w:val="00DF0C34"/>
    <w:rsid w:val="00DF0D2B"/>
    <w:rsid w:val="00DF26DC"/>
    <w:rsid w:val="00DF614A"/>
    <w:rsid w:val="00DF6561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0FCD"/>
    <w:rsid w:val="00E4380B"/>
    <w:rsid w:val="00E441A1"/>
    <w:rsid w:val="00E441D4"/>
    <w:rsid w:val="00E457B0"/>
    <w:rsid w:val="00E46A8D"/>
    <w:rsid w:val="00E53842"/>
    <w:rsid w:val="00E63027"/>
    <w:rsid w:val="00E656C8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1A1"/>
    <w:rsid w:val="00F003AC"/>
    <w:rsid w:val="00F0121E"/>
    <w:rsid w:val="00F025C4"/>
    <w:rsid w:val="00F04F42"/>
    <w:rsid w:val="00F07208"/>
    <w:rsid w:val="00F111D1"/>
    <w:rsid w:val="00F12117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4D41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67063"/>
    <w:rsid w:val="00F72646"/>
    <w:rsid w:val="00F74868"/>
    <w:rsid w:val="00F76371"/>
    <w:rsid w:val="00F77A30"/>
    <w:rsid w:val="00F8177C"/>
    <w:rsid w:val="00F81E4F"/>
    <w:rsid w:val="00F81F17"/>
    <w:rsid w:val="00F8233F"/>
    <w:rsid w:val="00F83B6E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6A4"/>
    <w:rsid w:val="00FC58BC"/>
    <w:rsid w:val="00FD026F"/>
    <w:rsid w:val="00FD0D79"/>
    <w:rsid w:val="00FD112D"/>
    <w:rsid w:val="00FE4E11"/>
    <w:rsid w:val="00FE4FFC"/>
    <w:rsid w:val="00FE770C"/>
    <w:rsid w:val="00FE7A20"/>
    <w:rsid w:val="00FF5062"/>
    <w:rsid w:val="00FF61DA"/>
    <w:rsid w:val="00FF68C6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333B-3C76-49E3-8E72-A0E046A5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6661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13</cp:revision>
  <cp:lastPrinted>2025-06-25T07:28:00Z</cp:lastPrinted>
  <dcterms:created xsi:type="dcterms:W3CDTF">2025-06-25T10:08:00Z</dcterms:created>
  <dcterms:modified xsi:type="dcterms:W3CDTF">2025-06-27T07:32:00Z</dcterms:modified>
</cp:coreProperties>
</file>