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103A85">
        <w:rPr>
          <w:rFonts w:ascii="Arial" w:eastAsia="Arial" w:hAnsi="Arial" w:cs="Arial"/>
          <w:b/>
          <w:bCs/>
          <w:sz w:val="22"/>
          <w:szCs w:val="22"/>
        </w:rPr>
        <w:t>2</w:t>
      </w:r>
      <w:r w:rsidR="001A279D">
        <w:rPr>
          <w:rFonts w:ascii="Arial" w:eastAsia="Arial" w:hAnsi="Arial" w:cs="Arial"/>
          <w:b/>
          <w:bCs/>
          <w:sz w:val="22"/>
          <w:szCs w:val="22"/>
        </w:rPr>
        <w:t>7</w:t>
      </w:r>
      <w:r w:rsidRPr="00C35157">
        <w:rPr>
          <w:rFonts w:ascii="Arial" w:eastAsia="Arial" w:hAnsi="Arial" w:cs="Arial"/>
          <w:b/>
          <w:bCs/>
          <w:sz w:val="22"/>
          <w:szCs w:val="22"/>
        </w:rPr>
        <w:t xml:space="preserve"> /0</w:t>
      </w:r>
      <w:r w:rsidR="00103A85">
        <w:rPr>
          <w:rFonts w:ascii="Arial" w:eastAsia="Arial" w:hAnsi="Arial" w:cs="Arial"/>
          <w:b/>
          <w:bCs/>
          <w:sz w:val="22"/>
          <w:szCs w:val="22"/>
        </w:rPr>
        <w:t>6</w:t>
      </w:r>
      <w:r w:rsidRPr="00C35157">
        <w:rPr>
          <w:rFonts w:ascii="Arial" w:eastAsia="Arial" w:hAnsi="Arial" w:cs="Arial"/>
          <w:b/>
          <w:bCs/>
          <w:sz w:val="22"/>
          <w:szCs w:val="22"/>
        </w:rPr>
        <w:t>/202</w:t>
      </w:r>
      <w:r w:rsidR="00103A85">
        <w:rPr>
          <w:rFonts w:ascii="Arial" w:eastAsia="Arial" w:hAnsi="Arial" w:cs="Arial"/>
          <w:b/>
          <w:bCs/>
          <w:sz w:val="22"/>
          <w:szCs w:val="22"/>
        </w:rPr>
        <w:t>5</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630A12">
        <w:rPr>
          <w:rFonts w:ascii="Arial" w:eastAsia="Arial" w:hAnsi="Arial" w:cs="Arial"/>
          <w:b/>
          <w:sz w:val="22"/>
          <w:szCs w:val="22"/>
        </w:rPr>
        <w:t xml:space="preserve">                       </w:t>
      </w:r>
      <w:r w:rsidR="0015618B">
        <w:rPr>
          <w:rFonts w:ascii="Arial" w:eastAsia="Arial" w:hAnsi="Arial" w:cs="Arial"/>
          <w:b/>
          <w:sz w:val="22"/>
          <w:szCs w:val="22"/>
        </w:rPr>
        <w:t xml:space="preserve"> </w:t>
      </w:r>
      <w:r w:rsidR="00630A12">
        <w:rPr>
          <w:rFonts w:ascii="Arial" w:eastAsia="Arial" w:hAnsi="Arial" w:cs="Arial"/>
          <w:b/>
          <w:sz w:val="22"/>
          <w:szCs w:val="22"/>
        </w:rPr>
        <w:t xml:space="preserve">   </w:t>
      </w:r>
      <w:r w:rsidR="00DD4DC2">
        <w:rPr>
          <w:rFonts w:ascii="Arial" w:eastAsia="Arial" w:hAnsi="Arial" w:cs="Arial"/>
          <w:b/>
          <w:sz w:val="22"/>
          <w:szCs w:val="22"/>
        </w:rPr>
        <w:t xml:space="preserve">        </w:t>
      </w:r>
      <w:r w:rsidR="00630A12">
        <w:rPr>
          <w:rFonts w:ascii="Arial" w:eastAsia="Arial" w:hAnsi="Arial" w:cs="Arial"/>
          <w:b/>
          <w:sz w:val="22"/>
          <w:szCs w:val="22"/>
        </w:rPr>
        <w:t xml:space="preserve"> Α</w:t>
      </w:r>
      <w:r w:rsidRPr="00C35157">
        <w:rPr>
          <w:rFonts w:ascii="Arial" w:eastAsia="Arial" w:hAnsi="Arial" w:cs="Arial"/>
          <w:b/>
          <w:sz w:val="22"/>
          <w:szCs w:val="22"/>
        </w:rPr>
        <w:t>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887B14">
        <w:rPr>
          <w:rFonts w:ascii="Arial" w:eastAsia="Calibri" w:hAnsi="Arial" w:cs="Arial"/>
          <w:b/>
          <w:sz w:val="22"/>
          <w:szCs w:val="22"/>
        </w:rPr>
        <w:t>12918</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F83B6E">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103A85">
        <w:rPr>
          <w:rFonts w:ascii="Arial" w:hAnsi="Arial" w:cs="Arial"/>
          <w:sz w:val="22"/>
          <w:szCs w:val="22"/>
        </w:rPr>
        <w:t>24</w:t>
      </w:r>
      <w:r w:rsidRPr="00C35157">
        <w:rPr>
          <w:rFonts w:ascii="Arial" w:hAnsi="Arial" w:cs="Arial"/>
          <w:sz w:val="22"/>
          <w:szCs w:val="22"/>
          <w:vertAlign w:val="superscript"/>
        </w:rPr>
        <w:t>ης</w:t>
      </w:r>
      <w:r w:rsidRPr="00C35157">
        <w:rPr>
          <w:rFonts w:ascii="Arial" w:hAnsi="Arial" w:cs="Arial"/>
          <w:sz w:val="22"/>
          <w:szCs w:val="22"/>
        </w:rPr>
        <w:t xml:space="preserve">  /202</w:t>
      </w:r>
      <w:r w:rsidR="00103A85">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303024"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303024" w:rsidRPr="00303024">
        <w:rPr>
          <w:rFonts w:ascii="Arial" w:eastAsia="SimSun" w:hAnsi="Arial" w:cs="Arial"/>
          <w:b/>
          <w:sz w:val="22"/>
          <w:szCs w:val="22"/>
          <w:highlight w:val="white"/>
        </w:rPr>
        <w:t>2</w:t>
      </w:r>
      <w:r w:rsidR="00DD6E6D">
        <w:rPr>
          <w:rFonts w:ascii="Arial" w:eastAsia="SimSun" w:hAnsi="Arial" w:cs="Arial"/>
          <w:b/>
          <w:sz w:val="22"/>
          <w:szCs w:val="22"/>
          <w:highlight w:val="white"/>
        </w:rPr>
        <w:t>50</w:t>
      </w:r>
    </w:p>
    <w:p w:rsidR="00DD6E6D" w:rsidRPr="00DD6E6D" w:rsidRDefault="00DD6E6D" w:rsidP="00DD6E6D">
      <w:pPr>
        <w:shd w:val="clear" w:color="auto" w:fill="FFFFFF"/>
        <w:spacing w:before="4" w:after="4"/>
        <w:jc w:val="both"/>
        <w:rPr>
          <w:rFonts w:ascii="Arial" w:hAnsi="Arial" w:cs="Arial"/>
          <w:b/>
          <w:bCs/>
          <w:color w:val="000000"/>
          <w:sz w:val="22"/>
          <w:szCs w:val="22"/>
          <w:lang w:eastAsia="el-GR"/>
        </w:rPr>
      </w:pPr>
      <w:r w:rsidRPr="00DD6E6D">
        <w:rPr>
          <w:rFonts w:ascii="Arial" w:eastAsia="SimSun" w:hAnsi="Arial" w:cs="Arial"/>
          <w:b/>
          <w:sz w:val="22"/>
          <w:szCs w:val="22"/>
          <w:highlight w:val="white"/>
        </w:rPr>
        <w:t xml:space="preserve">    Εξειδίκευση πίστωσης ποσού 496,00 € για την </w:t>
      </w:r>
      <w:proofErr w:type="spellStart"/>
      <w:r w:rsidRPr="00DD6E6D">
        <w:rPr>
          <w:rFonts w:ascii="Arial" w:eastAsia="SimSun" w:hAnsi="Arial" w:cs="Arial"/>
          <w:b/>
          <w:sz w:val="22"/>
          <w:szCs w:val="22"/>
          <w:highlight w:val="white"/>
        </w:rPr>
        <w:t>συνδιοργάνωση</w:t>
      </w:r>
      <w:proofErr w:type="spellEnd"/>
      <w:r w:rsidRPr="00DD6E6D">
        <w:rPr>
          <w:rFonts w:ascii="Arial" w:eastAsia="SimSun" w:hAnsi="Arial" w:cs="Arial"/>
          <w:b/>
          <w:sz w:val="22"/>
          <w:szCs w:val="22"/>
          <w:highlight w:val="white"/>
        </w:rPr>
        <w:t xml:space="preserve"> πολιτιστικής  εκδήλωσης στον οικισμό Τσουκαλάδων</w:t>
      </w:r>
      <w:r w:rsidRPr="00DD6E6D">
        <w:rPr>
          <w:rFonts w:ascii="Arial" w:eastAsia="SimSun" w:hAnsi="Arial" w:cs="Arial"/>
          <w:b/>
          <w:sz w:val="22"/>
          <w:szCs w:val="22"/>
        </w:rPr>
        <w:t>.</w:t>
      </w:r>
    </w:p>
    <w:p w:rsidR="009E19F0" w:rsidRPr="00171AEA" w:rsidRDefault="009E19F0" w:rsidP="009E19F0">
      <w:pPr>
        <w:jc w:val="both"/>
        <w:rPr>
          <w:rFonts w:asciiTheme="minorHAnsi" w:hAnsiTheme="minorHAnsi" w:cstheme="minorHAnsi"/>
          <w:b/>
        </w:rPr>
      </w:pPr>
    </w:p>
    <w:p w:rsidR="009E19F0" w:rsidRPr="009E19F0" w:rsidRDefault="009E19F0" w:rsidP="009E19F0">
      <w:pPr>
        <w:jc w:val="both"/>
        <w:rPr>
          <w:rFonts w:ascii="Arial" w:hAnsi="Arial" w:cs="Arial"/>
          <w:b/>
          <w:sz w:val="22"/>
          <w:szCs w:val="22"/>
        </w:rPr>
      </w:pPr>
      <w:r w:rsidRPr="009E19F0">
        <w:rPr>
          <w:rFonts w:ascii="Arial" w:eastAsia="Arial" w:hAnsi="Arial" w:cs="Arial"/>
          <w:sz w:val="22"/>
          <w:szCs w:val="22"/>
        </w:rPr>
        <w:t xml:space="preserve">     </w:t>
      </w:r>
      <w:r w:rsidRPr="009E19F0">
        <w:rPr>
          <w:rFonts w:ascii="Arial" w:hAnsi="Arial" w:cs="Arial"/>
          <w:sz w:val="22"/>
          <w:szCs w:val="22"/>
        </w:rPr>
        <w:t xml:space="preserve">     Στη Λιβαδειά σήμερα   24</w:t>
      </w:r>
      <w:r w:rsidRPr="009E19F0">
        <w:rPr>
          <w:rFonts w:ascii="Arial" w:hAnsi="Arial" w:cs="Arial"/>
          <w:sz w:val="22"/>
          <w:szCs w:val="22"/>
          <w:vertAlign w:val="superscript"/>
        </w:rPr>
        <w:t>η</w:t>
      </w:r>
      <w:r w:rsidRPr="009E19F0">
        <w:rPr>
          <w:rFonts w:ascii="Arial" w:hAnsi="Arial" w:cs="Arial"/>
          <w:sz w:val="22"/>
          <w:szCs w:val="22"/>
        </w:rPr>
        <w:t xml:space="preserve">    </w:t>
      </w:r>
      <w:r w:rsidR="00103A85">
        <w:rPr>
          <w:rFonts w:ascii="Arial" w:hAnsi="Arial" w:cs="Arial"/>
          <w:sz w:val="22"/>
          <w:szCs w:val="22"/>
        </w:rPr>
        <w:t>Ιουνίου</w:t>
      </w:r>
      <w:r w:rsidRPr="009E19F0">
        <w:rPr>
          <w:rFonts w:ascii="Arial" w:hAnsi="Arial" w:cs="Arial"/>
          <w:sz w:val="22"/>
          <w:szCs w:val="22"/>
        </w:rPr>
        <w:t xml:space="preserve">   202</w:t>
      </w:r>
      <w:r w:rsidR="00103A85">
        <w:rPr>
          <w:rFonts w:ascii="Arial" w:hAnsi="Arial" w:cs="Arial"/>
          <w:sz w:val="22"/>
          <w:szCs w:val="22"/>
        </w:rPr>
        <w:t>5</w:t>
      </w:r>
      <w:r w:rsidRPr="009E19F0">
        <w:rPr>
          <w:rFonts w:ascii="Arial" w:hAnsi="Arial" w:cs="Arial"/>
          <w:sz w:val="22"/>
          <w:szCs w:val="22"/>
        </w:rPr>
        <w:t xml:space="preserve">  ημέρα Τρίτη  και, ώρα 13.45  και στην αίθουσα συνεδριάσεων του Δημοτικού Συμβουλίου  </w:t>
      </w:r>
      <w:proofErr w:type="spellStart"/>
      <w:r w:rsidRPr="009E19F0">
        <w:rPr>
          <w:rFonts w:ascii="Arial" w:hAnsi="Arial" w:cs="Arial"/>
          <w:sz w:val="22"/>
          <w:szCs w:val="22"/>
        </w:rPr>
        <w:t>Λεβαδέων</w:t>
      </w:r>
      <w:proofErr w:type="spellEnd"/>
      <w:r w:rsidRPr="009E19F0">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E19F0">
        <w:rPr>
          <w:rFonts w:ascii="Arial" w:hAnsi="Arial" w:cs="Arial"/>
          <w:sz w:val="22"/>
          <w:szCs w:val="22"/>
        </w:rPr>
        <w:t>Λεβαδέων</w:t>
      </w:r>
      <w:proofErr w:type="spellEnd"/>
      <w:r w:rsidRPr="009E19F0">
        <w:rPr>
          <w:rFonts w:ascii="Arial" w:hAnsi="Arial" w:cs="Arial"/>
          <w:sz w:val="22"/>
          <w:szCs w:val="22"/>
        </w:rPr>
        <w:t xml:space="preserve"> μετά την από  </w:t>
      </w:r>
      <w:r w:rsidR="00103A85">
        <w:rPr>
          <w:rFonts w:ascii="Arial" w:hAnsi="Arial" w:cs="Arial"/>
          <w:sz w:val="22"/>
          <w:szCs w:val="22"/>
        </w:rPr>
        <w:t>12453/20</w:t>
      </w:r>
      <w:r w:rsidRPr="009E19F0">
        <w:rPr>
          <w:rFonts w:ascii="Arial" w:hAnsi="Arial" w:cs="Arial"/>
          <w:sz w:val="22"/>
          <w:szCs w:val="22"/>
        </w:rPr>
        <w:t>-0</w:t>
      </w:r>
      <w:r w:rsidR="00103A85">
        <w:rPr>
          <w:rFonts w:ascii="Arial" w:hAnsi="Arial" w:cs="Arial"/>
          <w:sz w:val="22"/>
          <w:szCs w:val="22"/>
        </w:rPr>
        <w:t>6</w:t>
      </w:r>
      <w:r w:rsidRPr="009E19F0">
        <w:rPr>
          <w:rFonts w:ascii="Arial" w:hAnsi="Arial" w:cs="Arial"/>
          <w:sz w:val="22"/>
          <w:szCs w:val="22"/>
        </w:rPr>
        <w:t>-202</w:t>
      </w:r>
      <w:r w:rsidR="00103A85">
        <w:rPr>
          <w:rFonts w:ascii="Arial" w:hAnsi="Arial" w:cs="Arial"/>
          <w:sz w:val="22"/>
          <w:szCs w:val="22"/>
        </w:rPr>
        <w:t>5</w:t>
      </w:r>
      <w:r w:rsidRPr="009E19F0">
        <w:rPr>
          <w:rFonts w:ascii="Arial" w:hAnsi="Arial" w:cs="Arial"/>
          <w:sz w:val="22"/>
          <w:szCs w:val="22"/>
        </w:rPr>
        <w:t xml:space="preserve"> έγγραφη πρόσκληση του  Προέδρου της (Δημάρχου </w:t>
      </w:r>
      <w:proofErr w:type="spellStart"/>
      <w:r w:rsidRPr="009E19F0">
        <w:rPr>
          <w:rFonts w:ascii="Arial" w:hAnsi="Arial" w:cs="Arial"/>
          <w:sz w:val="22"/>
          <w:szCs w:val="22"/>
        </w:rPr>
        <w:t>Λεβαδέων</w:t>
      </w:r>
      <w:proofErr w:type="spellEnd"/>
      <w:r w:rsidRPr="009E19F0">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E19F0">
        <w:rPr>
          <w:rFonts w:ascii="Arial" w:hAnsi="Arial" w:cs="Arial"/>
          <w:sz w:val="22"/>
          <w:szCs w:val="22"/>
          <w:vertAlign w:val="superscript"/>
        </w:rPr>
        <w:t>Α</w:t>
      </w:r>
      <w:r w:rsidRPr="009E19F0">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70662" w:rsidRDefault="009E19F0" w:rsidP="00C70662">
      <w:pPr>
        <w:pStyle w:val="35"/>
        <w:ind w:left="284"/>
        <w:jc w:val="both"/>
        <w:rPr>
          <w:rFonts w:ascii="Arial" w:hAnsi="Arial" w:cs="Arial"/>
          <w:sz w:val="22"/>
          <w:szCs w:val="22"/>
        </w:rPr>
      </w:pPr>
      <w:r w:rsidRPr="009E19F0">
        <w:rPr>
          <w:rFonts w:ascii="Arial" w:eastAsia="Arial" w:hAnsi="Arial" w:cs="Arial"/>
          <w:b/>
          <w:sz w:val="22"/>
          <w:szCs w:val="22"/>
        </w:rPr>
        <w:t xml:space="preserve">          </w:t>
      </w:r>
      <w:r w:rsidR="00C70662">
        <w:rPr>
          <w:rFonts w:ascii="Arial" w:eastAsia="Arial" w:hAnsi="Arial" w:cs="Arial"/>
          <w:b/>
          <w:sz w:val="22"/>
          <w:szCs w:val="22"/>
        </w:rPr>
        <w:t xml:space="preserve">          </w:t>
      </w:r>
      <w:r w:rsidR="00C70662">
        <w:rPr>
          <w:rFonts w:ascii="Arial" w:hAnsi="Arial" w:cs="Arial"/>
          <w:sz w:val="22"/>
          <w:szCs w:val="22"/>
        </w:rPr>
        <w:t>Αφού  διαπιστώθηκε ότι υπάρχει νόμιμη απαρτία, επειδή σε σύνολο 7 (επτά)  μελών ήταν  παρόντα  6 (έξι)  , ήτοι:</w:t>
      </w:r>
    </w:p>
    <w:p w:rsidR="00C70662" w:rsidRDefault="00C70662" w:rsidP="00C70662">
      <w:pPr>
        <w:pStyle w:val="35"/>
        <w:ind w:left="284"/>
        <w:jc w:val="both"/>
        <w:rPr>
          <w:rFonts w:ascii="Arial" w:hAnsi="Arial" w:cs="Arial"/>
          <w:sz w:val="22"/>
          <w:szCs w:val="22"/>
        </w:rPr>
      </w:pPr>
    </w:p>
    <w:p w:rsidR="00C70662" w:rsidRDefault="00C70662" w:rsidP="00C7066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Τουμαράς</w:t>
      </w:r>
      <w:proofErr w:type="spellEnd"/>
      <w:r>
        <w:rPr>
          <w:rFonts w:ascii="Arial" w:hAnsi="Arial" w:cs="Arial"/>
          <w:sz w:val="22"/>
          <w:szCs w:val="22"/>
        </w:rPr>
        <w:t xml:space="preserve"> Βασίλειος                                            1.Καραμάνης Δημήτριος - Πρόεδρος</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4. Παπαβασιλείου Αικατερίνη</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 - Αντιπρόεδρος</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στη διάρκεια του 1</w:t>
      </w:r>
      <w:r>
        <w:rPr>
          <w:rFonts w:ascii="Arial" w:hAnsi="Arial" w:cs="Arial"/>
          <w:sz w:val="22"/>
          <w:szCs w:val="22"/>
          <w:vertAlign w:val="superscript"/>
        </w:rPr>
        <w:t>ου</w:t>
      </w:r>
      <w:r>
        <w:rPr>
          <w:rFonts w:ascii="Arial" w:hAnsi="Arial" w:cs="Arial"/>
          <w:sz w:val="22"/>
          <w:szCs w:val="22"/>
        </w:rPr>
        <w:t xml:space="preserve">  Θ.Η.Δ.)   </w:t>
      </w:r>
    </w:p>
    <w:p w:rsidR="00C70662" w:rsidRDefault="00C70662" w:rsidP="00C70662">
      <w:pPr>
        <w:pStyle w:val="35"/>
        <w:ind w:left="284"/>
        <w:jc w:val="both"/>
        <w:rPr>
          <w:rFonts w:ascii="Arial" w:eastAsia="Arial" w:hAnsi="Arial" w:cs="Arial"/>
          <w:sz w:val="22"/>
          <w:szCs w:val="22"/>
        </w:rPr>
      </w:pPr>
    </w:p>
    <w:p w:rsidR="009E19F0" w:rsidRPr="009E19F0" w:rsidRDefault="009E19F0" w:rsidP="00C70662">
      <w:pPr>
        <w:pStyle w:val="35"/>
        <w:ind w:left="284"/>
        <w:jc w:val="both"/>
        <w:rPr>
          <w:rFonts w:ascii="Arial" w:eastAsia="Arial" w:hAnsi="Arial" w:cs="Arial"/>
          <w:sz w:val="22"/>
          <w:szCs w:val="22"/>
        </w:rPr>
      </w:pPr>
    </w:p>
    <w:p w:rsidR="00C31F60" w:rsidRPr="00727966" w:rsidRDefault="00C31F60" w:rsidP="00C31F6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DD6E6D">
        <w:rPr>
          <w:rFonts w:ascii="Arial" w:eastAsia="Arial" w:hAnsi="Arial" w:cs="Arial"/>
          <w:sz w:val="22"/>
          <w:szCs w:val="22"/>
        </w:rPr>
        <w:t>3</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C31F60" w:rsidRPr="00727966" w:rsidRDefault="00C31F60" w:rsidP="002F376E">
      <w:pPr>
        <w:widowControl w:val="0"/>
        <w:spacing w:line="276" w:lineRule="auto"/>
        <w:jc w:val="both"/>
        <w:rPr>
          <w:rFonts w:ascii="Arial" w:hAnsi="Arial" w:cs="Arial"/>
          <w:sz w:val="22"/>
          <w:szCs w:val="22"/>
        </w:rPr>
      </w:pPr>
      <w:r w:rsidRPr="00727966">
        <w:rPr>
          <w:rFonts w:ascii="Arial" w:eastAsia="Arial" w:hAnsi="Arial" w:cs="Arial"/>
          <w:sz w:val="22"/>
          <w:szCs w:val="22"/>
        </w:rPr>
        <w:t>έθεσε υπόψη των μελών τ</w:t>
      </w:r>
      <w:r w:rsidR="002F376E">
        <w:rPr>
          <w:rFonts w:ascii="Arial" w:eastAsia="Arial" w:hAnsi="Arial" w:cs="Arial"/>
          <w:sz w:val="22"/>
          <w:szCs w:val="22"/>
        </w:rPr>
        <w:t>ο</w:t>
      </w:r>
      <w:r w:rsidRPr="00727966">
        <w:rPr>
          <w:rFonts w:ascii="Arial" w:eastAsia="Arial" w:hAnsi="Arial" w:cs="Arial"/>
          <w:sz w:val="22"/>
          <w:szCs w:val="22"/>
        </w:rPr>
        <w:t xml:space="preserve">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Pr>
          <w:rFonts w:ascii="Arial" w:eastAsia="Arial" w:hAnsi="Arial" w:cs="Arial"/>
          <w:sz w:val="22"/>
          <w:szCs w:val="22"/>
        </w:rPr>
        <w:t>12</w:t>
      </w:r>
      <w:r w:rsidR="002F376E">
        <w:rPr>
          <w:rFonts w:ascii="Arial" w:eastAsia="Arial" w:hAnsi="Arial" w:cs="Arial"/>
          <w:sz w:val="22"/>
          <w:szCs w:val="22"/>
        </w:rPr>
        <w:t>30</w:t>
      </w:r>
      <w:r w:rsidR="00DD6E6D">
        <w:rPr>
          <w:rFonts w:ascii="Arial" w:eastAsia="Arial" w:hAnsi="Arial" w:cs="Arial"/>
          <w:sz w:val="22"/>
          <w:szCs w:val="22"/>
        </w:rPr>
        <w:t>2</w:t>
      </w:r>
      <w:r w:rsidRPr="00727966">
        <w:rPr>
          <w:rFonts w:ascii="Arial" w:eastAsia="Arial" w:hAnsi="Arial" w:cs="Arial"/>
          <w:sz w:val="22"/>
          <w:szCs w:val="22"/>
        </w:rPr>
        <w:t>/</w:t>
      </w:r>
      <w:r>
        <w:rPr>
          <w:rFonts w:ascii="Arial" w:eastAsia="Arial" w:hAnsi="Arial" w:cs="Arial"/>
          <w:sz w:val="22"/>
          <w:szCs w:val="22"/>
        </w:rPr>
        <w:t>1</w:t>
      </w:r>
      <w:r w:rsidR="002F376E">
        <w:rPr>
          <w:rFonts w:ascii="Arial" w:eastAsia="Arial" w:hAnsi="Arial" w:cs="Arial"/>
          <w:sz w:val="22"/>
          <w:szCs w:val="22"/>
        </w:rPr>
        <w:t>9</w:t>
      </w:r>
      <w:r w:rsidRPr="00727966">
        <w:rPr>
          <w:rFonts w:ascii="Arial" w:eastAsia="Arial" w:hAnsi="Arial" w:cs="Arial"/>
          <w:sz w:val="22"/>
          <w:szCs w:val="22"/>
        </w:rPr>
        <w:t>-0</w:t>
      </w:r>
      <w:r>
        <w:rPr>
          <w:rFonts w:ascii="Arial" w:eastAsia="Arial" w:hAnsi="Arial" w:cs="Arial"/>
          <w:sz w:val="22"/>
          <w:szCs w:val="22"/>
        </w:rPr>
        <w:t>6</w:t>
      </w:r>
      <w:r w:rsidRPr="00727966">
        <w:rPr>
          <w:rFonts w:ascii="Arial" w:eastAsia="Arial" w:hAnsi="Arial" w:cs="Arial"/>
          <w:sz w:val="22"/>
          <w:szCs w:val="22"/>
        </w:rPr>
        <w:t xml:space="preserve">-2025 </w:t>
      </w:r>
      <w:r w:rsidR="002F376E">
        <w:rPr>
          <w:rFonts w:ascii="Arial" w:eastAsia="Arial" w:hAnsi="Arial" w:cs="Arial"/>
          <w:sz w:val="22"/>
          <w:szCs w:val="22"/>
        </w:rPr>
        <w:t xml:space="preserve">έγγραφο </w:t>
      </w:r>
      <w:r w:rsidR="00303024" w:rsidRPr="00727966">
        <w:rPr>
          <w:rFonts w:ascii="Arial" w:eastAsia="Arial" w:hAnsi="Arial" w:cs="Arial"/>
          <w:sz w:val="22"/>
          <w:szCs w:val="22"/>
        </w:rPr>
        <w:t xml:space="preserve">του Τμ. Προϋπολογισμού , Λογιστηρίου &amp; Προμηθειών  του </w:t>
      </w:r>
      <w:r w:rsidR="00303024" w:rsidRPr="00727966">
        <w:rPr>
          <w:rFonts w:ascii="Arial" w:hAnsi="Arial" w:cs="Arial"/>
          <w:sz w:val="22"/>
          <w:szCs w:val="22"/>
        </w:rPr>
        <w:t xml:space="preserve">Δήμου  </w:t>
      </w:r>
      <w:proofErr w:type="spellStart"/>
      <w:r w:rsidR="00303024" w:rsidRPr="00727966">
        <w:rPr>
          <w:rFonts w:ascii="Arial" w:hAnsi="Arial" w:cs="Arial"/>
          <w:sz w:val="22"/>
          <w:szCs w:val="22"/>
        </w:rPr>
        <w:t>Λεβαδέων</w:t>
      </w:r>
      <w:proofErr w:type="spellEnd"/>
      <w:r w:rsidR="002F376E">
        <w:rPr>
          <w:rFonts w:ascii="Arial" w:hAnsi="Arial" w:cs="Arial"/>
          <w:sz w:val="22"/>
          <w:szCs w:val="22"/>
        </w:rPr>
        <w:t xml:space="preserve"> ,  στο  οποίο </w:t>
      </w:r>
      <w:r w:rsidRPr="00727966">
        <w:rPr>
          <w:rFonts w:ascii="Arial" w:hAnsi="Arial" w:cs="Arial"/>
          <w:sz w:val="22"/>
          <w:szCs w:val="22"/>
        </w:rPr>
        <w:t xml:space="preserve"> αναφέρονται:</w:t>
      </w:r>
    </w:p>
    <w:p w:rsidR="00DD6E6D" w:rsidRPr="00DD6E6D" w:rsidRDefault="00DD6E6D" w:rsidP="00DD6E6D">
      <w:pPr>
        <w:ind w:left="720"/>
        <w:rPr>
          <w:rFonts w:ascii="Arial" w:hAnsi="Arial" w:cs="Arial"/>
          <w:i/>
          <w:sz w:val="22"/>
          <w:szCs w:val="22"/>
        </w:rPr>
      </w:pPr>
      <w:r w:rsidRPr="00DD6E6D">
        <w:rPr>
          <w:rFonts w:ascii="Arial" w:hAnsi="Arial" w:cs="Arial"/>
          <w:i/>
          <w:sz w:val="22"/>
          <w:szCs w:val="22"/>
          <w:highlight w:val="white"/>
        </w:rPr>
        <w:t>Έχοντας υπόψη:</w:t>
      </w:r>
    </w:p>
    <w:p w:rsidR="00DD6E6D" w:rsidRPr="00DD6E6D" w:rsidRDefault="00DD6E6D" w:rsidP="00F83B6E">
      <w:pPr>
        <w:widowControl w:val="0"/>
        <w:numPr>
          <w:ilvl w:val="0"/>
          <w:numId w:val="3"/>
        </w:numPr>
        <w:tabs>
          <w:tab w:val="clear" w:pos="643"/>
          <w:tab w:val="num" w:pos="720"/>
        </w:tabs>
        <w:spacing w:line="276" w:lineRule="auto"/>
        <w:ind w:left="720"/>
        <w:jc w:val="both"/>
        <w:rPr>
          <w:rFonts w:ascii="Arial" w:hAnsi="Arial" w:cs="Arial"/>
          <w:i/>
          <w:sz w:val="22"/>
          <w:szCs w:val="22"/>
        </w:rPr>
      </w:pPr>
      <w:r w:rsidRPr="00DD6E6D">
        <w:rPr>
          <w:rFonts w:ascii="Arial" w:hAnsi="Arial" w:cs="Arial"/>
          <w:i/>
          <w:sz w:val="22"/>
          <w:szCs w:val="22"/>
        </w:rPr>
        <w:t>Την παρ.1 του άρθρου 14 του Ν.4625/31-8-2019 (ΦΕΚ 139 τ.Α΄/31-8-2019)καθώς και την</w:t>
      </w:r>
      <w:r w:rsidRPr="00DD6E6D">
        <w:rPr>
          <w:rFonts w:ascii="Arial" w:hAnsi="Arial" w:cs="Arial"/>
          <w:i/>
          <w:sz w:val="22"/>
          <w:szCs w:val="22"/>
          <w:highlight w:val="white"/>
        </w:rPr>
        <w:t xml:space="preserve"> παρ.1 του άρθρου 203 του Ν.4555/18 όπου:</w:t>
      </w:r>
    </w:p>
    <w:p w:rsidR="00DD6E6D" w:rsidRPr="00DD6E6D" w:rsidRDefault="00DD6E6D" w:rsidP="00DD6E6D">
      <w:pPr>
        <w:spacing w:line="276" w:lineRule="auto"/>
        <w:ind w:left="720"/>
        <w:jc w:val="both"/>
        <w:rPr>
          <w:rFonts w:ascii="Arial" w:hAnsi="Arial" w:cs="Arial"/>
          <w:i/>
          <w:sz w:val="22"/>
          <w:szCs w:val="22"/>
          <w:highlight w:val="white"/>
        </w:rPr>
      </w:pPr>
      <w:r w:rsidRPr="00DD6E6D">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DD6E6D" w:rsidRPr="00DD6E6D" w:rsidRDefault="00DD6E6D" w:rsidP="00F83B6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DD6E6D">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DD6E6D">
        <w:rPr>
          <w:rFonts w:ascii="Arial" w:hAnsi="Arial" w:cs="Arial"/>
          <w:i/>
          <w:sz w:val="22"/>
          <w:szCs w:val="22"/>
          <w:highlight w:val="white"/>
        </w:rPr>
        <w:t>τ.Α΄</w:t>
      </w:r>
      <w:proofErr w:type="spellEnd"/>
      <w:r w:rsidRPr="00DD6E6D">
        <w:rPr>
          <w:rFonts w:ascii="Arial" w:hAnsi="Arial" w:cs="Arial"/>
          <w:i/>
          <w:sz w:val="22"/>
          <w:szCs w:val="22"/>
          <w:highlight w:val="white"/>
        </w:rPr>
        <w:t>) και με το άρθρο 31 Ν.5013/2023 (ΦΕΚ Α 12-19.1.2023).</w:t>
      </w:r>
    </w:p>
    <w:p w:rsidR="00DD6E6D" w:rsidRPr="00DD6E6D" w:rsidRDefault="00DD6E6D" w:rsidP="00F83B6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DD6E6D">
        <w:rPr>
          <w:rFonts w:ascii="Arial" w:hAnsi="Arial" w:cs="Arial"/>
          <w:i/>
          <w:sz w:val="22"/>
          <w:szCs w:val="22"/>
          <w:highlight w:val="white"/>
        </w:rPr>
        <w:t>Όπου οικονομική επιτροπή εφεξής νοείται η δημοτική επιτροπή, η οποία ασκεί τις</w:t>
      </w:r>
      <w:r w:rsidRPr="00DD6E6D">
        <w:rPr>
          <w:rFonts w:ascii="Arial" w:hAnsi="Arial" w:cs="Arial"/>
          <w:i/>
          <w:sz w:val="22"/>
          <w:szCs w:val="22"/>
          <w:highlight w:val="white"/>
        </w:rPr>
        <w:br/>
        <w:t>αρμοδιότητες αυτές (άρθρο 74Α παρ.1 ν.3852/10, όπως προστέθηκε από το άρθρο 9</w:t>
      </w:r>
      <w:r w:rsidRPr="00DD6E6D">
        <w:rPr>
          <w:rFonts w:ascii="Arial" w:hAnsi="Arial" w:cs="Arial"/>
          <w:i/>
          <w:sz w:val="22"/>
          <w:szCs w:val="22"/>
          <w:highlight w:val="white"/>
        </w:rPr>
        <w:br/>
      </w:r>
      <w:r w:rsidRPr="00DD6E6D">
        <w:rPr>
          <w:rFonts w:ascii="Arial" w:hAnsi="Arial" w:cs="Arial"/>
          <w:i/>
          <w:sz w:val="22"/>
          <w:szCs w:val="22"/>
          <w:highlight w:val="white"/>
        </w:rPr>
        <w:lastRenderedPageBreak/>
        <w:t>του ν.5056/23) (ΥΠ.ΕΣ. εγκ.1237/94548/06.11.2023).</w:t>
      </w:r>
    </w:p>
    <w:p w:rsidR="00DD6E6D" w:rsidRPr="00DD6E6D" w:rsidRDefault="00DD6E6D" w:rsidP="00F83B6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DD6E6D">
        <w:rPr>
          <w:rFonts w:ascii="Arial" w:hAnsi="Arial" w:cs="Arial"/>
          <w:i/>
          <w:sz w:val="22"/>
          <w:szCs w:val="22"/>
          <w:highlight w:val="white"/>
        </w:rPr>
        <w:t xml:space="preserve">Την παρ.Ι.στ΄εδ.8 του άρθρου 75 του Ν.3463/2006 (Νέος Δημοτικός και Κοινοτικός Κώδικας) όπου μεταξύ των αρμοδιοτήτων του Δήμου είναι η </w:t>
      </w:r>
      <w:r w:rsidRPr="00DD6E6D">
        <w:rPr>
          <w:rFonts w:ascii="Arial" w:hAnsi="Arial" w:cs="Arial"/>
          <w:i/>
          <w:sz w:val="22"/>
          <w:szCs w:val="22"/>
        </w:rPr>
        <w:t>διοργάνωση συναυλιών, θεατρικών παραστάσεων και άλλων πολιτιστικών εκδηλώσεων ή η  συμμετοχή τους σε αυτά.</w:t>
      </w:r>
    </w:p>
    <w:p w:rsidR="00DD6E6D" w:rsidRPr="00DD6E6D" w:rsidRDefault="00DD6E6D" w:rsidP="00F83B6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DD6E6D">
        <w:rPr>
          <w:rFonts w:ascii="Arial" w:hAnsi="Arial" w:cs="Arial"/>
          <w:i/>
          <w:sz w:val="22"/>
          <w:szCs w:val="22"/>
          <w:highlight w:val="white"/>
        </w:rPr>
        <w:t>Το γεγονός ότι η δαπάνη κρίνεται απαραίτητη καθώς η πραγματοποίηση των πολιτιστικών εκδηλώσεων συμβάλλουν στην ανάπτυξη και βελτίωση του επιπέδου ζωής των δημοτών και την προαγωγή των πολιτιστικών και πνευματικών ενδιαφερόντων αυτών και κυρίως της νεολαίας.</w:t>
      </w:r>
    </w:p>
    <w:p w:rsidR="00DD6E6D" w:rsidRPr="00DD6E6D" w:rsidRDefault="00DD6E6D" w:rsidP="00F83B6E">
      <w:pPr>
        <w:widowControl w:val="0"/>
        <w:numPr>
          <w:ilvl w:val="0"/>
          <w:numId w:val="3"/>
        </w:numPr>
        <w:tabs>
          <w:tab w:val="clear" w:pos="643"/>
          <w:tab w:val="num" w:pos="720"/>
        </w:tabs>
        <w:spacing w:line="276" w:lineRule="auto"/>
        <w:ind w:left="720"/>
        <w:jc w:val="both"/>
        <w:rPr>
          <w:rFonts w:ascii="Arial" w:hAnsi="Arial" w:cs="Arial"/>
          <w:i/>
          <w:sz w:val="22"/>
          <w:szCs w:val="22"/>
        </w:rPr>
      </w:pPr>
      <w:r w:rsidRPr="00DD6E6D">
        <w:rPr>
          <w:rFonts w:ascii="Arial" w:hAnsi="Arial" w:cs="Arial"/>
          <w:i/>
          <w:sz w:val="22"/>
          <w:szCs w:val="22"/>
          <w:highlight w:val="white"/>
        </w:rPr>
        <w:t xml:space="preserve">Την </w:t>
      </w:r>
      <w:proofErr w:type="spellStart"/>
      <w:r w:rsidRPr="00DD6E6D">
        <w:rPr>
          <w:rFonts w:ascii="Arial" w:hAnsi="Arial" w:cs="Arial"/>
          <w:i/>
          <w:sz w:val="22"/>
          <w:szCs w:val="22"/>
          <w:highlight w:val="white"/>
        </w:rPr>
        <w:t>αριθμ</w:t>
      </w:r>
      <w:proofErr w:type="spellEnd"/>
      <w:r w:rsidRPr="00DD6E6D">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DD6E6D">
        <w:rPr>
          <w:rFonts w:ascii="Arial" w:hAnsi="Arial" w:cs="Arial"/>
          <w:i/>
          <w:sz w:val="22"/>
          <w:szCs w:val="22"/>
          <w:highlight w:val="white"/>
        </w:rPr>
        <w:t>Λεβαδέων</w:t>
      </w:r>
      <w:proofErr w:type="spellEnd"/>
      <w:r w:rsidRPr="00DD6E6D">
        <w:rPr>
          <w:rFonts w:ascii="Arial" w:hAnsi="Arial" w:cs="Arial"/>
          <w:i/>
          <w:sz w:val="22"/>
          <w:szCs w:val="22"/>
          <w:highlight w:val="white"/>
        </w:rPr>
        <w:t xml:space="preserve"> και εγκρίθηκε με την </w:t>
      </w:r>
      <w:proofErr w:type="spellStart"/>
      <w:r w:rsidRPr="00DD6E6D">
        <w:rPr>
          <w:rFonts w:ascii="Arial" w:hAnsi="Arial" w:cs="Arial"/>
          <w:i/>
          <w:sz w:val="22"/>
          <w:szCs w:val="22"/>
          <w:highlight w:val="white"/>
        </w:rPr>
        <w:t>αριθμ.πρωτ</w:t>
      </w:r>
      <w:proofErr w:type="spellEnd"/>
      <w:r w:rsidRPr="00DD6E6D">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DD6E6D" w:rsidRPr="00DD6E6D" w:rsidRDefault="00DD6E6D" w:rsidP="00F83B6E">
      <w:pPr>
        <w:widowControl w:val="0"/>
        <w:numPr>
          <w:ilvl w:val="0"/>
          <w:numId w:val="3"/>
        </w:numPr>
        <w:tabs>
          <w:tab w:val="clear" w:pos="643"/>
          <w:tab w:val="num" w:pos="720"/>
        </w:tabs>
        <w:spacing w:line="276" w:lineRule="auto"/>
        <w:ind w:left="720"/>
        <w:jc w:val="both"/>
        <w:rPr>
          <w:rFonts w:ascii="Arial" w:hAnsi="Arial" w:cs="Arial"/>
          <w:i/>
          <w:sz w:val="22"/>
          <w:szCs w:val="22"/>
        </w:rPr>
      </w:pPr>
      <w:r w:rsidRPr="00DD6E6D">
        <w:rPr>
          <w:rFonts w:ascii="Arial" w:hAnsi="Arial" w:cs="Arial"/>
          <w:i/>
          <w:sz w:val="22"/>
          <w:szCs w:val="22"/>
          <w:highlight w:val="white"/>
        </w:rPr>
        <w:t>Το γεγονός ότι στον προϋπολογισμό χρήσης 2025 και συγκεκριμένα στον Κ.Α.Ε 15/6471.005 με τίτλο “</w:t>
      </w:r>
      <w:r w:rsidRPr="00DD6E6D">
        <w:rPr>
          <w:rFonts w:ascii="Arial" w:hAnsi="Arial" w:cs="Arial"/>
          <w:i/>
          <w:sz w:val="22"/>
          <w:szCs w:val="22"/>
        </w:rPr>
        <w:t>Επετειακές-εορταστικές εκδηλώσεις και δραστηριότητες όλων των Κοινοτήτων του Δήμου”</w:t>
      </w:r>
      <w:r w:rsidRPr="00DD6E6D">
        <w:rPr>
          <w:rFonts w:ascii="Arial" w:hAnsi="Arial" w:cs="Arial"/>
          <w:i/>
          <w:sz w:val="22"/>
          <w:szCs w:val="22"/>
          <w:highlight w:val="white"/>
        </w:rPr>
        <w:t xml:space="preserve"> υπάρχει </w:t>
      </w:r>
      <w:r w:rsidRPr="00DD6E6D">
        <w:rPr>
          <w:rFonts w:ascii="Arial" w:hAnsi="Arial" w:cs="Arial"/>
          <w:i/>
          <w:sz w:val="22"/>
          <w:szCs w:val="22"/>
        </w:rPr>
        <w:t xml:space="preserve">συνολική εγγεγραμμένη πίστωση 63.500,00 €.  </w:t>
      </w:r>
    </w:p>
    <w:p w:rsidR="00DD6E6D" w:rsidRPr="00DD6E6D" w:rsidRDefault="00DD6E6D" w:rsidP="00F83B6E">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DD6E6D">
        <w:rPr>
          <w:rFonts w:ascii="Arial" w:hAnsi="Arial" w:cs="Arial"/>
          <w:i/>
          <w:sz w:val="22"/>
          <w:szCs w:val="22"/>
          <w:highlight w:val="white"/>
        </w:rPr>
        <w:t xml:space="preserve">Το </w:t>
      </w:r>
      <w:proofErr w:type="spellStart"/>
      <w:r w:rsidRPr="00DD6E6D">
        <w:rPr>
          <w:rFonts w:ascii="Arial" w:hAnsi="Arial" w:cs="Arial"/>
          <w:i/>
          <w:sz w:val="22"/>
          <w:szCs w:val="22"/>
          <w:highlight w:val="white"/>
        </w:rPr>
        <w:t>αριθμ</w:t>
      </w:r>
      <w:proofErr w:type="spellEnd"/>
      <w:r w:rsidRPr="00DD6E6D">
        <w:rPr>
          <w:rFonts w:ascii="Arial" w:hAnsi="Arial" w:cs="Arial"/>
          <w:i/>
          <w:sz w:val="22"/>
          <w:szCs w:val="22"/>
          <w:highlight w:val="white"/>
        </w:rPr>
        <w:t xml:space="preserve">. </w:t>
      </w:r>
      <w:proofErr w:type="spellStart"/>
      <w:r w:rsidRPr="00DD6E6D">
        <w:rPr>
          <w:rFonts w:ascii="Arial" w:hAnsi="Arial" w:cs="Arial"/>
          <w:i/>
          <w:sz w:val="22"/>
          <w:szCs w:val="22"/>
          <w:highlight w:val="white"/>
        </w:rPr>
        <w:t>πρωτ</w:t>
      </w:r>
      <w:proofErr w:type="spellEnd"/>
      <w:r w:rsidRPr="00DD6E6D">
        <w:rPr>
          <w:rFonts w:ascii="Arial" w:hAnsi="Arial" w:cs="Arial"/>
          <w:i/>
          <w:sz w:val="22"/>
          <w:szCs w:val="22"/>
          <w:highlight w:val="white"/>
        </w:rPr>
        <w:t>. 12078/17-06-2025 (25</w:t>
      </w:r>
      <w:r w:rsidRPr="00DD6E6D">
        <w:rPr>
          <w:rFonts w:ascii="Arial" w:hAnsi="Arial" w:cs="Arial"/>
          <w:i/>
          <w:sz w:val="22"/>
          <w:szCs w:val="22"/>
          <w:highlight w:val="white"/>
          <w:lang w:val="en-US"/>
        </w:rPr>
        <w:t>REQ</w:t>
      </w:r>
      <w:r w:rsidRPr="00DD6E6D">
        <w:rPr>
          <w:rFonts w:ascii="Arial" w:hAnsi="Arial" w:cs="Arial"/>
          <w:i/>
          <w:sz w:val="22"/>
          <w:szCs w:val="22"/>
          <w:highlight w:val="white"/>
        </w:rPr>
        <w:t xml:space="preserve">017026945 2025-06-17) πρωτογενές αίτημα &amp; το </w:t>
      </w:r>
      <w:proofErr w:type="spellStart"/>
      <w:r w:rsidRPr="00DD6E6D">
        <w:rPr>
          <w:rFonts w:ascii="Arial" w:hAnsi="Arial" w:cs="Arial"/>
          <w:i/>
          <w:sz w:val="22"/>
          <w:szCs w:val="22"/>
          <w:highlight w:val="white"/>
        </w:rPr>
        <w:t>αριθμ.πρωτ</w:t>
      </w:r>
      <w:proofErr w:type="spellEnd"/>
      <w:r w:rsidRPr="00DD6E6D">
        <w:rPr>
          <w:rFonts w:ascii="Arial" w:hAnsi="Arial" w:cs="Arial"/>
          <w:i/>
          <w:sz w:val="22"/>
          <w:szCs w:val="22"/>
          <w:highlight w:val="white"/>
        </w:rPr>
        <w:t xml:space="preserve">. 12079/17-06-2025 τεκμηριωμένο αίτημα ανάληψης υποχρέωσης του </w:t>
      </w:r>
      <w:proofErr w:type="spellStart"/>
      <w:r w:rsidRPr="00DD6E6D">
        <w:rPr>
          <w:rFonts w:ascii="Arial" w:hAnsi="Arial" w:cs="Arial"/>
          <w:i/>
          <w:sz w:val="22"/>
          <w:szCs w:val="22"/>
          <w:highlight w:val="white"/>
        </w:rPr>
        <w:t>Αυτ.Τμ.Πολιτισμού</w:t>
      </w:r>
      <w:proofErr w:type="spellEnd"/>
      <w:r w:rsidRPr="00DD6E6D">
        <w:rPr>
          <w:rFonts w:ascii="Arial" w:hAnsi="Arial" w:cs="Arial"/>
          <w:i/>
          <w:sz w:val="22"/>
          <w:szCs w:val="22"/>
          <w:highlight w:val="white"/>
        </w:rPr>
        <w:t xml:space="preserve">, Αθλητισμού και Τουρισμού με το οποίο αιτείται σχετική δέσμευση πίστωσης  για την </w:t>
      </w:r>
      <w:proofErr w:type="spellStart"/>
      <w:r w:rsidRPr="00DD6E6D">
        <w:rPr>
          <w:rFonts w:ascii="Arial" w:hAnsi="Arial" w:cs="Arial"/>
          <w:i/>
          <w:sz w:val="22"/>
          <w:szCs w:val="22"/>
          <w:highlight w:val="white"/>
        </w:rPr>
        <w:t>συνδιοργάνωση</w:t>
      </w:r>
      <w:proofErr w:type="spellEnd"/>
      <w:r w:rsidRPr="00DD6E6D">
        <w:rPr>
          <w:rFonts w:ascii="Arial" w:hAnsi="Arial" w:cs="Arial"/>
          <w:i/>
          <w:sz w:val="22"/>
          <w:szCs w:val="22"/>
          <w:highlight w:val="white"/>
        </w:rPr>
        <w:t xml:space="preserve"> με τον Μορφωτικό και Πολιτιστικό Σύλλογο Τσουκαλάδων «Αμαρυλλίς» της πολιτιστικής εκδήλωσης στις 25 Ιουλίου 2025.</w:t>
      </w:r>
    </w:p>
    <w:p w:rsidR="00DD6E6D" w:rsidRPr="00DD6E6D" w:rsidRDefault="00DD6E6D" w:rsidP="00F83B6E">
      <w:pPr>
        <w:widowControl w:val="0"/>
        <w:numPr>
          <w:ilvl w:val="0"/>
          <w:numId w:val="3"/>
        </w:numPr>
        <w:tabs>
          <w:tab w:val="clear" w:pos="643"/>
          <w:tab w:val="num" w:pos="720"/>
        </w:tabs>
        <w:spacing w:line="276" w:lineRule="auto"/>
        <w:ind w:left="720"/>
        <w:jc w:val="both"/>
        <w:rPr>
          <w:rFonts w:ascii="Arial" w:hAnsi="Arial" w:cs="Arial"/>
          <w:i/>
          <w:sz w:val="22"/>
          <w:szCs w:val="22"/>
        </w:rPr>
      </w:pPr>
      <w:r w:rsidRPr="00DD6E6D">
        <w:rPr>
          <w:rFonts w:ascii="Arial" w:hAnsi="Arial" w:cs="Arial"/>
          <w:i/>
          <w:sz w:val="22"/>
          <w:szCs w:val="22"/>
          <w:highlight w:val="white"/>
        </w:rPr>
        <w:t xml:space="preserve">Την </w:t>
      </w:r>
      <w:proofErr w:type="spellStart"/>
      <w:r w:rsidRPr="00DD6E6D">
        <w:rPr>
          <w:rFonts w:ascii="Arial" w:hAnsi="Arial" w:cs="Arial"/>
          <w:i/>
          <w:sz w:val="22"/>
          <w:szCs w:val="22"/>
          <w:highlight w:val="white"/>
        </w:rPr>
        <w:t>αριθμ</w:t>
      </w:r>
      <w:proofErr w:type="spellEnd"/>
      <w:r w:rsidRPr="00DD6E6D">
        <w:rPr>
          <w:rFonts w:ascii="Arial" w:hAnsi="Arial" w:cs="Arial"/>
          <w:i/>
          <w:sz w:val="22"/>
          <w:szCs w:val="22"/>
          <w:highlight w:val="white"/>
        </w:rPr>
        <w:t xml:space="preserve">. 57/2025 μελέτη του </w:t>
      </w:r>
      <w:proofErr w:type="spellStart"/>
      <w:r w:rsidRPr="00DD6E6D">
        <w:rPr>
          <w:rFonts w:ascii="Arial" w:hAnsi="Arial" w:cs="Arial"/>
          <w:i/>
          <w:sz w:val="22"/>
          <w:szCs w:val="22"/>
          <w:highlight w:val="white"/>
        </w:rPr>
        <w:t>Αυτ.Τμ</w:t>
      </w:r>
      <w:proofErr w:type="spellEnd"/>
      <w:r w:rsidRPr="00DD6E6D">
        <w:rPr>
          <w:rFonts w:ascii="Arial" w:hAnsi="Arial" w:cs="Arial"/>
          <w:i/>
          <w:sz w:val="22"/>
          <w:szCs w:val="22"/>
          <w:highlight w:val="white"/>
        </w:rPr>
        <w:t xml:space="preserve">. </w:t>
      </w:r>
      <w:r w:rsidRPr="00DD6E6D">
        <w:rPr>
          <w:rFonts w:ascii="Arial" w:hAnsi="Arial" w:cs="Arial"/>
          <w:i/>
          <w:sz w:val="22"/>
          <w:szCs w:val="22"/>
        </w:rPr>
        <w:t xml:space="preserve">Πολιτισμού, Αθλητισμού και Τουρισμού </w:t>
      </w:r>
      <w:r w:rsidRPr="00DD6E6D">
        <w:rPr>
          <w:rFonts w:ascii="Arial" w:hAnsi="Arial" w:cs="Arial"/>
          <w:i/>
          <w:sz w:val="22"/>
          <w:szCs w:val="22"/>
          <w:highlight w:val="white"/>
        </w:rPr>
        <w:t xml:space="preserve">ενδεικτικού προϋπολογισμού 496,00€ συμπεριλαμβανομένου του ΦΠΑ, η οποία εγκρίθηκε με την </w:t>
      </w:r>
      <w:proofErr w:type="spellStart"/>
      <w:r w:rsidRPr="00DD6E6D">
        <w:rPr>
          <w:rFonts w:ascii="Arial" w:hAnsi="Arial" w:cs="Arial"/>
          <w:i/>
          <w:sz w:val="22"/>
          <w:szCs w:val="22"/>
          <w:highlight w:val="white"/>
        </w:rPr>
        <w:t>αριθμ.πρωτ</w:t>
      </w:r>
      <w:proofErr w:type="spellEnd"/>
      <w:r w:rsidRPr="00DD6E6D">
        <w:rPr>
          <w:rFonts w:ascii="Arial" w:hAnsi="Arial" w:cs="Arial"/>
          <w:i/>
          <w:sz w:val="22"/>
          <w:szCs w:val="22"/>
          <w:highlight w:val="white"/>
        </w:rPr>
        <w:t>. 12077/17-06-2025 απόφαση Δημάρχου.</w:t>
      </w:r>
    </w:p>
    <w:p w:rsidR="00DD6E6D" w:rsidRPr="00DD6E6D" w:rsidRDefault="00DD6E6D" w:rsidP="00DD6E6D">
      <w:pPr>
        <w:spacing w:line="276" w:lineRule="auto"/>
        <w:ind w:left="720"/>
        <w:jc w:val="both"/>
        <w:rPr>
          <w:rFonts w:ascii="Arial" w:hAnsi="Arial" w:cs="Arial"/>
          <w:i/>
          <w:sz w:val="22"/>
          <w:szCs w:val="22"/>
        </w:rPr>
      </w:pPr>
    </w:p>
    <w:p w:rsidR="00DD6E6D" w:rsidRPr="00DD6E6D" w:rsidRDefault="00DD6E6D" w:rsidP="00DD6E6D">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DD6E6D">
        <w:rPr>
          <w:rFonts w:ascii="Arial" w:eastAsia="Calibri" w:hAnsi="Arial" w:cs="Arial"/>
          <w:bCs/>
          <w:i/>
          <w:sz w:val="22"/>
          <w:szCs w:val="22"/>
        </w:rPr>
        <w:t xml:space="preserve">                   </w:t>
      </w:r>
      <w:r w:rsidRPr="00DD6E6D">
        <w:rPr>
          <w:rFonts w:ascii="Arial" w:hAnsi="Arial" w:cs="Arial"/>
          <w:bCs/>
          <w:i/>
          <w:sz w:val="22"/>
          <w:szCs w:val="22"/>
          <w:highlight w:val="white"/>
          <w:u w:val="single"/>
        </w:rPr>
        <w:t>Καλείται η Δημοτική Επιτροπή</w:t>
      </w:r>
    </w:p>
    <w:p w:rsidR="00DD6E6D" w:rsidRPr="00DD6E6D" w:rsidRDefault="00DD6E6D" w:rsidP="00DD6E6D">
      <w:pPr>
        <w:spacing w:line="276" w:lineRule="auto"/>
        <w:jc w:val="both"/>
        <w:rPr>
          <w:rFonts w:ascii="Arial" w:hAnsi="Arial" w:cs="Arial"/>
          <w:i/>
          <w:sz w:val="22"/>
          <w:szCs w:val="22"/>
          <w:highlight w:val="white"/>
        </w:rPr>
      </w:pPr>
    </w:p>
    <w:p w:rsidR="00DD6E6D" w:rsidRPr="00F51F7A" w:rsidRDefault="00DD6E6D" w:rsidP="00DD6E6D">
      <w:pPr>
        <w:spacing w:line="276" w:lineRule="auto"/>
        <w:jc w:val="both"/>
        <w:rPr>
          <w:rFonts w:ascii="Calibri" w:hAnsi="Calibri" w:cs="Calibri"/>
          <w:highlight w:val="white"/>
        </w:rPr>
      </w:pPr>
      <w:r w:rsidRPr="00DD6E6D">
        <w:rPr>
          <w:rFonts w:ascii="Arial" w:hAnsi="Arial" w:cs="Arial"/>
          <w:i/>
          <w:sz w:val="22"/>
          <w:szCs w:val="22"/>
          <w:highlight w:val="white"/>
        </w:rPr>
        <w:t>Να αποφασίσει την εξειδίκευση πίστωσης ποσού τετρακοσίων ενενήντα έξι ευρώ (496,00€</w:t>
      </w:r>
      <w:r w:rsidRPr="00DD6E6D">
        <w:rPr>
          <w:rFonts w:ascii="Arial" w:hAnsi="Arial" w:cs="Arial"/>
          <w:bCs/>
          <w:i/>
          <w:sz w:val="22"/>
          <w:szCs w:val="22"/>
          <w:highlight w:val="white"/>
        </w:rPr>
        <w:t>)</w:t>
      </w:r>
      <w:r w:rsidRPr="00DD6E6D">
        <w:rPr>
          <w:rFonts w:ascii="Arial" w:hAnsi="Arial" w:cs="Arial"/>
          <w:i/>
          <w:sz w:val="22"/>
          <w:szCs w:val="22"/>
          <w:highlight w:val="white"/>
        </w:rPr>
        <w:t xml:space="preserve">  </w:t>
      </w:r>
      <w:r w:rsidRPr="00DD6E6D">
        <w:rPr>
          <w:rFonts w:ascii="Arial" w:hAnsi="Arial" w:cs="Arial"/>
          <w:bCs/>
          <w:i/>
          <w:sz w:val="22"/>
          <w:szCs w:val="22"/>
          <w:highlight w:val="white"/>
        </w:rPr>
        <w:t xml:space="preserve">στον Κ.Α. εξόδων </w:t>
      </w:r>
      <w:r w:rsidRPr="00DD6E6D">
        <w:rPr>
          <w:rFonts w:ascii="Arial" w:hAnsi="Arial" w:cs="Arial"/>
          <w:i/>
          <w:sz w:val="22"/>
          <w:szCs w:val="22"/>
          <w:highlight w:val="white"/>
        </w:rPr>
        <w:t xml:space="preserve">15/6471.005 με τίτλο </w:t>
      </w:r>
      <w:r w:rsidRPr="00DD6E6D">
        <w:rPr>
          <w:rFonts w:ascii="Arial" w:hAnsi="Arial" w:cs="Arial"/>
          <w:i/>
          <w:sz w:val="22"/>
          <w:szCs w:val="22"/>
        </w:rPr>
        <w:t>«Επετειακές-εορταστικές εκδηλώσεις και δραστηριότητες όλων των Κοινοτήτων του Δήμου»</w:t>
      </w:r>
      <w:r w:rsidRPr="00DD6E6D">
        <w:rPr>
          <w:rFonts w:ascii="Arial" w:hAnsi="Arial" w:cs="Arial"/>
          <w:i/>
          <w:sz w:val="22"/>
          <w:szCs w:val="22"/>
          <w:highlight w:val="white"/>
        </w:rPr>
        <w:t xml:space="preserve"> </w:t>
      </w:r>
      <w:r w:rsidRPr="00DD6E6D">
        <w:rPr>
          <w:rFonts w:ascii="Arial" w:hAnsi="Arial" w:cs="Arial"/>
          <w:i/>
          <w:sz w:val="22"/>
          <w:szCs w:val="22"/>
        </w:rPr>
        <w:t xml:space="preserve">για την </w:t>
      </w:r>
      <w:proofErr w:type="spellStart"/>
      <w:r w:rsidRPr="00DD6E6D">
        <w:rPr>
          <w:rFonts w:ascii="Arial" w:hAnsi="Arial" w:cs="Arial"/>
          <w:i/>
          <w:sz w:val="22"/>
          <w:szCs w:val="22"/>
        </w:rPr>
        <w:t>συνδιοργάνωση</w:t>
      </w:r>
      <w:proofErr w:type="spellEnd"/>
      <w:r w:rsidRPr="00DD6E6D">
        <w:rPr>
          <w:rFonts w:ascii="Arial" w:hAnsi="Arial" w:cs="Arial"/>
          <w:i/>
          <w:sz w:val="22"/>
          <w:szCs w:val="22"/>
        </w:rPr>
        <w:t xml:space="preserve"> με τον Μορφωτικό και Πολιτιστικό Σύλλογο Τσουκαλάδων «Αμαρυλλίς» της πολιτιστικής εκδήλωσης, την Παρασκευή 25 Ιουλίου 2025</w:t>
      </w:r>
      <w:r>
        <w:rPr>
          <w:rFonts w:ascii="Arial" w:hAnsi="Arial" w:cs="Arial"/>
          <w:i/>
          <w:sz w:val="22"/>
          <w:szCs w:val="22"/>
        </w:rPr>
        <w:t>.</w:t>
      </w:r>
    </w:p>
    <w:p w:rsidR="00DD6E6D" w:rsidRPr="00F51F7A" w:rsidRDefault="00DD6E6D" w:rsidP="00DD6E6D">
      <w:pPr>
        <w:rPr>
          <w:rFonts w:ascii="Calibri" w:hAnsi="Calibri" w:cs="Calibri"/>
        </w:rPr>
      </w:pPr>
      <w:r w:rsidRPr="00F51F7A">
        <w:rPr>
          <w:rFonts w:ascii="Calibri" w:hAnsi="Calibri" w:cs="Calibri"/>
        </w:rPr>
        <w:t xml:space="preserve"> </w:t>
      </w: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303024" w:rsidRPr="00727966" w:rsidRDefault="00B64572" w:rsidP="00303024">
      <w:pPr>
        <w:pStyle w:val="ad"/>
        <w:spacing w:line="288" w:lineRule="auto"/>
        <w:rPr>
          <w:rFonts w:ascii="Arial" w:hAnsi="Arial" w:cs="Arial"/>
          <w:sz w:val="22"/>
          <w:szCs w:val="22"/>
        </w:rPr>
      </w:pPr>
      <w:r w:rsidRPr="00C35157">
        <w:rPr>
          <w:rFonts w:ascii="Arial" w:hAnsi="Arial" w:cs="Arial"/>
          <w:sz w:val="22"/>
          <w:szCs w:val="22"/>
        </w:rPr>
        <w:t>-</w:t>
      </w:r>
      <w:r w:rsidR="00303024"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303024" w:rsidRPr="00727966" w:rsidRDefault="00303024" w:rsidP="00303024">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03024" w:rsidRPr="00727966" w:rsidRDefault="00303024" w:rsidP="00303024">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303024" w:rsidRDefault="00303024" w:rsidP="00303024">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303024" w:rsidRPr="00EA4C03" w:rsidRDefault="00303024" w:rsidP="00303024">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Την </w:t>
      </w:r>
      <w:proofErr w:type="spellStart"/>
      <w:r w:rsidRPr="00EA4C03">
        <w:rPr>
          <w:rFonts w:ascii="Arial" w:hAnsi="Arial" w:cs="Arial"/>
          <w:sz w:val="22"/>
          <w:szCs w:val="22"/>
        </w:rPr>
        <w:t>αριθμ</w:t>
      </w:r>
      <w:proofErr w:type="spellEnd"/>
      <w:r w:rsidRPr="00EA4C03">
        <w:rPr>
          <w:rFonts w:ascii="Arial" w:hAnsi="Arial" w:cs="Arial"/>
          <w:sz w:val="22"/>
          <w:szCs w:val="22"/>
        </w:rPr>
        <w:t>. 75/2025 Απόφαση Δημοτικού Συμβουλίου (ΨΕΡΙΩΛΗ-Λ2Λ) που ενέκρινε την 4</w:t>
      </w:r>
      <w:r w:rsidRPr="00EA4C03">
        <w:rPr>
          <w:rFonts w:ascii="Arial" w:hAnsi="Arial" w:cs="Arial"/>
          <w:sz w:val="22"/>
          <w:szCs w:val="22"/>
          <w:vertAlign w:val="superscript"/>
        </w:rPr>
        <w:t>η</w:t>
      </w:r>
      <w:r w:rsidRPr="00EA4C03">
        <w:rPr>
          <w:rFonts w:ascii="Arial" w:hAnsi="Arial" w:cs="Arial"/>
          <w:sz w:val="22"/>
          <w:szCs w:val="22"/>
        </w:rPr>
        <w:t xml:space="preserve"> Αναμόρφωση προϋπολογισμού Δήμου </w:t>
      </w:r>
      <w:proofErr w:type="spellStart"/>
      <w:r w:rsidRPr="00EA4C03">
        <w:rPr>
          <w:rFonts w:ascii="Arial" w:hAnsi="Arial" w:cs="Arial"/>
          <w:sz w:val="22"/>
          <w:szCs w:val="22"/>
        </w:rPr>
        <w:t>Λεβαδέων</w:t>
      </w:r>
      <w:proofErr w:type="spellEnd"/>
      <w:r w:rsidRPr="00EA4C03">
        <w:rPr>
          <w:rFonts w:ascii="Arial" w:hAnsi="Arial" w:cs="Arial"/>
          <w:sz w:val="22"/>
          <w:szCs w:val="22"/>
        </w:rPr>
        <w:t xml:space="preserve"> οικον. Έτους 2025.</w:t>
      </w:r>
    </w:p>
    <w:p w:rsidR="00112744" w:rsidRPr="00E40FCD" w:rsidRDefault="00303024" w:rsidP="00112744">
      <w:pPr>
        <w:widowControl w:val="0"/>
        <w:spacing w:line="276" w:lineRule="auto"/>
        <w:jc w:val="both"/>
        <w:rPr>
          <w:rFonts w:ascii="Arial" w:hAnsi="Arial" w:cs="Arial"/>
          <w:sz w:val="22"/>
          <w:szCs w:val="22"/>
          <w:highlight w:val="white"/>
        </w:rPr>
      </w:pPr>
      <w:r w:rsidRPr="00E40FCD">
        <w:rPr>
          <w:rFonts w:ascii="Arial" w:hAnsi="Arial" w:cs="Arial"/>
          <w:sz w:val="22"/>
          <w:szCs w:val="22"/>
          <w:highlight w:val="white"/>
        </w:rPr>
        <w:t xml:space="preserve">- </w:t>
      </w:r>
      <w:r w:rsidR="00112744" w:rsidRPr="00E40FCD">
        <w:rPr>
          <w:rFonts w:ascii="Arial" w:hAnsi="Arial" w:cs="Arial"/>
          <w:sz w:val="22"/>
          <w:szCs w:val="22"/>
          <w:highlight w:val="white"/>
        </w:rPr>
        <w:t xml:space="preserve">Το </w:t>
      </w:r>
      <w:proofErr w:type="spellStart"/>
      <w:r w:rsidR="00112744" w:rsidRPr="00E40FCD">
        <w:rPr>
          <w:rFonts w:ascii="Arial" w:hAnsi="Arial" w:cs="Arial"/>
          <w:sz w:val="22"/>
          <w:szCs w:val="22"/>
          <w:highlight w:val="white"/>
        </w:rPr>
        <w:t>αριθμ</w:t>
      </w:r>
      <w:proofErr w:type="spellEnd"/>
      <w:r w:rsidR="00112744" w:rsidRPr="00E40FCD">
        <w:rPr>
          <w:rFonts w:ascii="Arial" w:hAnsi="Arial" w:cs="Arial"/>
          <w:sz w:val="22"/>
          <w:szCs w:val="22"/>
          <w:highlight w:val="white"/>
        </w:rPr>
        <w:t xml:space="preserve">. </w:t>
      </w:r>
      <w:proofErr w:type="spellStart"/>
      <w:r w:rsidR="00112744" w:rsidRPr="00E40FCD">
        <w:rPr>
          <w:rFonts w:ascii="Arial" w:hAnsi="Arial" w:cs="Arial"/>
          <w:sz w:val="22"/>
          <w:szCs w:val="22"/>
          <w:highlight w:val="white"/>
        </w:rPr>
        <w:t>πρωτ</w:t>
      </w:r>
      <w:proofErr w:type="spellEnd"/>
      <w:r w:rsidR="00112744" w:rsidRPr="00E40FCD">
        <w:rPr>
          <w:rFonts w:ascii="Arial" w:hAnsi="Arial" w:cs="Arial"/>
          <w:sz w:val="22"/>
          <w:szCs w:val="22"/>
          <w:highlight w:val="white"/>
        </w:rPr>
        <w:t>. 12078/17-06-2025 (25</w:t>
      </w:r>
      <w:r w:rsidR="00112744" w:rsidRPr="00E40FCD">
        <w:rPr>
          <w:rFonts w:ascii="Arial" w:hAnsi="Arial" w:cs="Arial"/>
          <w:sz w:val="22"/>
          <w:szCs w:val="22"/>
          <w:highlight w:val="white"/>
          <w:lang w:val="en-US"/>
        </w:rPr>
        <w:t>REQ</w:t>
      </w:r>
      <w:r w:rsidR="00112744" w:rsidRPr="00E40FCD">
        <w:rPr>
          <w:rFonts w:ascii="Arial" w:hAnsi="Arial" w:cs="Arial"/>
          <w:sz w:val="22"/>
          <w:szCs w:val="22"/>
          <w:highlight w:val="white"/>
        </w:rPr>
        <w:t xml:space="preserve">017026945 2025-06-17) πρωτογενές αίτημα &amp; το </w:t>
      </w:r>
      <w:proofErr w:type="spellStart"/>
      <w:r w:rsidR="00112744" w:rsidRPr="00E40FCD">
        <w:rPr>
          <w:rFonts w:ascii="Arial" w:hAnsi="Arial" w:cs="Arial"/>
          <w:sz w:val="22"/>
          <w:szCs w:val="22"/>
          <w:highlight w:val="white"/>
        </w:rPr>
        <w:t>αριθμ.πρωτ</w:t>
      </w:r>
      <w:proofErr w:type="spellEnd"/>
      <w:r w:rsidR="00112744" w:rsidRPr="00E40FCD">
        <w:rPr>
          <w:rFonts w:ascii="Arial" w:hAnsi="Arial" w:cs="Arial"/>
          <w:sz w:val="22"/>
          <w:szCs w:val="22"/>
          <w:highlight w:val="white"/>
        </w:rPr>
        <w:t xml:space="preserve">. 12079/17-06-2025 τεκμηριωμένο αίτημα ανάληψης υποχρέωσης του </w:t>
      </w:r>
      <w:proofErr w:type="spellStart"/>
      <w:r w:rsidR="00112744" w:rsidRPr="00E40FCD">
        <w:rPr>
          <w:rFonts w:ascii="Arial" w:hAnsi="Arial" w:cs="Arial"/>
          <w:sz w:val="22"/>
          <w:szCs w:val="22"/>
          <w:highlight w:val="white"/>
        </w:rPr>
        <w:lastRenderedPageBreak/>
        <w:t>Αυτ.Τμ.Πολιτισμού</w:t>
      </w:r>
      <w:proofErr w:type="spellEnd"/>
      <w:r w:rsidR="00112744" w:rsidRPr="00E40FCD">
        <w:rPr>
          <w:rFonts w:ascii="Arial" w:hAnsi="Arial" w:cs="Arial"/>
          <w:sz w:val="22"/>
          <w:szCs w:val="22"/>
          <w:highlight w:val="white"/>
        </w:rPr>
        <w:t xml:space="preserve">, Αθλητισμού και Τουρισμού με το οποίο αιτείται σχετική δέσμευση πίστωσης  για την </w:t>
      </w:r>
      <w:proofErr w:type="spellStart"/>
      <w:r w:rsidR="00112744" w:rsidRPr="00E40FCD">
        <w:rPr>
          <w:rFonts w:ascii="Arial" w:hAnsi="Arial" w:cs="Arial"/>
          <w:sz w:val="22"/>
          <w:szCs w:val="22"/>
          <w:highlight w:val="white"/>
        </w:rPr>
        <w:t>συνδιοργάνωση</w:t>
      </w:r>
      <w:proofErr w:type="spellEnd"/>
      <w:r w:rsidR="00112744" w:rsidRPr="00E40FCD">
        <w:rPr>
          <w:rFonts w:ascii="Arial" w:hAnsi="Arial" w:cs="Arial"/>
          <w:sz w:val="22"/>
          <w:szCs w:val="22"/>
          <w:highlight w:val="white"/>
        </w:rPr>
        <w:t xml:space="preserve"> με τον Μορφωτικό και Πολιτιστικό Σύλλογο Τσουκαλάδων «Αμαρυλλίς» της πολιτιστικής εκδήλωσης στις 25 Ιουλίου 2025.</w:t>
      </w:r>
    </w:p>
    <w:p w:rsidR="00F67063" w:rsidRPr="00F67063" w:rsidRDefault="00303024" w:rsidP="00F67063">
      <w:pPr>
        <w:widowControl w:val="0"/>
        <w:spacing w:line="276" w:lineRule="auto"/>
        <w:jc w:val="both"/>
        <w:rPr>
          <w:rFonts w:ascii="Arial" w:hAnsi="Arial" w:cs="Arial"/>
          <w:sz w:val="22"/>
          <w:szCs w:val="22"/>
        </w:rPr>
      </w:pPr>
      <w:r w:rsidRPr="00F67063">
        <w:rPr>
          <w:rFonts w:ascii="Arial" w:hAnsi="Arial" w:cs="Arial"/>
          <w:sz w:val="22"/>
          <w:szCs w:val="22"/>
        </w:rPr>
        <w:t>-</w:t>
      </w:r>
      <w:r w:rsidRPr="00F67063">
        <w:rPr>
          <w:rFonts w:ascii="Arial" w:hAnsi="Arial" w:cs="Arial"/>
          <w:sz w:val="22"/>
          <w:szCs w:val="22"/>
          <w:highlight w:val="white"/>
        </w:rPr>
        <w:t xml:space="preserve"> </w:t>
      </w:r>
      <w:r w:rsidR="00F67063" w:rsidRPr="00F67063">
        <w:rPr>
          <w:rFonts w:ascii="Arial" w:hAnsi="Arial" w:cs="Arial"/>
          <w:sz w:val="22"/>
          <w:szCs w:val="22"/>
          <w:highlight w:val="white"/>
        </w:rPr>
        <w:t xml:space="preserve">Την </w:t>
      </w:r>
      <w:proofErr w:type="spellStart"/>
      <w:r w:rsidR="00F67063" w:rsidRPr="00F67063">
        <w:rPr>
          <w:rFonts w:ascii="Arial" w:hAnsi="Arial" w:cs="Arial"/>
          <w:sz w:val="22"/>
          <w:szCs w:val="22"/>
          <w:highlight w:val="white"/>
        </w:rPr>
        <w:t>αριθμ</w:t>
      </w:r>
      <w:proofErr w:type="spellEnd"/>
      <w:r w:rsidR="00F67063" w:rsidRPr="00F67063">
        <w:rPr>
          <w:rFonts w:ascii="Arial" w:hAnsi="Arial" w:cs="Arial"/>
          <w:sz w:val="22"/>
          <w:szCs w:val="22"/>
          <w:highlight w:val="white"/>
        </w:rPr>
        <w:t xml:space="preserve">. 57/2025 μελέτη του </w:t>
      </w:r>
      <w:proofErr w:type="spellStart"/>
      <w:r w:rsidR="00F67063" w:rsidRPr="00F67063">
        <w:rPr>
          <w:rFonts w:ascii="Arial" w:hAnsi="Arial" w:cs="Arial"/>
          <w:sz w:val="22"/>
          <w:szCs w:val="22"/>
          <w:highlight w:val="white"/>
        </w:rPr>
        <w:t>Αυτ.Τμ</w:t>
      </w:r>
      <w:proofErr w:type="spellEnd"/>
      <w:r w:rsidR="00F67063" w:rsidRPr="00F67063">
        <w:rPr>
          <w:rFonts w:ascii="Arial" w:hAnsi="Arial" w:cs="Arial"/>
          <w:sz w:val="22"/>
          <w:szCs w:val="22"/>
          <w:highlight w:val="white"/>
        </w:rPr>
        <w:t xml:space="preserve">. </w:t>
      </w:r>
      <w:r w:rsidR="00F67063" w:rsidRPr="00F67063">
        <w:rPr>
          <w:rFonts w:ascii="Arial" w:hAnsi="Arial" w:cs="Arial"/>
          <w:sz w:val="22"/>
          <w:szCs w:val="22"/>
        </w:rPr>
        <w:t xml:space="preserve">Πολιτισμού, Αθλητισμού και Τουρισμού </w:t>
      </w:r>
      <w:r w:rsidR="00F67063" w:rsidRPr="00F67063">
        <w:rPr>
          <w:rFonts w:ascii="Arial" w:hAnsi="Arial" w:cs="Arial"/>
          <w:sz w:val="22"/>
          <w:szCs w:val="22"/>
          <w:highlight w:val="white"/>
        </w:rPr>
        <w:t xml:space="preserve">ενδεικτικού προϋπολογισμού 496,00€ συμπεριλαμβανομένου του ΦΠΑ, η οποία εγκρίθηκε με την </w:t>
      </w:r>
      <w:proofErr w:type="spellStart"/>
      <w:r w:rsidR="00F67063" w:rsidRPr="00F67063">
        <w:rPr>
          <w:rFonts w:ascii="Arial" w:hAnsi="Arial" w:cs="Arial"/>
          <w:sz w:val="22"/>
          <w:szCs w:val="22"/>
          <w:highlight w:val="white"/>
        </w:rPr>
        <w:t>αριθμ.πρωτ</w:t>
      </w:r>
      <w:proofErr w:type="spellEnd"/>
      <w:r w:rsidR="00F67063" w:rsidRPr="00F67063">
        <w:rPr>
          <w:rFonts w:ascii="Arial" w:hAnsi="Arial" w:cs="Arial"/>
          <w:sz w:val="22"/>
          <w:szCs w:val="22"/>
          <w:highlight w:val="white"/>
        </w:rPr>
        <w:t>. 12077/17-06-2025 απόφαση Δημάρχου.</w:t>
      </w:r>
    </w:p>
    <w:p w:rsidR="00303024" w:rsidRPr="002F376E" w:rsidRDefault="00303024" w:rsidP="00303024">
      <w:pPr>
        <w:widowControl w:val="0"/>
        <w:spacing w:line="276" w:lineRule="auto"/>
        <w:jc w:val="both"/>
        <w:rPr>
          <w:rFonts w:ascii="Arial" w:hAnsi="Arial" w:cs="Arial"/>
          <w:sz w:val="22"/>
          <w:szCs w:val="22"/>
        </w:rPr>
      </w:pPr>
      <w:r w:rsidRPr="002F376E">
        <w:rPr>
          <w:rFonts w:ascii="Arial" w:hAnsi="Arial" w:cs="Arial"/>
          <w:sz w:val="22"/>
          <w:szCs w:val="22"/>
          <w:highlight w:val="white"/>
        </w:rPr>
        <w:t>- Το γεγονός ότι στον προϋπολογισμό χρήσης 2025 και συγκεκριμένα στον Κ.Α.Ε 15/6471.005 με τίτλο “</w:t>
      </w:r>
      <w:r w:rsidRPr="002F376E">
        <w:rPr>
          <w:rFonts w:ascii="Arial" w:hAnsi="Arial" w:cs="Arial"/>
          <w:sz w:val="22"/>
          <w:szCs w:val="22"/>
        </w:rPr>
        <w:t>Επετειακές-εορταστικές εκδηλώσεις και δραστηριότητες όλων των Κοινοτήτων του Δήμου”</w:t>
      </w:r>
      <w:r w:rsidRPr="002F376E">
        <w:rPr>
          <w:rFonts w:ascii="Arial" w:hAnsi="Arial" w:cs="Arial"/>
          <w:sz w:val="22"/>
          <w:szCs w:val="22"/>
          <w:highlight w:val="white"/>
        </w:rPr>
        <w:t xml:space="preserve"> υπάρχει </w:t>
      </w:r>
      <w:r w:rsidRPr="002F376E">
        <w:rPr>
          <w:rFonts w:ascii="Arial" w:hAnsi="Arial" w:cs="Arial"/>
          <w:sz w:val="22"/>
          <w:szCs w:val="22"/>
        </w:rPr>
        <w:t xml:space="preserve">συνολική εγγεγραμμένη πίστωση 63.500,00 €.  </w:t>
      </w:r>
    </w:p>
    <w:p w:rsidR="00303024" w:rsidRPr="00727966" w:rsidRDefault="00303024" w:rsidP="00303024">
      <w:pPr>
        <w:widowControl w:val="0"/>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Pr>
          <w:rFonts w:ascii="Arial" w:hAnsi="Arial" w:cs="Arial"/>
          <w:sz w:val="22"/>
          <w:szCs w:val="22"/>
        </w:rPr>
        <w:t>1</w:t>
      </w:r>
      <w:r w:rsidR="002F376E">
        <w:rPr>
          <w:rFonts w:ascii="Arial" w:hAnsi="Arial" w:cs="Arial"/>
          <w:sz w:val="22"/>
          <w:szCs w:val="22"/>
        </w:rPr>
        <w:t>230</w:t>
      </w:r>
      <w:r w:rsidR="00CD552B">
        <w:rPr>
          <w:rFonts w:ascii="Arial" w:hAnsi="Arial" w:cs="Arial"/>
          <w:sz w:val="22"/>
          <w:szCs w:val="22"/>
        </w:rPr>
        <w:t>2</w:t>
      </w:r>
      <w:r w:rsidRPr="00727966">
        <w:rPr>
          <w:rFonts w:ascii="Arial" w:eastAsia="Arial" w:hAnsi="Arial" w:cs="Arial"/>
          <w:sz w:val="22"/>
          <w:szCs w:val="22"/>
        </w:rPr>
        <w:t>/</w:t>
      </w:r>
      <w:r>
        <w:rPr>
          <w:rFonts w:ascii="Arial" w:eastAsia="Arial" w:hAnsi="Arial" w:cs="Arial"/>
          <w:sz w:val="22"/>
          <w:szCs w:val="22"/>
        </w:rPr>
        <w:t>1</w:t>
      </w:r>
      <w:r w:rsidR="002F376E">
        <w:rPr>
          <w:rFonts w:ascii="Arial" w:eastAsia="Arial" w:hAnsi="Arial" w:cs="Arial"/>
          <w:sz w:val="22"/>
          <w:szCs w:val="22"/>
        </w:rPr>
        <w:t>9</w:t>
      </w:r>
      <w:r w:rsidRPr="00727966">
        <w:rPr>
          <w:rFonts w:ascii="Arial" w:eastAsia="Arial" w:hAnsi="Arial" w:cs="Arial"/>
          <w:sz w:val="22"/>
          <w:szCs w:val="22"/>
        </w:rPr>
        <w:t>-0</w:t>
      </w:r>
      <w:r>
        <w:rPr>
          <w:rFonts w:ascii="Arial" w:eastAsia="Arial" w:hAnsi="Arial" w:cs="Arial"/>
          <w:sz w:val="22"/>
          <w:szCs w:val="22"/>
        </w:rPr>
        <w:t>6</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303024" w:rsidRPr="00727966" w:rsidRDefault="00303024" w:rsidP="00303024">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303024" w:rsidRPr="00CD552B" w:rsidRDefault="00303024" w:rsidP="00303024">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2F376E" w:rsidRPr="00727966" w:rsidRDefault="002F376E" w:rsidP="00303024">
      <w:pPr>
        <w:pStyle w:val="af9"/>
        <w:widowControl w:val="0"/>
        <w:suppressAutoHyphens w:val="0"/>
        <w:spacing w:line="276" w:lineRule="auto"/>
        <w:ind w:left="0"/>
        <w:jc w:val="both"/>
        <w:rPr>
          <w:rFonts w:ascii="Arial" w:hAnsi="Arial" w:cs="Arial"/>
          <w:sz w:val="22"/>
          <w:szCs w:val="22"/>
        </w:rPr>
      </w:pPr>
    </w:p>
    <w:p w:rsidR="00303024" w:rsidRPr="00727966" w:rsidRDefault="00303024" w:rsidP="00303024">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303024" w:rsidRPr="00727966" w:rsidRDefault="00303024" w:rsidP="00303024">
      <w:pPr>
        <w:widowControl w:val="0"/>
        <w:suppressAutoHyphens w:val="0"/>
        <w:spacing w:line="360" w:lineRule="auto"/>
        <w:jc w:val="both"/>
        <w:rPr>
          <w:rFonts w:ascii="Arial" w:hAnsi="Arial" w:cs="Arial"/>
          <w:b/>
          <w:sz w:val="22"/>
          <w:szCs w:val="22"/>
        </w:rPr>
      </w:pPr>
    </w:p>
    <w:p w:rsidR="00655F30" w:rsidRPr="00E40FCD" w:rsidRDefault="00303024" w:rsidP="00655F30">
      <w:pPr>
        <w:spacing w:line="276" w:lineRule="auto"/>
        <w:jc w:val="both"/>
        <w:rPr>
          <w:rFonts w:ascii="Calibri" w:hAnsi="Calibri" w:cs="Calibri"/>
          <w:highlight w:val="white"/>
        </w:rPr>
      </w:pPr>
      <w:r w:rsidRPr="00727966">
        <w:rPr>
          <w:rStyle w:val="-"/>
          <w:rFonts w:ascii="Arial" w:eastAsia="Arial Unicode MS" w:hAnsi="Arial" w:cs="Arial"/>
          <w:bCs/>
          <w:color w:val="auto"/>
          <w:kern w:val="2"/>
          <w:sz w:val="22"/>
          <w:szCs w:val="22"/>
          <w:u w:val="none"/>
          <w:shd w:val="clear" w:color="auto" w:fill="FFFFFF"/>
          <w:lang w:bidi="hi-IN"/>
        </w:rPr>
        <w:t xml:space="preserve">     </w:t>
      </w:r>
      <w:r w:rsidRPr="006335CF">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6335CF">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655F30">
        <w:rPr>
          <w:rStyle w:val="-"/>
          <w:rFonts w:ascii="Arial" w:eastAsia="Arial Unicode MS" w:hAnsi="Arial" w:cs="Arial"/>
          <w:color w:val="auto"/>
          <w:kern w:val="2"/>
          <w:sz w:val="22"/>
          <w:szCs w:val="22"/>
          <w:u w:val="none"/>
          <w:shd w:val="clear" w:color="auto" w:fill="FFFFFF"/>
          <w:lang w:bidi="hi-IN"/>
        </w:rPr>
        <w:t>ΤΕΤΡΑΚΟΣΙΩΝ ΕΝΕΝΗΝΤΑ ΕΞΙ</w:t>
      </w:r>
      <w:r w:rsidRPr="006335CF">
        <w:rPr>
          <w:rStyle w:val="-"/>
          <w:rFonts w:ascii="Arial" w:eastAsia="Arial Unicode MS" w:hAnsi="Arial" w:cs="Arial"/>
          <w:color w:val="auto"/>
          <w:kern w:val="2"/>
          <w:sz w:val="22"/>
          <w:szCs w:val="22"/>
          <w:u w:val="none"/>
          <w:shd w:val="clear" w:color="auto" w:fill="FFFFFF"/>
          <w:lang w:bidi="hi-IN"/>
        </w:rPr>
        <w:t xml:space="preserve"> </w:t>
      </w:r>
      <w:r w:rsidRPr="006335CF">
        <w:rPr>
          <w:rFonts w:ascii="Arial" w:hAnsi="Arial" w:cs="Arial"/>
          <w:sz w:val="22"/>
          <w:szCs w:val="22"/>
          <w:highlight w:val="white"/>
        </w:rPr>
        <w:t xml:space="preserve"> ΕΥΡΩ (</w:t>
      </w:r>
      <w:r w:rsidR="00655F30">
        <w:rPr>
          <w:rFonts w:ascii="Arial" w:hAnsi="Arial" w:cs="Arial"/>
          <w:sz w:val="22"/>
          <w:szCs w:val="22"/>
        </w:rPr>
        <w:t>496</w:t>
      </w:r>
      <w:r w:rsidRPr="006335CF">
        <w:rPr>
          <w:rFonts w:ascii="Arial" w:hAnsi="Arial" w:cs="Arial"/>
          <w:sz w:val="22"/>
          <w:szCs w:val="22"/>
        </w:rPr>
        <w:t>,00€)</w:t>
      </w:r>
      <w:r w:rsidRPr="006335CF">
        <w:rPr>
          <w:rFonts w:ascii="Arial" w:hAnsi="Arial" w:cs="Arial"/>
          <w:b/>
          <w:sz w:val="22"/>
          <w:szCs w:val="22"/>
        </w:rPr>
        <w:t xml:space="preserve"> </w:t>
      </w:r>
      <w:r w:rsidRPr="006335CF">
        <w:rPr>
          <w:rFonts w:ascii="Arial" w:hAnsi="Arial" w:cs="Arial"/>
          <w:bCs/>
          <w:sz w:val="22"/>
          <w:szCs w:val="22"/>
          <w:highlight w:val="white"/>
        </w:rPr>
        <w:t xml:space="preserve">στον Κ.Α. εξόδων </w:t>
      </w:r>
      <w:r w:rsidRPr="00A2708E">
        <w:rPr>
          <w:rFonts w:ascii="Arial" w:hAnsi="Arial" w:cs="Arial"/>
          <w:sz w:val="22"/>
          <w:szCs w:val="22"/>
          <w:highlight w:val="white"/>
        </w:rPr>
        <w:t xml:space="preserve">15/6471.005 </w:t>
      </w:r>
      <w:r w:rsidRPr="006335CF">
        <w:rPr>
          <w:rFonts w:ascii="Arial" w:hAnsi="Arial" w:cs="Arial"/>
          <w:sz w:val="22"/>
          <w:szCs w:val="22"/>
          <w:highlight w:val="white"/>
        </w:rPr>
        <w:t>με τίτλο</w:t>
      </w:r>
      <w:r w:rsidRPr="006335CF">
        <w:rPr>
          <w:rFonts w:ascii="Arial" w:hAnsi="Arial" w:cs="Arial"/>
          <w:sz w:val="22"/>
          <w:szCs w:val="22"/>
        </w:rPr>
        <w:t xml:space="preserve">: </w:t>
      </w:r>
      <w:r w:rsidRPr="00A2708E">
        <w:rPr>
          <w:rFonts w:ascii="Arial" w:hAnsi="Arial" w:cs="Arial"/>
          <w:sz w:val="22"/>
          <w:szCs w:val="22"/>
          <w:highlight w:val="white"/>
        </w:rPr>
        <w:t>“</w:t>
      </w:r>
      <w:r w:rsidRPr="00A2708E">
        <w:rPr>
          <w:rFonts w:ascii="Arial" w:hAnsi="Arial" w:cs="Arial"/>
          <w:sz w:val="22"/>
          <w:szCs w:val="22"/>
        </w:rPr>
        <w:t>Επετειακές-εορταστικές εκδηλώσεις και δραστηριότητες όλων των Κοινοτήτων του Δήμου”</w:t>
      </w:r>
      <w:r>
        <w:rPr>
          <w:rFonts w:ascii="Arial" w:hAnsi="Arial" w:cs="Arial"/>
          <w:sz w:val="22"/>
          <w:szCs w:val="22"/>
        </w:rPr>
        <w:t xml:space="preserve"> </w:t>
      </w:r>
      <w:r w:rsidR="00655F30" w:rsidRPr="00CD552B">
        <w:rPr>
          <w:rFonts w:ascii="Arial" w:hAnsi="Arial" w:cs="Arial"/>
          <w:sz w:val="22"/>
          <w:szCs w:val="22"/>
        </w:rPr>
        <w:t xml:space="preserve">για την </w:t>
      </w:r>
      <w:proofErr w:type="spellStart"/>
      <w:r w:rsidR="00655F30" w:rsidRPr="00CD552B">
        <w:rPr>
          <w:rFonts w:ascii="Arial" w:hAnsi="Arial" w:cs="Arial"/>
          <w:sz w:val="22"/>
          <w:szCs w:val="22"/>
        </w:rPr>
        <w:t>συνδιοργάνωση</w:t>
      </w:r>
      <w:proofErr w:type="spellEnd"/>
      <w:r w:rsidR="00655F30" w:rsidRPr="00CD552B">
        <w:rPr>
          <w:rFonts w:ascii="Arial" w:hAnsi="Arial" w:cs="Arial"/>
          <w:sz w:val="22"/>
          <w:szCs w:val="22"/>
        </w:rPr>
        <w:t xml:space="preserve"> με τον Μορφωτικό και Πολιτιστικό Σύλλογο Τσουκαλάδων «Αμαρυλλίς» της πολιτιστικής εκδήλωσης, την Παρασκευή 25 Ιουλίου 2025 , </w:t>
      </w:r>
      <w:r w:rsidR="00655F30" w:rsidRPr="00E40FCD">
        <w:rPr>
          <w:rFonts w:ascii="Arial" w:hAnsi="Arial" w:cs="Arial"/>
          <w:sz w:val="22"/>
          <w:szCs w:val="22"/>
        </w:rPr>
        <w:t>ως παρακάτω:</w:t>
      </w:r>
    </w:p>
    <w:p w:rsidR="00DD6E6D" w:rsidRPr="00303024" w:rsidRDefault="00DD6E6D" w:rsidP="00303024">
      <w:pPr>
        <w:spacing w:line="276" w:lineRule="auto"/>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DD6E6D" w:rsidRPr="00F51F7A" w:rsidTr="00E60695">
        <w:tc>
          <w:tcPr>
            <w:tcW w:w="960" w:type="dxa"/>
            <w:tcBorders>
              <w:top w:val="single" w:sz="1" w:space="0" w:color="000000"/>
              <w:left w:val="single" w:sz="1" w:space="0" w:color="000000"/>
              <w:bottom w:val="single" w:sz="4" w:space="0" w:color="auto"/>
            </w:tcBorders>
            <w:shd w:val="clear" w:color="auto" w:fill="99CC99"/>
          </w:tcPr>
          <w:p w:rsidR="00DD6E6D" w:rsidRPr="00DD6E6D" w:rsidRDefault="00DD6E6D" w:rsidP="00E60695">
            <w:pPr>
              <w:pStyle w:val="af8"/>
              <w:jc w:val="center"/>
              <w:rPr>
                <w:rFonts w:ascii="Arial" w:hAnsi="Arial" w:cs="Arial"/>
                <w:sz w:val="22"/>
                <w:szCs w:val="22"/>
              </w:rPr>
            </w:pPr>
            <w:r w:rsidRPr="00DD6E6D">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DD6E6D" w:rsidRPr="00DD6E6D" w:rsidRDefault="00DD6E6D" w:rsidP="00E60695">
            <w:pPr>
              <w:pStyle w:val="af8"/>
              <w:jc w:val="center"/>
              <w:rPr>
                <w:rFonts w:ascii="Arial" w:hAnsi="Arial" w:cs="Arial"/>
                <w:sz w:val="22"/>
                <w:szCs w:val="22"/>
              </w:rPr>
            </w:pPr>
            <w:r w:rsidRPr="00DD6E6D">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DD6E6D" w:rsidRPr="00DD6E6D" w:rsidRDefault="00DD6E6D" w:rsidP="00E60695">
            <w:pPr>
              <w:pStyle w:val="af8"/>
              <w:jc w:val="center"/>
              <w:rPr>
                <w:rFonts w:ascii="Arial" w:hAnsi="Arial" w:cs="Arial"/>
                <w:sz w:val="22"/>
                <w:szCs w:val="22"/>
              </w:rPr>
            </w:pPr>
            <w:r w:rsidRPr="00DD6E6D">
              <w:rPr>
                <w:rFonts w:ascii="Arial" w:hAnsi="Arial" w:cs="Arial"/>
                <w:b/>
                <w:bCs/>
                <w:color w:val="000000"/>
                <w:sz w:val="22"/>
                <w:szCs w:val="22"/>
              </w:rPr>
              <w:t>Ποσό συμπεριλαμβανομένου ΦΠΑ</w:t>
            </w:r>
          </w:p>
        </w:tc>
      </w:tr>
      <w:tr w:rsidR="00DD6E6D" w:rsidRPr="00F51F7A" w:rsidTr="00E6069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DD6E6D" w:rsidRPr="00DD6E6D" w:rsidRDefault="00DD6E6D" w:rsidP="00E60695">
            <w:pPr>
              <w:pStyle w:val="af8"/>
              <w:jc w:val="center"/>
              <w:rPr>
                <w:rFonts w:ascii="Arial" w:hAnsi="Arial" w:cs="Arial"/>
                <w:sz w:val="22"/>
                <w:szCs w:val="22"/>
              </w:rPr>
            </w:pPr>
            <w:r w:rsidRPr="00DD6E6D">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DD6E6D" w:rsidRPr="00DD6E6D" w:rsidRDefault="00DD6E6D" w:rsidP="00E60695">
            <w:pPr>
              <w:rPr>
                <w:rFonts w:ascii="Arial" w:hAnsi="Arial" w:cs="Arial"/>
                <w:bCs/>
                <w:sz w:val="22"/>
                <w:szCs w:val="22"/>
                <w:highlight w:val="white"/>
              </w:rPr>
            </w:pPr>
            <w:r w:rsidRPr="00DD6E6D">
              <w:rPr>
                <w:rFonts w:ascii="Arial" w:hAnsi="Arial" w:cs="Arial"/>
                <w:bCs/>
                <w:sz w:val="22"/>
                <w:szCs w:val="22"/>
                <w:highlight w:val="white"/>
              </w:rPr>
              <w:t>Ηχητική και φωτιστική κάλυψη</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D6E6D" w:rsidRPr="00DD6E6D" w:rsidRDefault="00DD6E6D" w:rsidP="00E60695">
            <w:pPr>
              <w:pStyle w:val="af8"/>
              <w:jc w:val="center"/>
              <w:rPr>
                <w:rFonts w:ascii="Arial" w:hAnsi="Arial" w:cs="Arial"/>
                <w:sz w:val="22"/>
                <w:szCs w:val="22"/>
              </w:rPr>
            </w:pPr>
            <w:r w:rsidRPr="00DD6E6D">
              <w:rPr>
                <w:rFonts w:ascii="Arial" w:hAnsi="Arial" w:cs="Arial"/>
                <w:sz w:val="22"/>
                <w:szCs w:val="22"/>
              </w:rPr>
              <w:t>496,00€</w:t>
            </w:r>
          </w:p>
        </w:tc>
      </w:tr>
      <w:tr w:rsidR="00DD6E6D" w:rsidRPr="00F51F7A" w:rsidTr="00E6069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DD6E6D" w:rsidRPr="00DD6E6D" w:rsidRDefault="00DD6E6D" w:rsidP="00E60695">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DD6E6D" w:rsidRPr="00DD6E6D" w:rsidRDefault="00DD6E6D" w:rsidP="00E60695">
            <w:pPr>
              <w:rPr>
                <w:rFonts w:ascii="Arial" w:hAnsi="Arial" w:cs="Arial"/>
                <w:b/>
                <w:bCs/>
                <w:sz w:val="22"/>
                <w:szCs w:val="22"/>
                <w:highlight w:val="white"/>
              </w:rPr>
            </w:pPr>
            <w:r w:rsidRPr="00DD6E6D">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D6E6D" w:rsidRPr="00DD6E6D" w:rsidRDefault="00DD6E6D" w:rsidP="00E60695">
            <w:pPr>
              <w:pStyle w:val="af8"/>
              <w:jc w:val="center"/>
              <w:rPr>
                <w:rFonts w:ascii="Arial" w:hAnsi="Arial" w:cs="Arial"/>
                <w:b/>
                <w:sz w:val="22"/>
                <w:szCs w:val="22"/>
              </w:rPr>
            </w:pPr>
            <w:r w:rsidRPr="00DD6E6D">
              <w:rPr>
                <w:rFonts w:ascii="Arial" w:hAnsi="Arial" w:cs="Arial"/>
                <w:b/>
                <w:sz w:val="22"/>
                <w:szCs w:val="22"/>
              </w:rPr>
              <w:t>496,00€</w:t>
            </w:r>
          </w:p>
        </w:tc>
      </w:tr>
    </w:tbl>
    <w:p w:rsidR="00303024" w:rsidRPr="00303024" w:rsidRDefault="00303024" w:rsidP="00303024">
      <w:pPr>
        <w:spacing w:line="276" w:lineRule="auto"/>
        <w:jc w:val="both"/>
        <w:rPr>
          <w:rFonts w:ascii="Arial" w:hAnsi="Arial" w:cs="Arial"/>
          <w:sz w:val="22"/>
          <w:szCs w:val="22"/>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C31F60">
        <w:rPr>
          <w:rFonts w:ascii="Arial" w:hAnsi="Arial" w:cs="Arial"/>
          <w:b/>
          <w:sz w:val="22"/>
          <w:szCs w:val="22"/>
        </w:rPr>
        <w:t>2</w:t>
      </w:r>
      <w:r w:rsidR="00E40FCD">
        <w:rPr>
          <w:rFonts w:ascii="Arial" w:hAnsi="Arial" w:cs="Arial"/>
          <w:b/>
          <w:sz w:val="22"/>
          <w:szCs w:val="22"/>
        </w:rPr>
        <w:t>50</w:t>
      </w:r>
      <w:r w:rsidR="00100901" w:rsidRPr="00C35157">
        <w:rPr>
          <w:rFonts w:ascii="Arial" w:hAnsi="Arial" w:cs="Arial"/>
          <w:b/>
          <w:sz w:val="22"/>
          <w:szCs w:val="22"/>
        </w:rPr>
        <w:t>/202</w:t>
      </w:r>
      <w:r w:rsidR="00C31F60">
        <w:rPr>
          <w:rFonts w:ascii="Arial" w:hAnsi="Arial" w:cs="Arial"/>
          <w:b/>
          <w:sz w:val="22"/>
          <w:szCs w:val="22"/>
        </w:rPr>
        <w:t>5</w:t>
      </w:r>
      <w:r w:rsidR="00100901" w:rsidRPr="00C35157">
        <w:rPr>
          <w:rFonts w:ascii="Arial" w:hAnsi="Arial" w:cs="Arial"/>
          <w:b/>
          <w:sz w:val="22"/>
          <w:szCs w:val="22"/>
        </w:rPr>
        <w:t xml:space="preserve">.  </w:t>
      </w:r>
    </w:p>
    <w:p w:rsidR="00DE2EA6" w:rsidRPr="00C35157" w:rsidRDefault="00DE2EA6" w:rsidP="00AF23E4">
      <w:pPr>
        <w:spacing w:line="360" w:lineRule="auto"/>
        <w:ind w:hanging="432"/>
        <w:rPr>
          <w:rFonts w:ascii="Arial" w:hAnsi="Arial" w:cs="Arial"/>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w:t>
      </w:r>
      <w:r w:rsidR="00F77A30">
        <w:rPr>
          <w:rFonts w:ascii="Arial" w:eastAsia="Verdana" w:hAnsi="Arial" w:cs="Arial"/>
          <w:kern w:val="1"/>
          <w:sz w:val="22"/>
          <w:szCs w:val="22"/>
          <w:lang w:bidi="hi-IN"/>
        </w:rPr>
        <w:t>ΑΝΤΙ</w:t>
      </w:r>
      <w:r w:rsidR="00AF23E4" w:rsidRPr="00C35157">
        <w:rPr>
          <w:rFonts w:ascii="Arial" w:eastAsia="Verdana" w:hAnsi="Arial" w:cs="Arial"/>
          <w:kern w:val="1"/>
          <w:sz w:val="22"/>
          <w:szCs w:val="22"/>
          <w:lang w:bidi="hi-IN"/>
        </w:rPr>
        <w:t>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3C4574">
        <w:rPr>
          <w:rFonts w:ascii="Arial" w:hAnsi="Arial" w:cs="Arial"/>
          <w:sz w:val="22"/>
          <w:szCs w:val="22"/>
        </w:rPr>
        <w:t xml:space="preserve">   </w:t>
      </w:r>
      <w:r w:rsidR="00AF23E4" w:rsidRPr="00C35157">
        <w:rPr>
          <w:rFonts w:ascii="Arial" w:hAnsi="Arial" w:cs="Arial"/>
          <w:sz w:val="22"/>
          <w:szCs w:val="22"/>
        </w:rPr>
        <w:t xml:space="preserve">ΔΗΜΗΤΡΙΟΣ </w:t>
      </w:r>
      <w:r w:rsidR="007D68D3">
        <w:rPr>
          <w:rFonts w:ascii="Arial" w:hAnsi="Arial" w:cs="Arial"/>
          <w:sz w:val="22"/>
          <w:szCs w:val="22"/>
        </w:rPr>
        <w:t xml:space="preserve">  ΜΙΧΑΣ </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907300" w:rsidRPr="00C35157">
        <w:rPr>
          <w:rFonts w:ascii="Arial" w:hAnsi="Arial" w:cs="Arial"/>
          <w:sz w:val="22"/>
          <w:szCs w:val="22"/>
        </w:rPr>
        <w:t>Καλλιαντάσης</w:t>
      </w:r>
      <w:proofErr w:type="spellEnd"/>
      <w:r w:rsidR="00907300" w:rsidRPr="00C35157">
        <w:rPr>
          <w:rFonts w:ascii="Arial" w:hAnsi="Arial" w:cs="Arial"/>
          <w:sz w:val="22"/>
          <w:szCs w:val="22"/>
        </w:rPr>
        <w:t xml:space="preserve"> Χρήστος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1C7DE3" w:rsidRPr="00C35157">
        <w:rPr>
          <w:rFonts w:ascii="Arial" w:hAnsi="Arial" w:cs="Arial"/>
          <w:sz w:val="22"/>
          <w:szCs w:val="22"/>
        </w:rPr>
        <w:t>Παπαβασιλείου Αικατερίνη</w:t>
      </w:r>
    </w:p>
    <w:p w:rsidR="00B42A01" w:rsidRPr="00C35157" w:rsidRDefault="00AF23E4"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E14D56" w:rsidRPr="00C35157">
        <w:rPr>
          <w:rFonts w:ascii="Arial" w:hAnsi="Arial" w:cs="Arial"/>
          <w:sz w:val="22"/>
          <w:szCs w:val="22"/>
        </w:rPr>
        <w:t>2</w:t>
      </w:r>
      <w:r w:rsidR="001A279D">
        <w:rPr>
          <w:rFonts w:ascii="Arial" w:hAnsi="Arial" w:cs="Arial"/>
          <w:sz w:val="22"/>
          <w:szCs w:val="22"/>
        </w:rPr>
        <w:t>7</w:t>
      </w:r>
      <w:r w:rsidRPr="00C35157">
        <w:rPr>
          <w:rFonts w:ascii="Arial" w:hAnsi="Arial" w:cs="Arial"/>
          <w:sz w:val="22"/>
          <w:szCs w:val="22"/>
        </w:rPr>
        <w:t xml:space="preserve"> -0</w:t>
      </w:r>
      <w:r w:rsidR="00237596">
        <w:rPr>
          <w:rFonts w:ascii="Arial" w:hAnsi="Arial" w:cs="Arial"/>
          <w:sz w:val="22"/>
          <w:szCs w:val="22"/>
        </w:rPr>
        <w:t>6</w:t>
      </w:r>
      <w:r w:rsidRPr="00C35157">
        <w:rPr>
          <w:rFonts w:ascii="Arial" w:hAnsi="Arial" w:cs="Arial"/>
          <w:sz w:val="22"/>
          <w:szCs w:val="22"/>
        </w:rPr>
        <w:t>-202</w:t>
      </w:r>
      <w:r w:rsidR="00237596">
        <w:rPr>
          <w:rFonts w:ascii="Arial" w:hAnsi="Arial" w:cs="Arial"/>
          <w:sz w:val="22"/>
          <w:szCs w:val="22"/>
        </w:rPr>
        <w:t>5</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646" w:rsidRDefault="00D02646">
      <w:r>
        <w:separator/>
      </w:r>
    </w:p>
  </w:endnote>
  <w:endnote w:type="continuationSeparator" w:id="0">
    <w:p w:rsidR="00D02646" w:rsidRDefault="00D02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646" w:rsidRDefault="00D02646">
      <w:r>
        <w:separator/>
      </w:r>
    </w:p>
  </w:footnote>
  <w:footnote w:type="continuationSeparator" w:id="0">
    <w:p w:rsidR="00D02646" w:rsidRDefault="00D02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54640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54640F">
                <w:pPr>
                  <w:pStyle w:val="af1"/>
                </w:pPr>
                <w:r>
                  <w:rPr>
                    <w:rStyle w:val="a3"/>
                  </w:rPr>
                  <w:fldChar w:fldCharType="begin"/>
                </w:r>
                <w:r w:rsidR="004B46A4">
                  <w:rPr>
                    <w:rStyle w:val="a3"/>
                  </w:rPr>
                  <w:instrText xml:space="preserve"> PAGE </w:instrText>
                </w:r>
                <w:r>
                  <w:rPr>
                    <w:rStyle w:val="a3"/>
                  </w:rPr>
                  <w:fldChar w:fldCharType="separate"/>
                </w:r>
                <w:r w:rsidR="00887B14">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99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02FF"/>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28FA"/>
    <w:rsid w:val="00066288"/>
    <w:rsid w:val="00071FA5"/>
    <w:rsid w:val="00073F74"/>
    <w:rsid w:val="00093388"/>
    <w:rsid w:val="00096EBA"/>
    <w:rsid w:val="00097687"/>
    <w:rsid w:val="000A11B2"/>
    <w:rsid w:val="000A1D62"/>
    <w:rsid w:val="000A32FA"/>
    <w:rsid w:val="000A59A2"/>
    <w:rsid w:val="000B06A6"/>
    <w:rsid w:val="000B247B"/>
    <w:rsid w:val="000B32D2"/>
    <w:rsid w:val="000B4F9B"/>
    <w:rsid w:val="000C2D8A"/>
    <w:rsid w:val="000C2F38"/>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3A85"/>
    <w:rsid w:val="00106413"/>
    <w:rsid w:val="001077BE"/>
    <w:rsid w:val="00112744"/>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18B"/>
    <w:rsid w:val="001569C6"/>
    <w:rsid w:val="001574B4"/>
    <w:rsid w:val="001577EF"/>
    <w:rsid w:val="001579DB"/>
    <w:rsid w:val="00157A71"/>
    <w:rsid w:val="00162B2E"/>
    <w:rsid w:val="00162F0F"/>
    <w:rsid w:val="00171AEA"/>
    <w:rsid w:val="0017320C"/>
    <w:rsid w:val="001751EE"/>
    <w:rsid w:val="001753B4"/>
    <w:rsid w:val="00176547"/>
    <w:rsid w:val="001804C8"/>
    <w:rsid w:val="001814B8"/>
    <w:rsid w:val="00181704"/>
    <w:rsid w:val="00190EE2"/>
    <w:rsid w:val="001921AE"/>
    <w:rsid w:val="00196C95"/>
    <w:rsid w:val="001A279D"/>
    <w:rsid w:val="001A2FCC"/>
    <w:rsid w:val="001A4EF0"/>
    <w:rsid w:val="001A5EB8"/>
    <w:rsid w:val="001A7B51"/>
    <w:rsid w:val="001B049F"/>
    <w:rsid w:val="001B2912"/>
    <w:rsid w:val="001B63B1"/>
    <w:rsid w:val="001B7132"/>
    <w:rsid w:val="001C2596"/>
    <w:rsid w:val="001C5AEC"/>
    <w:rsid w:val="001C6007"/>
    <w:rsid w:val="001C615B"/>
    <w:rsid w:val="001C67C9"/>
    <w:rsid w:val="001C7DE3"/>
    <w:rsid w:val="001D4BBB"/>
    <w:rsid w:val="001D61F9"/>
    <w:rsid w:val="001E01CA"/>
    <w:rsid w:val="001E11DA"/>
    <w:rsid w:val="001E1782"/>
    <w:rsid w:val="001E4D4C"/>
    <w:rsid w:val="001F2F7A"/>
    <w:rsid w:val="00200158"/>
    <w:rsid w:val="00204658"/>
    <w:rsid w:val="00212892"/>
    <w:rsid w:val="00220033"/>
    <w:rsid w:val="00220115"/>
    <w:rsid w:val="00226747"/>
    <w:rsid w:val="00230681"/>
    <w:rsid w:val="002365ED"/>
    <w:rsid w:val="00237596"/>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7365"/>
    <w:rsid w:val="002B291B"/>
    <w:rsid w:val="002B590B"/>
    <w:rsid w:val="002C02D0"/>
    <w:rsid w:val="002C144B"/>
    <w:rsid w:val="002C18FD"/>
    <w:rsid w:val="002C2409"/>
    <w:rsid w:val="002C366D"/>
    <w:rsid w:val="002C5D6F"/>
    <w:rsid w:val="002C5DD1"/>
    <w:rsid w:val="002C5F48"/>
    <w:rsid w:val="002C645E"/>
    <w:rsid w:val="002C7914"/>
    <w:rsid w:val="002D1943"/>
    <w:rsid w:val="002D1997"/>
    <w:rsid w:val="002D284B"/>
    <w:rsid w:val="002D3C07"/>
    <w:rsid w:val="002E1914"/>
    <w:rsid w:val="002E2279"/>
    <w:rsid w:val="002E3774"/>
    <w:rsid w:val="002E4DA7"/>
    <w:rsid w:val="002E6F06"/>
    <w:rsid w:val="002F27E5"/>
    <w:rsid w:val="002F2D5A"/>
    <w:rsid w:val="002F30A5"/>
    <w:rsid w:val="002F376E"/>
    <w:rsid w:val="002F64F3"/>
    <w:rsid w:val="003010E7"/>
    <w:rsid w:val="00301399"/>
    <w:rsid w:val="003017C6"/>
    <w:rsid w:val="00301FFE"/>
    <w:rsid w:val="00303024"/>
    <w:rsid w:val="003031B2"/>
    <w:rsid w:val="00304490"/>
    <w:rsid w:val="00311910"/>
    <w:rsid w:val="0032160F"/>
    <w:rsid w:val="003217F0"/>
    <w:rsid w:val="00321BC2"/>
    <w:rsid w:val="0032279B"/>
    <w:rsid w:val="003234B1"/>
    <w:rsid w:val="00324A25"/>
    <w:rsid w:val="00325764"/>
    <w:rsid w:val="00333621"/>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8719A"/>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574"/>
    <w:rsid w:val="003C4801"/>
    <w:rsid w:val="003C4A02"/>
    <w:rsid w:val="003C79BD"/>
    <w:rsid w:val="003D3232"/>
    <w:rsid w:val="003D36C5"/>
    <w:rsid w:val="003D4108"/>
    <w:rsid w:val="003D6398"/>
    <w:rsid w:val="003D7305"/>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096C"/>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5AB0"/>
    <w:rsid w:val="004A4FD6"/>
    <w:rsid w:val="004A6A11"/>
    <w:rsid w:val="004A6ABB"/>
    <w:rsid w:val="004B06B4"/>
    <w:rsid w:val="004B2C20"/>
    <w:rsid w:val="004B2E58"/>
    <w:rsid w:val="004B46A4"/>
    <w:rsid w:val="004B7126"/>
    <w:rsid w:val="004C27B5"/>
    <w:rsid w:val="004D22B1"/>
    <w:rsid w:val="004E1DDF"/>
    <w:rsid w:val="004E1F9F"/>
    <w:rsid w:val="004E363D"/>
    <w:rsid w:val="004E42A0"/>
    <w:rsid w:val="004E5178"/>
    <w:rsid w:val="004E680E"/>
    <w:rsid w:val="004E6F72"/>
    <w:rsid w:val="004E727A"/>
    <w:rsid w:val="004F27CA"/>
    <w:rsid w:val="00505623"/>
    <w:rsid w:val="00507F34"/>
    <w:rsid w:val="00507FE0"/>
    <w:rsid w:val="005109CE"/>
    <w:rsid w:val="005178E5"/>
    <w:rsid w:val="00520FA4"/>
    <w:rsid w:val="00526082"/>
    <w:rsid w:val="0052635A"/>
    <w:rsid w:val="0052681C"/>
    <w:rsid w:val="00526B61"/>
    <w:rsid w:val="00532613"/>
    <w:rsid w:val="00532BC7"/>
    <w:rsid w:val="00534BAD"/>
    <w:rsid w:val="00537494"/>
    <w:rsid w:val="0054173F"/>
    <w:rsid w:val="0054640F"/>
    <w:rsid w:val="00547183"/>
    <w:rsid w:val="005471DC"/>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0DE"/>
    <w:rsid w:val="005C6695"/>
    <w:rsid w:val="005D1302"/>
    <w:rsid w:val="005D13B1"/>
    <w:rsid w:val="005D1717"/>
    <w:rsid w:val="005D1E3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75E0"/>
    <w:rsid w:val="00607783"/>
    <w:rsid w:val="00607839"/>
    <w:rsid w:val="00611C26"/>
    <w:rsid w:val="006148EF"/>
    <w:rsid w:val="00620870"/>
    <w:rsid w:val="006243EE"/>
    <w:rsid w:val="00625FF1"/>
    <w:rsid w:val="006265D5"/>
    <w:rsid w:val="0062735D"/>
    <w:rsid w:val="00630A12"/>
    <w:rsid w:val="00631478"/>
    <w:rsid w:val="00633DED"/>
    <w:rsid w:val="006348A7"/>
    <w:rsid w:val="00635B28"/>
    <w:rsid w:val="0064327A"/>
    <w:rsid w:val="00644FC1"/>
    <w:rsid w:val="00645374"/>
    <w:rsid w:val="006525D3"/>
    <w:rsid w:val="0065260F"/>
    <w:rsid w:val="006552D0"/>
    <w:rsid w:val="006557F3"/>
    <w:rsid w:val="00655F30"/>
    <w:rsid w:val="0065622C"/>
    <w:rsid w:val="00656B89"/>
    <w:rsid w:val="0065742F"/>
    <w:rsid w:val="00657A64"/>
    <w:rsid w:val="00663A0C"/>
    <w:rsid w:val="0066770C"/>
    <w:rsid w:val="00667FD1"/>
    <w:rsid w:val="00673873"/>
    <w:rsid w:val="006908AC"/>
    <w:rsid w:val="00692EE7"/>
    <w:rsid w:val="006A3E94"/>
    <w:rsid w:val="006A654E"/>
    <w:rsid w:val="006B32FA"/>
    <w:rsid w:val="006B65CF"/>
    <w:rsid w:val="006C0A0D"/>
    <w:rsid w:val="006C10D0"/>
    <w:rsid w:val="006C12E9"/>
    <w:rsid w:val="006C1CE4"/>
    <w:rsid w:val="006C20D0"/>
    <w:rsid w:val="006C2840"/>
    <w:rsid w:val="006C7140"/>
    <w:rsid w:val="006D02DA"/>
    <w:rsid w:val="006D4474"/>
    <w:rsid w:val="006D725E"/>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6EF"/>
    <w:rsid w:val="00770847"/>
    <w:rsid w:val="00771C24"/>
    <w:rsid w:val="007748BA"/>
    <w:rsid w:val="00774BE0"/>
    <w:rsid w:val="00780967"/>
    <w:rsid w:val="00781989"/>
    <w:rsid w:val="0078420A"/>
    <w:rsid w:val="00785157"/>
    <w:rsid w:val="00791D4D"/>
    <w:rsid w:val="00792E8C"/>
    <w:rsid w:val="007946A6"/>
    <w:rsid w:val="00795BFC"/>
    <w:rsid w:val="007970C0"/>
    <w:rsid w:val="00797659"/>
    <w:rsid w:val="00797680"/>
    <w:rsid w:val="007A20AC"/>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8D3"/>
    <w:rsid w:val="007D6A04"/>
    <w:rsid w:val="007E0205"/>
    <w:rsid w:val="007E0C09"/>
    <w:rsid w:val="007E5293"/>
    <w:rsid w:val="007E5B21"/>
    <w:rsid w:val="007E622E"/>
    <w:rsid w:val="007E6F5B"/>
    <w:rsid w:val="00802A86"/>
    <w:rsid w:val="008030A1"/>
    <w:rsid w:val="008039F8"/>
    <w:rsid w:val="00805DCA"/>
    <w:rsid w:val="00807006"/>
    <w:rsid w:val="0080716F"/>
    <w:rsid w:val="00810BA4"/>
    <w:rsid w:val="00816643"/>
    <w:rsid w:val="0082068C"/>
    <w:rsid w:val="0082269F"/>
    <w:rsid w:val="00822F32"/>
    <w:rsid w:val="008233BC"/>
    <w:rsid w:val="008234E5"/>
    <w:rsid w:val="008271CB"/>
    <w:rsid w:val="0083305C"/>
    <w:rsid w:val="00833173"/>
    <w:rsid w:val="00833B73"/>
    <w:rsid w:val="00844033"/>
    <w:rsid w:val="00846B24"/>
    <w:rsid w:val="00847758"/>
    <w:rsid w:val="00850C8A"/>
    <w:rsid w:val="00851763"/>
    <w:rsid w:val="00853107"/>
    <w:rsid w:val="008624CB"/>
    <w:rsid w:val="00862915"/>
    <w:rsid w:val="00866271"/>
    <w:rsid w:val="0086636B"/>
    <w:rsid w:val="00870484"/>
    <w:rsid w:val="00870E5F"/>
    <w:rsid w:val="008720DE"/>
    <w:rsid w:val="00882444"/>
    <w:rsid w:val="00883ABC"/>
    <w:rsid w:val="00887B14"/>
    <w:rsid w:val="0089305D"/>
    <w:rsid w:val="0089389D"/>
    <w:rsid w:val="008A5B7E"/>
    <w:rsid w:val="008B0877"/>
    <w:rsid w:val="008B1568"/>
    <w:rsid w:val="008B4A1A"/>
    <w:rsid w:val="008C098D"/>
    <w:rsid w:val="008C202A"/>
    <w:rsid w:val="008C35F6"/>
    <w:rsid w:val="008C4D4B"/>
    <w:rsid w:val="008C56A4"/>
    <w:rsid w:val="008C6757"/>
    <w:rsid w:val="008C7245"/>
    <w:rsid w:val="008D141F"/>
    <w:rsid w:val="008D48D0"/>
    <w:rsid w:val="008E0542"/>
    <w:rsid w:val="008E4426"/>
    <w:rsid w:val="008F165C"/>
    <w:rsid w:val="008F1A92"/>
    <w:rsid w:val="008F26A1"/>
    <w:rsid w:val="008F36F5"/>
    <w:rsid w:val="008F68AE"/>
    <w:rsid w:val="00900512"/>
    <w:rsid w:val="009008E7"/>
    <w:rsid w:val="00907300"/>
    <w:rsid w:val="009078E9"/>
    <w:rsid w:val="00907DF0"/>
    <w:rsid w:val="009113F5"/>
    <w:rsid w:val="00911A73"/>
    <w:rsid w:val="00916E0D"/>
    <w:rsid w:val="00920FC0"/>
    <w:rsid w:val="00922F97"/>
    <w:rsid w:val="00923F1E"/>
    <w:rsid w:val="009256B9"/>
    <w:rsid w:val="00931D2E"/>
    <w:rsid w:val="00933672"/>
    <w:rsid w:val="009346A4"/>
    <w:rsid w:val="009379C3"/>
    <w:rsid w:val="00940CB0"/>
    <w:rsid w:val="00941FD1"/>
    <w:rsid w:val="00942669"/>
    <w:rsid w:val="009433B3"/>
    <w:rsid w:val="009434BE"/>
    <w:rsid w:val="009504CF"/>
    <w:rsid w:val="00954DB1"/>
    <w:rsid w:val="009576A7"/>
    <w:rsid w:val="0095776B"/>
    <w:rsid w:val="0096073A"/>
    <w:rsid w:val="00960E37"/>
    <w:rsid w:val="0096375C"/>
    <w:rsid w:val="00964D26"/>
    <w:rsid w:val="009654D4"/>
    <w:rsid w:val="009678CB"/>
    <w:rsid w:val="00971CBD"/>
    <w:rsid w:val="0097567C"/>
    <w:rsid w:val="00980554"/>
    <w:rsid w:val="00984106"/>
    <w:rsid w:val="00992519"/>
    <w:rsid w:val="009A47BB"/>
    <w:rsid w:val="009A60E4"/>
    <w:rsid w:val="009A7553"/>
    <w:rsid w:val="009B1D77"/>
    <w:rsid w:val="009B5098"/>
    <w:rsid w:val="009C2AE2"/>
    <w:rsid w:val="009C6179"/>
    <w:rsid w:val="009D3D18"/>
    <w:rsid w:val="009D4B51"/>
    <w:rsid w:val="009D5331"/>
    <w:rsid w:val="009D6287"/>
    <w:rsid w:val="009E16AF"/>
    <w:rsid w:val="009E19F0"/>
    <w:rsid w:val="009E478B"/>
    <w:rsid w:val="009E5C82"/>
    <w:rsid w:val="009F2AA6"/>
    <w:rsid w:val="009F45E7"/>
    <w:rsid w:val="009F4B5B"/>
    <w:rsid w:val="00A05488"/>
    <w:rsid w:val="00A1563F"/>
    <w:rsid w:val="00A16427"/>
    <w:rsid w:val="00A16A2B"/>
    <w:rsid w:val="00A33924"/>
    <w:rsid w:val="00A369E8"/>
    <w:rsid w:val="00A36F5D"/>
    <w:rsid w:val="00A37F05"/>
    <w:rsid w:val="00A40192"/>
    <w:rsid w:val="00A40B9A"/>
    <w:rsid w:val="00A42F7C"/>
    <w:rsid w:val="00A45396"/>
    <w:rsid w:val="00A543EF"/>
    <w:rsid w:val="00A54613"/>
    <w:rsid w:val="00A55E9E"/>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111C"/>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001"/>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B8F"/>
    <w:rsid w:val="00B64572"/>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1F6E"/>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17579"/>
    <w:rsid w:val="00C2398F"/>
    <w:rsid w:val="00C23E28"/>
    <w:rsid w:val="00C25ABF"/>
    <w:rsid w:val="00C27633"/>
    <w:rsid w:val="00C3084E"/>
    <w:rsid w:val="00C30D68"/>
    <w:rsid w:val="00C31F60"/>
    <w:rsid w:val="00C34A0F"/>
    <w:rsid w:val="00C35157"/>
    <w:rsid w:val="00C352CB"/>
    <w:rsid w:val="00C35EE2"/>
    <w:rsid w:val="00C44A42"/>
    <w:rsid w:val="00C51414"/>
    <w:rsid w:val="00C563B9"/>
    <w:rsid w:val="00C64DD9"/>
    <w:rsid w:val="00C65480"/>
    <w:rsid w:val="00C65C37"/>
    <w:rsid w:val="00C675EA"/>
    <w:rsid w:val="00C67A06"/>
    <w:rsid w:val="00C67E73"/>
    <w:rsid w:val="00C70662"/>
    <w:rsid w:val="00C71356"/>
    <w:rsid w:val="00C714CE"/>
    <w:rsid w:val="00C718AE"/>
    <w:rsid w:val="00C73577"/>
    <w:rsid w:val="00C737D9"/>
    <w:rsid w:val="00C812E2"/>
    <w:rsid w:val="00C81B65"/>
    <w:rsid w:val="00C83BEB"/>
    <w:rsid w:val="00C8616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4525"/>
    <w:rsid w:val="00CC615D"/>
    <w:rsid w:val="00CC6E18"/>
    <w:rsid w:val="00CC77E2"/>
    <w:rsid w:val="00CC7F23"/>
    <w:rsid w:val="00CD06E0"/>
    <w:rsid w:val="00CD2DC2"/>
    <w:rsid w:val="00CD3402"/>
    <w:rsid w:val="00CD552B"/>
    <w:rsid w:val="00CD60B3"/>
    <w:rsid w:val="00CE15A4"/>
    <w:rsid w:val="00CE1A50"/>
    <w:rsid w:val="00CE2BBE"/>
    <w:rsid w:val="00CE5F90"/>
    <w:rsid w:val="00CF1048"/>
    <w:rsid w:val="00CF493D"/>
    <w:rsid w:val="00CF58C8"/>
    <w:rsid w:val="00D02646"/>
    <w:rsid w:val="00D0349A"/>
    <w:rsid w:val="00D04F7F"/>
    <w:rsid w:val="00D06531"/>
    <w:rsid w:val="00D074CE"/>
    <w:rsid w:val="00D10463"/>
    <w:rsid w:val="00D12547"/>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9599F"/>
    <w:rsid w:val="00DA047C"/>
    <w:rsid w:val="00DA189B"/>
    <w:rsid w:val="00DA21EF"/>
    <w:rsid w:val="00DA3646"/>
    <w:rsid w:val="00DA5817"/>
    <w:rsid w:val="00DA6D14"/>
    <w:rsid w:val="00DB049B"/>
    <w:rsid w:val="00DB28C5"/>
    <w:rsid w:val="00DB4A49"/>
    <w:rsid w:val="00DD0156"/>
    <w:rsid w:val="00DD0523"/>
    <w:rsid w:val="00DD32BB"/>
    <w:rsid w:val="00DD4DC2"/>
    <w:rsid w:val="00DD6684"/>
    <w:rsid w:val="00DD6E6D"/>
    <w:rsid w:val="00DD75B3"/>
    <w:rsid w:val="00DD779C"/>
    <w:rsid w:val="00DE2EA6"/>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0FCD"/>
    <w:rsid w:val="00E4380B"/>
    <w:rsid w:val="00E441A1"/>
    <w:rsid w:val="00E441D4"/>
    <w:rsid w:val="00E457B0"/>
    <w:rsid w:val="00E46A8D"/>
    <w:rsid w:val="00E53842"/>
    <w:rsid w:val="00E63027"/>
    <w:rsid w:val="00E656C8"/>
    <w:rsid w:val="00E70142"/>
    <w:rsid w:val="00E71863"/>
    <w:rsid w:val="00E75068"/>
    <w:rsid w:val="00E75371"/>
    <w:rsid w:val="00E874BB"/>
    <w:rsid w:val="00E87A3F"/>
    <w:rsid w:val="00E907DC"/>
    <w:rsid w:val="00E93B49"/>
    <w:rsid w:val="00EA4334"/>
    <w:rsid w:val="00EA7E43"/>
    <w:rsid w:val="00EB2A5A"/>
    <w:rsid w:val="00EB4332"/>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121E"/>
    <w:rsid w:val="00F025C4"/>
    <w:rsid w:val="00F04F42"/>
    <w:rsid w:val="00F07208"/>
    <w:rsid w:val="00F111D1"/>
    <w:rsid w:val="00F12117"/>
    <w:rsid w:val="00F13732"/>
    <w:rsid w:val="00F14098"/>
    <w:rsid w:val="00F14F17"/>
    <w:rsid w:val="00F16135"/>
    <w:rsid w:val="00F1615D"/>
    <w:rsid w:val="00F176AE"/>
    <w:rsid w:val="00F22B77"/>
    <w:rsid w:val="00F23296"/>
    <w:rsid w:val="00F278FF"/>
    <w:rsid w:val="00F307B9"/>
    <w:rsid w:val="00F33402"/>
    <w:rsid w:val="00F3385F"/>
    <w:rsid w:val="00F34D41"/>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67063"/>
    <w:rsid w:val="00F72646"/>
    <w:rsid w:val="00F74868"/>
    <w:rsid w:val="00F76371"/>
    <w:rsid w:val="00F77A30"/>
    <w:rsid w:val="00F8177C"/>
    <w:rsid w:val="00F81E4F"/>
    <w:rsid w:val="00F81F17"/>
    <w:rsid w:val="00F8233F"/>
    <w:rsid w:val="00F83B6E"/>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6A4"/>
    <w:rsid w:val="00FC58BC"/>
    <w:rsid w:val="00FD026F"/>
    <w:rsid w:val="00FD0D79"/>
    <w:rsid w:val="00FD112D"/>
    <w:rsid w:val="00FE4E11"/>
    <w:rsid w:val="00FE4FFC"/>
    <w:rsid w:val="00FE770C"/>
    <w:rsid w:val="00FE7A20"/>
    <w:rsid w:val="00FF5062"/>
    <w:rsid w:val="00FF61DA"/>
    <w:rsid w:val="00FF68C6"/>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29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50008880">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01539-4638-45E5-AC26-A68B0E35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1465</Words>
  <Characters>7914</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9361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2025-06-25T07:28:00Z</cp:lastPrinted>
  <dcterms:created xsi:type="dcterms:W3CDTF">2025-06-25T09:37:00Z</dcterms:created>
  <dcterms:modified xsi:type="dcterms:W3CDTF">2025-06-27T05:45:00Z</dcterms:modified>
</cp:coreProperties>
</file>