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047C" w:rsidRPr="00D57486" w:rsidRDefault="00DA047C" w:rsidP="00DA047C">
      <w:pPr>
        <w:autoSpaceDE w:val="0"/>
        <w:rPr>
          <w:rFonts w:ascii="Arial" w:eastAsia="Arial" w:hAnsi="Arial" w:cs="Arial"/>
          <w:b/>
          <w:bCs/>
          <w:sz w:val="22"/>
          <w:szCs w:val="22"/>
        </w:rPr>
      </w:pPr>
      <w:r w:rsidRPr="00D57486">
        <w:rPr>
          <w:rFonts w:ascii="Arial" w:eastAsia="Arial" w:hAnsi="Arial" w:cs="Arial"/>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333AC" w:rsidRPr="00D57486">
        <w:rPr>
          <w:rFonts w:ascii="Arial" w:eastAsia="Arial" w:hAnsi="Arial" w:cs="Arial"/>
          <w:b/>
          <w:bCs/>
          <w:sz w:val="22"/>
          <w:szCs w:val="22"/>
        </w:rPr>
        <w:t xml:space="preserve">        </w:t>
      </w:r>
      <w:r w:rsidR="00D57486" w:rsidRPr="00D57486">
        <w:rPr>
          <w:rFonts w:ascii="Arial" w:eastAsia="Arial" w:hAnsi="Arial" w:cs="Arial"/>
          <w:b/>
          <w:bCs/>
          <w:sz w:val="22"/>
          <w:szCs w:val="22"/>
        </w:rPr>
        <w:t>1.ΚΑΤΑΧΩΡΗΣΤΕΑ ΣΤΟ ΚΗΜΔΗΣ</w:t>
      </w:r>
    </w:p>
    <w:p w:rsidR="00D57486" w:rsidRPr="00C35157" w:rsidRDefault="00D57486" w:rsidP="00DA047C">
      <w:pPr>
        <w:autoSpaceDE w:val="0"/>
        <w:rPr>
          <w:rFonts w:ascii="Arial" w:eastAsia="Arial" w:hAnsi="Arial" w:cs="Arial"/>
          <w:b/>
          <w:bCs/>
          <w:sz w:val="22"/>
          <w:szCs w:val="22"/>
        </w:rPr>
      </w:pPr>
      <w:r>
        <w:rPr>
          <w:rFonts w:ascii="Arial" w:eastAsia="Arial" w:hAnsi="Arial" w:cs="Arial"/>
          <w:b/>
          <w:bCs/>
          <w:sz w:val="22"/>
          <w:szCs w:val="22"/>
        </w:rPr>
        <w:t xml:space="preserve">                                                                                         2.ΑΝΑΡΤΗΤΕΑ </w:t>
      </w:r>
      <w:r w:rsidR="00D57473">
        <w:rPr>
          <w:rFonts w:ascii="Arial" w:eastAsia="Arial" w:hAnsi="Arial" w:cs="Arial"/>
          <w:b/>
          <w:bCs/>
          <w:sz w:val="22"/>
          <w:szCs w:val="22"/>
        </w:rPr>
        <w:t>ΣΤΟ ΔΙΑΥΓΕΙΑ</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r w:rsidR="00C35157">
        <w:rPr>
          <w:rFonts w:ascii="Arial" w:eastAsia="Arial" w:hAnsi="Arial" w:cs="Arial"/>
          <w:b/>
          <w:bCs/>
          <w:sz w:val="22"/>
          <w:szCs w:val="22"/>
        </w:rPr>
        <w:t xml:space="preserve">                       </w:t>
      </w:r>
      <w:r w:rsidR="00534BAD" w:rsidRPr="00C35157">
        <w:rPr>
          <w:rFonts w:ascii="Arial" w:eastAsia="Arial" w:hAnsi="Arial" w:cs="Arial"/>
          <w:b/>
          <w:bCs/>
          <w:sz w:val="22"/>
          <w:szCs w:val="22"/>
        </w:rPr>
        <w:t xml:space="preserve">               </w:t>
      </w:r>
      <w:r w:rsidR="000333AC">
        <w:rPr>
          <w:rFonts w:ascii="Arial" w:eastAsia="Arial" w:hAnsi="Arial" w:cs="Arial"/>
          <w:b/>
          <w:bCs/>
          <w:sz w:val="22"/>
          <w:szCs w:val="22"/>
        </w:rPr>
        <w:t xml:space="preserve">                  </w:t>
      </w:r>
      <w:r w:rsidR="00534BAD" w:rsidRPr="00C35157">
        <w:rPr>
          <w:rFonts w:ascii="Arial" w:eastAsia="Arial" w:hAnsi="Arial" w:cs="Arial"/>
          <w:b/>
          <w:bCs/>
          <w:sz w:val="22"/>
          <w:szCs w:val="22"/>
        </w:rPr>
        <w:t xml:space="preserve">Λιβαδειά  </w:t>
      </w:r>
      <w:r w:rsidR="00D57473">
        <w:rPr>
          <w:rFonts w:ascii="Arial" w:eastAsia="Arial" w:hAnsi="Arial" w:cs="Arial"/>
          <w:b/>
          <w:bCs/>
          <w:sz w:val="22"/>
          <w:szCs w:val="22"/>
        </w:rPr>
        <w:t xml:space="preserve">  </w:t>
      </w:r>
      <w:r w:rsidR="003E49DC">
        <w:rPr>
          <w:rFonts w:ascii="Arial" w:eastAsia="Arial" w:hAnsi="Arial" w:cs="Arial"/>
          <w:b/>
          <w:bCs/>
          <w:sz w:val="22"/>
          <w:szCs w:val="22"/>
        </w:rPr>
        <w:t>27</w:t>
      </w:r>
      <w:r w:rsidRPr="00C35157">
        <w:rPr>
          <w:rFonts w:ascii="Arial" w:eastAsia="Arial" w:hAnsi="Arial" w:cs="Arial"/>
          <w:b/>
          <w:bCs/>
          <w:sz w:val="22"/>
          <w:szCs w:val="22"/>
        </w:rPr>
        <w:t>/0</w:t>
      </w:r>
      <w:r w:rsidR="00103A85">
        <w:rPr>
          <w:rFonts w:ascii="Arial" w:eastAsia="Arial" w:hAnsi="Arial" w:cs="Arial"/>
          <w:b/>
          <w:bCs/>
          <w:sz w:val="22"/>
          <w:szCs w:val="22"/>
        </w:rPr>
        <w:t>6</w:t>
      </w:r>
      <w:r w:rsidRPr="00C35157">
        <w:rPr>
          <w:rFonts w:ascii="Arial" w:eastAsia="Arial" w:hAnsi="Arial" w:cs="Arial"/>
          <w:b/>
          <w:bCs/>
          <w:sz w:val="22"/>
          <w:szCs w:val="22"/>
        </w:rPr>
        <w:t>/202</w:t>
      </w:r>
      <w:r w:rsidR="00103A85">
        <w:rPr>
          <w:rFonts w:ascii="Arial" w:eastAsia="Arial" w:hAnsi="Arial" w:cs="Arial"/>
          <w:b/>
          <w:bCs/>
          <w:sz w:val="22"/>
          <w:szCs w:val="22"/>
        </w:rPr>
        <w:t>5</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2C645E">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630A12">
        <w:rPr>
          <w:rFonts w:ascii="Arial" w:eastAsia="Arial" w:hAnsi="Arial" w:cs="Arial"/>
          <w:b/>
          <w:sz w:val="22"/>
          <w:szCs w:val="22"/>
        </w:rPr>
        <w:t xml:space="preserve">                       </w:t>
      </w:r>
      <w:r w:rsidR="0015618B">
        <w:rPr>
          <w:rFonts w:ascii="Arial" w:eastAsia="Arial" w:hAnsi="Arial" w:cs="Arial"/>
          <w:b/>
          <w:sz w:val="22"/>
          <w:szCs w:val="22"/>
        </w:rPr>
        <w:t xml:space="preserve"> </w:t>
      </w:r>
      <w:r w:rsidR="00630A12">
        <w:rPr>
          <w:rFonts w:ascii="Arial" w:eastAsia="Arial" w:hAnsi="Arial" w:cs="Arial"/>
          <w:b/>
          <w:sz w:val="22"/>
          <w:szCs w:val="22"/>
        </w:rPr>
        <w:t xml:space="preserve"> </w:t>
      </w:r>
      <w:r w:rsidR="00DD4DC2">
        <w:rPr>
          <w:rFonts w:ascii="Arial" w:eastAsia="Arial" w:hAnsi="Arial" w:cs="Arial"/>
          <w:b/>
          <w:sz w:val="22"/>
          <w:szCs w:val="22"/>
        </w:rPr>
        <w:t xml:space="preserve">  </w:t>
      </w:r>
      <w:r w:rsidR="0070720B">
        <w:rPr>
          <w:rFonts w:ascii="Arial" w:eastAsia="Arial" w:hAnsi="Arial" w:cs="Arial"/>
          <w:b/>
          <w:sz w:val="22"/>
          <w:szCs w:val="22"/>
        </w:rPr>
        <w:t xml:space="preserve">          </w:t>
      </w:r>
      <w:r w:rsidR="00630A12">
        <w:rPr>
          <w:rFonts w:ascii="Arial" w:eastAsia="Arial" w:hAnsi="Arial" w:cs="Arial"/>
          <w:b/>
          <w:sz w:val="22"/>
          <w:szCs w:val="22"/>
        </w:rPr>
        <w:t>Α</w:t>
      </w:r>
      <w:r w:rsidRPr="00C35157">
        <w:rPr>
          <w:rFonts w:ascii="Arial" w:eastAsia="Arial" w:hAnsi="Arial" w:cs="Arial"/>
          <w:b/>
          <w:sz w:val="22"/>
          <w:szCs w:val="22"/>
        </w:rPr>
        <w:t>ριθ</w:t>
      </w:r>
      <w:r w:rsidRPr="00C35157">
        <w:rPr>
          <w:rFonts w:ascii="Arial" w:eastAsia="Calibri" w:hAnsi="Arial" w:cs="Arial"/>
          <w:b/>
          <w:sz w:val="22"/>
          <w:szCs w:val="22"/>
        </w:rPr>
        <w:t xml:space="preserve">. </w:t>
      </w:r>
      <w:proofErr w:type="spellStart"/>
      <w:r w:rsidRPr="00C35157">
        <w:rPr>
          <w:rFonts w:ascii="Arial" w:eastAsia="Calibri" w:hAnsi="Arial" w:cs="Arial"/>
          <w:b/>
          <w:sz w:val="22"/>
          <w:szCs w:val="22"/>
        </w:rPr>
        <w:t>Πρωτ</w:t>
      </w:r>
      <w:proofErr w:type="spellEnd"/>
      <w:r w:rsidRPr="00C35157">
        <w:rPr>
          <w:rFonts w:ascii="Arial" w:eastAsia="Calibri" w:hAnsi="Arial" w:cs="Arial"/>
          <w:b/>
          <w:sz w:val="22"/>
          <w:szCs w:val="22"/>
        </w:rPr>
        <w:t xml:space="preserve">. </w:t>
      </w:r>
      <w:r w:rsidR="0070720B">
        <w:rPr>
          <w:rFonts w:ascii="Arial" w:eastAsia="Calibri" w:hAnsi="Arial" w:cs="Arial"/>
          <w:b/>
          <w:sz w:val="22"/>
          <w:szCs w:val="22"/>
        </w:rPr>
        <w:t>12916</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hAnsi="Arial" w:cs="Arial"/>
          <w:b/>
          <w:sz w:val="22"/>
          <w:szCs w:val="22"/>
        </w:rPr>
        <w:t>ΑΠΟΣΠΑΣΜΑ</w:t>
      </w:r>
    </w:p>
    <w:p w:rsidR="00DA047C" w:rsidRPr="00C35157" w:rsidRDefault="00DA047C" w:rsidP="00F83B6E">
      <w:pPr>
        <w:pStyle w:val="1"/>
        <w:numPr>
          <w:ilvl w:val="0"/>
          <w:numId w:val="4"/>
        </w:numPr>
        <w:jc w:val="center"/>
        <w:rPr>
          <w:rFonts w:ascii="Arial" w:hAnsi="Arial" w:cs="Arial"/>
          <w:sz w:val="22"/>
          <w:szCs w:val="22"/>
        </w:rPr>
      </w:pPr>
      <w:r w:rsidRPr="00C35157">
        <w:rPr>
          <w:rFonts w:ascii="Arial" w:hAnsi="Arial" w:cs="Arial"/>
          <w:sz w:val="22"/>
          <w:szCs w:val="22"/>
        </w:rPr>
        <w:t xml:space="preserve">Από το πρακτικό της </w:t>
      </w:r>
      <w:proofErr w:type="spellStart"/>
      <w:r w:rsidRPr="00C35157">
        <w:rPr>
          <w:rFonts w:ascii="Arial" w:hAnsi="Arial" w:cs="Arial"/>
          <w:sz w:val="22"/>
          <w:szCs w:val="22"/>
        </w:rPr>
        <w:t>αριθμ</w:t>
      </w:r>
      <w:proofErr w:type="spellEnd"/>
      <w:r w:rsidRPr="00C35157">
        <w:rPr>
          <w:rFonts w:ascii="Arial" w:hAnsi="Arial" w:cs="Arial"/>
          <w:sz w:val="22"/>
          <w:szCs w:val="22"/>
        </w:rPr>
        <w:t xml:space="preserve">.  </w:t>
      </w:r>
      <w:r w:rsidR="00103A85">
        <w:rPr>
          <w:rFonts w:ascii="Arial" w:hAnsi="Arial" w:cs="Arial"/>
          <w:sz w:val="22"/>
          <w:szCs w:val="22"/>
        </w:rPr>
        <w:t>24</w:t>
      </w:r>
      <w:r w:rsidRPr="00C35157">
        <w:rPr>
          <w:rFonts w:ascii="Arial" w:hAnsi="Arial" w:cs="Arial"/>
          <w:sz w:val="22"/>
          <w:szCs w:val="22"/>
          <w:vertAlign w:val="superscript"/>
        </w:rPr>
        <w:t>ης</w:t>
      </w:r>
      <w:r w:rsidRPr="00C35157">
        <w:rPr>
          <w:rFonts w:ascii="Arial" w:hAnsi="Arial" w:cs="Arial"/>
          <w:sz w:val="22"/>
          <w:szCs w:val="22"/>
        </w:rPr>
        <w:t xml:space="preserve">  /202</w:t>
      </w:r>
      <w:r w:rsidR="00103A85">
        <w:rPr>
          <w:rFonts w:ascii="Arial" w:hAnsi="Arial" w:cs="Arial"/>
          <w:sz w:val="22"/>
          <w:szCs w:val="22"/>
        </w:rPr>
        <w:t>5</w:t>
      </w:r>
      <w:r w:rsidRPr="00C35157">
        <w:rPr>
          <w:rFonts w:ascii="Arial" w:hAnsi="Arial" w:cs="Arial"/>
          <w:b/>
          <w:sz w:val="22"/>
          <w:szCs w:val="22"/>
        </w:rPr>
        <w:t xml:space="preserve">  </w:t>
      </w:r>
      <w:r w:rsidRPr="00C35157">
        <w:rPr>
          <w:rFonts w:ascii="Arial" w:hAnsi="Arial" w:cs="Arial"/>
          <w:sz w:val="22"/>
          <w:szCs w:val="22"/>
        </w:rPr>
        <w:t xml:space="preserve">ΤΑΚΤΙΚΗΣ Συνεδρίασης </w:t>
      </w:r>
      <w:r w:rsidRPr="00C35157">
        <w:rPr>
          <w:rFonts w:ascii="Arial" w:eastAsia="Arial" w:hAnsi="Arial" w:cs="Arial"/>
          <w:sz w:val="22"/>
          <w:szCs w:val="22"/>
        </w:rPr>
        <w:t xml:space="preserve"> </w:t>
      </w:r>
      <w:r w:rsidRPr="00C35157">
        <w:rPr>
          <w:rFonts w:ascii="Arial" w:hAnsi="Arial" w:cs="Arial"/>
          <w:sz w:val="22"/>
          <w:szCs w:val="22"/>
        </w:rPr>
        <w:t xml:space="preserve">της  Δημοτικής  Επιτροπής  Δήμου </w:t>
      </w:r>
      <w:proofErr w:type="spellStart"/>
      <w:r w:rsidRPr="00C35157">
        <w:rPr>
          <w:rFonts w:ascii="Arial" w:hAnsi="Arial" w:cs="Arial"/>
          <w:sz w:val="22"/>
          <w:szCs w:val="22"/>
        </w:rPr>
        <w:t>Λεβαδέων</w:t>
      </w:r>
      <w:proofErr w:type="spellEnd"/>
    </w:p>
    <w:p w:rsidR="00DA047C" w:rsidRPr="00303024" w:rsidRDefault="00DA047C" w:rsidP="00DA047C">
      <w:pPr>
        <w:jc w:val="center"/>
        <w:rPr>
          <w:rFonts w:ascii="Arial" w:eastAsia="SimSun" w:hAnsi="Arial" w:cs="Arial"/>
          <w:sz w:val="22"/>
          <w:szCs w:val="22"/>
          <w:highlight w:val="white"/>
        </w:rPr>
      </w:pPr>
      <w:r w:rsidRPr="00C35157">
        <w:rPr>
          <w:rFonts w:ascii="Arial" w:hAnsi="Arial" w:cs="Arial"/>
          <w:b/>
          <w:sz w:val="22"/>
          <w:szCs w:val="22"/>
        </w:rPr>
        <w:t>Αριθμός απόφασης</w:t>
      </w:r>
      <w:r w:rsidRPr="00C35157">
        <w:rPr>
          <w:rFonts w:ascii="Arial" w:eastAsia="SimSun" w:hAnsi="Arial" w:cs="Arial"/>
          <w:sz w:val="22"/>
          <w:szCs w:val="22"/>
          <w:highlight w:val="white"/>
        </w:rPr>
        <w:t xml:space="preserve">  </w:t>
      </w:r>
      <w:r w:rsidR="00303024" w:rsidRPr="00303024">
        <w:rPr>
          <w:rFonts w:ascii="Arial" w:eastAsia="SimSun" w:hAnsi="Arial" w:cs="Arial"/>
          <w:b/>
          <w:sz w:val="22"/>
          <w:szCs w:val="22"/>
          <w:highlight w:val="white"/>
        </w:rPr>
        <w:t>2</w:t>
      </w:r>
      <w:r w:rsidR="00225B0D">
        <w:rPr>
          <w:rFonts w:ascii="Arial" w:eastAsia="SimSun" w:hAnsi="Arial" w:cs="Arial"/>
          <w:b/>
          <w:sz w:val="22"/>
          <w:szCs w:val="22"/>
          <w:highlight w:val="white"/>
        </w:rPr>
        <w:t>48</w:t>
      </w:r>
    </w:p>
    <w:p w:rsidR="00D57486" w:rsidRPr="00D57486" w:rsidRDefault="00D57486" w:rsidP="00D57486">
      <w:pPr>
        <w:shd w:val="clear" w:color="auto" w:fill="FFFFFF"/>
        <w:spacing w:before="4" w:after="4"/>
        <w:jc w:val="both"/>
        <w:rPr>
          <w:rFonts w:ascii="Arial" w:hAnsi="Arial" w:cs="Arial"/>
          <w:b/>
          <w:bCs/>
          <w:color w:val="000000"/>
          <w:sz w:val="22"/>
          <w:szCs w:val="22"/>
          <w:lang w:eastAsia="el-GR"/>
        </w:rPr>
      </w:pPr>
      <w:r w:rsidRPr="00D57486">
        <w:rPr>
          <w:rFonts w:ascii="Arial" w:hAnsi="Arial" w:cs="Arial"/>
          <w:b/>
          <w:sz w:val="22"/>
          <w:szCs w:val="22"/>
        </w:rPr>
        <w:t>Έγκριση 3</w:t>
      </w:r>
      <w:r w:rsidRPr="00D57486">
        <w:rPr>
          <w:rFonts w:ascii="Arial" w:hAnsi="Arial" w:cs="Arial"/>
          <w:b/>
          <w:sz w:val="22"/>
          <w:szCs w:val="22"/>
          <w:vertAlign w:val="superscript"/>
        </w:rPr>
        <w:t>ου</w:t>
      </w:r>
      <w:r w:rsidRPr="00D57486">
        <w:rPr>
          <w:rFonts w:ascii="Arial" w:hAnsi="Arial" w:cs="Arial"/>
          <w:b/>
          <w:sz w:val="22"/>
          <w:szCs w:val="22"/>
        </w:rPr>
        <w:t xml:space="preserve"> πρακτικού διενέργειας αξιολόγησης δικαιολογητικών κατακύρωσης του ηλεκτρονικού ανοικτού διαγωνισμού «κάτω των ορίων» με τίτλο «</w:t>
      </w:r>
      <w:r w:rsidRPr="00D57486">
        <w:rPr>
          <w:rFonts w:ascii="Arial" w:hAnsi="Arial" w:cs="Arial"/>
          <w:b/>
          <w:color w:val="000000"/>
          <w:sz w:val="22"/>
          <w:szCs w:val="22"/>
        </w:rPr>
        <w:t>Προμήθεια Ειδών</w:t>
      </w:r>
      <w:r w:rsidRPr="00D57486">
        <w:rPr>
          <w:rStyle w:val="FontStyle17"/>
          <w:rFonts w:ascii="Arial" w:eastAsia="Meiryo UI" w:hAnsi="Arial" w:cs="Arial"/>
          <w:b/>
          <w:bCs/>
        </w:rPr>
        <w:t xml:space="preserve"> γραφικής ύλης &amp;λοιπών υλικών γραφείου όλων των υπηρεσιών</w:t>
      </w:r>
      <w:r w:rsidRPr="00D57486">
        <w:rPr>
          <w:rFonts w:ascii="Arial" w:hAnsi="Arial" w:cs="Arial"/>
          <w:b/>
          <w:color w:val="000000"/>
          <w:sz w:val="22"/>
          <w:szCs w:val="22"/>
        </w:rPr>
        <w:t xml:space="preserve"> του Δήμου </w:t>
      </w:r>
      <w:proofErr w:type="spellStart"/>
      <w:r w:rsidRPr="00D57486">
        <w:rPr>
          <w:rFonts w:ascii="Arial" w:hAnsi="Arial" w:cs="Arial"/>
          <w:b/>
          <w:color w:val="000000"/>
          <w:sz w:val="22"/>
          <w:szCs w:val="22"/>
        </w:rPr>
        <w:t>Λεβαδέων</w:t>
      </w:r>
      <w:proofErr w:type="spellEnd"/>
      <w:r w:rsidRPr="00D57486">
        <w:rPr>
          <w:rFonts w:ascii="Arial" w:hAnsi="Arial" w:cs="Arial"/>
          <w:b/>
          <w:color w:val="000000"/>
          <w:sz w:val="22"/>
          <w:szCs w:val="22"/>
        </w:rPr>
        <w:t xml:space="preserve"> για 20 μήνες</w:t>
      </w:r>
      <w:r w:rsidRPr="00D57486">
        <w:rPr>
          <w:rFonts w:ascii="Arial" w:hAnsi="Arial" w:cs="Arial"/>
          <w:b/>
          <w:sz w:val="22"/>
          <w:szCs w:val="22"/>
        </w:rPr>
        <w:t>»   και κατακύρωση της σύμβασης.</w:t>
      </w:r>
    </w:p>
    <w:p w:rsidR="009E19F0" w:rsidRPr="00171AEA" w:rsidRDefault="009E19F0" w:rsidP="009E19F0">
      <w:pPr>
        <w:jc w:val="both"/>
        <w:rPr>
          <w:rFonts w:asciiTheme="minorHAnsi" w:hAnsiTheme="minorHAnsi" w:cstheme="minorHAnsi"/>
          <w:b/>
        </w:rPr>
      </w:pPr>
    </w:p>
    <w:p w:rsidR="009E19F0" w:rsidRPr="009E19F0" w:rsidRDefault="009E19F0" w:rsidP="009E19F0">
      <w:pPr>
        <w:jc w:val="both"/>
        <w:rPr>
          <w:rFonts w:ascii="Arial" w:hAnsi="Arial" w:cs="Arial"/>
          <w:b/>
          <w:sz w:val="22"/>
          <w:szCs w:val="22"/>
        </w:rPr>
      </w:pPr>
      <w:r w:rsidRPr="009E19F0">
        <w:rPr>
          <w:rFonts w:ascii="Arial" w:eastAsia="Arial" w:hAnsi="Arial" w:cs="Arial"/>
          <w:sz w:val="22"/>
          <w:szCs w:val="22"/>
        </w:rPr>
        <w:t xml:space="preserve">     </w:t>
      </w:r>
      <w:r w:rsidRPr="009E19F0">
        <w:rPr>
          <w:rFonts w:ascii="Arial" w:hAnsi="Arial" w:cs="Arial"/>
          <w:sz w:val="22"/>
          <w:szCs w:val="22"/>
        </w:rPr>
        <w:t xml:space="preserve">     Στη Λιβαδειά σήμερα   24</w:t>
      </w:r>
      <w:r w:rsidRPr="009E19F0">
        <w:rPr>
          <w:rFonts w:ascii="Arial" w:hAnsi="Arial" w:cs="Arial"/>
          <w:sz w:val="22"/>
          <w:szCs w:val="22"/>
          <w:vertAlign w:val="superscript"/>
        </w:rPr>
        <w:t>η</w:t>
      </w:r>
      <w:r w:rsidRPr="009E19F0">
        <w:rPr>
          <w:rFonts w:ascii="Arial" w:hAnsi="Arial" w:cs="Arial"/>
          <w:sz w:val="22"/>
          <w:szCs w:val="22"/>
        </w:rPr>
        <w:t xml:space="preserve">    </w:t>
      </w:r>
      <w:r w:rsidR="00103A85">
        <w:rPr>
          <w:rFonts w:ascii="Arial" w:hAnsi="Arial" w:cs="Arial"/>
          <w:sz w:val="22"/>
          <w:szCs w:val="22"/>
        </w:rPr>
        <w:t>Ιουνίου</w:t>
      </w:r>
      <w:r w:rsidRPr="009E19F0">
        <w:rPr>
          <w:rFonts w:ascii="Arial" w:hAnsi="Arial" w:cs="Arial"/>
          <w:sz w:val="22"/>
          <w:szCs w:val="22"/>
        </w:rPr>
        <w:t xml:space="preserve">   202</w:t>
      </w:r>
      <w:r w:rsidR="00103A85">
        <w:rPr>
          <w:rFonts w:ascii="Arial" w:hAnsi="Arial" w:cs="Arial"/>
          <w:sz w:val="22"/>
          <w:szCs w:val="22"/>
        </w:rPr>
        <w:t>5</w:t>
      </w:r>
      <w:r w:rsidRPr="009E19F0">
        <w:rPr>
          <w:rFonts w:ascii="Arial" w:hAnsi="Arial" w:cs="Arial"/>
          <w:sz w:val="22"/>
          <w:szCs w:val="22"/>
        </w:rPr>
        <w:t xml:space="preserve">  ημέρα Τρίτη  και, ώρα 13.45  και στην αίθουσα συνεδριάσεων του Δημοτικού Συμβουλίου  </w:t>
      </w:r>
      <w:proofErr w:type="spellStart"/>
      <w:r w:rsidRPr="009E19F0">
        <w:rPr>
          <w:rFonts w:ascii="Arial" w:hAnsi="Arial" w:cs="Arial"/>
          <w:sz w:val="22"/>
          <w:szCs w:val="22"/>
        </w:rPr>
        <w:t>Λεβαδέων</w:t>
      </w:r>
      <w:proofErr w:type="spellEnd"/>
      <w:r w:rsidRPr="009E19F0">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9E19F0">
        <w:rPr>
          <w:rFonts w:ascii="Arial" w:hAnsi="Arial" w:cs="Arial"/>
          <w:sz w:val="22"/>
          <w:szCs w:val="22"/>
        </w:rPr>
        <w:t>Λεβαδέων</w:t>
      </w:r>
      <w:proofErr w:type="spellEnd"/>
      <w:r w:rsidRPr="009E19F0">
        <w:rPr>
          <w:rFonts w:ascii="Arial" w:hAnsi="Arial" w:cs="Arial"/>
          <w:sz w:val="22"/>
          <w:szCs w:val="22"/>
        </w:rPr>
        <w:t xml:space="preserve"> μετά την από  </w:t>
      </w:r>
      <w:r w:rsidR="00103A85">
        <w:rPr>
          <w:rFonts w:ascii="Arial" w:hAnsi="Arial" w:cs="Arial"/>
          <w:sz w:val="22"/>
          <w:szCs w:val="22"/>
        </w:rPr>
        <w:t>12453/20</w:t>
      </w:r>
      <w:r w:rsidRPr="009E19F0">
        <w:rPr>
          <w:rFonts w:ascii="Arial" w:hAnsi="Arial" w:cs="Arial"/>
          <w:sz w:val="22"/>
          <w:szCs w:val="22"/>
        </w:rPr>
        <w:t>-0</w:t>
      </w:r>
      <w:r w:rsidR="00103A85">
        <w:rPr>
          <w:rFonts w:ascii="Arial" w:hAnsi="Arial" w:cs="Arial"/>
          <w:sz w:val="22"/>
          <w:szCs w:val="22"/>
        </w:rPr>
        <w:t>6</w:t>
      </w:r>
      <w:r w:rsidRPr="009E19F0">
        <w:rPr>
          <w:rFonts w:ascii="Arial" w:hAnsi="Arial" w:cs="Arial"/>
          <w:sz w:val="22"/>
          <w:szCs w:val="22"/>
        </w:rPr>
        <w:t>-202</w:t>
      </w:r>
      <w:r w:rsidR="00103A85">
        <w:rPr>
          <w:rFonts w:ascii="Arial" w:hAnsi="Arial" w:cs="Arial"/>
          <w:sz w:val="22"/>
          <w:szCs w:val="22"/>
        </w:rPr>
        <w:t>5</w:t>
      </w:r>
      <w:r w:rsidRPr="009E19F0">
        <w:rPr>
          <w:rFonts w:ascii="Arial" w:hAnsi="Arial" w:cs="Arial"/>
          <w:sz w:val="22"/>
          <w:szCs w:val="22"/>
        </w:rPr>
        <w:t xml:space="preserve"> έγγραφη πρόσκληση του  Προέδρου της (Δημάρχου </w:t>
      </w:r>
      <w:proofErr w:type="spellStart"/>
      <w:r w:rsidRPr="009E19F0">
        <w:rPr>
          <w:rFonts w:ascii="Arial" w:hAnsi="Arial" w:cs="Arial"/>
          <w:sz w:val="22"/>
          <w:szCs w:val="22"/>
        </w:rPr>
        <w:t>Λεβαδέων</w:t>
      </w:r>
      <w:proofErr w:type="spellEnd"/>
      <w:r w:rsidRPr="009E19F0">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9E19F0">
        <w:rPr>
          <w:rFonts w:ascii="Arial" w:hAnsi="Arial" w:cs="Arial"/>
          <w:sz w:val="22"/>
          <w:szCs w:val="22"/>
          <w:vertAlign w:val="superscript"/>
        </w:rPr>
        <w:t>Α</w:t>
      </w:r>
      <w:r w:rsidRPr="009E19F0">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C70662" w:rsidRDefault="009E19F0" w:rsidP="00C70662">
      <w:pPr>
        <w:pStyle w:val="35"/>
        <w:ind w:left="284"/>
        <w:jc w:val="both"/>
        <w:rPr>
          <w:rFonts w:ascii="Arial" w:hAnsi="Arial" w:cs="Arial"/>
          <w:sz w:val="22"/>
          <w:szCs w:val="22"/>
        </w:rPr>
      </w:pPr>
      <w:r w:rsidRPr="009E19F0">
        <w:rPr>
          <w:rFonts w:ascii="Arial" w:eastAsia="Arial" w:hAnsi="Arial" w:cs="Arial"/>
          <w:b/>
          <w:sz w:val="22"/>
          <w:szCs w:val="22"/>
        </w:rPr>
        <w:t xml:space="preserve">          </w:t>
      </w:r>
      <w:r w:rsidR="00C70662">
        <w:rPr>
          <w:rFonts w:ascii="Arial" w:eastAsia="Arial" w:hAnsi="Arial" w:cs="Arial"/>
          <w:b/>
          <w:sz w:val="22"/>
          <w:szCs w:val="22"/>
        </w:rPr>
        <w:t xml:space="preserve">          </w:t>
      </w:r>
      <w:r w:rsidR="00C70662">
        <w:rPr>
          <w:rFonts w:ascii="Arial" w:hAnsi="Arial" w:cs="Arial"/>
          <w:sz w:val="22"/>
          <w:szCs w:val="22"/>
        </w:rPr>
        <w:t>Αφού  διαπιστώθηκε ότι υπάρχει νόμιμη απαρτία, επειδή σε σύνολο 7 (επτά)  μελών ήταν  παρόντα  6 (έξι)  , ήτοι:</w:t>
      </w:r>
    </w:p>
    <w:p w:rsidR="00C70662" w:rsidRDefault="00C70662" w:rsidP="00C70662">
      <w:pPr>
        <w:pStyle w:val="35"/>
        <w:ind w:left="284"/>
        <w:jc w:val="both"/>
        <w:rPr>
          <w:rFonts w:ascii="Arial" w:hAnsi="Arial" w:cs="Arial"/>
          <w:sz w:val="22"/>
          <w:szCs w:val="22"/>
        </w:rPr>
      </w:pPr>
    </w:p>
    <w:p w:rsidR="00C70662" w:rsidRDefault="00C70662" w:rsidP="00C70662">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                         </w:t>
      </w:r>
    </w:p>
    <w:p w:rsidR="00C70662" w:rsidRDefault="00C70662" w:rsidP="00C70662">
      <w:pPr>
        <w:tabs>
          <w:tab w:val="left" w:pos="360"/>
          <w:tab w:val="left" w:pos="6237"/>
        </w:tabs>
        <w:rPr>
          <w:rFonts w:ascii="Arial" w:hAnsi="Arial" w:cs="Arial"/>
          <w:sz w:val="22"/>
          <w:szCs w:val="22"/>
        </w:rPr>
      </w:pPr>
      <w:r>
        <w:rPr>
          <w:rFonts w:ascii="Arial" w:hAnsi="Arial" w:cs="Arial"/>
          <w:sz w:val="22"/>
          <w:szCs w:val="22"/>
        </w:rPr>
        <w:t xml:space="preserve">      1. </w:t>
      </w:r>
      <w:proofErr w:type="spellStart"/>
      <w:r>
        <w:rPr>
          <w:rFonts w:ascii="Arial" w:hAnsi="Arial" w:cs="Arial"/>
          <w:sz w:val="22"/>
          <w:szCs w:val="22"/>
        </w:rPr>
        <w:t>Τουμαράς</w:t>
      </w:r>
      <w:proofErr w:type="spellEnd"/>
      <w:r>
        <w:rPr>
          <w:rFonts w:ascii="Arial" w:hAnsi="Arial" w:cs="Arial"/>
          <w:sz w:val="22"/>
          <w:szCs w:val="22"/>
        </w:rPr>
        <w:t xml:space="preserve"> Βασίλειος                                            1.Καραμάνης Δημήτριος - Πρόεδρος</w:t>
      </w:r>
    </w:p>
    <w:p w:rsidR="00C70662" w:rsidRDefault="00C70662" w:rsidP="00C70662">
      <w:pPr>
        <w:tabs>
          <w:tab w:val="left" w:pos="360"/>
          <w:tab w:val="left" w:pos="6237"/>
        </w:tabs>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Αγνιάδης</w:t>
      </w:r>
      <w:proofErr w:type="spellEnd"/>
      <w:r>
        <w:rPr>
          <w:rFonts w:ascii="Arial" w:hAnsi="Arial" w:cs="Arial"/>
          <w:sz w:val="22"/>
          <w:szCs w:val="22"/>
        </w:rPr>
        <w:t xml:space="preserve">  Παναγιώτης                                                                </w:t>
      </w:r>
    </w:p>
    <w:p w:rsidR="00C70662" w:rsidRDefault="00C70662" w:rsidP="00C70662">
      <w:pPr>
        <w:tabs>
          <w:tab w:val="left" w:pos="360"/>
          <w:tab w:val="left" w:pos="6237"/>
        </w:tabs>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Καλλιαντάσης</w:t>
      </w:r>
      <w:proofErr w:type="spellEnd"/>
      <w:r>
        <w:rPr>
          <w:rFonts w:ascii="Arial" w:hAnsi="Arial" w:cs="Arial"/>
          <w:sz w:val="22"/>
          <w:szCs w:val="22"/>
        </w:rPr>
        <w:t xml:space="preserve"> Χρήστος                                                         </w:t>
      </w:r>
    </w:p>
    <w:p w:rsidR="00C70662" w:rsidRDefault="00C70662" w:rsidP="00C70662">
      <w:pPr>
        <w:tabs>
          <w:tab w:val="left" w:pos="360"/>
          <w:tab w:val="left" w:pos="6237"/>
        </w:tabs>
        <w:ind w:right="-335"/>
        <w:rPr>
          <w:rFonts w:ascii="Arial" w:hAnsi="Arial" w:cs="Arial"/>
          <w:sz w:val="22"/>
          <w:szCs w:val="22"/>
        </w:rPr>
      </w:pPr>
      <w:r>
        <w:rPr>
          <w:rFonts w:ascii="Arial" w:hAnsi="Arial" w:cs="Arial"/>
          <w:sz w:val="22"/>
          <w:szCs w:val="22"/>
        </w:rPr>
        <w:t xml:space="preserve">      4. Παπαβασιλείου Αικατερίνη</w:t>
      </w:r>
    </w:p>
    <w:p w:rsidR="00C70662" w:rsidRDefault="00C70662" w:rsidP="00C70662">
      <w:pPr>
        <w:tabs>
          <w:tab w:val="left" w:pos="360"/>
          <w:tab w:val="left" w:pos="6237"/>
        </w:tabs>
        <w:ind w:right="-335"/>
        <w:rPr>
          <w:rFonts w:ascii="Arial" w:hAnsi="Arial" w:cs="Arial"/>
          <w:sz w:val="22"/>
          <w:szCs w:val="22"/>
        </w:rPr>
      </w:pPr>
      <w:r>
        <w:rPr>
          <w:rFonts w:ascii="Arial" w:hAnsi="Arial" w:cs="Arial"/>
          <w:sz w:val="22"/>
          <w:szCs w:val="22"/>
        </w:rPr>
        <w:t xml:space="preserve">      5. </w:t>
      </w:r>
      <w:proofErr w:type="spellStart"/>
      <w:r>
        <w:rPr>
          <w:rFonts w:ascii="Arial" w:hAnsi="Arial" w:cs="Arial"/>
          <w:sz w:val="22"/>
          <w:szCs w:val="22"/>
        </w:rPr>
        <w:t>Μίχας</w:t>
      </w:r>
      <w:proofErr w:type="spellEnd"/>
      <w:r>
        <w:rPr>
          <w:rFonts w:ascii="Arial" w:hAnsi="Arial" w:cs="Arial"/>
          <w:sz w:val="22"/>
          <w:szCs w:val="22"/>
        </w:rPr>
        <w:t xml:space="preserve">  Δημήτριος - Αντιπρόεδρος</w:t>
      </w:r>
    </w:p>
    <w:p w:rsidR="00C70662" w:rsidRDefault="00C70662" w:rsidP="00C70662">
      <w:pPr>
        <w:tabs>
          <w:tab w:val="left" w:pos="360"/>
          <w:tab w:val="left" w:pos="6237"/>
        </w:tabs>
        <w:ind w:right="-335"/>
        <w:rPr>
          <w:rFonts w:ascii="Arial" w:hAnsi="Arial" w:cs="Arial"/>
          <w:sz w:val="22"/>
          <w:szCs w:val="22"/>
        </w:rPr>
      </w:pPr>
      <w:r>
        <w:rPr>
          <w:rFonts w:ascii="Arial" w:hAnsi="Arial" w:cs="Arial"/>
          <w:sz w:val="22"/>
          <w:szCs w:val="22"/>
        </w:rPr>
        <w:t xml:space="preserve">      6. </w:t>
      </w:r>
      <w:proofErr w:type="spellStart"/>
      <w:r>
        <w:rPr>
          <w:rFonts w:ascii="Arial" w:hAnsi="Arial" w:cs="Arial"/>
          <w:sz w:val="22"/>
          <w:szCs w:val="22"/>
        </w:rPr>
        <w:t>Ταγκαλέγκας</w:t>
      </w:r>
      <w:proofErr w:type="spellEnd"/>
      <w:r>
        <w:rPr>
          <w:rFonts w:ascii="Arial" w:hAnsi="Arial" w:cs="Arial"/>
          <w:sz w:val="22"/>
          <w:szCs w:val="22"/>
        </w:rPr>
        <w:t xml:space="preserve"> Ιωάννης (αποχώρησε στη διάρκεια του 1</w:t>
      </w:r>
      <w:r>
        <w:rPr>
          <w:rFonts w:ascii="Arial" w:hAnsi="Arial" w:cs="Arial"/>
          <w:sz w:val="22"/>
          <w:szCs w:val="22"/>
          <w:vertAlign w:val="superscript"/>
        </w:rPr>
        <w:t>ου</w:t>
      </w:r>
      <w:r>
        <w:rPr>
          <w:rFonts w:ascii="Arial" w:hAnsi="Arial" w:cs="Arial"/>
          <w:sz w:val="22"/>
          <w:szCs w:val="22"/>
        </w:rPr>
        <w:t xml:space="preserve">  Θ.Η.Δ.)   </w:t>
      </w:r>
    </w:p>
    <w:p w:rsidR="00C70662" w:rsidRDefault="00C70662" w:rsidP="00C70662">
      <w:pPr>
        <w:pStyle w:val="35"/>
        <w:ind w:left="284"/>
        <w:jc w:val="both"/>
        <w:rPr>
          <w:rFonts w:ascii="Arial" w:eastAsia="Arial" w:hAnsi="Arial" w:cs="Arial"/>
          <w:sz w:val="22"/>
          <w:szCs w:val="22"/>
        </w:rPr>
      </w:pPr>
    </w:p>
    <w:p w:rsidR="009E19F0" w:rsidRPr="009E19F0" w:rsidRDefault="009E19F0" w:rsidP="00C70662">
      <w:pPr>
        <w:pStyle w:val="35"/>
        <w:ind w:left="284"/>
        <w:jc w:val="both"/>
        <w:rPr>
          <w:rFonts w:ascii="Arial" w:eastAsia="Arial" w:hAnsi="Arial" w:cs="Arial"/>
          <w:sz w:val="22"/>
          <w:szCs w:val="22"/>
        </w:rPr>
      </w:pPr>
    </w:p>
    <w:p w:rsidR="00C31F60" w:rsidRPr="00727966" w:rsidRDefault="00C31F60" w:rsidP="00C31F60">
      <w:pPr>
        <w:tabs>
          <w:tab w:val="left" w:pos="0"/>
        </w:tabs>
        <w:ind w:right="-1091"/>
        <w:jc w:val="both"/>
        <w:rPr>
          <w:rFonts w:ascii="Arial" w:eastAsia="Arial" w:hAnsi="Arial" w:cs="Arial"/>
          <w:sz w:val="22"/>
          <w:szCs w:val="22"/>
        </w:rPr>
      </w:pPr>
      <w:r w:rsidRPr="00727966">
        <w:rPr>
          <w:rFonts w:ascii="Arial" w:eastAsia="Arial" w:hAnsi="Arial" w:cs="Arial"/>
          <w:sz w:val="22"/>
          <w:szCs w:val="22"/>
        </w:rPr>
        <w:t xml:space="preserve">       Ο Πρόεδρος της Δημοτικής  Επιτροπής εισηγούμενος το </w:t>
      </w:r>
      <w:r w:rsidR="00D57486">
        <w:rPr>
          <w:rFonts w:ascii="Arial" w:eastAsia="Arial" w:hAnsi="Arial" w:cs="Arial"/>
          <w:sz w:val="22"/>
          <w:szCs w:val="22"/>
        </w:rPr>
        <w:t>1</w:t>
      </w:r>
      <w:r w:rsidRPr="00727966">
        <w:rPr>
          <w:rFonts w:ascii="Arial" w:eastAsia="Arial" w:hAnsi="Arial" w:cs="Arial"/>
          <w:sz w:val="22"/>
          <w:szCs w:val="22"/>
          <w:vertAlign w:val="superscript"/>
        </w:rPr>
        <w:t>ο</w:t>
      </w:r>
      <w:r w:rsidRPr="00727966">
        <w:rPr>
          <w:rFonts w:ascii="Arial" w:eastAsia="Arial" w:hAnsi="Arial" w:cs="Arial"/>
          <w:sz w:val="22"/>
          <w:szCs w:val="22"/>
        </w:rPr>
        <w:t xml:space="preserve"> θέμα της ημερήσιας διάταξης </w:t>
      </w:r>
    </w:p>
    <w:p w:rsidR="00C31F60" w:rsidRPr="00727966" w:rsidRDefault="00C31F60" w:rsidP="002F376E">
      <w:pPr>
        <w:widowControl w:val="0"/>
        <w:spacing w:line="276" w:lineRule="auto"/>
        <w:jc w:val="both"/>
        <w:rPr>
          <w:rFonts w:ascii="Arial" w:hAnsi="Arial" w:cs="Arial"/>
          <w:sz w:val="22"/>
          <w:szCs w:val="22"/>
        </w:rPr>
      </w:pPr>
      <w:r w:rsidRPr="00727966">
        <w:rPr>
          <w:rFonts w:ascii="Arial" w:eastAsia="Arial" w:hAnsi="Arial" w:cs="Arial"/>
          <w:sz w:val="22"/>
          <w:szCs w:val="22"/>
        </w:rPr>
        <w:t>έθεσε υπόψη των μελών τ</w:t>
      </w:r>
      <w:r w:rsidR="002F376E">
        <w:rPr>
          <w:rFonts w:ascii="Arial" w:eastAsia="Arial" w:hAnsi="Arial" w:cs="Arial"/>
          <w:sz w:val="22"/>
          <w:szCs w:val="22"/>
        </w:rPr>
        <w:t>ο</w:t>
      </w:r>
      <w:r w:rsidRPr="00727966">
        <w:rPr>
          <w:rFonts w:ascii="Arial" w:eastAsia="Arial" w:hAnsi="Arial" w:cs="Arial"/>
          <w:sz w:val="22"/>
          <w:szCs w:val="22"/>
        </w:rPr>
        <w:t xml:space="preserve"> με </w:t>
      </w:r>
      <w:proofErr w:type="spellStart"/>
      <w:r w:rsidRPr="00727966">
        <w:rPr>
          <w:rFonts w:ascii="Arial" w:eastAsia="Arial" w:hAnsi="Arial" w:cs="Arial"/>
          <w:sz w:val="22"/>
          <w:szCs w:val="22"/>
        </w:rPr>
        <w:t>αριθ.πρωτ</w:t>
      </w:r>
      <w:proofErr w:type="spellEnd"/>
      <w:r w:rsidRPr="00727966">
        <w:rPr>
          <w:rFonts w:ascii="Arial" w:eastAsia="Arial" w:hAnsi="Arial" w:cs="Arial"/>
          <w:sz w:val="22"/>
          <w:szCs w:val="22"/>
        </w:rPr>
        <w:t xml:space="preserve">. </w:t>
      </w:r>
      <w:r>
        <w:rPr>
          <w:rFonts w:ascii="Arial" w:eastAsia="Arial" w:hAnsi="Arial" w:cs="Arial"/>
          <w:sz w:val="22"/>
          <w:szCs w:val="22"/>
        </w:rPr>
        <w:t>1</w:t>
      </w:r>
      <w:r w:rsidR="00D57486">
        <w:rPr>
          <w:rFonts w:ascii="Arial" w:eastAsia="Arial" w:hAnsi="Arial" w:cs="Arial"/>
          <w:sz w:val="22"/>
          <w:szCs w:val="22"/>
        </w:rPr>
        <w:t>1936</w:t>
      </w:r>
      <w:r w:rsidRPr="00727966">
        <w:rPr>
          <w:rFonts w:ascii="Arial" w:eastAsia="Arial" w:hAnsi="Arial" w:cs="Arial"/>
          <w:sz w:val="22"/>
          <w:szCs w:val="22"/>
        </w:rPr>
        <w:t>/</w:t>
      </w:r>
      <w:r w:rsidR="00D57486">
        <w:rPr>
          <w:rFonts w:ascii="Arial" w:eastAsia="Arial" w:hAnsi="Arial" w:cs="Arial"/>
          <w:sz w:val="22"/>
          <w:szCs w:val="22"/>
        </w:rPr>
        <w:t>13</w:t>
      </w:r>
      <w:r w:rsidRPr="00727966">
        <w:rPr>
          <w:rFonts w:ascii="Arial" w:eastAsia="Arial" w:hAnsi="Arial" w:cs="Arial"/>
          <w:sz w:val="22"/>
          <w:szCs w:val="22"/>
        </w:rPr>
        <w:t>-0</w:t>
      </w:r>
      <w:r>
        <w:rPr>
          <w:rFonts w:ascii="Arial" w:eastAsia="Arial" w:hAnsi="Arial" w:cs="Arial"/>
          <w:sz w:val="22"/>
          <w:szCs w:val="22"/>
        </w:rPr>
        <w:t>6</w:t>
      </w:r>
      <w:r w:rsidRPr="00727966">
        <w:rPr>
          <w:rFonts w:ascii="Arial" w:eastAsia="Arial" w:hAnsi="Arial" w:cs="Arial"/>
          <w:sz w:val="22"/>
          <w:szCs w:val="22"/>
        </w:rPr>
        <w:t xml:space="preserve">-2025 </w:t>
      </w:r>
      <w:r w:rsidR="002F376E">
        <w:rPr>
          <w:rFonts w:ascii="Arial" w:eastAsia="Arial" w:hAnsi="Arial" w:cs="Arial"/>
          <w:sz w:val="22"/>
          <w:szCs w:val="22"/>
        </w:rPr>
        <w:t xml:space="preserve">έγγραφο </w:t>
      </w:r>
      <w:r w:rsidR="00D57486" w:rsidRPr="00727966">
        <w:rPr>
          <w:rFonts w:ascii="Arial" w:eastAsia="Arial" w:hAnsi="Arial" w:cs="Arial"/>
          <w:sz w:val="22"/>
          <w:szCs w:val="22"/>
        </w:rPr>
        <w:t xml:space="preserve">του Τμ. Προϋπολογισμού , Λογιστηρίου &amp; Προμηθειών  του </w:t>
      </w:r>
      <w:r w:rsidR="00D57486" w:rsidRPr="00727966">
        <w:rPr>
          <w:rFonts w:ascii="Arial" w:hAnsi="Arial" w:cs="Arial"/>
          <w:sz w:val="22"/>
          <w:szCs w:val="22"/>
        </w:rPr>
        <w:t xml:space="preserve">Δήμου  </w:t>
      </w:r>
      <w:proofErr w:type="spellStart"/>
      <w:r w:rsidR="00D57486" w:rsidRPr="00727966">
        <w:rPr>
          <w:rFonts w:ascii="Arial" w:hAnsi="Arial" w:cs="Arial"/>
          <w:sz w:val="22"/>
          <w:szCs w:val="22"/>
        </w:rPr>
        <w:t>Λεβαδέων</w:t>
      </w:r>
      <w:proofErr w:type="spellEnd"/>
      <w:r w:rsidR="002F376E">
        <w:rPr>
          <w:rFonts w:ascii="Arial" w:hAnsi="Arial" w:cs="Arial"/>
          <w:sz w:val="22"/>
          <w:szCs w:val="22"/>
        </w:rPr>
        <w:t xml:space="preserve"> ,  στο  οποίο </w:t>
      </w:r>
      <w:r w:rsidRPr="00727966">
        <w:rPr>
          <w:rFonts w:ascii="Arial" w:hAnsi="Arial" w:cs="Arial"/>
          <w:sz w:val="22"/>
          <w:szCs w:val="22"/>
        </w:rPr>
        <w:t xml:space="preserve"> αναφέρονται:</w:t>
      </w:r>
    </w:p>
    <w:p w:rsidR="00225B0D" w:rsidRPr="00D57486" w:rsidRDefault="00225B0D" w:rsidP="00225B0D">
      <w:pPr>
        <w:jc w:val="both"/>
        <w:rPr>
          <w:rFonts w:ascii="Arial" w:hAnsi="Arial" w:cs="Arial"/>
          <w:i/>
          <w:sz w:val="22"/>
          <w:szCs w:val="22"/>
        </w:rPr>
      </w:pPr>
      <w:r w:rsidRPr="00D57486">
        <w:rPr>
          <w:rFonts w:ascii="Arial" w:hAnsi="Arial" w:cs="Arial"/>
          <w:i/>
          <w:sz w:val="22"/>
          <w:szCs w:val="22"/>
        </w:rPr>
        <w:t>Σύμφωνα με :</w:t>
      </w:r>
    </w:p>
    <w:p w:rsidR="00225B0D" w:rsidRPr="00D57486" w:rsidRDefault="00225B0D" w:rsidP="00225B0D">
      <w:pPr>
        <w:jc w:val="both"/>
        <w:rPr>
          <w:rFonts w:ascii="Arial" w:hAnsi="Arial" w:cs="Arial"/>
          <w:i/>
          <w:sz w:val="22"/>
          <w:szCs w:val="22"/>
        </w:rPr>
      </w:pPr>
    </w:p>
    <w:p w:rsidR="00225B0D" w:rsidRPr="00D57486" w:rsidRDefault="00225B0D" w:rsidP="00225B0D">
      <w:pPr>
        <w:numPr>
          <w:ilvl w:val="0"/>
          <w:numId w:val="5"/>
        </w:numPr>
        <w:jc w:val="both"/>
        <w:rPr>
          <w:rFonts w:ascii="Arial" w:hAnsi="Arial" w:cs="Arial"/>
          <w:b/>
          <w:i/>
          <w:sz w:val="22"/>
          <w:szCs w:val="22"/>
        </w:rPr>
      </w:pPr>
      <w:r w:rsidRPr="00D57486">
        <w:rPr>
          <w:rFonts w:ascii="Arial" w:hAnsi="Arial" w:cs="Arial"/>
          <w:i/>
          <w:color w:val="000000"/>
          <w:sz w:val="22"/>
          <w:szCs w:val="22"/>
        </w:rPr>
        <w:t xml:space="preserve">τον </w:t>
      </w:r>
      <w:proofErr w:type="spellStart"/>
      <w:r w:rsidRPr="00D57486">
        <w:rPr>
          <w:rFonts w:ascii="Arial" w:hAnsi="Arial" w:cs="Arial"/>
          <w:b/>
          <w:i/>
          <w:color w:val="000000"/>
          <w:sz w:val="22"/>
          <w:szCs w:val="22"/>
        </w:rPr>
        <w:t>Nόμο</w:t>
      </w:r>
      <w:proofErr w:type="spellEnd"/>
      <w:r w:rsidRPr="00D57486">
        <w:rPr>
          <w:rFonts w:ascii="Arial" w:hAnsi="Arial" w:cs="Arial"/>
          <w:b/>
          <w:i/>
          <w:color w:val="000000"/>
          <w:sz w:val="22"/>
          <w:szCs w:val="22"/>
        </w:rPr>
        <w:t xml:space="preserve"> υπ’ </w:t>
      </w:r>
      <w:proofErr w:type="spellStart"/>
      <w:r w:rsidRPr="00D57486">
        <w:rPr>
          <w:rFonts w:ascii="Arial" w:hAnsi="Arial" w:cs="Arial"/>
          <w:b/>
          <w:i/>
          <w:color w:val="000000"/>
          <w:sz w:val="22"/>
          <w:szCs w:val="22"/>
        </w:rPr>
        <w:t>αριθμ</w:t>
      </w:r>
      <w:proofErr w:type="spellEnd"/>
      <w:r w:rsidRPr="00D57486">
        <w:rPr>
          <w:rFonts w:ascii="Arial" w:hAnsi="Arial" w:cs="Arial"/>
          <w:b/>
          <w:i/>
          <w:color w:val="000000"/>
          <w:sz w:val="22"/>
          <w:szCs w:val="22"/>
        </w:rPr>
        <w:t>. 5056 ΦΕΚ Α 163/6.10.2023</w:t>
      </w:r>
      <w:r w:rsidRPr="00D57486">
        <w:rPr>
          <w:rFonts w:ascii="Arial" w:hAnsi="Arial" w:cs="Arial"/>
          <w:i/>
          <w:color w:val="000000"/>
          <w:sz w:val="22"/>
          <w:szCs w:val="22"/>
        </w:rPr>
        <w:t xml:space="preserve"> «Αναμόρφωση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λειτουργούντων χερσαίων συνοριακών σταθμών και λοιπές διατάξεις του Υπουργείου» και ειδικότερα το άρθρο 9 με τίτλο :</w:t>
      </w:r>
      <w:r w:rsidRPr="00D57486">
        <w:rPr>
          <w:rFonts w:ascii="Arial" w:hAnsi="Arial" w:cs="Arial"/>
          <w:b/>
          <w:i/>
          <w:color w:val="000000"/>
          <w:sz w:val="22"/>
          <w:szCs w:val="22"/>
        </w:rPr>
        <w:t>Αρμοδιότητες Δημοτικής Επιτροπής Προσθήκη άρθρου 74 Α στον ν. 3852/2010.</w:t>
      </w:r>
    </w:p>
    <w:p w:rsidR="00225B0D" w:rsidRPr="00D57486" w:rsidRDefault="00225B0D" w:rsidP="00225B0D">
      <w:pPr>
        <w:ind w:left="720"/>
        <w:jc w:val="both"/>
        <w:rPr>
          <w:rFonts w:ascii="Arial" w:hAnsi="Arial" w:cs="Arial"/>
          <w:i/>
          <w:sz w:val="22"/>
          <w:szCs w:val="22"/>
        </w:rPr>
      </w:pPr>
    </w:p>
    <w:p w:rsidR="00225B0D" w:rsidRPr="00D57486" w:rsidRDefault="00225B0D" w:rsidP="00225B0D">
      <w:pPr>
        <w:numPr>
          <w:ilvl w:val="0"/>
          <w:numId w:val="5"/>
        </w:numPr>
        <w:jc w:val="both"/>
        <w:rPr>
          <w:rFonts w:ascii="Arial" w:hAnsi="Arial" w:cs="Arial"/>
          <w:i/>
          <w:sz w:val="22"/>
          <w:szCs w:val="22"/>
        </w:rPr>
      </w:pPr>
      <w:r w:rsidRPr="00D57486">
        <w:rPr>
          <w:rFonts w:ascii="Arial" w:hAnsi="Arial" w:cs="Arial"/>
          <w:i/>
          <w:color w:val="000000"/>
          <w:sz w:val="22"/>
          <w:szCs w:val="22"/>
        </w:rPr>
        <w:t xml:space="preserve">το άρθρο 100 παρ. 2γ του Ν. 4412/2016 : «Μετά από την ολοκλήρωση της διαδικασίας των </w:t>
      </w:r>
      <w:proofErr w:type="spellStart"/>
      <w:r w:rsidRPr="00D57486">
        <w:rPr>
          <w:rFonts w:ascii="Arial" w:hAnsi="Arial" w:cs="Arial"/>
          <w:i/>
          <w:color w:val="000000"/>
          <w:sz w:val="22"/>
          <w:szCs w:val="22"/>
        </w:rPr>
        <w:t>περ</w:t>
      </w:r>
      <w:proofErr w:type="spellEnd"/>
      <w:r w:rsidRPr="00D57486">
        <w:rPr>
          <w:rFonts w:ascii="Arial" w:hAnsi="Arial" w:cs="Arial"/>
          <w:i/>
          <w:color w:val="000000"/>
          <w:sz w:val="22"/>
          <w:szCs w:val="22"/>
        </w:rPr>
        <w:t xml:space="preserve">. </w:t>
      </w:r>
      <w:proofErr w:type="spellStart"/>
      <w:r w:rsidRPr="00D57486">
        <w:rPr>
          <w:rFonts w:ascii="Arial" w:hAnsi="Arial" w:cs="Arial"/>
          <w:i/>
          <w:color w:val="000000"/>
          <w:sz w:val="22"/>
          <w:szCs w:val="22"/>
        </w:rPr>
        <w:t>α΄και</w:t>
      </w:r>
      <w:proofErr w:type="spellEnd"/>
      <w:r w:rsidRPr="00D57486">
        <w:rPr>
          <w:rFonts w:ascii="Arial" w:hAnsi="Arial" w:cs="Arial"/>
          <w:i/>
          <w:color w:val="000000"/>
          <w:sz w:val="22"/>
          <w:szCs w:val="22"/>
        </w:rPr>
        <w:t xml:space="preserve"> </w:t>
      </w:r>
      <w:proofErr w:type="spellStart"/>
      <w:r w:rsidRPr="00D57486">
        <w:rPr>
          <w:rFonts w:ascii="Arial" w:hAnsi="Arial" w:cs="Arial"/>
          <w:i/>
          <w:color w:val="000000"/>
          <w:sz w:val="22"/>
          <w:szCs w:val="22"/>
        </w:rPr>
        <w:t>β΄</w:t>
      </w:r>
      <w:proofErr w:type="spellEnd"/>
      <w:r w:rsidRPr="00D57486">
        <w:rPr>
          <w:rFonts w:ascii="Arial" w:hAnsi="Arial" w:cs="Arial"/>
          <w:i/>
          <w:color w:val="000000"/>
          <w:sz w:val="22"/>
          <w:szCs w:val="22"/>
        </w:rPr>
        <w:t xml:space="preserve">, η αναθέτουσα αρχή , εφόσον εγκρίνει τα πρακτικά με απόφαση της , προσκαλεί εγγράφως τον πρώτο σε κατάταξη μειοδότη , στον οποίον πρόκειται να γίνει η κατακύρωση («προσωρινός ανάδοχος») , να υποβάλει τα δικαιολογητικά κατακύρωσης , σύμφωνα με όσα ορίζονται στο άρθρο 103 , περί πρόσκλησης για υποβολή δικαιολογητικών. Η απόφαση έγκρισης των πρακτικών δεν κοινοποιείται στους προσφέροντες και ενσωματώνεται στην απόφαση κατακύρωσης. Η διαδικασία ελέγχου των δικαιολογητικών κατακύρωσης ολοκληρώνεται με τη σύνταξη πρακτικού από το αρμόδιο </w:t>
      </w:r>
      <w:r w:rsidRPr="00D57486">
        <w:rPr>
          <w:rFonts w:ascii="Arial" w:hAnsi="Arial" w:cs="Arial"/>
          <w:i/>
          <w:color w:val="000000"/>
          <w:sz w:val="22"/>
          <w:szCs w:val="22"/>
        </w:rPr>
        <w:lastRenderedPageBreak/>
        <w:t xml:space="preserve">γνωμοδοτικό όργανο. Τα αποτελέσματα του ελέγχου των δικαιολογητικών κατακύρωσης , επικυρώνονται με την απόφαση κατακύρωσης του άρθρου 105 στην οποία ενσωματώνεται η απόφαση τη </w:t>
      </w:r>
      <w:proofErr w:type="spellStart"/>
      <w:r w:rsidRPr="00D57486">
        <w:rPr>
          <w:rFonts w:ascii="Arial" w:hAnsi="Arial" w:cs="Arial"/>
          <w:i/>
          <w:color w:val="000000"/>
          <w:sz w:val="22"/>
          <w:szCs w:val="22"/>
        </w:rPr>
        <w:t>περ</w:t>
      </w:r>
      <w:proofErr w:type="spellEnd"/>
      <w:r w:rsidRPr="00D57486">
        <w:rPr>
          <w:rFonts w:ascii="Arial" w:hAnsi="Arial" w:cs="Arial"/>
          <w:i/>
          <w:color w:val="000000"/>
          <w:sz w:val="22"/>
          <w:szCs w:val="22"/>
        </w:rPr>
        <w:t xml:space="preserve">. </w:t>
      </w:r>
      <w:proofErr w:type="spellStart"/>
      <w:r w:rsidRPr="00D57486">
        <w:rPr>
          <w:rFonts w:ascii="Arial" w:hAnsi="Arial" w:cs="Arial"/>
          <w:i/>
          <w:color w:val="000000"/>
          <w:sz w:val="22"/>
          <w:szCs w:val="22"/>
        </w:rPr>
        <w:t>γ΄</w:t>
      </w:r>
      <w:proofErr w:type="spellEnd"/>
      <w:r w:rsidRPr="00D57486">
        <w:rPr>
          <w:rFonts w:ascii="Arial" w:hAnsi="Arial" w:cs="Arial"/>
          <w:i/>
          <w:color w:val="000000"/>
          <w:sz w:val="22"/>
          <w:szCs w:val="22"/>
        </w:rPr>
        <w:t xml:space="preserve">. Μετά από την έκδοση και κοινοποίηση της απόφασης κατακύρωσης σύμφωνα με όσα ορίζονται στο άρθρο 105, οι προσφέροντες λαμβάνουν γνώση των λοιπών συμμετεχόντων στη διαδικασία και των στοιχείων που υποβλήθηκαν από αυτούς. Κατά της απόφασης κατακύρωσης χωρεί προδικαστική προσφυγή ενώπιον της ΕΑΔΗΣΥ σύμφωνα με όσα προβλέπονται στο βιβλίο </w:t>
      </w:r>
      <w:r w:rsidRPr="00D57486">
        <w:rPr>
          <w:rFonts w:ascii="Arial" w:hAnsi="Arial" w:cs="Arial"/>
          <w:i/>
          <w:color w:val="000000"/>
          <w:sz w:val="22"/>
          <w:szCs w:val="22"/>
          <w:lang w:val="en-US"/>
        </w:rPr>
        <w:t>IV</w:t>
      </w:r>
      <w:r w:rsidRPr="00D57486">
        <w:rPr>
          <w:rFonts w:ascii="Arial" w:hAnsi="Arial" w:cs="Arial"/>
          <w:i/>
          <w:color w:val="000000"/>
          <w:sz w:val="22"/>
          <w:szCs w:val="22"/>
        </w:rPr>
        <w:t>. Κατά της απόφασης δεν επιτρέπεται η άσκηση άλλης διοικητικής προσφυγής».</w:t>
      </w:r>
    </w:p>
    <w:p w:rsidR="00225B0D" w:rsidRPr="00D57486" w:rsidRDefault="00225B0D" w:rsidP="00225B0D">
      <w:pPr>
        <w:numPr>
          <w:ilvl w:val="0"/>
          <w:numId w:val="5"/>
        </w:numPr>
        <w:jc w:val="both"/>
        <w:rPr>
          <w:rFonts w:ascii="Arial" w:hAnsi="Arial" w:cs="Arial"/>
          <w:i/>
          <w:sz w:val="22"/>
          <w:szCs w:val="22"/>
        </w:rPr>
      </w:pPr>
      <w:r w:rsidRPr="00D57486">
        <w:rPr>
          <w:rFonts w:ascii="Arial" w:hAnsi="Arial" w:cs="Arial"/>
          <w:i/>
          <w:color w:val="000000"/>
          <w:sz w:val="22"/>
          <w:szCs w:val="22"/>
        </w:rPr>
        <w:t>το άρθρο 103 παρ. 6 του Ν.4412/2016 : «Η διαδικασία ελέγχου των παραπάνω δικαιολογητικών ολοκληρώνεται με τη σύνταξη πρακτικού από το αρμόδιο γνωμοδοτικό όργανο , στο οποίο αναγράφεται η τυχόν συμπλήρωση δικαιολογητικών σύμφωνα με όσα ορίζονται στην παρ. 2, και τη διαβίβαση του φακέλου στο αποφαινόμενο όργανο της αναθέτουσας αρχής για τη λήψη απόφασης είτε για τη ματαίωση της διαδικασίας κατά τις παρ. 3,4 ή 5 είτε κατακύρωσης της σύμβασης. Τα αποτελέσματα του έλεγχου των παραπάνω δικαιολογητικών επικυρώνονται με την απόφαση κατακύρωσης του άρθρου 105».</w:t>
      </w:r>
    </w:p>
    <w:p w:rsidR="00225B0D" w:rsidRPr="00D57486" w:rsidRDefault="00225B0D" w:rsidP="00225B0D">
      <w:pPr>
        <w:ind w:left="720"/>
        <w:jc w:val="both"/>
        <w:rPr>
          <w:rFonts w:ascii="Arial" w:hAnsi="Arial" w:cs="Arial"/>
          <w:i/>
          <w:sz w:val="22"/>
          <w:szCs w:val="22"/>
        </w:rPr>
      </w:pPr>
    </w:p>
    <w:p w:rsidR="00225B0D" w:rsidRPr="00D57486" w:rsidRDefault="00225B0D" w:rsidP="00225B0D">
      <w:pPr>
        <w:numPr>
          <w:ilvl w:val="0"/>
          <w:numId w:val="5"/>
        </w:numPr>
        <w:jc w:val="both"/>
        <w:rPr>
          <w:rFonts w:ascii="Arial" w:hAnsi="Arial" w:cs="Arial"/>
          <w:i/>
          <w:sz w:val="22"/>
          <w:szCs w:val="22"/>
        </w:rPr>
      </w:pPr>
      <w:r w:rsidRPr="00D57486">
        <w:rPr>
          <w:rFonts w:ascii="Arial" w:hAnsi="Arial" w:cs="Arial"/>
          <w:i/>
          <w:color w:val="000000"/>
          <w:sz w:val="22"/>
          <w:szCs w:val="22"/>
        </w:rPr>
        <w:t xml:space="preserve">το άρθρο 105 του Ν. 4412/2016 : «1. Στην απόφαση κατακύρωσης αναφέρονται υποχρεωτικά οι προθεσμίες για την αναστολή της σύναψης της σύμβασης , σύμφωνα με τα άρθρα 360 έως 372. ……… 2. Η αναθέτουσα αρχή κοινοποιεί την απόφαση κατακύρωσης , μαζί με αντίγραφο όλων των πρακτικών της διαδικασίας έλεγχου και αξιολόγησης των προσφορών, σε όλους τους οικονομικούς φορείς που έλαβαν μέρος στη διαδικασία ανάθεσης δημόσιας σύμβασης , εκτός από τους οριστικώς αποκλεισθέντες και ιδίως , όσους αποκλείστηκαν οριστικά δυνάμει της παρ. 1 του άρθρου 72 , με κάθε πρόσφορο τρόπο. Εφόσον η διαδικασία ανάθεσης διενεργείται μέσω του ΕΣΗΔΗΣ , η κοινοποίηση του προηγούμενου εδαφίου γίνεται μέσω του ΕΣΗΔΗΣ». </w:t>
      </w:r>
    </w:p>
    <w:p w:rsidR="00225B0D" w:rsidRPr="00D57486" w:rsidRDefault="00225B0D" w:rsidP="00225B0D">
      <w:pPr>
        <w:jc w:val="both"/>
        <w:rPr>
          <w:rFonts w:ascii="Arial" w:hAnsi="Arial" w:cs="Arial"/>
          <w:i/>
          <w:sz w:val="22"/>
          <w:szCs w:val="22"/>
        </w:rPr>
      </w:pPr>
    </w:p>
    <w:p w:rsidR="00225B0D" w:rsidRPr="00D57486" w:rsidRDefault="00225B0D" w:rsidP="00225B0D">
      <w:pPr>
        <w:jc w:val="both"/>
        <w:rPr>
          <w:rFonts w:ascii="Arial" w:hAnsi="Arial" w:cs="Arial"/>
          <w:i/>
          <w:sz w:val="22"/>
          <w:szCs w:val="22"/>
          <w:u w:val="single"/>
        </w:rPr>
      </w:pPr>
      <w:r w:rsidRPr="00D57486">
        <w:rPr>
          <w:rFonts w:ascii="Arial" w:hAnsi="Arial" w:cs="Arial"/>
          <w:i/>
          <w:sz w:val="22"/>
          <w:szCs w:val="22"/>
          <w:u w:val="single"/>
        </w:rPr>
        <w:t xml:space="preserve">Σύμφωνα με το Ιστορικό Δημοπράτησης </w:t>
      </w:r>
    </w:p>
    <w:p w:rsidR="00225B0D" w:rsidRPr="00D57486" w:rsidRDefault="00225B0D" w:rsidP="00225B0D">
      <w:pPr>
        <w:jc w:val="both"/>
        <w:rPr>
          <w:rFonts w:ascii="Arial" w:hAnsi="Arial" w:cs="Arial"/>
          <w:i/>
          <w:sz w:val="22"/>
          <w:szCs w:val="22"/>
        </w:rPr>
      </w:pPr>
    </w:p>
    <w:p w:rsidR="00225B0D" w:rsidRPr="00D57486" w:rsidRDefault="00225B0D" w:rsidP="00225B0D">
      <w:pPr>
        <w:jc w:val="both"/>
        <w:rPr>
          <w:rFonts w:ascii="Arial" w:hAnsi="Arial" w:cs="Arial"/>
          <w:i/>
          <w:sz w:val="22"/>
          <w:szCs w:val="22"/>
        </w:rPr>
      </w:pPr>
      <w:r w:rsidRPr="00D57486">
        <w:rPr>
          <w:rFonts w:ascii="Arial" w:hAnsi="Arial" w:cs="Arial"/>
          <w:i/>
          <w:sz w:val="22"/>
          <w:szCs w:val="22"/>
        </w:rPr>
        <w:t xml:space="preserve">Με την </w:t>
      </w:r>
      <w:proofErr w:type="spellStart"/>
      <w:r w:rsidRPr="00D57486">
        <w:rPr>
          <w:rFonts w:ascii="Arial" w:hAnsi="Arial" w:cs="Arial"/>
          <w:i/>
          <w:sz w:val="22"/>
          <w:szCs w:val="22"/>
        </w:rPr>
        <w:t>υπ΄</w:t>
      </w:r>
      <w:proofErr w:type="spellEnd"/>
      <w:r w:rsidRPr="00D57486">
        <w:rPr>
          <w:rFonts w:ascii="Arial" w:hAnsi="Arial" w:cs="Arial"/>
          <w:i/>
          <w:sz w:val="22"/>
          <w:szCs w:val="22"/>
        </w:rPr>
        <w:t xml:space="preserve"> </w:t>
      </w:r>
      <w:proofErr w:type="spellStart"/>
      <w:r w:rsidRPr="00D57486">
        <w:rPr>
          <w:rFonts w:ascii="Arial" w:hAnsi="Arial" w:cs="Arial"/>
          <w:i/>
          <w:sz w:val="22"/>
          <w:szCs w:val="22"/>
        </w:rPr>
        <w:t>αριθμ</w:t>
      </w:r>
      <w:proofErr w:type="spellEnd"/>
      <w:r w:rsidRPr="00D57486">
        <w:rPr>
          <w:rFonts w:ascii="Arial" w:hAnsi="Arial" w:cs="Arial"/>
          <w:i/>
          <w:sz w:val="22"/>
          <w:szCs w:val="22"/>
        </w:rPr>
        <w:t xml:space="preserve">. </w:t>
      </w:r>
      <w:r w:rsidRPr="00D57486">
        <w:rPr>
          <w:rFonts w:ascii="Arial" w:hAnsi="Arial" w:cs="Arial"/>
          <w:b/>
          <w:i/>
          <w:sz w:val="22"/>
          <w:szCs w:val="22"/>
        </w:rPr>
        <w:t>208/2025</w:t>
      </w:r>
      <w:r w:rsidRPr="00D57486">
        <w:rPr>
          <w:rFonts w:ascii="Arial" w:hAnsi="Arial" w:cs="Arial"/>
          <w:i/>
          <w:sz w:val="22"/>
          <w:szCs w:val="22"/>
        </w:rPr>
        <w:t xml:space="preserve"> απόφαση της Δημοτικής Επιτροπής , εγκρίθηκε το 1</w:t>
      </w:r>
      <w:r w:rsidRPr="00D57486">
        <w:rPr>
          <w:rFonts w:ascii="Arial" w:hAnsi="Arial" w:cs="Arial"/>
          <w:i/>
          <w:sz w:val="22"/>
          <w:szCs w:val="22"/>
          <w:vertAlign w:val="superscript"/>
        </w:rPr>
        <w:t>ο</w:t>
      </w:r>
      <w:r w:rsidRPr="00D57486">
        <w:rPr>
          <w:rFonts w:ascii="Arial" w:hAnsi="Arial" w:cs="Arial"/>
          <w:i/>
          <w:sz w:val="22"/>
          <w:szCs w:val="22"/>
        </w:rPr>
        <w:t xml:space="preserve"> πρακτικό αξιολόγησης δικαιολογητικών συμμετοχής - τεχνικών προσφορών, το 2</w:t>
      </w:r>
      <w:r w:rsidRPr="00D57486">
        <w:rPr>
          <w:rFonts w:ascii="Arial" w:hAnsi="Arial" w:cs="Arial"/>
          <w:i/>
          <w:sz w:val="22"/>
          <w:szCs w:val="22"/>
          <w:vertAlign w:val="superscript"/>
        </w:rPr>
        <w:t>ου</w:t>
      </w:r>
      <w:r w:rsidRPr="00D57486">
        <w:rPr>
          <w:rFonts w:ascii="Arial" w:hAnsi="Arial" w:cs="Arial"/>
          <w:i/>
          <w:sz w:val="22"/>
          <w:szCs w:val="22"/>
        </w:rPr>
        <w:t xml:space="preserve"> πρακτικό αξιολόγησης οικονομικών προσφορών και ανάδειξης προσωρινού αναδόχου του ανοικτού ηλεκτρονικού διαγωνισμού «κάτω των ορίων» με τίτλο : «</w:t>
      </w:r>
      <w:r w:rsidRPr="00D57486">
        <w:rPr>
          <w:rFonts w:ascii="Arial" w:hAnsi="Arial" w:cs="Arial"/>
          <w:b/>
          <w:i/>
          <w:color w:val="000000"/>
          <w:sz w:val="22"/>
          <w:szCs w:val="22"/>
        </w:rPr>
        <w:t>Προμήθεια Ειδών</w:t>
      </w:r>
      <w:r w:rsidRPr="00D57486">
        <w:rPr>
          <w:rStyle w:val="FontStyle17"/>
          <w:rFonts w:ascii="Arial" w:eastAsia="Meiryo UI" w:hAnsi="Arial" w:cs="Arial"/>
          <w:b/>
          <w:bCs/>
          <w:i/>
        </w:rPr>
        <w:t xml:space="preserve"> γραφικής ύλης &amp; λοιπών υλικών γραφείου όλων των υπηρεσιών</w:t>
      </w:r>
      <w:r w:rsidRPr="00D57486">
        <w:rPr>
          <w:rFonts w:ascii="Arial" w:hAnsi="Arial" w:cs="Arial"/>
          <w:b/>
          <w:i/>
          <w:color w:val="000000"/>
          <w:sz w:val="22"/>
          <w:szCs w:val="22"/>
        </w:rPr>
        <w:t xml:space="preserve"> του Δήμου </w:t>
      </w:r>
      <w:proofErr w:type="spellStart"/>
      <w:r w:rsidRPr="00D57486">
        <w:rPr>
          <w:rFonts w:ascii="Arial" w:hAnsi="Arial" w:cs="Arial"/>
          <w:b/>
          <w:i/>
          <w:color w:val="000000"/>
          <w:sz w:val="22"/>
          <w:szCs w:val="22"/>
        </w:rPr>
        <w:t>Λεβαδέων</w:t>
      </w:r>
      <w:proofErr w:type="spellEnd"/>
      <w:r w:rsidRPr="00D57486">
        <w:rPr>
          <w:rFonts w:ascii="Arial" w:hAnsi="Arial" w:cs="Arial"/>
          <w:b/>
          <w:i/>
          <w:color w:val="000000"/>
          <w:sz w:val="22"/>
          <w:szCs w:val="22"/>
        </w:rPr>
        <w:t xml:space="preserve"> για 20 μήνες</w:t>
      </w:r>
      <w:r w:rsidRPr="00D57486">
        <w:rPr>
          <w:rFonts w:ascii="Arial" w:hAnsi="Arial" w:cs="Arial"/>
          <w:i/>
          <w:sz w:val="22"/>
          <w:szCs w:val="22"/>
        </w:rPr>
        <w:t>», η οποία δεν κοινοποιήθηκε αλλά ενσωματώθηκε στην παρούσα και αποτελεί αναπόσπαστο τμήμα της , ήτοι :</w:t>
      </w:r>
    </w:p>
    <w:p w:rsidR="00225B0D" w:rsidRPr="00D57486" w:rsidRDefault="00225B0D" w:rsidP="00225B0D">
      <w:pPr>
        <w:jc w:val="both"/>
        <w:rPr>
          <w:rFonts w:ascii="Arial" w:hAnsi="Arial" w:cs="Arial"/>
          <w:i/>
          <w:sz w:val="22"/>
          <w:szCs w:val="22"/>
        </w:rPr>
      </w:pPr>
    </w:p>
    <w:p w:rsidR="00225B0D" w:rsidRPr="00D57486" w:rsidRDefault="00225B0D" w:rsidP="00225B0D">
      <w:pPr>
        <w:jc w:val="both"/>
        <w:rPr>
          <w:rFonts w:ascii="Arial" w:hAnsi="Arial" w:cs="Arial"/>
          <w:i/>
          <w:sz w:val="22"/>
          <w:szCs w:val="22"/>
        </w:rPr>
      </w:pPr>
      <w:r w:rsidRPr="00D57486">
        <w:rPr>
          <w:rFonts w:ascii="Arial" w:eastAsia="Arial" w:hAnsi="Arial" w:cs="Arial"/>
          <w:i/>
          <w:sz w:val="22"/>
          <w:szCs w:val="22"/>
        </w:rPr>
        <w:t xml:space="preserve">                                                                                                                                </w:t>
      </w:r>
    </w:p>
    <w:p w:rsidR="00225B0D" w:rsidRPr="00D57486" w:rsidRDefault="00225B0D" w:rsidP="00225B0D">
      <w:pPr>
        <w:pStyle w:val="af1"/>
        <w:tabs>
          <w:tab w:val="clear" w:pos="4153"/>
          <w:tab w:val="clear" w:pos="8306"/>
          <w:tab w:val="left" w:pos="4140"/>
        </w:tabs>
        <w:jc w:val="center"/>
        <w:rPr>
          <w:rFonts w:ascii="Arial" w:hAnsi="Arial" w:cs="Arial"/>
          <w:i/>
          <w:sz w:val="22"/>
          <w:szCs w:val="22"/>
        </w:rPr>
      </w:pPr>
      <w:r w:rsidRPr="00D57486">
        <w:rPr>
          <w:rFonts w:ascii="Arial" w:hAnsi="Arial" w:cs="Arial"/>
          <w:i/>
          <w:sz w:val="22"/>
          <w:szCs w:val="22"/>
        </w:rPr>
        <w:t>ΑΠΟΣΠΑΣΜΑ</w:t>
      </w:r>
    </w:p>
    <w:p w:rsidR="00225B0D" w:rsidRPr="00D57486" w:rsidRDefault="00225B0D" w:rsidP="00225B0D">
      <w:pPr>
        <w:jc w:val="center"/>
        <w:rPr>
          <w:rFonts w:ascii="Arial" w:hAnsi="Arial" w:cs="Arial"/>
          <w:i/>
          <w:sz w:val="22"/>
          <w:szCs w:val="22"/>
        </w:rPr>
      </w:pPr>
      <w:r w:rsidRPr="00D57486">
        <w:rPr>
          <w:rFonts w:ascii="Arial" w:hAnsi="Arial" w:cs="Arial"/>
          <w:i/>
          <w:sz w:val="22"/>
          <w:szCs w:val="22"/>
        </w:rPr>
        <w:t xml:space="preserve">Από το πρακτικό της </w:t>
      </w:r>
      <w:proofErr w:type="spellStart"/>
      <w:r w:rsidRPr="00D57486">
        <w:rPr>
          <w:rFonts w:ascii="Arial" w:hAnsi="Arial" w:cs="Arial"/>
          <w:i/>
          <w:sz w:val="22"/>
          <w:szCs w:val="22"/>
        </w:rPr>
        <w:t>αριθμ</w:t>
      </w:r>
      <w:proofErr w:type="spellEnd"/>
      <w:r w:rsidRPr="00D57486">
        <w:rPr>
          <w:rFonts w:ascii="Arial" w:hAnsi="Arial" w:cs="Arial"/>
          <w:i/>
          <w:sz w:val="22"/>
          <w:szCs w:val="22"/>
        </w:rPr>
        <w:t>. 22</w:t>
      </w:r>
      <w:r w:rsidRPr="00D57486">
        <w:rPr>
          <w:rFonts w:ascii="Arial" w:hAnsi="Arial" w:cs="Arial"/>
          <w:i/>
          <w:sz w:val="22"/>
          <w:szCs w:val="22"/>
          <w:vertAlign w:val="superscript"/>
        </w:rPr>
        <w:t>ης</w:t>
      </w:r>
      <w:r w:rsidRPr="00D57486">
        <w:rPr>
          <w:rFonts w:ascii="Arial" w:hAnsi="Arial" w:cs="Arial"/>
          <w:i/>
          <w:sz w:val="22"/>
          <w:szCs w:val="22"/>
        </w:rPr>
        <w:t xml:space="preserve">  /2025  Τακτικής  Συνεδρίασης</w:t>
      </w:r>
    </w:p>
    <w:p w:rsidR="00225B0D" w:rsidRPr="00D57486" w:rsidRDefault="00225B0D" w:rsidP="00225B0D">
      <w:pPr>
        <w:rPr>
          <w:rFonts w:ascii="Arial" w:hAnsi="Arial" w:cs="Arial"/>
          <w:i/>
          <w:sz w:val="22"/>
          <w:szCs w:val="22"/>
        </w:rPr>
      </w:pPr>
      <w:r w:rsidRPr="00D57486">
        <w:rPr>
          <w:rFonts w:ascii="Arial" w:eastAsia="Arial" w:hAnsi="Arial" w:cs="Arial"/>
          <w:i/>
          <w:sz w:val="22"/>
          <w:szCs w:val="22"/>
        </w:rPr>
        <w:t xml:space="preserve">                                              </w:t>
      </w:r>
      <w:r w:rsidRPr="00D57486">
        <w:rPr>
          <w:rFonts w:ascii="Arial" w:hAnsi="Arial" w:cs="Arial"/>
          <w:i/>
          <w:sz w:val="22"/>
          <w:szCs w:val="22"/>
        </w:rPr>
        <w:t xml:space="preserve">της  Δημοτικής  Επιτροπής  Δήμου </w:t>
      </w:r>
      <w:proofErr w:type="spellStart"/>
      <w:r w:rsidRPr="00D57486">
        <w:rPr>
          <w:rFonts w:ascii="Arial" w:hAnsi="Arial" w:cs="Arial"/>
          <w:i/>
          <w:sz w:val="22"/>
          <w:szCs w:val="22"/>
        </w:rPr>
        <w:t>Λεβαδέων</w:t>
      </w:r>
      <w:proofErr w:type="spellEnd"/>
    </w:p>
    <w:p w:rsidR="00225B0D" w:rsidRPr="00D57486" w:rsidRDefault="00225B0D" w:rsidP="00225B0D">
      <w:pPr>
        <w:jc w:val="center"/>
        <w:rPr>
          <w:rFonts w:ascii="Arial" w:hAnsi="Arial" w:cs="Arial"/>
          <w:i/>
          <w:sz w:val="22"/>
          <w:szCs w:val="22"/>
        </w:rPr>
      </w:pPr>
      <w:r w:rsidRPr="00D57486">
        <w:rPr>
          <w:rFonts w:ascii="Arial" w:hAnsi="Arial" w:cs="Arial"/>
          <w:i/>
          <w:sz w:val="22"/>
          <w:szCs w:val="22"/>
        </w:rPr>
        <w:t>Αριθμός απόφασης : 208</w:t>
      </w:r>
    </w:p>
    <w:p w:rsidR="00225B0D" w:rsidRPr="00D57486" w:rsidRDefault="00225B0D" w:rsidP="00225B0D">
      <w:pPr>
        <w:jc w:val="center"/>
        <w:rPr>
          <w:rFonts w:ascii="Arial" w:hAnsi="Arial" w:cs="Arial"/>
          <w:i/>
          <w:sz w:val="22"/>
          <w:szCs w:val="22"/>
        </w:rPr>
      </w:pPr>
    </w:p>
    <w:p w:rsidR="00225B0D" w:rsidRPr="00D57486" w:rsidRDefault="00225B0D" w:rsidP="00225B0D">
      <w:pPr>
        <w:pStyle w:val="Web1"/>
        <w:suppressAutoHyphens w:val="0"/>
        <w:spacing w:before="0" w:after="0"/>
        <w:jc w:val="both"/>
        <w:rPr>
          <w:rFonts w:ascii="Arial" w:hAnsi="Arial" w:cs="Arial"/>
          <w:i/>
          <w:sz w:val="22"/>
          <w:szCs w:val="22"/>
        </w:rPr>
      </w:pPr>
      <w:r w:rsidRPr="00D57486">
        <w:rPr>
          <w:rStyle w:val="FontStyle13"/>
          <w:rFonts w:ascii="Arial" w:hAnsi="Arial" w:cs="Arial"/>
          <w:i/>
          <w:sz w:val="22"/>
          <w:szCs w:val="22"/>
        </w:rPr>
        <w:t>Έγκριση 1</w:t>
      </w:r>
      <w:r w:rsidRPr="00D57486">
        <w:rPr>
          <w:rStyle w:val="FontStyle13"/>
          <w:rFonts w:ascii="Arial" w:hAnsi="Arial" w:cs="Arial"/>
          <w:i/>
          <w:sz w:val="22"/>
          <w:szCs w:val="22"/>
          <w:vertAlign w:val="superscript"/>
        </w:rPr>
        <w:t>ου</w:t>
      </w:r>
      <w:r w:rsidRPr="00D57486">
        <w:rPr>
          <w:rStyle w:val="FontStyle13"/>
          <w:rFonts w:ascii="Arial" w:hAnsi="Arial" w:cs="Arial"/>
          <w:i/>
          <w:sz w:val="22"/>
          <w:szCs w:val="22"/>
        </w:rPr>
        <w:t xml:space="preserve">  πρακτικού αξιολόγησης δικαιολογητικών συμμετοχής - τεχνικών προσφορών, 2</w:t>
      </w:r>
      <w:r w:rsidRPr="00D57486">
        <w:rPr>
          <w:rStyle w:val="FontStyle13"/>
          <w:rFonts w:ascii="Arial" w:hAnsi="Arial" w:cs="Arial"/>
          <w:i/>
          <w:sz w:val="22"/>
          <w:szCs w:val="22"/>
          <w:vertAlign w:val="superscript"/>
        </w:rPr>
        <w:t>ου</w:t>
      </w:r>
      <w:r w:rsidRPr="00D57486">
        <w:rPr>
          <w:rStyle w:val="FontStyle13"/>
          <w:rFonts w:ascii="Arial" w:hAnsi="Arial" w:cs="Arial"/>
          <w:i/>
          <w:sz w:val="22"/>
          <w:szCs w:val="22"/>
        </w:rPr>
        <w:t xml:space="preserve">  πρακτικού αξιολόγησης οικονομικών προσφορών και ανάδειξης προσωρινού αναδόχου   του ανοικτού ηλεκτρονικού διαγωνισμού «κάτω των ορίων» με τίτλο : «ΠΡΟΜΗΘΕΙΑ ΕΙΔΩΝ ΓΡΑΦΙΚΗΣ ΥΛΗΣ &amp; ΛΟΙΠΩΝ ΥΛΙΚΩΝ ΓΡΑΦΕΙΟΥ ΟΛΩΝ ΤΩΝ ΥΠΗΡΕΣΙΩΝ ΤΟΥ ΔΗΜΟΥ ΛΕΒΑΔΕΩΝ ΓΙΑ ΕΙΚΟΣΙ (20) ΜΗΝΕΣ».</w:t>
      </w:r>
    </w:p>
    <w:p w:rsidR="00225B0D" w:rsidRPr="00D57486" w:rsidRDefault="00225B0D" w:rsidP="00225B0D">
      <w:pPr>
        <w:pStyle w:val="36"/>
        <w:ind w:left="1004"/>
        <w:rPr>
          <w:rFonts w:ascii="Arial" w:hAnsi="Arial" w:cs="Arial"/>
          <w:i/>
          <w:color w:val="000000"/>
          <w:sz w:val="22"/>
          <w:szCs w:val="22"/>
        </w:rPr>
      </w:pPr>
    </w:p>
    <w:p w:rsidR="00225B0D" w:rsidRPr="00D57486" w:rsidRDefault="00225B0D" w:rsidP="00225B0D">
      <w:pPr>
        <w:pStyle w:val="ad"/>
        <w:spacing w:line="288" w:lineRule="auto"/>
        <w:ind w:left="142"/>
        <w:rPr>
          <w:rFonts w:ascii="Arial" w:hAnsi="Arial" w:cs="Arial"/>
          <w:i/>
          <w:sz w:val="22"/>
          <w:szCs w:val="22"/>
        </w:rPr>
      </w:pPr>
      <w:r w:rsidRPr="00D57486">
        <w:rPr>
          <w:rFonts w:ascii="Arial" w:hAnsi="Arial" w:cs="Arial"/>
          <w:i/>
          <w:sz w:val="22"/>
          <w:szCs w:val="22"/>
        </w:rPr>
        <w:t xml:space="preserve">           Στη Λιβαδειά σήμερα  04</w:t>
      </w:r>
      <w:r w:rsidRPr="00D57486">
        <w:rPr>
          <w:rFonts w:ascii="Arial" w:hAnsi="Arial" w:cs="Arial"/>
          <w:i/>
          <w:sz w:val="22"/>
          <w:szCs w:val="22"/>
          <w:vertAlign w:val="superscript"/>
        </w:rPr>
        <w:t>η</w:t>
      </w:r>
      <w:r w:rsidRPr="00D57486">
        <w:rPr>
          <w:rFonts w:ascii="Arial" w:hAnsi="Arial" w:cs="Arial"/>
          <w:i/>
          <w:sz w:val="22"/>
          <w:szCs w:val="22"/>
        </w:rPr>
        <w:t xml:space="preserve">  Ιουνίου  2025  ημέρα  Τετάρτη  και, ώρα 13.45   και στην αίθουσα συνεδριάσεων του Δημοτικού Συμβουλίου  </w:t>
      </w:r>
      <w:proofErr w:type="spellStart"/>
      <w:r w:rsidRPr="00D57486">
        <w:rPr>
          <w:rFonts w:ascii="Arial" w:hAnsi="Arial" w:cs="Arial"/>
          <w:i/>
          <w:sz w:val="22"/>
          <w:szCs w:val="22"/>
        </w:rPr>
        <w:t>Λεβαδέων</w:t>
      </w:r>
      <w:proofErr w:type="spellEnd"/>
      <w:r w:rsidRPr="00D57486">
        <w:rPr>
          <w:rFonts w:ascii="Arial" w:hAnsi="Arial" w:cs="Arial"/>
          <w:i/>
          <w:sz w:val="22"/>
          <w:szCs w:val="22"/>
        </w:rPr>
        <w:t xml:space="preserve">  στο Παλαιό Δημαρχείο – Πλατεία Εθνικής Αντίστασης συνεδρίασε η Δημοτική Επιτροπή Δήμου </w:t>
      </w:r>
      <w:proofErr w:type="spellStart"/>
      <w:r w:rsidRPr="00D57486">
        <w:rPr>
          <w:rFonts w:ascii="Arial" w:hAnsi="Arial" w:cs="Arial"/>
          <w:i/>
          <w:sz w:val="22"/>
          <w:szCs w:val="22"/>
        </w:rPr>
        <w:t>Λεβαδέων</w:t>
      </w:r>
      <w:proofErr w:type="spellEnd"/>
      <w:r w:rsidRPr="00D57486">
        <w:rPr>
          <w:rFonts w:ascii="Arial" w:hAnsi="Arial" w:cs="Arial"/>
          <w:i/>
          <w:sz w:val="22"/>
          <w:szCs w:val="22"/>
        </w:rPr>
        <w:t xml:space="preserve"> μετά την από 10847/30-05-2025 (σε ορθή επανάληψη) έγγραφη πρόσκληση του  Προέδρου της (Δημάρχου </w:t>
      </w:r>
      <w:proofErr w:type="spellStart"/>
      <w:r w:rsidRPr="00D57486">
        <w:rPr>
          <w:rFonts w:ascii="Arial" w:hAnsi="Arial" w:cs="Arial"/>
          <w:i/>
          <w:sz w:val="22"/>
          <w:szCs w:val="22"/>
        </w:rPr>
        <w:t>Λεβαδέων</w:t>
      </w:r>
      <w:proofErr w:type="spellEnd"/>
      <w:r w:rsidRPr="00D57486">
        <w:rPr>
          <w:rFonts w:ascii="Arial" w:hAnsi="Arial" w:cs="Arial"/>
          <w:i/>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D57486">
        <w:rPr>
          <w:rFonts w:ascii="Arial" w:hAnsi="Arial" w:cs="Arial"/>
          <w:i/>
          <w:sz w:val="22"/>
          <w:szCs w:val="22"/>
          <w:vertAlign w:val="superscript"/>
        </w:rPr>
        <w:t>Α</w:t>
      </w:r>
      <w:r w:rsidRPr="00D57486">
        <w:rPr>
          <w:rFonts w:ascii="Arial" w:hAnsi="Arial" w:cs="Arial"/>
          <w:i/>
          <w:sz w:val="22"/>
          <w:szCs w:val="22"/>
        </w:rPr>
        <w:t xml:space="preserve"> παρ. 1 </w:t>
      </w:r>
      <w:r w:rsidRPr="00D57486">
        <w:rPr>
          <w:rFonts w:ascii="Arial" w:hAnsi="Arial" w:cs="Arial"/>
          <w:i/>
          <w:sz w:val="22"/>
          <w:szCs w:val="22"/>
        </w:rPr>
        <w:lastRenderedPageBreak/>
        <w:t>του Ν. 3852/2010 όπως αυτό τροποποιήθηκε από το άρθρο 9 του Ν. 5056/2023 - Αρμοδιότητες Δημοτικής Επιτροπής</w:t>
      </w:r>
    </w:p>
    <w:p w:rsidR="00225B0D" w:rsidRPr="00D57486" w:rsidRDefault="00225B0D" w:rsidP="00225B0D">
      <w:pPr>
        <w:pStyle w:val="37"/>
        <w:ind w:left="0"/>
        <w:jc w:val="both"/>
        <w:rPr>
          <w:rFonts w:ascii="Arial" w:hAnsi="Arial" w:cs="Arial"/>
          <w:i/>
          <w:sz w:val="22"/>
          <w:szCs w:val="22"/>
        </w:rPr>
      </w:pPr>
      <w:r w:rsidRPr="00D57486">
        <w:rPr>
          <w:rFonts w:ascii="Arial" w:hAnsi="Arial" w:cs="Arial"/>
          <w:i/>
          <w:sz w:val="22"/>
          <w:szCs w:val="22"/>
        </w:rPr>
        <w:t xml:space="preserve">                   Αφού  διαπιστώθηκε ότι υπάρχει νόμιμη απαρτία, επειδή σε σύνολο 7 (επτά)  μελών               </w:t>
      </w:r>
    </w:p>
    <w:p w:rsidR="00225B0D" w:rsidRPr="00D57486" w:rsidRDefault="00225B0D" w:rsidP="00225B0D">
      <w:pPr>
        <w:pStyle w:val="37"/>
        <w:ind w:left="0"/>
        <w:jc w:val="both"/>
        <w:rPr>
          <w:rFonts w:ascii="Arial" w:hAnsi="Arial" w:cs="Arial"/>
          <w:i/>
          <w:sz w:val="22"/>
          <w:szCs w:val="22"/>
        </w:rPr>
      </w:pPr>
      <w:r w:rsidRPr="00D57486">
        <w:rPr>
          <w:rFonts w:ascii="Arial" w:hAnsi="Arial" w:cs="Arial"/>
          <w:i/>
          <w:sz w:val="22"/>
          <w:szCs w:val="22"/>
        </w:rPr>
        <w:t xml:space="preserve">             ήταν  παρόντα  πέντε (5)  , ήτοι:</w:t>
      </w:r>
    </w:p>
    <w:p w:rsidR="00225B0D" w:rsidRPr="00D57486" w:rsidRDefault="00225B0D" w:rsidP="00225B0D">
      <w:pPr>
        <w:pStyle w:val="37"/>
        <w:ind w:left="0"/>
        <w:jc w:val="both"/>
        <w:rPr>
          <w:rFonts w:ascii="Arial" w:hAnsi="Arial" w:cs="Arial"/>
          <w:i/>
          <w:sz w:val="22"/>
          <w:szCs w:val="22"/>
        </w:rPr>
      </w:pPr>
    </w:p>
    <w:p w:rsidR="00225B0D" w:rsidRPr="00D57486" w:rsidRDefault="00225B0D" w:rsidP="00225B0D">
      <w:pPr>
        <w:jc w:val="both"/>
        <w:rPr>
          <w:rFonts w:ascii="Arial" w:hAnsi="Arial" w:cs="Arial"/>
          <w:i/>
          <w:sz w:val="22"/>
          <w:szCs w:val="22"/>
        </w:rPr>
      </w:pPr>
      <w:r w:rsidRPr="00D57486">
        <w:rPr>
          <w:rFonts w:ascii="Arial" w:hAnsi="Arial" w:cs="Arial"/>
          <w:i/>
          <w:sz w:val="22"/>
          <w:szCs w:val="22"/>
        </w:rPr>
        <w:t xml:space="preserve">                 </w:t>
      </w:r>
      <w:r w:rsidRPr="00D57486">
        <w:rPr>
          <w:rFonts w:ascii="Arial" w:hAnsi="Arial" w:cs="Arial"/>
          <w:b/>
          <w:i/>
          <w:sz w:val="22"/>
          <w:szCs w:val="22"/>
        </w:rPr>
        <w:t xml:space="preserve"> ΠΑΡΟΝΤΕΣ                                                                 ΑΠΟΝΤΕΣ                        </w:t>
      </w:r>
    </w:p>
    <w:p w:rsidR="00225B0D" w:rsidRPr="00D57486" w:rsidRDefault="00225B0D" w:rsidP="00225B0D">
      <w:pPr>
        <w:tabs>
          <w:tab w:val="left" w:pos="360"/>
          <w:tab w:val="left" w:pos="6237"/>
        </w:tabs>
        <w:ind w:right="-335"/>
        <w:rPr>
          <w:rFonts w:ascii="Arial" w:hAnsi="Arial" w:cs="Arial"/>
          <w:i/>
          <w:sz w:val="22"/>
          <w:szCs w:val="22"/>
        </w:rPr>
      </w:pPr>
      <w:r w:rsidRPr="00D57486">
        <w:rPr>
          <w:rFonts w:ascii="Arial" w:hAnsi="Arial" w:cs="Arial"/>
          <w:i/>
          <w:color w:val="000000"/>
          <w:sz w:val="22"/>
          <w:szCs w:val="22"/>
        </w:rPr>
        <w:t xml:space="preserve">     </w:t>
      </w:r>
      <w:r w:rsidRPr="00D57486">
        <w:rPr>
          <w:rFonts w:ascii="Arial" w:hAnsi="Arial" w:cs="Arial"/>
          <w:i/>
          <w:sz w:val="22"/>
          <w:szCs w:val="22"/>
        </w:rPr>
        <w:t xml:space="preserve"> 1. </w:t>
      </w:r>
      <w:proofErr w:type="spellStart"/>
      <w:r w:rsidRPr="00D57486">
        <w:rPr>
          <w:rFonts w:ascii="Arial" w:hAnsi="Arial" w:cs="Arial"/>
          <w:i/>
          <w:sz w:val="22"/>
          <w:szCs w:val="22"/>
        </w:rPr>
        <w:t>Καραμάνης</w:t>
      </w:r>
      <w:proofErr w:type="spellEnd"/>
      <w:r w:rsidRPr="00D57486">
        <w:rPr>
          <w:rFonts w:ascii="Arial" w:hAnsi="Arial" w:cs="Arial"/>
          <w:i/>
          <w:sz w:val="22"/>
          <w:szCs w:val="22"/>
        </w:rPr>
        <w:t xml:space="preserve"> Δημήτριος                                              1. </w:t>
      </w:r>
      <w:proofErr w:type="spellStart"/>
      <w:r w:rsidRPr="00D57486">
        <w:rPr>
          <w:rFonts w:ascii="Arial" w:hAnsi="Arial" w:cs="Arial"/>
          <w:i/>
          <w:sz w:val="22"/>
          <w:szCs w:val="22"/>
        </w:rPr>
        <w:t>Ταγκαλέγκας</w:t>
      </w:r>
      <w:proofErr w:type="spellEnd"/>
      <w:r w:rsidRPr="00D57486">
        <w:rPr>
          <w:rFonts w:ascii="Arial" w:hAnsi="Arial" w:cs="Arial"/>
          <w:i/>
          <w:sz w:val="22"/>
          <w:szCs w:val="22"/>
        </w:rPr>
        <w:t xml:space="preserve"> Ιωάννης</w:t>
      </w:r>
    </w:p>
    <w:p w:rsidR="00225B0D" w:rsidRPr="00D57486" w:rsidRDefault="00225B0D" w:rsidP="00225B0D">
      <w:pPr>
        <w:tabs>
          <w:tab w:val="left" w:pos="360"/>
          <w:tab w:val="left" w:pos="6237"/>
        </w:tabs>
        <w:ind w:right="-335"/>
        <w:rPr>
          <w:rFonts w:ascii="Arial" w:hAnsi="Arial" w:cs="Arial"/>
          <w:i/>
          <w:sz w:val="22"/>
          <w:szCs w:val="22"/>
        </w:rPr>
      </w:pPr>
      <w:r w:rsidRPr="00D57486">
        <w:rPr>
          <w:rFonts w:ascii="Arial" w:hAnsi="Arial" w:cs="Arial"/>
          <w:i/>
          <w:sz w:val="22"/>
          <w:szCs w:val="22"/>
        </w:rPr>
        <w:t xml:space="preserve">      2. </w:t>
      </w:r>
      <w:proofErr w:type="spellStart"/>
      <w:r w:rsidRPr="00D57486">
        <w:rPr>
          <w:rFonts w:ascii="Arial" w:hAnsi="Arial" w:cs="Arial"/>
          <w:i/>
          <w:sz w:val="22"/>
          <w:szCs w:val="22"/>
        </w:rPr>
        <w:t>Τουμαράς</w:t>
      </w:r>
      <w:proofErr w:type="spellEnd"/>
      <w:r w:rsidRPr="00D57486">
        <w:rPr>
          <w:rFonts w:ascii="Arial" w:hAnsi="Arial" w:cs="Arial"/>
          <w:i/>
          <w:sz w:val="22"/>
          <w:szCs w:val="22"/>
        </w:rPr>
        <w:t xml:space="preserve"> Βασίλειος                                                 Αν και είχε νόμιμα προσκληθεί                     </w:t>
      </w:r>
    </w:p>
    <w:p w:rsidR="00225B0D" w:rsidRPr="00D57486" w:rsidRDefault="00225B0D" w:rsidP="00225B0D">
      <w:pPr>
        <w:tabs>
          <w:tab w:val="left" w:pos="360"/>
          <w:tab w:val="left" w:pos="6237"/>
        </w:tabs>
        <w:ind w:right="-335"/>
        <w:rPr>
          <w:rFonts w:ascii="Arial" w:hAnsi="Arial" w:cs="Arial"/>
          <w:i/>
          <w:sz w:val="22"/>
          <w:szCs w:val="22"/>
        </w:rPr>
      </w:pPr>
      <w:r w:rsidRPr="00D57486">
        <w:rPr>
          <w:rFonts w:ascii="Arial" w:hAnsi="Arial" w:cs="Arial"/>
          <w:i/>
          <w:sz w:val="22"/>
          <w:szCs w:val="22"/>
        </w:rPr>
        <w:t xml:space="preserve">      3. </w:t>
      </w:r>
      <w:proofErr w:type="spellStart"/>
      <w:r w:rsidRPr="00D57486">
        <w:rPr>
          <w:rFonts w:ascii="Arial" w:hAnsi="Arial" w:cs="Arial"/>
          <w:i/>
          <w:sz w:val="22"/>
          <w:szCs w:val="22"/>
        </w:rPr>
        <w:t>Αγνιάδης</w:t>
      </w:r>
      <w:proofErr w:type="spellEnd"/>
      <w:r w:rsidRPr="00D57486">
        <w:rPr>
          <w:rFonts w:ascii="Arial" w:hAnsi="Arial" w:cs="Arial"/>
          <w:i/>
          <w:sz w:val="22"/>
          <w:szCs w:val="22"/>
        </w:rPr>
        <w:t xml:space="preserve">  Παναγιώτης                                                                              </w:t>
      </w:r>
    </w:p>
    <w:p w:rsidR="00225B0D" w:rsidRPr="00D57486" w:rsidRDefault="00225B0D" w:rsidP="00225B0D">
      <w:pPr>
        <w:tabs>
          <w:tab w:val="left" w:pos="360"/>
          <w:tab w:val="left" w:pos="6237"/>
        </w:tabs>
        <w:ind w:right="-335"/>
        <w:rPr>
          <w:rFonts w:ascii="Arial" w:hAnsi="Arial" w:cs="Arial"/>
          <w:i/>
          <w:sz w:val="22"/>
          <w:szCs w:val="22"/>
        </w:rPr>
      </w:pPr>
      <w:r w:rsidRPr="00D57486">
        <w:rPr>
          <w:rFonts w:ascii="Arial" w:hAnsi="Arial" w:cs="Arial"/>
          <w:i/>
          <w:sz w:val="22"/>
          <w:szCs w:val="22"/>
        </w:rPr>
        <w:t xml:space="preserve">      4. </w:t>
      </w:r>
      <w:proofErr w:type="spellStart"/>
      <w:r w:rsidRPr="00D57486">
        <w:rPr>
          <w:rFonts w:ascii="Arial" w:hAnsi="Arial" w:cs="Arial"/>
          <w:i/>
          <w:sz w:val="22"/>
          <w:szCs w:val="22"/>
        </w:rPr>
        <w:t>Καλλιαντάσης</w:t>
      </w:r>
      <w:proofErr w:type="spellEnd"/>
      <w:r w:rsidRPr="00D57486">
        <w:rPr>
          <w:rFonts w:ascii="Arial" w:hAnsi="Arial" w:cs="Arial"/>
          <w:i/>
          <w:sz w:val="22"/>
          <w:szCs w:val="22"/>
        </w:rPr>
        <w:t xml:space="preserve"> Χρήστος </w:t>
      </w:r>
    </w:p>
    <w:p w:rsidR="00225B0D" w:rsidRPr="00D57486" w:rsidRDefault="00225B0D" w:rsidP="00225B0D">
      <w:pPr>
        <w:tabs>
          <w:tab w:val="left" w:pos="360"/>
          <w:tab w:val="left" w:pos="6237"/>
        </w:tabs>
        <w:ind w:right="-335"/>
        <w:rPr>
          <w:rFonts w:ascii="Arial" w:hAnsi="Arial" w:cs="Arial"/>
          <w:i/>
          <w:sz w:val="22"/>
          <w:szCs w:val="22"/>
        </w:rPr>
      </w:pPr>
      <w:r w:rsidRPr="00D57486">
        <w:rPr>
          <w:rFonts w:ascii="Arial" w:hAnsi="Arial" w:cs="Arial"/>
          <w:i/>
          <w:sz w:val="22"/>
          <w:szCs w:val="22"/>
        </w:rPr>
        <w:t xml:space="preserve">      5. Παπαβασιλείου Αικατερίνη (προσήλθε στο 6</w:t>
      </w:r>
      <w:r w:rsidRPr="00D57486">
        <w:rPr>
          <w:rFonts w:ascii="Arial" w:hAnsi="Arial" w:cs="Arial"/>
          <w:i/>
          <w:sz w:val="22"/>
          <w:szCs w:val="22"/>
          <w:vertAlign w:val="superscript"/>
        </w:rPr>
        <w:t>ο</w:t>
      </w:r>
      <w:r w:rsidRPr="00D57486">
        <w:rPr>
          <w:rFonts w:ascii="Arial" w:hAnsi="Arial" w:cs="Arial"/>
          <w:i/>
          <w:sz w:val="22"/>
          <w:szCs w:val="22"/>
        </w:rPr>
        <w:t xml:space="preserve"> Θ.Η.Δ.)                                     </w:t>
      </w:r>
    </w:p>
    <w:p w:rsidR="00225B0D" w:rsidRPr="00D57486" w:rsidRDefault="00225B0D" w:rsidP="00225B0D">
      <w:pPr>
        <w:tabs>
          <w:tab w:val="left" w:pos="360"/>
          <w:tab w:val="left" w:pos="6237"/>
        </w:tabs>
        <w:ind w:right="-335"/>
        <w:rPr>
          <w:rFonts w:ascii="Arial" w:hAnsi="Arial" w:cs="Arial"/>
          <w:i/>
          <w:sz w:val="22"/>
          <w:szCs w:val="22"/>
        </w:rPr>
      </w:pPr>
      <w:r w:rsidRPr="00D57486">
        <w:rPr>
          <w:rFonts w:ascii="Arial" w:hAnsi="Arial" w:cs="Arial"/>
          <w:i/>
          <w:sz w:val="22"/>
          <w:szCs w:val="22"/>
        </w:rPr>
        <w:t xml:space="preserve">      6. </w:t>
      </w:r>
      <w:proofErr w:type="spellStart"/>
      <w:r w:rsidRPr="00D57486">
        <w:rPr>
          <w:rFonts w:ascii="Arial" w:hAnsi="Arial" w:cs="Arial"/>
          <w:i/>
          <w:sz w:val="22"/>
          <w:szCs w:val="22"/>
        </w:rPr>
        <w:t>Μίχας</w:t>
      </w:r>
      <w:proofErr w:type="spellEnd"/>
      <w:r w:rsidRPr="00D57486">
        <w:rPr>
          <w:rFonts w:ascii="Arial" w:hAnsi="Arial" w:cs="Arial"/>
          <w:i/>
          <w:sz w:val="22"/>
          <w:szCs w:val="22"/>
        </w:rPr>
        <w:t xml:space="preserve"> Δημήτριος </w:t>
      </w:r>
    </w:p>
    <w:p w:rsidR="00225B0D" w:rsidRPr="00D57486" w:rsidRDefault="00225B0D" w:rsidP="00225B0D">
      <w:pPr>
        <w:pStyle w:val="37"/>
        <w:ind w:left="284"/>
        <w:jc w:val="both"/>
        <w:rPr>
          <w:rFonts w:ascii="Arial" w:hAnsi="Arial" w:cs="Arial"/>
          <w:i/>
          <w:sz w:val="22"/>
          <w:szCs w:val="22"/>
        </w:rPr>
      </w:pPr>
    </w:p>
    <w:p w:rsidR="00225B0D" w:rsidRPr="00D57486" w:rsidRDefault="00225B0D" w:rsidP="00225B0D">
      <w:pPr>
        <w:pStyle w:val="37"/>
        <w:ind w:left="284"/>
        <w:jc w:val="both"/>
        <w:rPr>
          <w:rFonts w:ascii="Arial" w:hAnsi="Arial" w:cs="Arial"/>
          <w:i/>
          <w:sz w:val="22"/>
          <w:szCs w:val="22"/>
        </w:rPr>
      </w:pPr>
      <w:r w:rsidRPr="00D57486">
        <w:rPr>
          <w:rFonts w:ascii="Arial" w:hAnsi="Arial" w:cs="Arial"/>
          <w:i/>
          <w:sz w:val="22"/>
          <w:szCs w:val="22"/>
        </w:rPr>
        <w:t xml:space="preserve"> </w:t>
      </w:r>
    </w:p>
    <w:p w:rsidR="00225B0D" w:rsidRPr="00D57486" w:rsidRDefault="00225B0D" w:rsidP="00225B0D">
      <w:pPr>
        <w:tabs>
          <w:tab w:val="left" w:pos="0"/>
        </w:tabs>
        <w:ind w:right="-1091"/>
        <w:rPr>
          <w:rFonts w:ascii="Arial" w:hAnsi="Arial" w:cs="Arial"/>
          <w:i/>
          <w:sz w:val="22"/>
          <w:szCs w:val="22"/>
        </w:rPr>
      </w:pPr>
      <w:r w:rsidRPr="00D57486">
        <w:rPr>
          <w:rFonts w:ascii="Arial" w:eastAsia="Arial" w:hAnsi="Arial" w:cs="Arial"/>
          <w:i/>
          <w:sz w:val="22"/>
          <w:szCs w:val="22"/>
        </w:rPr>
        <w:t xml:space="preserve">     Ο Πρόεδρος της Δημοτικής  Επιτροπής εισηγούμενος το 1</w:t>
      </w:r>
      <w:r w:rsidRPr="00D57486">
        <w:rPr>
          <w:rFonts w:ascii="Arial" w:eastAsia="Arial" w:hAnsi="Arial" w:cs="Arial"/>
          <w:i/>
          <w:sz w:val="22"/>
          <w:szCs w:val="22"/>
          <w:vertAlign w:val="superscript"/>
        </w:rPr>
        <w:t>ο</w:t>
      </w:r>
      <w:r w:rsidRPr="00D57486">
        <w:rPr>
          <w:rFonts w:ascii="Arial" w:eastAsia="Arial" w:hAnsi="Arial" w:cs="Arial"/>
          <w:i/>
          <w:sz w:val="22"/>
          <w:szCs w:val="22"/>
        </w:rPr>
        <w:t xml:space="preserve"> θέμα της ημερήσιας διάταξης</w:t>
      </w:r>
    </w:p>
    <w:p w:rsidR="00225B0D" w:rsidRPr="00D57486" w:rsidRDefault="00225B0D" w:rsidP="00225B0D">
      <w:pPr>
        <w:tabs>
          <w:tab w:val="left" w:pos="0"/>
        </w:tabs>
        <w:ind w:right="-1091"/>
        <w:rPr>
          <w:rFonts w:ascii="Arial" w:hAnsi="Arial" w:cs="Arial"/>
          <w:i/>
          <w:sz w:val="22"/>
          <w:szCs w:val="22"/>
        </w:rPr>
      </w:pPr>
      <w:r w:rsidRPr="00D57486">
        <w:rPr>
          <w:rFonts w:ascii="Arial" w:eastAsia="Arial" w:hAnsi="Arial" w:cs="Arial"/>
          <w:i/>
          <w:sz w:val="22"/>
          <w:szCs w:val="22"/>
        </w:rPr>
        <w:t xml:space="preserve">έθεσε υπόψη των μελών την με </w:t>
      </w:r>
      <w:proofErr w:type="spellStart"/>
      <w:r w:rsidRPr="00D57486">
        <w:rPr>
          <w:rFonts w:ascii="Arial" w:eastAsia="Arial" w:hAnsi="Arial" w:cs="Arial"/>
          <w:i/>
          <w:sz w:val="22"/>
          <w:szCs w:val="22"/>
        </w:rPr>
        <w:t>αριθ.πρωτ</w:t>
      </w:r>
      <w:proofErr w:type="spellEnd"/>
      <w:r w:rsidRPr="00D57486">
        <w:rPr>
          <w:rFonts w:ascii="Arial" w:eastAsia="Arial" w:hAnsi="Arial" w:cs="Arial"/>
          <w:i/>
          <w:sz w:val="22"/>
          <w:szCs w:val="22"/>
        </w:rPr>
        <w:t xml:space="preserve">. 10505//28-05-2025 έγγραφη εισήγηση  του Τμ. </w:t>
      </w:r>
    </w:p>
    <w:p w:rsidR="00225B0D" w:rsidRPr="00D57486" w:rsidRDefault="00225B0D" w:rsidP="00225B0D">
      <w:pPr>
        <w:tabs>
          <w:tab w:val="left" w:pos="0"/>
        </w:tabs>
        <w:ind w:right="-1091"/>
        <w:rPr>
          <w:rFonts w:ascii="Arial" w:hAnsi="Arial" w:cs="Arial"/>
          <w:i/>
          <w:sz w:val="22"/>
          <w:szCs w:val="22"/>
        </w:rPr>
      </w:pPr>
      <w:r w:rsidRPr="00D57486">
        <w:rPr>
          <w:rFonts w:ascii="Arial" w:eastAsia="Arial" w:hAnsi="Arial" w:cs="Arial"/>
          <w:i/>
          <w:sz w:val="22"/>
          <w:szCs w:val="22"/>
        </w:rPr>
        <w:t xml:space="preserve">Προϋπολογισμού , Λογιστηρίου &amp; Προμηθειών  του </w:t>
      </w:r>
      <w:r w:rsidRPr="00D57486">
        <w:rPr>
          <w:rFonts w:ascii="Arial" w:hAnsi="Arial" w:cs="Arial"/>
          <w:i/>
          <w:sz w:val="22"/>
          <w:szCs w:val="22"/>
        </w:rPr>
        <w:t xml:space="preserve">Δήμου </w:t>
      </w:r>
      <w:proofErr w:type="spellStart"/>
      <w:r w:rsidRPr="00D57486">
        <w:rPr>
          <w:rFonts w:ascii="Arial" w:hAnsi="Arial" w:cs="Arial"/>
          <w:i/>
          <w:sz w:val="22"/>
          <w:szCs w:val="22"/>
        </w:rPr>
        <w:t>Λεβαδέων</w:t>
      </w:r>
      <w:proofErr w:type="spellEnd"/>
      <w:r w:rsidRPr="00D57486">
        <w:rPr>
          <w:rFonts w:ascii="Arial" w:hAnsi="Arial" w:cs="Arial"/>
          <w:i/>
          <w:sz w:val="22"/>
          <w:szCs w:val="22"/>
        </w:rPr>
        <w:t xml:space="preserve"> στην οποία αναφέρονται:</w:t>
      </w:r>
    </w:p>
    <w:p w:rsidR="00225B0D" w:rsidRPr="00D57486" w:rsidRDefault="00225B0D" w:rsidP="00225B0D">
      <w:pPr>
        <w:tabs>
          <w:tab w:val="left" w:pos="559"/>
          <w:tab w:val="left" w:pos="1555"/>
        </w:tabs>
        <w:jc w:val="center"/>
        <w:rPr>
          <w:rFonts w:ascii="Arial" w:hAnsi="Arial" w:cs="Arial"/>
          <w:b/>
          <w:bCs/>
          <w:i/>
          <w:sz w:val="22"/>
          <w:szCs w:val="22"/>
        </w:rPr>
      </w:pPr>
    </w:p>
    <w:p w:rsidR="00225B0D" w:rsidRPr="00D57486" w:rsidRDefault="00225B0D" w:rsidP="00225B0D">
      <w:pPr>
        <w:spacing w:line="360" w:lineRule="auto"/>
        <w:jc w:val="both"/>
        <w:rPr>
          <w:rFonts w:ascii="Arial" w:hAnsi="Arial" w:cs="Arial"/>
          <w:i/>
          <w:sz w:val="22"/>
          <w:szCs w:val="22"/>
        </w:rPr>
      </w:pPr>
      <w:r w:rsidRPr="00D57486">
        <w:rPr>
          <w:rStyle w:val="FontStyle13"/>
          <w:rFonts w:ascii="Arial" w:hAnsi="Arial" w:cs="Arial"/>
          <w:i/>
          <w:sz w:val="22"/>
          <w:szCs w:val="22"/>
        </w:rPr>
        <w:t xml:space="preserve">   Σύμφωνα με : </w:t>
      </w:r>
    </w:p>
    <w:p w:rsidR="00225B0D" w:rsidRPr="00D57486" w:rsidRDefault="00225B0D" w:rsidP="00225B0D">
      <w:pPr>
        <w:pStyle w:val="36"/>
        <w:numPr>
          <w:ilvl w:val="0"/>
          <w:numId w:val="3"/>
        </w:numPr>
        <w:tabs>
          <w:tab w:val="clear" w:pos="643"/>
          <w:tab w:val="num" w:pos="0"/>
        </w:tabs>
        <w:spacing w:line="360" w:lineRule="auto"/>
        <w:ind w:left="720"/>
        <w:jc w:val="both"/>
        <w:rPr>
          <w:rFonts w:ascii="Arial" w:hAnsi="Arial" w:cs="Arial"/>
          <w:i/>
          <w:sz w:val="22"/>
          <w:szCs w:val="22"/>
        </w:rPr>
      </w:pPr>
      <w:r w:rsidRPr="00D57486">
        <w:rPr>
          <w:rStyle w:val="FontStyle13"/>
          <w:rFonts w:ascii="Arial" w:eastAsia="Arial Unicode MS" w:hAnsi="Arial" w:cs="Arial"/>
          <w:i/>
          <w:sz w:val="22"/>
          <w:szCs w:val="22"/>
        </w:rPr>
        <w:t xml:space="preserve">τον </w:t>
      </w:r>
      <w:proofErr w:type="spellStart"/>
      <w:r w:rsidRPr="00D57486">
        <w:rPr>
          <w:rStyle w:val="FontStyle13"/>
          <w:rFonts w:ascii="Arial" w:eastAsia="Arial Unicode MS" w:hAnsi="Arial" w:cs="Arial"/>
          <w:i/>
          <w:sz w:val="22"/>
          <w:szCs w:val="22"/>
        </w:rPr>
        <w:t>Nόμο</w:t>
      </w:r>
      <w:proofErr w:type="spellEnd"/>
      <w:r w:rsidRPr="00D57486">
        <w:rPr>
          <w:rStyle w:val="FontStyle13"/>
          <w:rFonts w:ascii="Arial" w:eastAsia="Arial Unicode MS" w:hAnsi="Arial" w:cs="Arial"/>
          <w:i/>
          <w:sz w:val="22"/>
          <w:szCs w:val="22"/>
        </w:rPr>
        <w:t xml:space="preserve"> υπ’ </w:t>
      </w:r>
      <w:proofErr w:type="spellStart"/>
      <w:r w:rsidRPr="00D57486">
        <w:rPr>
          <w:rStyle w:val="FontStyle13"/>
          <w:rFonts w:ascii="Arial" w:eastAsia="Arial Unicode MS" w:hAnsi="Arial" w:cs="Arial"/>
          <w:i/>
          <w:sz w:val="22"/>
          <w:szCs w:val="22"/>
        </w:rPr>
        <w:t>αριθμ</w:t>
      </w:r>
      <w:proofErr w:type="spellEnd"/>
      <w:r w:rsidRPr="00D57486">
        <w:rPr>
          <w:rStyle w:val="FontStyle13"/>
          <w:rFonts w:ascii="Arial" w:eastAsia="Arial Unicode MS" w:hAnsi="Arial" w:cs="Arial"/>
          <w:i/>
          <w:sz w:val="22"/>
          <w:szCs w:val="22"/>
        </w:rPr>
        <w:t>. 5056 ΦΕΚ Α 163/6.10.2023 «</w:t>
      </w:r>
      <w:r w:rsidRPr="00D57486">
        <w:rPr>
          <w:rStyle w:val="FontStyle13"/>
          <w:rFonts w:ascii="Arial" w:hAnsi="Arial" w:cs="Arial"/>
          <w:i/>
          <w:sz w:val="22"/>
          <w:szCs w:val="22"/>
        </w:rPr>
        <w:t>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λειτουργούντων χερσαίων συνοριακών σταθμών και λοιπές διατάξεις του Υπουργείου» και ειδικότερα το άρθρο 9 με τίτλο :Αρμοδιότητες Δημοτικής Επιτροπής Προσθήκη άρθρου 74 Α στον ν. 3852/2010 ,</w:t>
      </w:r>
    </w:p>
    <w:p w:rsidR="00225B0D" w:rsidRPr="00D57486" w:rsidRDefault="00225B0D" w:rsidP="00225B0D">
      <w:pPr>
        <w:pStyle w:val="36"/>
        <w:numPr>
          <w:ilvl w:val="0"/>
          <w:numId w:val="3"/>
        </w:numPr>
        <w:tabs>
          <w:tab w:val="clear" w:pos="643"/>
          <w:tab w:val="num" w:pos="0"/>
        </w:tabs>
        <w:spacing w:line="360" w:lineRule="auto"/>
        <w:ind w:left="720"/>
        <w:jc w:val="both"/>
        <w:rPr>
          <w:rFonts w:ascii="Arial" w:hAnsi="Arial" w:cs="Arial"/>
          <w:i/>
          <w:sz w:val="22"/>
          <w:szCs w:val="22"/>
        </w:rPr>
      </w:pPr>
      <w:r w:rsidRPr="00D57486">
        <w:rPr>
          <w:rStyle w:val="FontStyle13"/>
          <w:rFonts w:ascii="Arial" w:hAnsi="Arial" w:cs="Arial"/>
          <w:i/>
          <w:sz w:val="22"/>
          <w:szCs w:val="22"/>
        </w:rPr>
        <w:t xml:space="preserve">τις διατάξεις του Ν. 4412/2016 και τα άρθρα της </w:t>
      </w:r>
      <w:proofErr w:type="spellStart"/>
      <w:r w:rsidRPr="00D57486">
        <w:rPr>
          <w:rStyle w:val="FontStyle13"/>
          <w:rFonts w:ascii="Arial" w:hAnsi="Arial" w:cs="Arial"/>
          <w:i/>
          <w:sz w:val="22"/>
          <w:szCs w:val="22"/>
        </w:rPr>
        <w:t>υπ΄</w:t>
      </w:r>
      <w:proofErr w:type="spellEnd"/>
      <w:r w:rsidRPr="00D57486">
        <w:rPr>
          <w:rStyle w:val="FontStyle13"/>
          <w:rFonts w:ascii="Arial" w:hAnsi="Arial" w:cs="Arial"/>
          <w:i/>
          <w:sz w:val="22"/>
          <w:szCs w:val="22"/>
        </w:rPr>
        <w:t xml:space="preserve"> </w:t>
      </w:r>
      <w:proofErr w:type="spellStart"/>
      <w:r w:rsidRPr="00D57486">
        <w:rPr>
          <w:rStyle w:val="FontStyle13"/>
          <w:rFonts w:ascii="Arial" w:hAnsi="Arial" w:cs="Arial"/>
          <w:i/>
          <w:sz w:val="22"/>
          <w:szCs w:val="22"/>
        </w:rPr>
        <w:t>αριθμ</w:t>
      </w:r>
      <w:proofErr w:type="spellEnd"/>
      <w:r w:rsidRPr="00D57486">
        <w:rPr>
          <w:rStyle w:val="FontStyle13"/>
          <w:rFonts w:ascii="Arial" w:hAnsi="Arial" w:cs="Arial"/>
          <w:i/>
          <w:sz w:val="22"/>
          <w:szCs w:val="22"/>
        </w:rPr>
        <w:t xml:space="preserve">. 17258/06-09-2024 Διακήρυξης Δήμου </w:t>
      </w:r>
      <w:proofErr w:type="spellStart"/>
      <w:r w:rsidRPr="00D57486">
        <w:rPr>
          <w:rStyle w:val="FontStyle13"/>
          <w:rFonts w:ascii="Arial" w:hAnsi="Arial" w:cs="Arial"/>
          <w:i/>
          <w:sz w:val="22"/>
          <w:szCs w:val="22"/>
        </w:rPr>
        <w:t>Λεβαδέων</w:t>
      </w:r>
      <w:proofErr w:type="spellEnd"/>
      <w:r w:rsidRPr="00D57486">
        <w:rPr>
          <w:rStyle w:val="FontStyle13"/>
          <w:rFonts w:ascii="Arial" w:hAnsi="Arial" w:cs="Arial"/>
          <w:i/>
          <w:sz w:val="22"/>
          <w:szCs w:val="22"/>
        </w:rPr>
        <w:t xml:space="preserve">  : 2.4.3 «Περιεχόμενο φακέλου – Δικαιολογητικά Συμμετοχής – Τεχνική Προσφορά» , 2.4.4 «Περιεχόμενο φακέλου – Οικονομική Προσφορά – Τρόπος σύνταξης και υποβολής οικονομικών προσφορών» και 3.1.2 «Αξιολόγηση Προσφορών»</w:t>
      </w:r>
    </w:p>
    <w:p w:rsidR="00225B0D" w:rsidRPr="00D57486" w:rsidRDefault="00225B0D" w:rsidP="00225B0D">
      <w:pPr>
        <w:pStyle w:val="36"/>
        <w:numPr>
          <w:ilvl w:val="0"/>
          <w:numId w:val="3"/>
        </w:numPr>
        <w:tabs>
          <w:tab w:val="clear" w:pos="643"/>
          <w:tab w:val="num" w:pos="0"/>
        </w:tabs>
        <w:spacing w:line="360" w:lineRule="auto"/>
        <w:ind w:left="720"/>
        <w:jc w:val="both"/>
        <w:rPr>
          <w:rFonts w:ascii="Arial" w:hAnsi="Arial" w:cs="Arial"/>
          <w:i/>
          <w:sz w:val="22"/>
          <w:szCs w:val="22"/>
        </w:rPr>
      </w:pPr>
      <w:r w:rsidRPr="00D57486">
        <w:rPr>
          <w:rStyle w:val="FontStyle13"/>
          <w:rFonts w:ascii="Arial" w:hAnsi="Arial" w:cs="Arial"/>
          <w:i/>
          <w:sz w:val="22"/>
          <w:szCs w:val="22"/>
        </w:rPr>
        <w:t>το παρακάτω Ιστορικό Δημοπράτησης :</w:t>
      </w:r>
    </w:p>
    <w:p w:rsidR="00225B0D" w:rsidRPr="00D57486" w:rsidRDefault="00225B0D" w:rsidP="00225B0D">
      <w:pPr>
        <w:pStyle w:val="Web1"/>
        <w:spacing w:after="0" w:line="360" w:lineRule="auto"/>
        <w:jc w:val="both"/>
        <w:rPr>
          <w:rFonts w:ascii="Arial" w:hAnsi="Arial" w:cs="Arial"/>
          <w:i/>
          <w:sz w:val="22"/>
          <w:szCs w:val="22"/>
        </w:rPr>
      </w:pPr>
      <w:r w:rsidRPr="00D57486">
        <w:rPr>
          <w:rStyle w:val="FontStyle13"/>
          <w:rFonts w:ascii="Arial" w:hAnsi="Arial" w:cs="Arial"/>
          <w:i/>
          <w:sz w:val="22"/>
          <w:szCs w:val="22"/>
        </w:rPr>
        <w:t xml:space="preserve">      Την 16η του μηνός Μαΐου 2025 ημέρα Παρασκευή , διενεργήθηκε ανοικτός ηλεκτρονικός διαγωνισμός «κάτω των ορίων» βάσει των διατάξεων του Ν.4412/16, από την ορισθείσα επιτροπή διενέργειας διαγωνισμών και αξιολόγησης προσφορών με την υπ’ αριθ. 500/2024 απόφαση της Δημοτικής Επιτροπής (ΑΔΑ:6ΝΞ7ΩΛΗ-ΦΑ1) με κριτήριο κατακύρωσης την πλέον συμφέρουσα από οικονομική άποψη προσφορά βάσει της χαμηλότερης τιμής , για την «ΠΡΟΜΗΘΕΙΑ ΕΙΔΩΝ ΓΡΑΦΙΚΗΣ ΥΛΗΣ &amp; ΛΟΙΠΩΝ ΥΛΙΚΩΝ ΓΡΑΦΕΙΟΥ ΟΛΩΝ ΤΩΝ ΥΠΗΡΕΣΙΩΝ ΤΟΥ ΔΗΜΟΥ ΛΕΒΑΔΕΩΝ ΓΙΑ ΕΙΚΟΣΙ (20) ΜΗΝΕΣ», σύμφωνα με τα οριζόμενα στην υπ’ αριθ. 8011/29-04-2025 διακήρυξη (ΑΔΑΜ: 25PROC016723711).</w:t>
      </w:r>
    </w:p>
    <w:p w:rsidR="00225B0D" w:rsidRPr="00D57486" w:rsidRDefault="00225B0D" w:rsidP="00225B0D">
      <w:pPr>
        <w:spacing w:line="360" w:lineRule="auto"/>
        <w:jc w:val="both"/>
        <w:rPr>
          <w:rFonts w:ascii="Arial" w:hAnsi="Arial" w:cs="Arial"/>
          <w:i/>
          <w:sz w:val="22"/>
          <w:szCs w:val="22"/>
        </w:rPr>
      </w:pPr>
      <w:r w:rsidRPr="00D57486">
        <w:rPr>
          <w:rStyle w:val="FontStyle13"/>
          <w:rFonts w:ascii="Arial" w:hAnsi="Arial" w:cs="Arial"/>
          <w:i/>
          <w:sz w:val="22"/>
          <w:szCs w:val="22"/>
        </w:rPr>
        <w:t xml:space="preserve">     Σύμφωνα με τις διατάξεις του Ν.4412/16 και της Κ.Υ.Α. 64233/21, ο διαγωνισμός διενεργήθηκε ΗΛΕΚΤΡΟΝΙΚΑ με χρήση της πλατφόρμας του Εθνικού Συστήματος Ηλεκτρονικών Δημοσίων </w:t>
      </w:r>
      <w:r w:rsidRPr="00D57486">
        <w:rPr>
          <w:rStyle w:val="FontStyle13"/>
          <w:rFonts w:ascii="Arial" w:hAnsi="Arial" w:cs="Arial"/>
          <w:i/>
          <w:sz w:val="22"/>
          <w:szCs w:val="22"/>
        </w:rPr>
        <w:lastRenderedPageBreak/>
        <w:t xml:space="preserve">Συμβάσεων (ΕΣΗΔΗΣ) μέσω της διαδικτυακής πύλης </w:t>
      </w:r>
      <w:hyperlink r:id="rId8" w:history="1">
        <w:r w:rsidRPr="00D57486">
          <w:rPr>
            <w:rStyle w:val="FontStyle13"/>
            <w:rFonts w:ascii="Arial" w:hAnsi="Arial" w:cs="Arial"/>
            <w:i/>
            <w:sz w:val="22"/>
            <w:szCs w:val="22"/>
          </w:rPr>
          <w:t>www.eprocurement.gov.gr</w:t>
        </w:r>
      </w:hyperlink>
      <w:r w:rsidRPr="00D57486">
        <w:rPr>
          <w:rStyle w:val="FontStyle13"/>
          <w:rFonts w:ascii="Arial" w:hAnsi="Arial" w:cs="Arial"/>
          <w:i/>
          <w:sz w:val="22"/>
          <w:szCs w:val="22"/>
        </w:rPr>
        <w:t xml:space="preserve"> όπου έλαβε αριθμό συστήματος 371159.</w:t>
      </w:r>
    </w:p>
    <w:p w:rsidR="00225B0D" w:rsidRPr="00D57486" w:rsidRDefault="00225B0D" w:rsidP="00225B0D">
      <w:pPr>
        <w:spacing w:line="360" w:lineRule="auto"/>
        <w:jc w:val="both"/>
        <w:rPr>
          <w:rFonts w:ascii="Arial" w:hAnsi="Arial" w:cs="Arial"/>
          <w:i/>
          <w:sz w:val="22"/>
          <w:szCs w:val="22"/>
        </w:rPr>
      </w:pPr>
      <w:r w:rsidRPr="00D57486">
        <w:rPr>
          <w:rStyle w:val="FontStyle13"/>
          <w:rFonts w:ascii="Arial" w:hAnsi="Arial" w:cs="Arial"/>
          <w:i/>
          <w:sz w:val="22"/>
          <w:szCs w:val="22"/>
        </w:rPr>
        <w:t xml:space="preserve">  Σύμφωνα με το άρθρο 3.1.1 της διακήρυξης, η ηλεκτρονική αποσφράγιση των (υπό)φακέλων</w:t>
      </w:r>
    </w:p>
    <w:p w:rsidR="00225B0D" w:rsidRPr="00D57486" w:rsidRDefault="00225B0D" w:rsidP="00225B0D">
      <w:pPr>
        <w:spacing w:line="360" w:lineRule="auto"/>
        <w:jc w:val="both"/>
        <w:rPr>
          <w:rFonts w:ascii="Arial" w:hAnsi="Arial" w:cs="Arial"/>
          <w:i/>
          <w:sz w:val="22"/>
          <w:szCs w:val="22"/>
        </w:rPr>
      </w:pPr>
      <w:r w:rsidRPr="00D57486">
        <w:rPr>
          <w:rStyle w:val="FontStyle13"/>
          <w:rFonts w:ascii="Arial" w:hAnsi="Arial" w:cs="Arial"/>
          <w:i/>
          <w:sz w:val="22"/>
          <w:szCs w:val="22"/>
        </w:rPr>
        <w:t xml:space="preserve">«Δικαιολογητικά Συμμετοχής – Τεχνική Προσφορά» και «Οικονομική Προσφορά», έγινε την 21η μηνός Μαΐου 2025 ημέρα Τετάρτη και ώρα 10:00 </w:t>
      </w:r>
      <w:proofErr w:type="spellStart"/>
      <w:r w:rsidRPr="00D57486">
        <w:rPr>
          <w:rStyle w:val="FontStyle13"/>
          <w:rFonts w:ascii="Arial" w:hAnsi="Arial" w:cs="Arial"/>
          <w:i/>
          <w:sz w:val="22"/>
          <w:szCs w:val="22"/>
        </w:rPr>
        <w:t>π.μ</w:t>
      </w:r>
      <w:proofErr w:type="spellEnd"/>
      <w:r w:rsidRPr="00D57486">
        <w:rPr>
          <w:rStyle w:val="FontStyle13"/>
          <w:rFonts w:ascii="Arial" w:hAnsi="Arial" w:cs="Arial"/>
          <w:i/>
          <w:sz w:val="22"/>
          <w:szCs w:val="22"/>
        </w:rPr>
        <w:t>.</w:t>
      </w:r>
    </w:p>
    <w:p w:rsidR="00225B0D" w:rsidRPr="00D57486" w:rsidRDefault="00225B0D" w:rsidP="00225B0D">
      <w:pPr>
        <w:pStyle w:val="Web1"/>
        <w:spacing w:after="0" w:line="360" w:lineRule="auto"/>
        <w:jc w:val="both"/>
        <w:rPr>
          <w:rFonts w:ascii="Arial" w:hAnsi="Arial" w:cs="Arial"/>
          <w:i/>
          <w:sz w:val="22"/>
          <w:szCs w:val="22"/>
        </w:rPr>
      </w:pPr>
      <w:r w:rsidRPr="00D57486">
        <w:rPr>
          <w:rStyle w:val="FontStyle13"/>
          <w:rFonts w:ascii="Arial" w:hAnsi="Arial" w:cs="Arial"/>
          <w:i/>
          <w:sz w:val="22"/>
          <w:szCs w:val="22"/>
        </w:rPr>
        <w:t xml:space="preserve">     Σύμφωνα με το 10205/26-05-2025 πρακτικό της αρμόδιας επιτροπής κατά την ορισθείσα ημέρα και ώρα, τα πιστοποιημένα μέλη της επιτροπής συνδέθηκαν με τους ειδικούς κωδικούς χρηστών, που τους έχουν χορηγηθεί αρμοδίως, μέσω της διαδικτυακής πύλης </w:t>
      </w:r>
      <w:hyperlink r:id="rId9" w:history="1">
        <w:r w:rsidRPr="00D57486">
          <w:rPr>
            <w:rStyle w:val="FontStyle13"/>
            <w:rFonts w:ascii="Arial" w:hAnsi="Arial" w:cs="Arial"/>
            <w:i/>
            <w:sz w:val="22"/>
            <w:szCs w:val="22"/>
          </w:rPr>
          <w:t>www.eprocurement.gov.gr</w:t>
        </w:r>
      </w:hyperlink>
      <w:r w:rsidRPr="00D57486">
        <w:rPr>
          <w:rStyle w:val="FontStyle13"/>
          <w:rFonts w:ascii="Arial" w:hAnsi="Arial" w:cs="Arial"/>
          <w:i/>
          <w:sz w:val="22"/>
          <w:szCs w:val="22"/>
        </w:rPr>
        <w:t xml:space="preserve"> και προέβησαν στην ηλεκτρονική αποσφράγιση των </w:t>
      </w:r>
      <w:proofErr w:type="spellStart"/>
      <w:r w:rsidRPr="00D57486">
        <w:rPr>
          <w:rStyle w:val="FontStyle13"/>
          <w:rFonts w:ascii="Arial" w:hAnsi="Arial" w:cs="Arial"/>
          <w:i/>
          <w:sz w:val="22"/>
          <w:szCs w:val="22"/>
        </w:rPr>
        <w:t>υποφακέλων</w:t>
      </w:r>
      <w:proofErr w:type="spellEnd"/>
      <w:r w:rsidRPr="00D57486">
        <w:rPr>
          <w:rStyle w:val="FontStyle13"/>
          <w:rFonts w:ascii="Arial" w:hAnsi="Arial" w:cs="Arial"/>
          <w:i/>
          <w:sz w:val="22"/>
          <w:szCs w:val="22"/>
        </w:rPr>
        <w:t xml:space="preserve"> με την ένδειξη «Δικαιολογητικά Συμμετοχής – Τεχνική Προσφορά» και «Οικονομική Προσφορά». Διαπιστώθηκε ότι έχουν υποβληθεί ηλεκτρονικά τέσσερις (4) προσφορές των κατωτέρω οικονομικών φορέων: </w:t>
      </w:r>
    </w:p>
    <w:p w:rsidR="00225B0D" w:rsidRPr="00D57486" w:rsidRDefault="00225B0D" w:rsidP="00225B0D">
      <w:pPr>
        <w:pStyle w:val="Web1"/>
        <w:numPr>
          <w:ilvl w:val="0"/>
          <w:numId w:val="8"/>
        </w:numPr>
        <w:suppressAutoHyphens w:val="0"/>
        <w:spacing w:after="0"/>
        <w:rPr>
          <w:rFonts w:ascii="Arial" w:hAnsi="Arial" w:cs="Arial"/>
          <w:i/>
          <w:sz w:val="22"/>
          <w:szCs w:val="22"/>
        </w:rPr>
      </w:pPr>
      <w:r w:rsidRPr="00D57486">
        <w:rPr>
          <w:rStyle w:val="FontStyle13"/>
          <w:rFonts w:ascii="Arial" w:hAnsi="Arial" w:cs="Arial"/>
          <w:i/>
          <w:sz w:val="22"/>
          <w:szCs w:val="22"/>
        </w:rPr>
        <w:t>Επωνυμία: ΚΑΓΙΑ ΒΕΝΕΤΣΑΝΑ ΤΟΥ ΔΗΜΗΤΡΙΟΥ</w:t>
      </w:r>
    </w:p>
    <w:p w:rsidR="00225B0D" w:rsidRPr="00D57486" w:rsidRDefault="00225B0D" w:rsidP="00225B0D">
      <w:pPr>
        <w:pStyle w:val="Web1"/>
        <w:spacing w:after="0"/>
        <w:rPr>
          <w:rFonts w:ascii="Arial" w:hAnsi="Arial" w:cs="Arial"/>
          <w:i/>
          <w:sz w:val="22"/>
          <w:szCs w:val="22"/>
        </w:rPr>
      </w:pPr>
      <w:r w:rsidRPr="00D57486">
        <w:rPr>
          <w:rStyle w:val="FontStyle13"/>
          <w:rFonts w:ascii="Arial" w:hAnsi="Arial" w:cs="Arial"/>
          <w:i/>
          <w:sz w:val="22"/>
          <w:szCs w:val="22"/>
        </w:rPr>
        <w:t>Οδός και αριθμός: ΚΑΡΑΓΙΑΝΝΟΠΟΥΛΟΥ 32</w:t>
      </w:r>
    </w:p>
    <w:p w:rsidR="00225B0D" w:rsidRPr="00D57486" w:rsidRDefault="00225B0D" w:rsidP="00225B0D">
      <w:pPr>
        <w:pStyle w:val="Web1"/>
        <w:spacing w:after="0"/>
        <w:rPr>
          <w:rFonts w:ascii="Arial" w:hAnsi="Arial" w:cs="Arial"/>
          <w:i/>
          <w:sz w:val="22"/>
          <w:szCs w:val="22"/>
        </w:rPr>
      </w:pPr>
      <w:proofErr w:type="spellStart"/>
      <w:r w:rsidRPr="00D57486">
        <w:rPr>
          <w:rStyle w:val="FontStyle13"/>
          <w:rFonts w:ascii="Arial" w:hAnsi="Arial" w:cs="Arial"/>
          <w:i/>
          <w:sz w:val="22"/>
          <w:szCs w:val="22"/>
        </w:rPr>
        <w:t>Ταχ</w:t>
      </w:r>
      <w:proofErr w:type="spellEnd"/>
      <w:r w:rsidRPr="00D57486">
        <w:rPr>
          <w:rStyle w:val="FontStyle13"/>
          <w:rFonts w:ascii="Arial" w:hAnsi="Arial" w:cs="Arial"/>
          <w:i/>
          <w:sz w:val="22"/>
          <w:szCs w:val="22"/>
        </w:rPr>
        <w:t>. κωδ.: 32131</w:t>
      </w:r>
    </w:p>
    <w:p w:rsidR="00225B0D" w:rsidRPr="00D57486" w:rsidRDefault="00225B0D" w:rsidP="00225B0D">
      <w:pPr>
        <w:pStyle w:val="Web1"/>
        <w:spacing w:after="0"/>
        <w:rPr>
          <w:rFonts w:ascii="Arial" w:hAnsi="Arial" w:cs="Arial"/>
          <w:i/>
          <w:sz w:val="22"/>
          <w:szCs w:val="22"/>
        </w:rPr>
      </w:pPr>
      <w:r w:rsidRPr="00D57486">
        <w:rPr>
          <w:rStyle w:val="FontStyle13"/>
          <w:rFonts w:ascii="Arial" w:hAnsi="Arial" w:cs="Arial"/>
          <w:i/>
          <w:sz w:val="22"/>
          <w:szCs w:val="22"/>
        </w:rPr>
        <w:t>Πόλη: ΛΙΒΑΔΕΙΑ</w:t>
      </w:r>
    </w:p>
    <w:p w:rsidR="00225B0D" w:rsidRPr="00D57486" w:rsidRDefault="00225B0D" w:rsidP="00225B0D">
      <w:pPr>
        <w:pStyle w:val="Web1"/>
        <w:spacing w:after="0"/>
        <w:rPr>
          <w:rFonts w:ascii="Arial" w:hAnsi="Arial" w:cs="Arial"/>
          <w:i/>
          <w:sz w:val="22"/>
          <w:szCs w:val="22"/>
        </w:rPr>
      </w:pPr>
      <w:r w:rsidRPr="00D57486">
        <w:rPr>
          <w:rStyle w:val="FontStyle13"/>
          <w:rFonts w:ascii="Arial" w:hAnsi="Arial" w:cs="Arial"/>
          <w:i/>
          <w:sz w:val="22"/>
          <w:szCs w:val="22"/>
        </w:rPr>
        <w:t>Χώρα: Ελλάδα</w:t>
      </w:r>
    </w:p>
    <w:p w:rsidR="00225B0D" w:rsidRPr="00D57486" w:rsidRDefault="00225B0D" w:rsidP="00225B0D">
      <w:pPr>
        <w:pStyle w:val="Web1"/>
        <w:spacing w:after="0"/>
        <w:rPr>
          <w:rFonts w:ascii="Arial" w:hAnsi="Arial" w:cs="Arial"/>
          <w:i/>
          <w:sz w:val="22"/>
          <w:szCs w:val="22"/>
        </w:rPr>
      </w:pPr>
      <w:r w:rsidRPr="00D57486">
        <w:rPr>
          <w:rStyle w:val="FontStyle13"/>
          <w:rFonts w:ascii="Arial" w:hAnsi="Arial" w:cs="Arial"/>
          <w:i/>
          <w:sz w:val="22"/>
          <w:szCs w:val="22"/>
        </w:rPr>
        <w:t>Αρμόδιος ή αρμόδιοι επικοινωνίας: ΚΑΓΙΑ ΒΕΝΕΤΣΑΝΑ</w:t>
      </w:r>
    </w:p>
    <w:p w:rsidR="00225B0D" w:rsidRPr="00D57486" w:rsidRDefault="00225B0D" w:rsidP="00225B0D">
      <w:pPr>
        <w:pStyle w:val="Web1"/>
        <w:spacing w:after="0"/>
        <w:rPr>
          <w:rFonts w:ascii="Arial" w:hAnsi="Arial" w:cs="Arial"/>
          <w:i/>
          <w:sz w:val="22"/>
          <w:szCs w:val="22"/>
        </w:rPr>
      </w:pPr>
      <w:proofErr w:type="spellStart"/>
      <w:r w:rsidRPr="00D57486">
        <w:rPr>
          <w:rStyle w:val="FontStyle13"/>
          <w:rFonts w:ascii="Arial" w:hAnsi="Arial" w:cs="Arial"/>
          <w:i/>
          <w:sz w:val="22"/>
          <w:szCs w:val="22"/>
        </w:rPr>
        <w:t>Ηλ</w:t>
      </w:r>
      <w:proofErr w:type="spellEnd"/>
      <w:r w:rsidRPr="00D57486">
        <w:rPr>
          <w:rStyle w:val="FontStyle13"/>
          <w:rFonts w:ascii="Arial" w:hAnsi="Arial" w:cs="Arial"/>
          <w:i/>
          <w:sz w:val="22"/>
          <w:szCs w:val="22"/>
        </w:rPr>
        <w:t xml:space="preserve">. </w:t>
      </w:r>
      <w:proofErr w:type="spellStart"/>
      <w:r w:rsidRPr="00D57486">
        <w:rPr>
          <w:rStyle w:val="FontStyle13"/>
          <w:rFonts w:ascii="Arial" w:hAnsi="Arial" w:cs="Arial"/>
          <w:i/>
          <w:sz w:val="22"/>
          <w:szCs w:val="22"/>
        </w:rPr>
        <w:t>ταχ</w:t>
      </w:r>
      <w:proofErr w:type="spellEnd"/>
      <w:r w:rsidRPr="00D57486">
        <w:rPr>
          <w:rStyle w:val="FontStyle13"/>
          <w:rFonts w:ascii="Arial" w:hAnsi="Arial" w:cs="Arial"/>
          <w:i/>
          <w:sz w:val="22"/>
          <w:szCs w:val="22"/>
        </w:rPr>
        <w:t>/</w:t>
      </w:r>
      <w:proofErr w:type="spellStart"/>
      <w:r w:rsidRPr="00D57486">
        <w:rPr>
          <w:rStyle w:val="FontStyle13"/>
          <w:rFonts w:ascii="Arial" w:hAnsi="Arial" w:cs="Arial"/>
          <w:i/>
          <w:sz w:val="22"/>
          <w:szCs w:val="22"/>
        </w:rPr>
        <w:t>μείο</w:t>
      </w:r>
      <w:proofErr w:type="spellEnd"/>
      <w:r w:rsidRPr="00D57486">
        <w:rPr>
          <w:rStyle w:val="FontStyle13"/>
          <w:rFonts w:ascii="Arial" w:hAnsi="Arial" w:cs="Arial"/>
          <w:i/>
          <w:sz w:val="22"/>
          <w:szCs w:val="22"/>
        </w:rPr>
        <w:t>: venkagia@hotmail.com</w:t>
      </w:r>
    </w:p>
    <w:p w:rsidR="00225B0D" w:rsidRPr="00D57486" w:rsidRDefault="00225B0D" w:rsidP="00225B0D">
      <w:pPr>
        <w:pStyle w:val="Web1"/>
        <w:spacing w:after="0"/>
        <w:rPr>
          <w:rFonts w:ascii="Arial" w:hAnsi="Arial" w:cs="Arial"/>
          <w:i/>
          <w:sz w:val="22"/>
          <w:szCs w:val="22"/>
        </w:rPr>
      </w:pPr>
      <w:r w:rsidRPr="00D57486">
        <w:rPr>
          <w:rStyle w:val="FontStyle13"/>
          <w:rFonts w:ascii="Arial" w:hAnsi="Arial" w:cs="Arial"/>
          <w:i/>
          <w:sz w:val="22"/>
          <w:szCs w:val="22"/>
        </w:rPr>
        <w:t>Τηλέφωνο: 2261028860 - 6997220697</w:t>
      </w:r>
    </w:p>
    <w:p w:rsidR="00225B0D" w:rsidRPr="00D57486" w:rsidRDefault="00225B0D" w:rsidP="00225B0D">
      <w:pPr>
        <w:pStyle w:val="Web1"/>
        <w:spacing w:after="0"/>
        <w:rPr>
          <w:rFonts w:ascii="Arial" w:hAnsi="Arial" w:cs="Arial"/>
          <w:i/>
          <w:sz w:val="22"/>
          <w:szCs w:val="22"/>
        </w:rPr>
      </w:pPr>
      <w:r w:rsidRPr="00D57486">
        <w:rPr>
          <w:rStyle w:val="FontStyle13"/>
          <w:rFonts w:ascii="Arial" w:hAnsi="Arial" w:cs="Arial"/>
          <w:i/>
          <w:sz w:val="22"/>
          <w:szCs w:val="22"/>
        </w:rPr>
        <w:t>Α.Φ.Μ.: 067709889</w:t>
      </w:r>
    </w:p>
    <w:p w:rsidR="00225B0D" w:rsidRPr="00D57486" w:rsidRDefault="00225B0D" w:rsidP="00225B0D">
      <w:pPr>
        <w:pStyle w:val="Web1"/>
        <w:spacing w:after="0"/>
        <w:rPr>
          <w:rFonts w:ascii="Arial" w:hAnsi="Arial" w:cs="Arial"/>
          <w:i/>
          <w:sz w:val="22"/>
          <w:szCs w:val="22"/>
        </w:rPr>
      </w:pPr>
      <w:r w:rsidRPr="00D57486">
        <w:rPr>
          <w:rStyle w:val="FontStyle13"/>
          <w:rFonts w:ascii="Arial" w:hAnsi="Arial" w:cs="Arial"/>
          <w:i/>
          <w:sz w:val="22"/>
          <w:szCs w:val="22"/>
        </w:rPr>
        <w:t>Α/Α ΥΠΟΒΟΛΗΣ 451156</w:t>
      </w:r>
    </w:p>
    <w:p w:rsidR="00225B0D" w:rsidRPr="00D57486" w:rsidRDefault="00225B0D" w:rsidP="00225B0D">
      <w:pPr>
        <w:pStyle w:val="Web1"/>
        <w:numPr>
          <w:ilvl w:val="0"/>
          <w:numId w:val="9"/>
        </w:numPr>
        <w:suppressAutoHyphens w:val="0"/>
        <w:spacing w:after="0"/>
        <w:rPr>
          <w:rFonts w:ascii="Arial" w:hAnsi="Arial" w:cs="Arial"/>
          <w:i/>
          <w:sz w:val="22"/>
          <w:szCs w:val="22"/>
        </w:rPr>
      </w:pPr>
      <w:r w:rsidRPr="00D57486">
        <w:rPr>
          <w:rStyle w:val="FontStyle13"/>
          <w:rFonts w:ascii="Arial" w:hAnsi="Arial" w:cs="Arial"/>
          <w:i/>
          <w:sz w:val="22"/>
          <w:szCs w:val="22"/>
        </w:rPr>
        <w:t>Επωνυμία: ΚΟΝΤΗΣ ΜΟΝΟΠΡΟΣΩΠΗ ΕΠΕ</w:t>
      </w:r>
    </w:p>
    <w:p w:rsidR="00225B0D" w:rsidRPr="00D57486" w:rsidRDefault="00225B0D" w:rsidP="00225B0D">
      <w:pPr>
        <w:pStyle w:val="Web1"/>
        <w:spacing w:after="0"/>
        <w:rPr>
          <w:rFonts w:ascii="Arial" w:hAnsi="Arial" w:cs="Arial"/>
          <w:i/>
          <w:sz w:val="22"/>
          <w:szCs w:val="22"/>
        </w:rPr>
      </w:pPr>
      <w:r w:rsidRPr="00D57486">
        <w:rPr>
          <w:rStyle w:val="FontStyle13"/>
          <w:rFonts w:ascii="Arial" w:hAnsi="Arial" w:cs="Arial"/>
          <w:i/>
          <w:sz w:val="22"/>
          <w:szCs w:val="22"/>
        </w:rPr>
        <w:t>Οδός και αριθμός: ΜΑΡΝΗ 18</w:t>
      </w:r>
    </w:p>
    <w:p w:rsidR="00225B0D" w:rsidRPr="00D57486" w:rsidRDefault="00225B0D" w:rsidP="00225B0D">
      <w:pPr>
        <w:pStyle w:val="Web1"/>
        <w:spacing w:after="0"/>
        <w:rPr>
          <w:rFonts w:ascii="Arial" w:hAnsi="Arial" w:cs="Arial"/>
          <w:i/>
          <w:sz w:val="22"/>
          <w:szCs w:val="22"/>
        </w:rPr>
      </w:pPr>
      <w:proofErr w:type="spellStart"/>
      <w:r w:rsidRPr="00D57486">
        <w:rPr>
          <w:rStyle w:val="FontStyle13"/>
          <w:rFonts w:ascii="Arial" w:hAnsi="Arial" w:cs="Arial"/>
          <w:i/>
          <w:sz w:val="22"/>
          <w:szCs w:val="22"/>
        </w:rPr>
        <w:t>Ταχ</w:t>
      </w:r>
      <w:proofErr w:type="spellEnd"/>
      <w:r w:rsidRPr="00D57486">
        <w:rPr>
          <w:rStyle w:val="FontStyle13"/>
          <w:rFonts w:ascii="Arial" w:hAnsi="Arial" w:cs="Arial"/>
          <w:i/>
          <w:sz w:val="22"/>
          <w:szCs w:val="22"/>
        </w:rPr>
        <w:t>. κωδ.: 10433</w:t>
      </w:r>
    </w:p>
    <w:p w:rsidR="00225B0D" w:rsidRPr="00D57486" w:rsidRDefault="00225B0D" w:rsidP="00225B0D">
      <w:pPr>
        <w:pStyle w:val="Web1"/>
        <w:spacing w:after="0"/>
        <w:rPr>
          <w:rFonts w:ascii="Arial" w:hAnsi="Arial" w:cs="Arial"/>
          <w:i/>
          <w:sz w:val="22"/>
          <w:szCs w:val="22"/>
        </w:rPr>
      </w:pPr>
      <w:r w:rsidRPr="00D57486">
        <w:rPr>
          <w:rStyle w:val="FontStyle13"/>
          <w:rFonts w:ascii="Arial" w:hAnsi="Arial" w:cs="Arial"/>
          <w:i/>
          <w:sz w:val="22"/>
          <w:szCs w:val="22"/>
        </w:rPr>
        <w:t>Πόλη: ΑΘΗΝΑ</w:t>
      </w:r>
    </w:p>
    <w:p w:rsidR="00225B0D" w:rsidRPr="00D57486" w:rsidRDefault="00225B0D" w:rsidP="00225B0D">
      <w:pPr>
        <w:pStyle w:val="Web1"/>
        <w:spacing w:after="0"/>
        <w:rPr>
          <w:rFonts w:ascii="Arial" w:hAnsi="Arial" w:cs="Arial"/>
          <w:i/>
          <w:sz w:val="22"/>
          <w:szCs w:val="22"/>
        </w:rPr>
      </w:pPr>
      <w:r w:rsidRPr="00D57486">
        <w:rPr>
          <w:rStyle w:val="FontStyle13"/>
          <w:rFonts w:ascii="Arial" w:hAnsi="Arial" w:cs="Arial"/>
          <w:i/>
          <w:sz w:val="22"/>
          <w:szCs w:val="22"/>
        </w:rPr>
        <w:t>Χώρα: Ελλάδα</w:t>
      </w:r>
    </w:p>
    <w:p w:rsidR="00225B0D" w:rsidRPr="00D57486" w:rsidRDefault="00225B0D" w:rsidP="00225B0D">
      <w:pPr>
        <w:pStyle w:val="Web1"/>
        <w:spacing w:after="0"/>
        <w:rPr>
          <w:rFonts w:ascii="Arial" w:hAnsi="Arial" w:cs="Arial"/>
          <w:i/>
          <w:sz w:val="22"/>
          <w:szCs w:val="22"/>
        </w:rPr>
      </w:pPr>
      <w:r w:rsidRPr="00D57486">
        <w:rPr>
          <w:rStyle w:val="FontStyle13"/>
          <w:rFonts w:ascii="Arial" w:hAnsi="Arial" w:cs="Arial"/>
          <w:i/>
          <w:sz w:val="22"/>
          <w:szCs w:val="22"/>
        </w:rPr>
        <w:t>Αρμόδιος ή αρμόδιοι επικοινωνίας: ΠΑΝΑΓΙΩΤΗΣ ΚΟΝΤΗΣ</w:t>
      </w:r>
    </w:p>
    <w:p w:rsidR="00225B0D" w:rsidRPr="00D57486" w:rsidRDefault="00225B0D" w:rsidP="00225B0D">
      <w:pPr>
        <w:pStyle w:val="Web1"/>
        <w:spacing w:after="0"/>
        <w:rPr>
          <w:rFonts w:ascii="Arial" w:hAnsi="Arial" w:cs="Arial"/>
          <w:i/>
          <w:sz w:val="22"/>
          <w:szCs w:val="22"/>
        </w:rPr>
      </w:pPr>
      <w:proofErr w:type="spellStart"/>
      <w:r w:rsidRPr="00D57486">
        <w:rPr>
          <w:rStyle w:val="FontStyle13"/>
          <w:rFonts w:ascii="Arial" w:hAnsi="Arial" w:cs="Arial"/>
          <w:i/>
          <w:sz w:val="22"/>
          <w:szCs w:val="22"/>
        </w:rPr>
        <w:t>Ηλ</w:t>
      </w:r>
      <w:proofErr w:type="spellEnd"/>
      <w:r w:rsidRPr="00D57486">
        <w:rPr>
          <w:rStyle w:val="FontStyle13"/>
          <w:rFonts w:ascii="Arial" w:hAnsi="Arial" w:cs="Arial"/>
          <w:i/>
          <w:sz w:val="22"/>
          <w:szCs w:val="22"/>
        </w:rPr>
        <w:t xml:space="preserve">. </w:t>
      </w:r>
      <w:proofErr w:type="spellStart"/>
      <w:r w:rsidRPr="00D57486">
        <w:rPr>
          <w:rStyle w:val="FontStyle13"/>
          <w:rFonts w:ascii="Arial" w:hAnsi="Arial" w:cs="Arial"/>
          <w:i/>
          <w:sz w:val="22"/>
          <w:szCs w:val="22"/>
        </w:rPr>
        <w:t>ταχ</w:t>
      </w:r>
      <w:proofErr w:type="spellEnd"/>
      <w:r w:rsidRPr="00D57486">
        <w:rPr>
          <w:rStyle w:val="FontStyle13"/>
          <w:rFonts w:ascii="Arial" w:hAnsi="Arial" w:cs="Arial"/>
          <w:i/>
          <w:sz w:val="22"/>
          <w:szCs w:val="22"/>
        </w:rPr>
        <w:t>/</w:t>
      </w:r>
      <w:proofErr w:type="spellStart"/>
      <w:r w:rsidRPr="00D57486">
        <w:rPr>
          <w:rStyle w:val="FontStyle13"/>
          <w:rFonts w:ascii="Arial" w:hAnsi="Arial" w:cs="Arial"/>
          <w:i/>
          <w:sz w:val="22"/>
          <w:szCs w:val="22"/>
        </w:rPr>
        <w:t>μείο</w:t>
      </w:r>
      <w:proofErr w:type="spellEnd"/>
      <w:r w:rsidRPr="00D57486">
        <w:rPr>
          <w:rStyle w:val="FontStyle13"/>
          <w:rFonts w:ascii="Arial" w:hAnsi="Arial" w:cs="Arial"/>
          <w:i/>
          <w:sz w:val="22"/>
          <w:szCs w:val="22"/>
        </w:rPr>
        <w:t>: info@ekontis.gr</w:t>
      </w:r>
    </w:p>
    <w:p w:rsidR="00225B0D" w:rsidRPr="00D57486" w:rsidRDefault="00225B0D" w:rsidP="00225B0D">
      <w:pPr>
        <w:pStyle w:val="Web1"/>
        <w:spacing w:after="0"/>
        <w:rPr>
          <w:rFonts w:ascii="Arial" w:hAnsi="Arial" w:cs="Arial"/>
          <w:i/>
          <w:sz w:val="22"/>
          <w:szCs w:val="22"/>
        </w:rPr>
      </w:pPr>
      <w:r w:rsidRPr="00D57486">
        <w:rPr>
          <w:rStyle w:val="FontStyle13"/>
          <w:rFonts w:ascii="Arial" w:hAnsi="Arial" w:cs="Arial"/>
          <w:i/>
          <w:sz w:val="22"/>
          <w:szCs w:val="22"/>
        </w:rPr>
        <w:lastRenderedPageBreak/>
        <w:t>Τηλέφωνο: 2105200073</w:t>
      </w:r>
    </w:p>
    <w:p w:rsidR="00225B0D" w:rsidRPr="00D57486" w:rsidRDefault="00225B0D" w:rsidP="00225B0D">
      <w:pPr>
        <w:pStyle w:val="Web1"/>
        <w:spacing w:after="0"/>
        <w:rPr>
          <w:rFonts w:ascii="Arial" w:hAnsi="Arial" w:cs="Arial"/>
          <w:i/>
          <w:sz w:val="22"/>
          <w:szCs w:val="22"/>
        </w:rPr>
      </w:pPr>
      <w:r w:rsidRPr="00D57486">
        <w:rPr>
          <w:rStyle w:val="FontStyle13"/>
          <w:rFonts w:ascii="Arial" w:hAnsi="Arial" w:cs="Arial"/>
          <w:i/>
          <w:sz w:val="22"/>
          <w:szCs w:val="22"/>
        </w:rPr>
        <w:t>Α.Φ.Μ.: 095367575</w:t>
      </w:r>
    </w:p>
    <w:p w:rsidR="00225B0D" w:rsidRPr="00D57486" w:rsidRDefault="00225B0D" w:rsidP="00225B0D">
      <w:pPr>
        <w:pStyle w:val="Web1"/>
        <w:spacing w:after="0"/>
        <w:rPr>
          <w:rFonts w:ascii="Arial" w:hAnsi="Arial" w:cs="Arial"/>
          <w:i/>
          <w:sz w:val="22"/>
          <w:szCs w:val="22"/>
        </w:rPr>
      </w:pPr>
      <w:r w:rsidRPr="00D57486">
        <w:rPr>
          <w:rStyle w:val="FontStyle13"/>
          <w:rFonts w:ascii="Arial" w:hAnsi="Arial" w:cs="Arial"/>
          <w:i/>
          <w:sz w:val="22"/>
          <w:szCs w:val="22"/>
        </w:rPr>
        <w:t>Α/Α ΥΠΟΒΟΛΗΣ 451262</w:t>
      </w:r>
    </w:p>
    <w:p w:rsidR="00225B0D" w:rsidRPr="00D57486" w:rsidRDefault="00225B0D" w:rsidP="00225B0D">
      <w:pPr>
        <w:pStyle w:val="Web1"/>
        <w:numPr>
          <w:ilvl w:val="0"/>
          <w:numId w:val="10"/>
        </w:numPr>
        <w:suppressAutoHyphens w:val="0"/>
        <w:spacing w:after="0"/>
        <w:rPr>
          <w:rFonts w:ascii="Arial" w:hAnsi="Arial" w:cs="Arial"/>
          <w:i/>
          <w:sz w:val="22"/>
          <w:szCs w:val="22"/>
        </w:rPr>
      </w:pPr>
      <w:r w:rsidRPr="00D57486">
        <w:rPr>
          <w:rStyle w:val="FontStyle13"/>
          <w:rFonts w:ascii="Arial" w:hAnsi="Arial" w:cs="Arial"/>
          <w:i/>
          <w:sz w:val="22"/>
          <w:szCs w:val="22"/>
        </w:rPr>
        <w:t>Επωνυμία: ΠΑΠΑΝΙΚΟΛΑΟΥ ΕΕ</w:t>
      </w:r>
    </w:p>
    <w:p w:rsidR="00225B0D" w:rsidRPr="00D57486" w:rsidRDefault="00225B0D" w:rsidP="00225B0D">
      <w:pPr>
        <w:pStyle w:val="Web1"/>
        <w:spacing w:after="0"/>
        <w:rPr>
          <w:rFonts w:ascii="Arial" w:hAnsi="Arial" w:cs="Arial"/>
          <w:i/>
          <w:sz w:val="22"/>
          <w:szCs w:val="22"/>
        </w:rPr>
      </w:pPr>
      <w:r w:rsidRPr="00D57486">
        <w:rPr>
          <w:rStyle w:val="FontStyle13"/>
          <w:rFonts w:ascii="Arial" w:hAnsi="Arial" w:cs="Arial"/>
          <w:i/>
          <w:sz w:val="22"/>
          <w:szCs w:val="22"/>
        </w:rPr>
        <w:t>Οδός και αριθμός: Δ. ΠΑΠΑΣΠΥΡΟΥ 4</w:t>
      </w:r>
    </w:p>
    <w:p w:rsidR="00225B0D" w:rsidRPr="00D57486" w:rsidRDefault="00225B0D" w:rsidP="00225B0D">
      <w:pPr>
        <w:pStyle w:val="Web1"/>
        <w:spacing w:after="0"/>
        <w:rPr>
          <w:rFonts w:ascii="Arial" w:hAnsi="Arial" w:cs="Arial"/>
          <w:i/>
          <w:sz w:val="22"/>
          <w:szCs w:val="22"/>
        </w:rPr>
      </w:pPr>
      <w:proofErr w:type="spellStart"/>
      <w:r w:rsidRPr="00D57486">
        <w:rPr>
          <w:rStyle w:val="FontStyle13"/>
          <w:rFonts w:ascii="Arial" w:hAnsi="Arial" w:cs="Arial"/>
          <w:i/>
          <w:sz w:val="22"/>
          <w:szCs w:val="22"/>
        </w:rPr>
        <w:t>Ταχ</w:t>
      </w:r>
      <w:proofErr w:type="spellEnd"/>
      <w:r w:rsidRPr="00D57486">
        <w:rPr>
          <w:rStyle w:val="FontStyle13"/>
          <w:rFonts w:ascii="Arial" w:hAnsi="Arial" w:cs="Arial"/>
          <w:i/>
          <w:sz w:val="22"/>
          <w:szCs w:val="22"/>
        </w:rPr>
        <w:t>. κωδ.: 32131</w:t>
      </w:r>
    </w:p>
    <w:p w:rsidR="00225B0D" w:rsidRPr="00D57486" w:rsidRDefault="00225B0D" w:rsidP="00225B0D">
      <w:pPr>
        <w:pStyle w:val="Web1"/>
        <w:spacing w:after="0"/>
        <w:rPr>
          <w:rFonts w:ascii="Arial" w:hAnsi="Arial" w:cs="Arial"/>
          <w:i/>
          <w:sz w:val="22"/>
          <w:szCs w:val="22"/>
        </w:rPr>
      </w:pPr>
      <w:r w:rsidRPr="00D57486">
        <w:rPr>
          <w:rStyle w:val="FontStyle13"/>
          <w:rFonts w:ascii="Arial" w:hAnsi="Arial" w:cs="Arial"/>
          <w:i/>
          <w:sz w:val="22"/>
          <w:szCs w:val="22"/>
        </w:rPr>
        <w:t>Πόλη: ΛΙΒΑΔΕΙΑ</w:t>
      </w:r>
    </w:p>
    <w:p w:rsidR="00225B0D" w:rsidRPr="00D57486" w:rsidRDefault="00225B0D" w:rsidP="00225B0D">
      <w:pPr>
        <w:pStyle w:val="Web1"/>
        <w:spacing w:after="0"/>
        <w:rPr>
          <w:rFonts w:ascii="Arial" w:hAnsi="Arial" w:cs="Arial"/>
          <w:i/>
          <w:sz w:val="22"/>
          <w:szCs w:val="22"/>
        </w:rPr>
      </w:pPr>
      <w:r w:rsidRPr="00D57486">
        <w:rPr>
          <w:rStyle w:val="FontStyle13"/>
          <w:rFonts w:ascii="Arial" w:hAnsi="Arial" w:cs="Arial"/>
          <w:i/>
          <w:sz w:val="22"/>
          <w:szCs w:val="22"/>
        </w:rPr>
        <w:t>Χώρα: Ελλάδα</w:t>
      </w:r>
    </w:p>
    <w:p w:rsidR="00225B0D" w:rsidRPr="00D57486" w:rsidRDefault="00225B0D" w:rsidP="00225B0D">
      <w:pPr>
        <w:pStyle w:val="Web1"/>
        <w:spacing w:after="0"/>
        <w:rPr>
          <w:rFonts w:ascii="Arial" w:hAnsi="Arial" w:cs="Arial"/>
          <w:i/>
          <w:sz w:val="22"/>
          <w:szCs w:val="22"/>
        </w:rPr>
      </w:pPr>
      <w:r w:rsidRPr="00D57486">
        <w:rPr>
          <w:rStyle w:val="FontStyle13"/>
          <w:rFonts w:ascii="Arial" w:hAnsi="Arial" w:cs="Arial"/>
          <w:i/>
          <w:sz w:val="22"/>
          <w:szCs w:val="22"/>
        </w:rPr>
        <w:t>Αρμόδιος ή αρμόδιοι επικοινωνίας: ΠΑΠΑΝΙΚΟΛΑΟΥ ΛΟΥΚΑΣ</w:t>
      </w:r>
    </w:p>
    <w:p w:rsidR="00225B0D" w:rsidRPr="00D57486" w:rsidRDefault="00225B0D" w:rsidP="00225B0D">
      <w:pPr>
        <w:pStyle w:val="Web1"/>
        <w:spacing w:after="0"/>
        <w:rPr>
          <w:rFonts w:ascii="Arial" w:hAnsi="Arial" w:cs="Arial"/>
          <w:i/>
          <w:sz w:val="22"/>
          <w:szCs w:val="22"/>
        </w:rPr>
      </w:pPr>
      <w:proofErr w:type="spellStart"/>
      <w:r w:rsidRPr="00D57486">
        <w:rPr>
          <w:rStyle w:val="FontStyle13"/>
          <w:rFonts w:ascii="Arial" w:hAnsi="Arial" w:cs="Arial"/>
          <w:i/>
          <w:sz w:val="22"/>
          <w:szCs w:val="22"/>
        </w:rPr>
        <w:t>Ηλ</w:t>
      </w:r>
      <w:proofErr w:type="spellEnd"/>
      <w:r w:rsidRPr="00D57486">
        <w:rPr>
          <w:rStyle w:val="FontStyle13"/>
          <w:rFonts w:ascii="Arial" w:hAnsi="Arial" w:cs="Arial"/>
          <w:i/>
          <w:sz w:val="22"/>
          <w:szCs w:val="22"/>
        </w:rPr>
        <w:t xml:space="preserve">. </w:t>
      </w:r>
      <w:proofErr w:type="spellStart"/>
      <w:r w:rsidRPr="00D57486">
        <w:rPr>
          <w:rStyle w:val="FontStyle13"/>
          <w:rFonts w:ascii="Arial" w:hAnsi="Arial" w:cs="Arial"/>
          <w:i/>
          <w:sz w:val="22"/>
          <w:szCs w:val="22"/>
        </w:rPr>
        <w:t>ταχ</w:t>
      </w:r>
      <w:proofErr w:type="spellEnd"/>
      <w:r w:rsidRPr="00D57486">
        <w:rPr>
          <w:rStyle w:val="FontStyle13"/>
          <w:rFonts w:ascii="Arial" w:hAnsi="Arial" w:cs="Arial"/>
          <w:i/>
          <w:sz w:val="22"/>
          <w:szCs w:val="22"/>
        </w:rPr>
        <w:t>/</w:t>
      </w:r>
      <w:proofErr w:type="spellStart"/>
      <w:r w:rsidRPr="00D57486">
        <w:rPr>
          <w:rStyle w:val="FontStyle13"/>
          <w:rFonts w:ascii="Arial" w:hAnsi="Arial" w:cs="Arial"/>
          <w:i/>
          <w:sz w:val="22"/>
          <w:szCs w:val="22"/>
        </w:rPr>
        <w:t>μείο</w:t>
      </w:r>
      <w:proofErr w:type="spellEnd"/>
      <w:r w:rsidRPr="00D57486">
        <w:rPr>
          <w:rStyle w:val="FontStyle13"/>
          <w:rFonts w:ascii="Arial" w:hAnsi="Arial" w:cs="Arial"/>
          <w:i/>
          <w:sz w:val="22"/>
          <w:szCs w:val="22"/>
        </w:rPr>
        <w:t>: paplouke@gmail.com</w:t>
      </w:r>
    </w:p>
    <w:p w:rsidR="00225B0D" w:rsidRPr="00D57486" w:rsidRDefault="00225B0D" w:rsidP="00225B0D">
      <w:pPr>
        <w:pStyle w:val="Web1"/>
        <w:spacing w:after="0"/>
        <w:rPr>
          <w:rFonts w:ascii="Arial" w:hAnsi="Arial" w:cs="Arial"/>
          <w:i/>
          <w:sz w:val="22"/>
          <w:szCs w:val="22"/>
        </w:rPr>
      </w:pPr>
      <w:r w:rsidRPr="00D57486">
        <w:rPr>
          <w:rStyle w:val="FontStyle13"/>
          <w:rFonts w:ascii="Arial" w:hAnsi="Arial" w:cs="Arial"/>
          <w:i/>
          <w:sz w:val="22"/>
          <w:szCs w:val="22"/>
        </w:rPr>
        <w:t>Τηλέφωνο: 2261021985</w:t>
      </w:r>
    </w:p>
    <w:p w:rsidR="00225B0D" w:rsidRPr="00D57486" w:rsidRDefault="00225B0D" w:rsidP="00225B0D">
      <w:pPr>
        <w:pStyle w:val="Web1"/>
        <w:spacing w:after="0"/>
        <w:rPr>
          <w:rFonts w:ascii="Arial" w:hAnsi="Arial" w:cs="Arial"/>
          <w:i/>
          <w:sz w:val="22"/>
          <w:szCs w:val="22"/>
        </w:rPr>
      </w:pPr>
      <w:r w:rsidRPr="00D57486">
        <w:rPr>
          <w:rStyle w:val="FontStyle13"/>
          <w:rFonts w:ascii="Arial" w:hAnsi="Arial" w:cs="Arial"/>
          <w:i/>
          <w:sz w:val="22"/>
          <w:szCs w:val="22"/>
        </w:rPr>
        <w:t>Α.Φ.Μ.: 801020232</w:t>
      </w:r>
    </w:p>
    <w:p w:rsidR="00225B0D" w:rsidRPr="00D57486" w:rsidRDefault="00225B0D" w:rsidP="00225B0D">
      <w:pPr>
        <w:pStyle w:val="Web1"/>
        <w:spacing w:after="0"/>
        <w:rPr>
          <w:rFonts w:ascii="Arial" w:hAnsi="Arial" w:cs="Arial"/>
          <w:i/>
          <w:sz w:val="22"/>
          <w:szCs w:val="22"/>
        </w:rPr>
      </w:pPr>
      <w:r w:rsidRPr="00D57486">
        <w:rPr>
          <w:rStyle w:val="FontStyle13"/>
          <w:rFonts w:ascii="Arial" w:hAnsi="Arial" w:cs="Arial"/>
          <w:i/>
          <w:sz w:val="22"/>
          <w:szCs w:val="22"/>
        </w:rPr>
        <w:t>Α/Α ΥΠΟΒΟΛΗΣ 451118</w:t>
      </w:r>
    </w:p>
    <w:p w:rsidR="00225B0D" w:rsidRPr="00D57486" w:rsidRDefault="00225B0D" w:rsidP="00225B0D">
      <w:pPr>
        <w:pStyle w:val="Web1"/>
        <w:numPr>
          <w:ilvl w:val="0"/>
          <w:numId w:val="11"/>
        </w:numPr>
        <w:suppressAutoHyphens w:val="0"/>
        <w:spacing w:after="0"/>
        <w:rPr>
          <w:rFonts w:ascii="Arial" w:hAnsi="Arial" w:cs="Arial"/>
          <w:i/>
          <w:sz w:val="22"/>
          <w:szCs w:val="22"/>
        </w:rPr>
      </w:pPr>
      <w:r w:rsidRPr="00D57486">
        <w:rPr>
          <w:rStyle w:val="FontStyle13"/>
          <w:rFonts w:ascii="Arial" w:hAnsi="Arial" w:cs="Arial"/>
          <w:i/>
          <w:sz w:val="22"/>
          <w:szCs w:val="22"/>
        </w:rPr>
        <w:t>Επωνυμία: ΣΟΦΙΑΝΟΣ ΝΙΚΟΛΑΟΣ ΤΟΥ ΜΙΧΑΗΛ</w:t>
      </w:r>
    </w:p>
    <w:p w:rsidR="00225B0D" w:rsidRPr="00D57486" w:rsidRDefault="00225B0D" w:rsidP="00225B0D">
      <w:pPr>
        <w:pStyle w:val="Web1"/>
        <w:spacing w:after="0"/>
        <w:rPr>
          <w:rFonts w:ascii="Arial" w:hAnsi="Arial" w:cs="Arial"/>
          <w:i/>
          <w:sz w:val="22"/>
          <w:szCs w:val="22"/>
        </w:rPr>
      </w:pPr>
      <w:r w:rsidRPr="00D57486">
        <w:rPr>
          <w:rStyle w:val="FontStyle13"/>
          <w:rFonts w:ascii="Arial" w:hAnsi="Arial" w:cs="Arial"/>
          <w:i/>
          <w:sz w:val="22"/>
          <w:szCs w:val="22"/>
        </w:rPr>
        <w:t>Οδός και αριθμός: ΛΕΩΝΙΔΟΥ 4</w:t>
      </w:r>
    </w:p>
    <w:p w:rsidR="00225B0D" w:rsidRPr="00D57486" w:rsidRDefault="00225B0D" w:rsidP="00225B0D">
      <w:pPr>
        <w:pStyle w:val="Web1"/>
        <w:spacing w:after="0"/>
        <w:rPr>
          <w:rFonts w:ascii="Arial" w:hAnsi="Arial" w:cs="Arial"/>
          <w:i/>
          <w:sz w:val="22"/>
          <w:szCs w:val="22"/>
        </w:rPr>
      </w:pPr>
      <w:proofErr w:type="spellStart"/>
      <w:r w:rsidRPr="00D57486">
        <w:rPr>
          <w:rStyle w:val="FontStyle13"/>
          <w:rFonts w:ascii="Arial" w:hAnsi="Arial" w:cs="Arial"/>
          <w:i/>
          <w:sz w:val="22"/>
          <w:szCs w:val="22"/>
        </w:rPr>
        <w:t>Ταχ</w:t>
      </w:r>
      <w:proofErr w:type="spellEnd"/>
      <w:r w:rsidRPr="00D57486">
        <w:rPr>
          <w:rStyle w:val="FontStyle13"/>
          <w:rFonts w:ascii="Arial" w:hAnsi="Arial" w:cs="Arial"/>
          <w:i/>
          <w:sz w:val="22"/>
          <w:szCs w:val="22"/>
        </w:rPr>
        <w:t>. κωδ.: 35100</w:t>
      </w:r>
    </w:p>
    <w:p w:rsidR="00225B0D" w:rsidRPr="00D57486" w:rsidRDefault="00225B0D" w:rsidP="00225B0D">
      <w:pPr>
        <w:pStyle w:val="Web1"/>
        <w:spacing w:after="0"/>
        <w:rPr>
          <w:rFonts w:ascii="Arial" w:hAnsi="Arial" w:cs="Arial"/>
          <w:i/>
          <w:sz w:val="22"/>
          <w:szCs w:val="22"/>
        </w:rPr>
      </w:pPr>
      <w:r w:rsidRPr="00D57486">
        <w:rPr>
          <w:rStyle w:val="FontStyle13"/>
          <w:rFonts w:ascii="Arial" w:hAnsi="Arial" w:cs="Arial"/>
          <w:i/>
          <w:sz w:val="22"/>
          <w:szCs w:val="22"/>
        </w:rPr>
        <w:t>Πόλη: ΛΑΜΙΑ</w:t>
      </w:r>
    </w:p>
    <w:p w:rsidR="00225B0D" w:rsidRPr="00D57486" w:rsidRDefault="00225B0D" w:rsidP="00225B0D">
      <w:pPr>
        <w:pStyle w:val="Web1"/>
        <w:spacing w:after="0"/>
        <w:rPr>
          <w:rFonts w:ascii="Arial" w:hAnsi="Arial" w:cs="Arial"/>
          <w:i/>
          <w:sz w:val="22"/>
          <w:szCs w:val="22"/>
        </w:rPr>
      </w:pPr>
      <w:r w:rsidRPr="00D57486">
        <w:rPr>
          <w:rStyle w:val="FontStyle13"/>
          <w:rFonts w:ascii="Arial" w:hAnsi="Arial" w:cs="Arial"/>
          <w:i/>
          <w:sz w:val="22"/>
          <w:szCs w:val="22"/>
        </w:rPr>
        <w:t>Χώρα: Ελλάδα</w:t>
      </w:r>
    </w:p>
    <w:p w:rsidR="00225B0D" w:rsidRPr="00D57486" w:rsidRDefault="00225B0D" w:rsidP="00225B0D">
      <w:pPr>
        <w:pStyle w:val="Web1"/>
        <w:spacing w:after="0"/>
        <w:rPr>
          <w:rFonts w:ascii="Arial" w:hAnsi="Arial" w:cs="Arial"/>
          <w:i/>
          <w:sz w:val="22"/>
          <w:szCs w:val="22"/>
        </w:rPr>
      </w:pPr>
      <w:r w:rsidRPr="00D57486">
        <w:rPr>
          <w:rStyle w:val="FontStyle13"/>
          <w:rFonts w:ascii="Arial" w:hAnsi="Arial" w:cs="Arial"/>
          <w:i/>
          <w:sz w:val="22"/>
          <w:szCs w:val="22"/>
        </w:rPr>
        <w:t>Αρμόδιος ή αρμόδιοι επικοινωνίας: ΣΟΦΙΑΝΟΣ ΝΙΚΟΛΑΟΣ</w:t>
      </w:r>
    </w:p>
    <w:p w:rsidR="00225B0D" w:rsidRPr="00D57486" w:rsidRDefault="00225B0D" w:rsidP="00225B0D">
      <w:pPr>
        <w:pStyle w:val="Web1"/>
        <w:spacing w:after="0"/>
        <w:rPr>
          <w:rFonts w:ascii="Arial" w:hAnsi="Arial" w:cs="Arial"/>
          <w:i/>
          <w:sz w:val="22"/>
          <w:szCs w:val="22"/>
        </w:rPr>
      </w:pPr>
      <w:proofErr w:type="spellStart"/>
      <w:r w:rsidRPr="00D57486">
        <w:rPr>
          <w:rStyle w:val="FontStyle13"/>
          <w:rFonts w:ascii="Arial" w:hAnsi="Arial" w:cs="Arial"/>
          <w:i/>
          <w:sz w:val="22"/>
          <w:szCs w:val="22"/>
        </w:rPr>
        <w:t>Ηλ</w:t>
      </w:r>
      <w:proofErr w:type="spellEnd"/>
      <w:r w:rsidRPr="00D57486">
        <w:rPr>
          <w:rStyle w:val="FontStyle13"/>
          <w:rFonts w:ascii="Arial" w:hAnsi="Arial" w:cs="Arial"/>
          <w:i/>
          <w:sz w:val="22"/>
          <w:szCs w:val="22"/>
        </w:rPr>
        <w:t xml:space="preserve">. </w:t>
      </w:r>
      <w:proofErr w:type="spellStart"/>
      <w:r w:rsidRPr="00D57486">
        <w:rPr>
          <w:rStyle w:val="FontStyle13"/>
          <w:rFonts w:ascii="Arial" w:hAnsi="Arial" w:cs="Arial"/>
          <w:i/>
          <w:sz w:val="22"/>
          <w:szCs w:val="22"/>
        </w:rPr>
        <w:t>ταχ</w:t>
      </w:r>
      <w:proofErr w:type="spellEnd"/>
      <w:r w:rsidRPr="00D57486">
        <w:rPr>
          <w:rStyle w:val="FontStyle13"/>
          <w:rFonts w:ascii="Arial" w:hAnsi="Arial" w:cs="Arial"/>
          <w:i/>
          <w:sz w:val="22"/>
          <w:szCs w:val="22"/>
        </w:rPr>
        <w:t>/</w:t>
      </w:r>
      <w:proofErr w:type="spellStart"/>
      <w:r w:rsidRPr="00D57486">
        <w:rPr>
          <w:rStyle w:val="FontStyle13"/>
          <w:rFonts w:ascii="Arial" w:hAnsi="Arial" w:cs="Arial"/>
          <w:i/>
          <w:sz w:val="22"/>
          <w:szCs w:val="22"/>
        </w:rPr>
        <w:t>μείο</w:t>
      </w:r>
      <w:proofErr w:type="spellEnd"/>
      <w:r w:rsidRPr="00D57486">
        <w:rPr>
          <w:rStyle w:val="FontStyle13"/>
          <w:rFonts w:ascii="Arial" w:hAnsi="Arial" w:cs="Arial"/>
          <w:i/>
          <w:sz w:val="22"/>
          <w:szCs w:val="22"/>
        </w:rPr>
        <w:t>: sofianos@pen-paper.gr</w:t>
      </w:r>
    </w:p>
    <w:p w:rsidR="00225B0D" w:rsidRPr="00D57486" w:rsidRDefault="00225B0D" w:rsidP="00225B0D">
      <w:pPr>
        <w:pStyle w:val="Web1"/>
        <w:spacing w:after="0"/>
        <w:rPr>
          <w:rFonts w:ascii="Arial" w:hAnsi="Arial" w:cs="Arial"/>
          <w:i/>
          <w:sz w:val="22"/>
          <w:szCs w:val="22"/>
        </w:rPr>
      </w:pPr>
      <w:r w:rsidRPr="00D57486">
        <w:rPr>
          <w:rStyle w:val="FontStyle13"/>
          <w:rFonts w:ascii="Arial" w:hAnsi="Arial" w:cs="Arial"/>
          <w:i/>
          <w:sz w:val="22"/>
          <w:szCs w:val="22"/>
        </w:rPr>
        <w:t>Τηλέφωνο: 2231039322</w:t>
      </w:r>
    </w:p>
    <w:p w:rsidR="00225B0D" w:rsidRPr="00D57486" w:rsidRDefault="00225B0D" w:rsidP="00225B0D">
      <w:pPr>
        <w:pStyle w:val="Web1"/>
        <w:spacing w:after="0"/>
        <w:rPr>
          <w:rFonts w:ascii="Arial" w:hAnsi="Arial" w:cs="Arial"/>
          <w:i/>
          <w:sz w:val="22"/>
          <w:szCs w:val="22"/>
        </w:rPr>
      </w:pPr>
      <w:r w:rsidRPr="00D57486">
        <w:rPr>
          <w:rStyle w:val="FontStyle13"/>
          <w:rFonts w:ascii="Arial" w:hAnsi="Arial" w:cs="Arial"/>
          <w:i/>
          <w:sz w:val="22"/>
          <w:szCs w:val="22"/>
        </w:rPr>
        <w:t>Α.Φ.Μ.: 046929904</w:t>
      </w:r>
    </w:p>
    <w:p w:rsidR="00225B0D" w:rsidRPr="00D57486" w:rsidRDefault="00225B0D" w:rsidP="00225B0D">
      <w:pPr>
        <w:pStyle w:val="Web1"/>
        <w:spacing w:after="0"/>
        <w:rPr>
          <w:rFonts w:ascii="Arial" w:hAnsi="Arial" w:cs="Arial"/>
          <w:i/>
          <w:sz w:val="22"/>
          <w:szCs w:val="22"/>
        </w:rPr>
      </w:pPr>
      <w:r w:rsidRPr="00D57486">
        <w:rPr>
          <w:rStyle w:val="FontStyle13"/>
          <w:rFonts w:ascii="Arial" w:hAnsi="Arial" w:cs="Arial"/>
          <w:i/>
          <w:sz w:val="22"/>
          <w:szCs w:val="22"/>
        </w:rPr>
        <w:t>Α/Α ΥΠΟΒΟΛΗΣ 450901</w:t>
      </w:r>
    </w:p>
    <w:p w:rsidR="00225B0D" w:rsidRPr="00D57486" w:rsidRDefault="00225B0D" w:rsidP="00225B0D">
      <w:pPr>
        <w:jc w:val="both"/>
        <w:rPr>
          <w:rFonts w:ascii="Arial" w:hAnsi="Arial" w:cs="Arial"/>
          <w:i/>
          <w:sz w:val="22"/>
          <w:szCs w:val="22"/>
        </w:rPr>
      </w:pPr>
      <w:r w:rsidRPr="00D57486">
        <w:rPr>
          <w:rStyle w:val="FontStyle13"/>
          <w:rFonts w:ascii="Arial" w:eastAsia="FreeSans" w:hAnsi="Arial" w:cs="Arial"/>
          <w:i/>
          <w:sz w:val="22"/>
          <w:szCs w:val="22"/>
        </w:rPr>
        <w:t xml:space="preserve"> </w:t>
      </w:r>
    </w:p>
    <w:p w:rsidR="00225B0D" w:rsidRPr="00D57486" w:rsidRDefault="00225B0D" w:rsidP="00225B0D">
      <w:pPr>
        <w:jc w:val="both"/>
        <w:rPr>
          <w:rFonts w:ascii="Arial" w:hAnsi="Arial" w:cs="Arial"/>
          <w:i/>
          <w:sz w:val="22"/>
          <w:szCs w:val="22"/>
        </w:rPr>
      </w:pPr>
      <w:r w:rsidRPr="00D57486">
        <w:rPr>
          <w:rStyle w:val="FontStyle13"/>
          <w:rFonts w:ascii="Arial" w:eastAsia="FreeSans" w:hAnsi="Arial" w:cs="Arial"/>
          <w:i/>
          <w:sz w:val="22"/>
          <w:szCs w:val="22"/>
        </w:rPr>
        <w:t xml:space="preserve">      </w:t>
      </w:r>
    </w:p>
    <w:p w:rsidR="00225B0D" w:rsidRPr="00D57486" w:rsidRDefault="00225B0D" w:rsidP="00225B0D">
      <w:pPr>
        <w:spacing w:line="360" w:lineRule="auto"/>
        <w:jc w:val="both"/>
        <w:rPr>
          <w:rFonts w:ascii="Arial" w:hAnsi="Arial" w:cs="Arial"/>
          <w:i/>
          <w:sz w:val="22"/>
          <w:szCs w:val="22"/>
        </w:rPr>
      </w:pPr>
      <w:r w:rsidRPr="00D57486">
        <w:rPr>
          <w:rStyle w:val="FontStyle13"/>
          <w:rFonts w:ascii="Arial" w:hAnsi="Arial" w:cs="Arial"/>
          <w:i/>
          <w:sz w:val="22"/>
          <w:szCs w:val="22"/>
        </w:rPr>
        <w:t xml:space="preserve">       Η Επιτροπή Διαγωνισμού προέβη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w:t>
      </w:r>
    </w:p>
    <w:p w:rsidR="00225B0D" w:rsidRPr="00D57486" w:rsidRDefault="00225B0D" w:rsidP="00225B0D">
      <w:pPr>
        <w:spacing w:line="360" w:lineRule="auto"/>
        <w:jc w:val="both"/>
        <w:rPr>
          <w:rFonts w:ascii="Arial" w:hAnsi="Arial" w:cs="Arial"/>
          <w:i/>
          <w:sz w:val="22"/>
          <w:szCs w:val="22"/>
        </w:rPr>
      </w:pPr>
      <w:r w:rsidRPr="00D57486">
        <w:rPr>
          <w:rStyle w:val="FontStyle13"/>
          <w:rFonts w:ascii="Arial" w:hAnsi="Arial" w:cs="Arial"/>
          <w:i/>
          <w:sz w:val="22"/>
          <w:szCs w:val="22"/>
        </w:rPr>
        <w:lastRenderedPageBreak/>
        <w:t xml:space="preserve">      Μετά την ολοκλήρωση του έλεγχου , συνέταξε το </w:t>
      </w:r>
      <w:proofErr w:type="spellStart"/>
      <w:r w:rsidRPr="00D57486">
        <w:rPr>
          <w:rStyle w:val="FontStyle13"/>
          <w:rFonts w:ascii="Arial" w:hAnsi="Arial" w:cs="Arial"/>
          <w:i/>
          <w:sz w:val="22"/>
          <w:szCs w:val="22"/>
        </w:rPr>
        <w:t>υπ΄</w:t>
      </w:r>
      <w:proofErr w:type="spellEnd"/>
      <w:r w:rsidRPr="00D57486">
        <w:rPr>
          <w:rStyle w:val="FontStyle13"/>
          <w:rFonts w:ascii="Arial" w:hAnsi="Arial" w:cs="Arial"/>
          <w:i/>
          <w:sz w:val="22"/>
          <w:szCs w:val="22"/>
        </w:rPr>
        <w:t xml:space="preserve"> </w:t>
      </w:r>
      <w:proofErr w:type="spellStart"/>
      <w:r w:rsidRPr="00D57486">
        <w:rPr>
          <w:rStyle w:val="FontStyle13"/>
          <w:rFonts w:ascii="Arial" w:hAnsi="Arial" w:cs="Arial"/>
          <w:i/>
          <w:sz w:val="22"/>
          <w:szCs w:val="22"/>
        </w:rPr>
        <w:t>αριθμ</w:t>
      </w:r>
      <w:proofErr w:type="spellEnd"/>
      <w:r w:rsidRPr="00D57486">
        <w:rPr>
          <w:rStyle w:val="FontStyle13"/>
          <w:rFonts w:ascii="Arial" w:hAnsi="Arial" w:cs="Arial"/>
          <w:i/>
          <w:sz w:val="22"/>
          <w:szCs w:val="22"/>
        </w:rPr>
        <w:t xml:space="preserve">. </w:t>
      </w:r>
      <w:proofErr w:type="spellStart"/>
      <w:r w:rsidRPr="00D57486">
        <w:rPr>
          <w:rStyle w:val="FontStyle13"/>
          <w:rFonts w:ascii="Arial" w:hAnsi="Arial" w:cs="Arial"/>
          <w:i/>
          <w:sz w:val="22"/>
          <w:szCs w:val="22"/>
        </w:rPr>
        <w:t>πρωτ</w:t>
      </w:r>
      <w:proofErr w:type="spellEnd"/>
      <w:r w:rsidRPr="00D57486">
        <w:rPr>
          <w:rStyle w:val="FontStyle13"/>
          <w:rFonts w:ascii="Arial" w:hAnsi="Arial" w:cs="Arial"/>
          <w:i/>
          <w:sz w:val="22"/>
          <w:szCs w:val="22"/>
        </w:rPr>
        <w:t>. 1020/26-05-2025 1ο Πρακτικό αξιολόγησης δικαιολογητικών συμμετοχής και τεχνικών προσφορών .</w:t>
      </w:r>
    </w:p>
    <w:p w:rsidR="00225B0D" w:rsidRPr="00D57486" w:rsidRDefault="00225B0D" w:rsidP="00225B0D">
      <w:pPr>
        <w:spacing w:line="360" w:lineRule="auto"/>
        <w:jc w:val="both"/>
        <w:rPr>
          <w:rFonts w:ascii="Arial" w:hAnsi="Arial" w:cs="Arial"/>
          <w:i/>
          <w:sz w:val="22"/>
          <w:szCs w:val="22"/>
        </w:rPr>
      </w:pPr>
      <w:r w:rsidRPr="00D57486">
        <w:rPr>
          <w:rStyle w:val="FontStyle13"/>
          <w:rFonts w:ascii="Arial" w:hAnsi="Arial" w:cs="Arial"/>
          <w:i/>
          <w:sz w:val="22"/>
          <w:szCs w:val="22"/>
        </w:rPr>
        <w:t xml:space="preserve">          Στη συνέχεια η Επιτροπή Διαγωνισμού προέβη στην αξιολόγηση των οικονομικών προσφορών των προσφερόντων, των οποίων τα δικαιολογητικά συμμετοχής και η τεχνική προσφορά κρίθηκαν αποδεκτά και συνέταξε το </w:t>
      </w:r>
      <w:proofErr w:type="spellStart"/>
      <w:r w:rsidRPr="00D57486">
        <w:rPr>
          <w:rStyle w:val="FontStyle13"/>
          <w:rFonts w:ascii="Arial" w:hAnsi="Arial" w:cs="Arial"/>
          <w:i/>
          <w:sz w:val="22"/>
          <w:szCs w:val="22"/>
        </w:rPr>
        <w:t>υπ΄αριθμ</w:t>
      </w:r>
      <w:proofErr w:type="spellEnd"/>
      <w:r w:rsidRPr="00D57486">
        <w:rPr>
          <w:rStyle w:val="FontStyle13"/>
          <w:rFonts w:ascii="Arial" w:hAnsi="Arial" w:cs="Arial"/>
          <w:i/>
          <w:sz w:val="22"/>
          <w:szCs w:val="22"/>
        </w:rPr>
        <w:t xml:space="preserve">. </w:t>
      </w:r>
      <w:proofErr w:type="spellStart"/>
      <w:r w:rsidRPr="00D57486">
        <w:rPr>
          <w:rStyle w:val="FontStyle13"/>
          <w:rFonts w:ascii="Arial" w:hAnsi="Arial" w:cs="Arial"/>
          <w:i/>
          <w:sz w:val="22"/>
          <w:szCs w:val="22"/>
        </w:rPr>
        <w:t>πρωτ</w:t>
      </w:r>
      <w:proofErr w:type="spellEnd"/>
      <w:r w:rsidRPr="00D57486">
        <w:rPr>
          <w:rStyle w:val="FontStyle13"/>
          <w:rFonts w:ascii="Arial" w:hAnsi="Arial" w:cs="Arial"/>
          <w:i/>
          <w:sz w:val="22"/>
          <w:szCs w:val="22"/>
        </w:rPr>
        <w:t xml:space="preserve">. 10206/26-05-2025 2ο Πρακτικό αξιολόγησης οικονομικών προσφορών  και  ανάδειξης των προσωρινών αναδόχων. </w:t>
      </w:r>
    </w:p>
    <w:p w:rsidR="00225B0D" w:rsidRPr="00D57486" w:rsidRDefault="00225B0D" w:rsidP="00225B0D">
      <w:pPr>
        <w:spacing w:line="360" w:lineRule="auto"/>
        <w:jc w:val="both"/>
        <w:rPr>
          <w:rFonts w:ascii="Arial" w:hAnsi="Arial" w:cs="Arial"/>
          <w:i/>
          <w:sz w:val="22"/>
          <w:szCs w:val="22"/>
        </w:rPr>
      </w:pPr>
      <w:r w:rsidRPr="00D57486">
        <w:rPr>
          <w:rStyle w:val="FontStyle13"/>
          <w:rFonts w:ascii="Arial" w:hAnsi="Arial" w:cs="Arial"/>
          <w:i/>
          <w:sz w:val="22"/>
          <w:szCs w:val="22"/>
        </w:rPr>
        <w:t xml:space="preserve"> Έχοντας υπόψη :</w:t>
      </w:r>
    </w:p>
    <w:p w:rsidR="00225B0D" w:rsidRPr="00D57486" w:rsidRDefault="00225B0D" w:rsidP="00225B0D">
      <w:pPr>
        <w:spacing w:line="360" w:lineRule="auto"/>
        <w:jc w:val="both"/>
        <w:rPr>
          <w:rFonts w:ascii="Arial" w:hAnsi="Arial" w:cs="Arial"/>
          <w:i/>
          <w:sz w:val="22"/>
          <w:szCs w:val="22"/>
        </w:rPr>
      </w:pPr>
      <w:r w:rsidRPr="00D57486">
        <w:rPr>
          <w:rStyle w:val="FontStyle13"/>
          <w:rFonts w:ascii="Arial" w:hAnsi="Arial" w:cs="Arial"/>
          <w:i/>
          <w:sz w:val="22"/>
          <w:szCs w:val="22"/>
        </w:rPr>
        <w:t>Α) Τις διατάξεις όπως ισχύουν :</w:t>
      </w:r>
    </w:p>
    <w:p w:rsidR="00225B0D" w:rsidRPr="00D57486" w:rsidRDefault="00225B0D" w:rsidP="00225B0D">
      <w:pPr>
        <w:spacing w:line="360" w:lineRule="auto"/>
        <w:jc w:val="both"/>
        <w:rPr>
          <w:rFonts w:ascii="Arial" w:hAnsi="Arial" w:cs="Arial"/>
          <w:i/>
          <w:sz w:val="22"/>
          <w:szCs w:val="22"/>
        </w:rPr>
      </w:pPr>
      <w:r w:rsidRPr="00D57486">
        <w:rPr>
          <w:rStyle w:val="FontStyle13"/>
          <w:rFonts w:ascii="Arial" w:hAnsi="Arial" w:cs="Arial"/>
          <w:i/>
          <w:sz w:val="22"/>
          <w:szCs w:val="22"/>
        </w:rPr>
        <w:t>1. Του Ν.4412/2016 (Α΄147) «Δημόσιες Συμβάσεις Έργων , Προμηθειών και Υπηρεσιών (προσαρμογή στις Οδηγίες 2014/24/ΕΕ και 2014/25/ΕΕ)»</w:t>
      </w:r>
    </w:p>
    <w:p w:rsidR="00225B0D" w:rsidRPr="00D57486" w:rsidRDefault="00225B0D" w:rsidP="00225B0D">
      <w:pPr>
        <w:spacing w:line="360" w:lineRule="auto"/>
        <w:jc w:val="both"/>
        <w:rPr>
          <w:rFonts w:ascii="Arial" w:hAnsi="Arial" w:cs="Arial"/>
          <w:i/>
          <w:sz w:val="22"/>
          <w:szCs w:val="22"/>
        </w:rPr>
      </w:pPr>
      <w:r w:rsidRPr="00D57486">
        <w:rPr>
          <w:rStyle w:val="FontStyle13"/>
          <w:rFonts w:ascii="Arial" w:hAnsi="Arial" w:cs="Arial"/>
          <w:i/>
          <w:sz w:val="22"/>
          <w:szCs w:val="22"/>
        </w:rPr>
        <w:t xml:space="preserve">2. Του Π.Δ. 80/2016 (Α΄145/05-08-16) «Ανάληψη υποχρεώσεων από τους </w:t>
      </w:r>
      <w:proofErr w:type="spellStart"/>
      <w:r w:rsidRPr="00D57486">
        <w:rPr>
          <w:rStyle w:val="FontStyle13"/>
          <w:rFonts w:ascii="Arial" w:hAnsi="Arial" w:cs="Arial"/>
          <w:i/>
          <w:sz w:val="22"/>
          <w:szCs w:val="22"/>
        </w:rPr>
        <w:t>Διατάκτες</w:t>
      </w:r>
      <w:proofErr w:type="spellEnd"/>
      <w:r w:rsidRPr="00D57486">
        <w:rPr>
          <w:rStyle w:val="FontStyle13"/>
          <w:rFonts w:ascii="Arial" w:hAnsi="Arial" w:cs="Arial"/>
          <w:i/>
          <w:sz w:val="22"/>
          <w:szCs w:val="22"/>
        </w:rPr>
        <w:t>»</w:t>
      </w:r>
    </w:p>
    <w:p w:rsidR="00225B0D" w:rsidRPr="00D57486" w:rsidRDefault="00225B0D" w:rsidP="00225B0D">
      <w:pPr>
        <w:spacing w:line="360" w:lineRule="auto"/>
        <w:jc w:val="both"/>
        <w:rPr>
          <w:rFonts w:ascii="Arial" w:hAnsi="Arial" w:cs="Arial"/>
          <w:i/>
          <w:sz w:val="22"/>
          <w:szCs w:val="22"/>
        </w:rPr>
      </w:pPr>
      <w:r w:rsidRPr="00D57486">
        <w:rPr>
          <w:rStyle w:val="FontStyle13"/>
          <w:rFonts w:ascii="Arial" w:hAnsi="Arial" w:cs="Arial"/>
          <w:i/>
          <w:sz w:val="22"/>
          <w:szCs w:val="22"/>
        </w:rPr>
        <w:t xml:space="preserve">3. Της </w:t>
      </w:r>
      <w:proofErr w:type="spellStart"/>
      <w:r w:rsidRPr="00D57486">
        <w:rPr>
          <w:rStyle w:val="FontStyle13"/>
          <w:rFonts w:ascii="Arial" w:hAnsi="Arial" w:cs="Arial"/>
          <w:i/>
          <w:sz w:val="22"/>
          <w:szCs w:val="22"/>
        </w:rPr>
        <w:t>υπ΄</w:t>
      </w:r>
      <w:proofErr w:type="spellEnd"/>
      <w:r w:rsidRPr="00D57486">
        <w:rPr>
          <w:rStyle w:val="FontStyle13"/>
          <w:rFonts w:ascii="Arial" w:hAnsi="Arial" w:cs="Arial"/>
          <w:i/>
          <w:sz w:val="22"/>
          <w:szCs w:val="22"/>
        </w:rPr>
        <w:t xml:space="preserve"> </w:t>
      </w:r>
      <w:proofErr w:type="spellStart"/>
      <w:r w:rsidRPr="00D57486">
        <w:rPr>
          <w:rStyle w:val="FontStyle13"/>
          <w:rFonts w:ascii="Arial" w:hAnsi="Arial" w:cs="Arial"/>
          <w:i/>
          <w:sz w:val="22"/>
          <w:szCs w:val="22"/>
        </w:rPr>
        <w:t>αριθμ</w:t>
      </w:r>
      <w:proofErr w:type="spellEnd"/>
      <w:r w:rsidRPr="00D57486">
        <w:rPr>
          <w:rStyle w:val="FontStyle13"/>
          <w:rFonts w:ascii="Arial" w:hAnsi="Arial" w:cs="Arial"/>
          <w:i/>
          <w:sz w:val="22"/>
          <w:szCs w:val="22"/>
        </w:rPr>
        <w:t>. 76928/21 Απόφαση Των Υπουργών Ανάπτυξης και Επενδύσεων Επικρατείας με θέμα : «Ρύθμιση ειδικότερων θεμάτων λειτουργίας και διαχείρισης του Κεντρικού Ηλεκτρονικού Μητρώου Δημοσίων Συμβάσεων (ΚΗΜΔΗΣ)» (Β΄ 3075/13-07-212)</w:t>
      </w:r>
    </w:p>
    <w:p w:rsidR="00225B0D" w:rsidRPr="00D57486" w:rsidRDefault="00225B0D" w:rsidP="00225B0D">
      <w:pPr>
        <w:spacing w:line="360" w:lineRule="auto"/>
        <w:jc w:val="both"/>
        <w:rPr>
          <w:rFonts w:ascii="Arial" w:hAnsi="Arial" w:cs="Arial"/>
          <w:i/>
          <w:sz w:val="22"/>
          <w:szCs w:val="22"/>
        </w:rPr>
      </w:pPr>
      <w:r w:rsidRPr="00D57486">
        <w:rPr>
          <w:rStyle w:val="FontStyle13"/>
          <w:rFonts w:ascii="Arial" w:hAnsi="Arial" w:cs="Arial"/>
          <w:i/>
          <w:sz w:val="22"/>
          <w:szCs w:val="22"/>
        </w:rPr>
        <w:t xml:space="preserve">4. Της </w:t>
      </w:r>
      <w:proofErr w:type="spellStart"/>
      <w:r w:rsidRPr="00D57486">
        <w:rPr>
          <w:rStyle w:val="FontStyle13"/>
          <w:rFonts w:ascii="Arial" w:hAnsi="Arial" w:cs="Arial"/>
          <w:i/>
          <w:sz w:val="22"/>
          <w:szCs w:val="22"/>
        </w:rPr>
        <w:t>υπ΄</w:t>
      </w:r>
      <w:proofErr w:type="spellEnd"/>
      <w:r w:rsidRPr="00D57486">
        <w:rPr>
          <w:rStyle w:val="FontStyle13"/>
          <w:rFonts w:ascii="Arial" w:hAnsi="Arial" w:cs="Arial"/>
          <w:i/>
          <w:sz w:val="22"/>
          <w:szCs w:val="22"/>
        </w:rPr>
        <w:t xml:space="preserve"> </w:t>
      </w:r>
      <w:proofErr w:type="spellStart"/>
      <w:r w:rsidRPr="00D57486">
        <w:rPr>
          <w:rStyle w:val="FontStyle13"/>
          <w:rFonts w:ascii="Arial" w:hAnsi="Arial" w:cs="Arial"/>
          <w:i/>
          <w:sz w:val="22"/>
          <w:szCs w:val="22"/>
        </w:rPr>
        <w:t>αριθμ</w:t>
      </w:r>
      <w:proofErr w:type="spellEnd"/>
      <w:r w:rsidRPr="00D57486">
        <w:rPr>
          <w:rStyle w:val="FontStyle13"/>
          <w:rFonts w:ascii="Arial" w:hAnsi="Arial" w:cs="Arial"/>
          <w:i/>
          <w:sz w:val="22"/>
          <w:szCs w:val="22"/>
        </w:rPr>
        <w:t>. 64233/08-06-2021 (Β΄2453/09-06-2021) Κοινής Απόφασης των Υπουργών Ανάπτυξης και Επενδύσεων και Ψηφιακής Διακυβέρνησης με θέμα «Ρυθμίσεις τεχνικών ζητημάτων που αφορούν την ανάθεση των Δημοσιών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rsidR="00225B0D" w:rsidRPr="00D57486" w:rsidRDefault="00225B0D" w:rsidP="00225B0D">
      <w:pPr>
        <w:spacing w:line="360" w:lineRule="auto"/>
        <w:jc w:val="both"/>
        <w:rPr>
          <w:rFonts w:ascii="Arial" w:hAnsi="Arial" w:cs="Arial"/>
          <w:i/>
          <w:sz w:val="22"/>
          <w:szCs w:val="22"/>
        </w:rPr>
      </w:pPr>
      <w:r w:rsidRPr="00D57486">
        <w:rPr>
          <w:rStyle w:val="FontStyle13"/>
          <w:rFonts w:ascii="Arial" w:hAnsi="Arial" w:cs="Arial"/>
          <w:i/>
          <w:sz w:val="22"/>
          <w:szCs w:val="22"/>
        </w:rPr>
        <w:t>5.  Του Ν. 3852/10 «Νέα Αρχιτεκτονική της Αυτοδιοίκησης και της Αποκεντρωμένης Διοίκησης – Πρόγραμμα Καλλικράτης».</w:t>
      </w:r>
    </w:p>
    <w:p w:rsidR="00225B0D" w:rsidRPr="00D57486" w:rsidRDefault="00225B0D" w:rsidP="00225B0D">
      <w:pPr>
        <w:spacing w:line="360" w:lineRule="auto"/>
        <w:jc w:val="both"/>
        <w:rPr>
          <w:rFonts w:ascii="Arial" w:hAnsi="Arial" w:cs="Arial"/>
          <w:i/>
          <w:sz w:val="22"/>
          <w:szCs w:val="22"/>
        </w:rPr>
      </w:pPr>
      <w:r w:rsidRPr="00D57486">
        <w:rPr>
          <w:rStyle w:val="FontStyle13"/>
          <w:rFonts w:ascii="Arial" w:hAnsi="Arial" w:cs="Arial"/>
          <w:i/>
          <w:sz w:val="22"/>
          <w:szCs w:val="22"/>
        </w:rPr>
        <w:t>Β) Επίσης , των αποφάσεων , εγγράφων ήτοι :</w:t>
      </w:r>
    </w:p>
    <w:p w:rsidR="00225B0D" w:rsidRPr="00D57486" w:rsidRDefault="00225B0D" w:rsidP="00225B0D">
      <w:pPr>
        <w:pStyle w:val="Web1"/>
        <w:numPr>
          <w:ilvl w:val="0"/>
          <w:numId w:val="7"/>
        </w:numPr>
        <w:suppressAutoHyphens w:val="0"/>
        <w:spacing w:after="68" w:line="360" w:lineRule="auto"/>
        <w:rPr>
          <w:rFonts w:ascii="Arial" w:hAnsi="Arial" w:cs="Arial"/>
          <w:i/>
          <w:sz w:val="22"/>
          <w:szCs w:val="22"/>
        </w:rPr>
      </w:pPr>
      <w:r w:rsidRPr="00D57486">
        <w:rPr>
          <w:rStyle w:val="FontStyle13"/>
          <w:rFonts w:ascii="Arial" w:hAnsi="Arial" w:cs="Arial"/>
          <w:i/>
          <w:sz w:val="22"/>
          <w:szCs w:val="22"/>
        </w:rPr>
        <w:t xml:space="preserve">την </w:t>
      </w:r>
      <w:proofErr w:type="spellStart"/>
      <w:r w:rsidRPr="00D57486">
        <w:rPr>
          <w:rStyle w:val="FontStyle13"/>
          <w:rFonts w:ascii="Arial" w:hAnsi="Arial" w:cs="Arial"/>
          <w:i/>
          <w:sz w:val="22"/>
          <w:szCs w:val="22"/>
        </w:rPr>
        <w:t>αριθμ</w:t>
      </w:r>
      <w:proofErr w:type="spellEnd"/>
      <w:r w:rsidRPr="00D57486">
        <w:rPr>
          <w:rStyle w:val="FontStyle13"/>
          <w:rFonts w:ascii="Arial" w:hAnsi="Arial" w:cs="Arial"/>
          <w:i/>
          <w:sz w:val="22"/>
          <w:szCs w:val="22"/>
        </w:rPr>
        <w:t xml:space="preserve">: 12/2025 Μελέτη Προμήθειας Ειδών γραφικής ύλης και λοιπών υλικών γραφείου όλων των υπηρεσιών του Δήμου </w:t>
      </w:r>
      <w:proofErr w:type="spellStart"/>
      <w:r w:rsidRPr="00D57486">
        <w:rPr>
          <w:rStyle w:val="FontStyle13"/>
          <w:rFonts w:ascii="Arial" w:hAnsi="Arial" w:cs="Arial"/>
          <w:i/>
          <w:sz w:val="22"/>
          <w:szCs w:val="22"/>
        </w:rPr>
        <w:t>Λεβαδέων</w:t>
      </w:r>
      <w:proofErr w:type="spellEnd"/>
      <w:r w:rsidRPr="00D57486">
        <w:rPr>
          <w:rStyle w:val="FontStyle13"/>
          <w:rFonts w:ascii="Arial" w:hAnsi="Arial" w:cs="Arial"/>
          <w:i/>
          <w:sz w:val="22"/>
          <w:szCs w:val="22"/>
        </w:rPr>
        <w:t xml:space="preserve"> , που συνέταξε η Διεύθυνση κοινωνικής προστασίας, παιδείας και δια βίου μάθησης </w:t>
      </w:r>
    </w:p>
    <w:p w:rsidR="00225B0D" w:rsidRPr="00D57486" w:rsidRDefault="00225B0D" w:rsidP="00225B0D">
      <w:pPr>
        <w:pStyle w:val="Web1"/>
        <w:numPr>
          <w:ilvl w:val="0"/>
          <w:numId w:val="7"/>
        </w:numPr>
        <w:suppressAutoHyphens w:val="0"/>
        <w:spacing w:before="0" w:after="68" w:line="360" w:lineRule="auto"/>
        <w:rPr>
          <w:rFonts w:ascii="Arial" w:hAnsi="Arial" w:cs="Arial"/>
          <w:i/>
          <w:sz w:val="22"/>
          <w:szCs w:val="22"/>
        </w:rPr>
      </w:pPr>
      <w:r w:rsidRPr="00D57486">
        <w:rPr>
          <w:rStyle w:val="FontStyle13"/>
          <w:rFonts w:ascii="Arial" w:hAnsi="Arial" w:cs="Arial"/>
          <w:i/>
          <w:sz w:val="22"/>
          <w:szCs w:val="22"/>
        </w:rPr>
        <w:t xml:space="preserve">την </w:t>
      </w:r>
      <w:proofErr w:type="spellStart"/>
      <w:r w:rsidRPr="00D57486">
        <w:rPr>
          <w:rStyle w:val="FontStyle13"/>
          <w:rFonts w:ascii="Arial" w:hAnsi="Arial" w:cs="Arial"/>
          <w:i/>
          <w:sz w:val="22"/>
          <w:szCs w:val="22"/>
        </w:rPr>
        <w:t>αριθμ</w:t>
      </w:r>
      <w:proofErr w:type="spellEnd"/>
      <w:r w:rsidRPr="00D57486">
        <w:rPr>
          <w:rStyle w:val="FontStyle13"/>
          <w:rFonts w:ascii="Arial" w:hAnsi="Arial" w:cs="Arial"/>
          <w:i/>
          <w:sz w:val="22"/>
          <w:szCs w:val="22"/>
        </w:rPr>
        <w:t xml:space="preserve">. 42/2025 Απόφαση Δημοτικής Επιτροπής , περί έγκρισης τεχνικών προδιαγραφών και τευχών της </w:t>
      </w:r>
      <w:proofErr w:type="spellStart"/>
      <w:r w:rsidRPr="00D57486">
        <w:rPr>
          <w:rStyle w:val="FontStyle13"/>
          <w:rFonts w:ascii="Arial" w:hAnsi="Arial" w:cs="Arial"/>
          <w:i/>
          <w:sz w:val="22"/>
          <w:szCs w:val="22"/>
        </w:rPr>
        <w:t>υπ΄</w:t>
      </w:r>
      <w:proofErr w:type="spellEnd"/>
      <w:r w:rsidRPr="00D57486">
        <w:rPr>
          <w:rStyle w:val="FontStyle13"/>
          <w:rFonts w:ascii="Arial" w:hAnsi="Arial" w:cs="Arial"/>
          <w:i/>
          <w:sz w:val="22"/>
          <w:szCs w:val="22"/>
        </w:rPr>
        <w:t xml:space="preserve"> </w:t>
      </w:r>
      <w:proofErr w:type="spellStart"/>
      <w:r w:rsidRPr="00D57486">
        <w:rPr>
          <w:rStyle w:val="FontStyle13"/>
          <w:rFonts w:ascii="Arial" w:hAnsi="Arial" w:cs="Arial"/>
          <w:i/>
          <w:sz w:val="22"/>
          <w:szCs w:val="22"/>
        </w:rPr>
        <w:t>αριθμ</w:t>
      </w:r>
      <w:proofErr w:type="spellEnd"/>
      <w:r w:rsidRPr="00D57486">
        <w:rPr>
          <w:rStyle w:val="FontStyle13"/>
          <w:rFonts w:ascii="Arial" w:hAnsi="Arial" w:cs="Arial"/>
          <w:i/>
          <w:sz w:val="22"/>
          <w:szCs w:val="22"/>
        </w:rPr>
        <w:t>. 12/2025 Μελέτης ,(ΑΔΑ: ΨΠΗΣΩΛΗ-ΜΓ8)</w:t>
      </w:r>
    </w:p>
    <w:p w:rsidR="00225B0D" w:rsidRPr="00D57486" w:rsidRDefault="00225B0D" w:rsidP="00225B0D">
      <w:pPr>
        <w:pStyle w:val="36"/>
        <w:numPr>
          <w:ilvl w:val="0"/>
          <w:numId w:val="7"/>
        </w:numPr>
        <w:spacing w:line="360" w:lineRule="auto"/>
        <w:jc w:val="both"/>
        <w:rPr>
          <w:rFonts w:ascii="Arial" w:hAnsi="Arial" w:cs="Arial"/>
          <w:i/>
          <w:sz w:val="22"/>
          <w:szCs w:val="22"/>
        </w:rPr>
      </w:pPr>
      <w:r w:rsidRPr="00D57486">
        <w:rPr>
          <w:rStyle w:val="FontStyle13"/>
          <w:rFonts w:ascii="Arial" w:hAnsi="Arial" w:cs="Arial"/>
          <w:i/>
          <w:sz w:val="22"/>
          <w:szCs w:val="22"/>
        </w:rPr>
        <w:t xml:space="preserve">Το </w:t>
      </w:r>
      <w:proofErr w:type="spellStart"/>
      <w:r w:rsidRPr="00D57486">
        <w:rPr>
          <w:rStyle w:val="FontStyle13"/>
          <w:rFonts w:ascii="Arial" w:hAnsi="Arial" w:cs="Arial"/>
          <w:i/>
          <w:sz w:val="22"/>
          <w:szCs w:val="22"/>
        </w:rPr>
        <w:t>υπ΄</w:t>
      </w:r>
      <w:proofErr w:type="spellEnd"/>
      <w:r w:rsidRPr="00D57486">
        <w:rPr>
          <w:rStyle w:val="FontStyle13"/>
          <w:rFonts w:ascii="Arial" w:hAnsi="Arial" w:cs="Arial"/>
          <w:i/>
          <w:sz w:val="22"/>
          <w:szCs w:val="22"/>
        </w:rPr>
        <w:t xml:space="preserve"> </w:t>
      </w:r>
      <w:proofErr w:type="spellStart"/>
      <w:r w:rsidRPr="00D57486">
        <w:rPr>
          <w:rStyle w:val="FontStyle13"/>
          <w:rFonts w:ascii="Arial" w:hAnsi="Arial" w:cs="Arial"/>
          <w:i/>
          <w:sz w:val="22"/>
          <w:szCs w:val="22"/>
        </w:rPr>
        <w:t>αριθμ</w:t>
      </w:r>
      <w:proofErr w:type="spellEnd"/>
      <w:r w:rsidRPr="00D57486">
        <w:rPr>
          <w:rStyle w:val="FontStyle13"/>
          <w:rFonts w:ascii="Arial" w:hAnsi="Arial" w:cs="Arial"/>
          <w:i/>
          <w:sz w:val="22"/>
          <w:szCs w:val="22"/>
        </w:rPr>
        <w:t xml:space="preserve">. 3540/21-02-2025 πρωτογενές αίτημα του Δήμου </w:t>
      </w:r>
      <w:proofErr w:type="spellStart"/>
      <w:r w:rsidRPr="00D57486">
        <w:rPr>
          <w:rStyle w:val="FontStyle13"/>
          <w:rFonts w:ascii="Arial" w:hAnsi="Arial" w:cs="Arial"/>
          <w:i/>
          <w:sz w:val="22"/>
          <w:szCs w:val="22"/>
        </w:rPr>
        <w:t>Λεβαδέων</w:t>
      </w:r>
      <w:proofErr w:type="spellEnd"/>
      <w:r w:rsidRPr="00D57486">
        <w:rPr>
          <w:rStyle w:val="FontStyle13"/>
          <w:rFonts w:ascii="Arial" w:hAnsi="Arial" w:cs="Arial"/>
          <w:i/>
          <w:sz w:val="22"/>
          <w:szCs w:val="22"/>
        </w:rPr>
        <w:t xml:space="preserve"> που καταχωρήθηκε στο     ΚΗΜΔΗΣ με ΑΔΑΜ : 25REQ016352879</w:t>
      </w:r>
    </w:p>
    <w:p w:rsidR="00225B0D" w:rsidRPr="00D57486" w:rsidRDefault="00225B0D" w:rsidP="00225B0D">
      <w:pPr>
        <w:pStyle w:val="36"/>
        <w:numPr>
          <w:ilvl w:val="0"/>
          <w:numId w:val="7"/>
        </w:numPr>
        <w:spacing w:line="360" w:lineRule="auto"/>
        <w:jc w:val="both"/>
        <w:rPr>
          <w:rFonts w:ascii="Arial" w:hAnsi="Arial" w:cs="Arial"/>
          <w:i/>
          <w:sz w:val="22"/>
          <w:szCs w:val="22"/>
        </w:rPr>
      </w:pPr>
      <w:r w:rsidRPr="00D57486">
        <w:rPr>
          <w:rStyle w:val="FontStyle13"/>
          <w:rFonts w:ascii="Arial" w:hAnsi="Arial" w:cs="Arial"/>
          <w:i/>
          <w:sz w:val="22"/>
          <w:szCs w:val="22"/>
        </w:rPr>
        <w:t xml:space="preserve">Το </w:t>
      </w:r>
      <w:proofErr w:type="spellStart"/>
      <w:r w:rsidRPr="00D57486">
        <w:rPr>
          <w:rStyle w:val="FontStyle13"/>
          <w:rFonts w:ascii="Arial" w:hAnsi="Arial" w:cs="Arial"/>
          <w:i/>
          <w:sz w:val="22"/>
          <w:szCs w:val="22"/>
        </w:rPr>
        <w:t>υπ΄</w:t>
      </w:r>
      <w:proofErr w:type="spellEnd"/>
      <w:r w:rsidRPr="00D57486">
        <w:rPr>
          <w:rStyle w:val="FontStyle13"/>
          <w:rFonts w:ascii="Arial" w:hAnsi="Arial" w:cs="Arial"/>
          <w:i/>
          <w:sz w:val="22"/>
          <w:szCs w:val="22"/>
        </w:rPr>
        <w:t xml:space="preserve"> </w:t>
      </w:r>
      <w:proofErr w:type="spellStart"/>
      <w:r w:rsidRPr="00D57486">
        <w:rPr>
          <w:rStyle w:val="FontStyle13"/>
          <w:rFonts w:ascii="Arial" w:hAnsi="Arial" w:cs="Arial"/>
          <w:i/>
          <w:sz w:val="22"/>
          <w:szCs w:val="22"/>
        </w:rPr>
        <w:t>αριθμ</w:t>
      </w:r>
      <w:proofErr w:type="spellEnd"/>
      <w:r w:rsidRPr="00D57486">
        <w:rPr>
          <w:rStyle w:val="FontStyle13"/>
          <w:rFonts w:ascii="Arial" w:hAnsi="Arial" w:cs="Arial"/>
          <w:i/>
          <w:sz w:val="22"/>
          <w:szCs w:val="22"/>
        </w:rPr>
        <w:t xml:space="preserve">. 3599/21-02-2025 Τεκμηριωμένο αίτημα του Δήμου </w:t>
      </w:r>
      <w:proofErr w:type="spellStart"/>
      <w:r w:rsidRPr="00D57486">
        <w:rPr>
          <w:rStyle w:val="FontStyle13"/>
          <w:rFonts w:ascii="Arial" w:hAnsi="Arial" w:cs="Arial"/>
          <w:i/>
          <w:sz w:val="22"/>
          <w:szCs w:val="22"/>
        </w:rPr>
        <w:t>Λεβαδεών</w:t>
      </w:r>
      <w:proofErr w:type="spellEnd"/>
      <w:r w:rsidRPr="00D57486">
        <w:rPr>
          <w:rStyle w:val="FontStyle13"/>
          <w:rFonts w:ascii="Arial" w:hAnsi="Arial" w:cs="Arial"/>
          <w:i/>
          <w:sz w:val="22"/>
          <w:szCs w:val="22"/>
        </w:rPr>
        <w:t xml:space="preserve"> για την προμήθεια ειδών ΓΡΑΦΙΚΗΣ ΥΛΗΣ &amp;ΛΟΙΠΩΝ ΥΛΙΚΩΝ ΓΡΑΦΕΙΟΥ ΟΛΩΝ ΤΩΝ ΥΠΗΡΕΣΙΩΝ του Δήμου </w:t>
      </w:r>
      <w:proofErr w:type="spellStart"/>
      <w:r w:rsidRPr="00D57486">
        <w:rPr>
          <w:rStyle w:val="FontStyle13"/>
          <w:rFonts w:ascii="Arial" w:hAnsi="Arial" w:cs="Arial"/>
          <w:i/>
          <w:sz w:val="22"/>
          <w:szCs w:val="22"/>
        </w:rPr>
        <w:t>Λεβαδέων</w:t>
      </w:r>
      <w:proofErr w:type="spellEnd"/>
      <w:r w:rsidRPr="00D57486">
        <w:rPr>
          <w:rStyle w:val="FontStyle13"/>
          <w:rFonts w:ascii="Arial" w:hAnsi="Arial" w:cs="Arial"/>
          <w:i/>
          <w:sz w:val="22"/>
          <w:szCs w:val="22"/>
        </w:rPr>
        <w:t xml:space="preserve"> για είκοσι (20) μήνες.</w:t>
      </w:r>
    </w:p>
    <w:p w:rsidR="00225B0D" w:rsidRPr="00D57486" w:rsidRDefault="00225B0D" w:rsidP="00225B0D">
      <w:pPr>
        <w:pStyle w:val="36"/>
        <w:numPr>
          <w:ilvl w:val="0"/>
          <w:numId w:val="7"/>
        </w:numPr>
        <w:spacing w:line="360" w:lineRule="auto"/>
        <w:jc w:val="both"/>
        <w:rPr>
          <w:rFonts w:ascii="Arial" w:hAnsi="Arial" w:cs="Arial"/>
          <w:i/>
          <w:sz w:val="22"/>
          <w:szCs w:val="22"/>
        </w:rPr>
      </w:pPr>
      <w:r w:rsidRPr="00D57486">
        <w:rPr>
          <w:rStyle w:val="FontStyle13"/>
          <w:rFonts w:ascii="Arial" w:hAnsi="Arial" w:cs="Arial"/>
          <w:i/>
          <w:sz w:val="22"/>
          <w:szCs w:val="22"/>
        </w:rPr>
        <w:t xml:space="preserve">Την απόφαση έγκρισης πολυετούς δαπάνης  με αρ. </w:t>
      </w:r>
      <w:proofErr w:type="spellStart"/>
      <w:r w:rsidRPr="00D57486">
        <w:rPr>
          <w:rStyle w:val="FontStyle13"/>
          <w:rFonts w:ascii="Arial" w:hAnsi="Arial" w:cs="Arial"/>
          <w:i/>
          <w:sz w:val="22"/>
          <w:szCs w:val="22"/>
        </w:rPr>
        <w:t>πρωτ</w:t>
      </w:r>
      <w:proofErr w:type="spellEnd"/>
      <w:r w:rsidRPr="00D57486">
        <w:rPr>
          <w:rStyle w:val="FontStyle13"/>
          <w:rFonts w:ascii="Arial" w:hAnsi="Arial" w:cs="Arial"/>
          <w:i/>
          <w:sz w:val="22"/>
          <w:szCs w:val="22"/>
        </w:rPr>
        <w:t xml:space="preserve">. 4040/04-03-2025 (ΑΔΑΜ: 25REQ016409229 και ΑΔΑ: 6ΤΜΡΩΛΗ-ΝΟ5), για δαπάνη για την προμήθεια ειδών ΓΡΑΦΙΚΗΣ ΥΛΗΣ &amp;ΛΟΙΠΩΝ ΥΛΙΚΩΝ ΓΡΑΦΕΙΟΥ ΟΛΩΝ ΤΩΝ ΥΠΗΡΕΣΙΩΝ του Δήμου </w:t>
      </w:r>
      <w:proofErr w:type="spellStart"/>
      <w:r w:rsidRPr="00D57486">
        <w:rPr>
          <w:rStyle w:val="FontStyle13"/>
          <w:rFonts w:ascii="Arial" w:hAnsi="Arial" w:cs="Arial"/>
          <w:i/>
          <w:sz w:val="22"/>
          <w:szCs w:val="22"/>
        </w:rPr>
        <w:lastRenderedPageBreak/>
        <w:t>Λεβαδέων</w:t>
      </w:r>
      <w:proofErr w:type="spellEnd"/>
      <w:r w:rsidRPr="00D57486">
        <w:rPr>
          <w:rStyle w:val="FontStyle13"/>
          <w:rFonts w:ascii="Arial" w:hAnsi="Arial" w:cs="Arial"/>
          <w:i/>
          <w:sz w:val="22"/>
          <w:szCs w:val="22"/>
        </w:rPr>
        <w:t xml:space="preserve"> για τα έτη 2025 και 2026, συνολικού προϋπολογισμού 102.740,72 € συμπεριλαμβανομένου ΦΠΑ στους κωδικούς πιστώσεων : Κ.Α. 70/6612.001 , 10/6612,60/6612.002,60/6612.003,60/6612.004</w:t>
      </w:r>
    </w:p>
    <w:p w:rsidR="00225B0D" w:rsidRPr="00D57486" w:rsidRDefault="00225B0D" w:rsidP="00225B0D">
      <w:pPr>
        <w:pStyle w:val="36"/>
        <w:numPr>
          <w:ilvl w:val="0"/>
          <w:numId w:val="7"/>
        </w:numPr>
        <w:suppressAutoHyphens w:val="0"/>
        <w:spacing w:line="360" w:lineRule="auto"/>
        <w:rPr>
          <w:rFonts w:ascii="Arial" w:hAnsi="Arial" w:cs="Arial"/>
          <w:i/>
          <w:sz w:val="22"/>
          <w:szCs w:val="22"/>
        </w:rPr>
      </w:pPr>
      <w:r w:rsidRPr="00D57486">
        <w:rPr>
          <w:rStyle w:val="FontStyle13"/>
          <w:rFonts w:ascii="Arial" w:eastAsia="Arial Unicode MS" w:hAnsi="Arial" w:cs="Arial"/>
          <w:i/>
          <w:sz w:val="22"/>
          <w:szCs w:val="22"/>
        </w:rPr>
        <w:t xml:space="preserve">Την αριθ. 151/2025 απόφαση της Δημοτικής Επιτροπής με την οποία έγινε ο καθορισμός των όρων διακήρυξης του διαγωνισμού . </w:t>
      </w:r>
    </w:p>
    <w:p w:rsidR="00225B0D" w:rsidRPr="00D57486" w:rsidRDefault="00225B0D" w:rsidP="00225B0D">
      <w:pPr>
        <w:pStyle w:val="36"/>
        <w:numPr>
          <w:ilvl w:val="0"/>
          <w:numId w:val="7"/>
        </w:numPr>
        <w:spacing w:line="360" w:lineRule="auto"/>
        <w:jc w:val="both"/>
        <w:rPr>
          <w:rFonts w:ascii="Arial" w:hAnsi="Arial" w:cs="Arial"/>
          <w:i/>
          <w:sz w:val="22"/>
          <w:szCs w:val="22"/>
        </w:rPr>
      </w:pPr>
      <w:r w:rsidRPr="00D57486">
        <w:rPr>
          <w:rStyle w:val="FontStyle13"/>
          <w:rFonts w:ascii="Arial" w:hAnsi="Arial" w:cs="Arial"/>
          <w:i/>
          <w:sz w:val="22"/>
          <w:szCs w:val="22"/>
        </w:rPr>
        <w:t xml:space="preserve">Το υπ’ αριθ. </w:t>
      </w:r>
      <w:proofErr w:type="spellStart"/>
      <w:r w:rsidRPr="00D57486">
        <w:rPr>
          <w:rStyle w:val="FontStyle13"/>
          <w:rFonts w:ascii="Arial" w:hAnsi="Arial" w:cs="Arial"/>
          <w:i/>
          <w:sz w:val="22"/>
          <w:szCs w:val="22"/>
        </w:rPr>
        <w:t>πρωτ</w:t>
      </w:r>
      <w:proofErr w:type="spellEnd"/>
      <w:r w:rsidRPr="00D57486">
        <w:rPr>
          <w:rStyle w:val="FontStyle13"/>
          <w:rFonts w:ascii="Arial" w:hAnsi="Arial" w:cs="Arial"/>
          <w:i/>
          <w:sz w:val="22"/>
          <w:szCs w:val="22"/>
        </w:rPr>
        <w:t xml:space="preserve">. 10205/25-05-2025 1ο Πρακτικό περί διενέργειας  διαγωνισμού αξιολόγησης δικαιολογητικών &amp; τεχνικών προσφορών για την « προμήθεια ειδών ΓΡΑΦΙΚΗΣ ΥΛΗΣ &amp;ΛΟΙΠΩΝ ΥΛΙΚΩΝ ΓΡΑΦΕΙΟΥ ΟΛΩΝ ΤΩΝ ΥΠΗΡΕΣΙΩΝ του Δήμου </w:t>
      </w:r>
      <w:proofErr w:type="spellStart"/>
      <w:r w:rsidRPr="00D57486">
        <w:rPr>
          <w:rStyle w:val="FontStyle13"/>
          <w:rFonts w:ascii="Arial" w:hAnsi="Arial" w:cs="Arial"/>
          <w:i/>
          <w:sz w:val="22"/>
          <w:szCs w:val="22"/>
        </w:rPr>
        <w:t>Λεβαδέων</w:t>
      </w:r>
      <w:proofErr w:type="spellEnd"/>
      <w:r w:rsidRPr="00D57486">
        <w:rPr>
          <w:rStyle w:val="FontStyle13"/>
          <w:rFonts w:ascii="Arial" w:hAnsi="Arial" w:cs="Arial"/>
          <w:i/>
          <w:sz w:val="22"/>
          <w:szCs w:val="22"/>
        </w:rPr>
        <w:t xml:space="preserve"> για είκοσι (20) μήνες».</w:t>
      </w:r>
    </w:p>
    <w:p w:rsidR="00225B0D" w:rsidRPr="00D57486" w:rsidRDefault="00225B0D" w:rsidP="00225B0D">
      <w:pPr>
        <w:pStyle w:val="36"/>
        <w:numPr>
          <w:ilvl w:val="0"/>
          <w:numId w:val="7"/>
        </w:numPr>
        <w:spacing w:line="360" w:lineRule="auto"/>
        <w:jc w:val="both"/>
        <w:rPr>
          <w:rFonts w:ascii="Arial" w:hAnsi="Arial" w:cs="Arial"/>
          <w:i/>
          <w:sz w:val="22"/>
          <w:szCs w:val="22"/>
        </w:rPr>
      </w:pPr>
      <w:r w:rsidRPr="00D57486">
        <w:rPr>
          <w:rStyle w:val="FontStyle13"/>
          <w:rFonts w:ascii="Arial" w:hAnsi="Arial" w:cs="Arial"/>
          <w:i/>
          <w:sz w:val="22"/>
          <w:szCs w:val="22"/>
        </w:rPr>
        <w:t xml:space="preserve">Το αρ. </w:t>
      </w:r>
      <w:proofErr w:type="spellStart"/>
      <w:r w:rsidRPr="00D57486">
        <w:rPr>
          <w:rStyle w:val="FontStyle13"/>
          <w:rFonts w:ascii="Arial" w:hAnsi="Arial" w:cs="Arial"/>
          <w:i/>
          <w:sz w:val="22"/>
          <w:szCs w:val="22"/>
        </w:rPr>
        <w:t>πρωτ</w:t>
      </w:r>
      <w:proofErr w:type="spellEnd"/>
      <w:r w:rsidRPr="00D57486">
        <w:rPr>
          <w:rStyle w:val="FontStyle13"/>
          <w:rFonts w:ascii="Arial" w:hAnsi="Arial" w:cs="Arial"/>
          <w:i/>
          <w:sz w:val="22"/>
          <w:szCs w:val="22"/>
        </w:rPr>
        <w:t>. 10206/26-05-2025  2ο  Πρακτικό Αξιολόγησης των φακέλων «Οικονομική Προσφορά»</w:t>
      </w:r>
    </w:p>
    <w:p w:rsidR="00225B0D" w:rsidRPr="00D57486" w:rsidRDefault="00225B0D" w:rsidP="00225B0D">
      <w:pPr>
        <w:spacing w:line="360" w:lineRule="auto"/>
        <w:jc w:val="both"/>
        <w:rPr>
          <w:rFonts w:ascii="Arial" w:hAnsi="Arial" w:cs="Arial"/>
          <w:i/>
          <w:sz w:val="22"/>
          <w:szCs w:val="22"/>
        </w:rPr>
      </w:pPr>
      <w:r w:rsidRPr="00D57486">
        <w:rPr>
          <w:rStyle w:val="FontStyle13"/>
          <w:rFonts w:ascii="Arial" w:hAnsi="Arial" w:cs="Arial"/>
          <w:i/>
          <w:sz w:val="22"/>
          <w:szCs w:val="22"/>
        </w:rPr>
        <w:t xml:space="preserve">                             καλείται η Δημοτική Επιτροπή , όπως αποφασίσει:</w:t>
      </w:r>
    </w:p>
    <w:p w:rsidR="00225B0D" w:rsidRPr="00D57486" w:rsidRDefault="00225B0D" w:rsidP="00225B0D">
      <w:pPr>
        <w:spacing w:line="360" w:lineRule="auto"/>
        <w:jc w:val="both"/>
        <w:rPr>
          <w:rFonts w:ascii="Arial" w:hAnsi="Arial" w:cs="Arial"/>
          <w:i/>
          <w:sz w:val="22"/>
          <w:szCs w:val="22"/>
        </w:rPr>
      </w:pPr>
      <w:r w:rsidRPr="00D57486">
        <w:rPr>
          <w:rStyle w:val="FontStyle13"/>
          <w:rFonts w:ascii="Arial" w:hAnsi="Arial" w:cs="Arial"/>
          <w:i/>
          <w:sz w:val="22"/>
          <w:szCs w:val="22"/>
        </w:rPr>
        <w:t xml:space="preserve">Α) Για την αποδοχή και έγκριση του 10205/25-05-2025 1ου πρακτικού της επιτροπής διενέργειας και αξιολόγησης διαγωνισμού αναφορικά με την αξιολόγηση των δικαιολογητικών συμμετοχής &amp; τεχνικών προσφορών για την «προμήθεια ειδών ΓΡΑΦΙΚΗΣ ΥΛΗΣ &amp;ΛΟΙΠΩΝ ΥΛΙΚΩΝ ΓΡΑΦΕΙΟΥ ΟΛΩΝ ΤΩΝ ΥΠΗΡΕΣΙΩΝ του Δήμου </w:t>
      </w:r>
      <w:proofErr w:type="spellStart"/>
      <w:r w:rsidRPr="00D57486">
        <w:rPr>
          <w:rStyle w:val="FontStyle13"/>
          <w:rFonts w:ascii="Arial" w:hAnsi="Arial" w:cs="Arial"/>
          <w:i/>
          <w:sz w:val="22"/>
          <w:szCs w:val="22"/>
        </w:rPr>
        <w:t>Λεβαδέων</w:t>
      </w:r>
      <w:proofErr w:type="spellEnd"/>
      <w:r w:rsidRPr="00D57486">
        <w:rPr>
          <w:rStyle w:val="FontStyle13"/>
          <w:rFonts w:ascii="Arial" w:hAnsi="Arial" w:cs="Arial"/>
          <w:i/>
          <w:sz w:val="22"/>
          <w:szCs w:val="22"/>
        </w:rPr>
        <w:t xml:space="preserve"> για είκοσι (20) μήνες»,</w:t>
      </w:r>
    </w:p>
    <w:p w:rsidR="00225B0D" w:rsidRPr="00D57486" w:rsidRDefault="00225B0D" w:rsidP="00225B0D">
      <w:pPr>
        <w:spacing w:line="360" w:lineRule="auto"/>
        <w:jc w:val="both"/>
        <w:rPr>
          <w:rFonts w:ascii="Arial" w:hAnsi="Arial" w:cs="Arial"/>
          <w:i/>
          <w:sz w:val="22"/>
          <w:szCs w:val="22"/>
        </w:rPr>
      </w:pPr>
      <w:r w:rsidRPr="00D57486">
        <w:rPr>
          <w:rStyle w:val="FontStyle13"/>
          <w:rFonts w:ascii="Arial" w:hAnsi="Arial" w:cs="Arial"/>
          <w:i/>
          <w:sz w:val="22"/>
          <w:szCs w:val="22"/>
        </w:rPr>
        <w:t xml:space="preserve">    Β) Για την αποδοχή και έγκριση του 10206/26-05-2025 2ου πρακτικού της επιτροπής διενέργειας και   αξιολόγησης διαγωνισμού αναφορικά με την αξιολόγηση των φακέλων «Οικονομική Προσφορά»        </w:t>
      </w:r>
    </w:p>
    <w:p w:rsidR="00225B0D" w:rsidRPr="00D57486" w:rsidRDefault="00225B0D" w:rsidP="00225B0D">
      <w:pPr>
        <w:spacing w:line="360" w:lineRule="auto"/>
        <w:jc w:val="both"/>
        <w:rPr>
          <w:rFonts w:ascii="Arial" w:hAnsi="Arial" w:cs="Arial"/>
          <w:i/>
          <w:sz w:val="22"/>
          <w:szCs w:val="22"/>
        </w:rPr>
      </w:pPr>
      <w:r w:rsidRPr="00D57486">
        <w:rPr>
          <w:rStyle w:val="FontStyle13"/>
          <w:rFonts w:ascii="Arial" w:hAnsi="Arial" w:cs="Arial"/>
          <w:i/>
          <w:sz w:val="22"/>
          <w:szCs w:val="22"/>
        </w:rPr>
        <w:t xml:space="preserve">        και</w:t>
      </w:r>
    </w:p>
    <w:p w:rsidR="00225B0D" w:rsidRPr="00D57486" w:rsidRDefault="00225B0D" w:rsidP="00225B0D">
      <w:pPr>
        <w:spacing w:line="360" w:lineRule="auto"/>
        <w:jc w:val="both"/>
        <w:rPr>
          <w:rFonts w:ascii="Arial" w:hAnsi="Arial" w:cs="Arial"/>
          <w:i/>
          <w:sz w:val="22"/>
          <w:szCs w:val="22"/>
        </w:rPr>
      </w:pPr>
      <w:r w:rsidRPr="00D57486">
        <w:rPr>
          <w:rStyle w:val="FontStyle13"/>
          <w:rFonts w:ascii="Arial" w:hAnsi="Arial" w:cs="Arial"/>
          <w:i/>
          <w:sz w:val="22"/>
          <w:szCs w:val="22"/>
        </w:rPr>
        <w:t xml:space="preserve">   Γ) Την ανάδειξη, ως προσωρινού αναδόχου , της εταιρείας με την επωνυμία </w:t>
      </w:r>
      <w:r w:rsidRPr="00D57486">
        <w:rPr>
          <w:rStyle w:val="FontStyle13"/>
          <w:rFonts w:ascii="Arial" w:eastAsia="FreeSans" w:hAnsi="Arial" w:cs="Arial"/>
          <w:i/>
          <w:sz w:val="22"/>
          <w:szCs w:val="22"/>
        </w:rPr>
        <w:t xml:space="preserve">ΠΑΠΑΝΙΚΟΛΑΟΥ Ε.Ε.,  με έδρα Δ. ΠΑΠΑΣΠΥΡΟΥ 4,  Α.Φ.Μ.: 801020232,  </w:t>
      </w:r>
      <w:r w:rsidRPr="00D57486">
        <w:rPr>
          <w:rStyle w:val="FontStyle13"/>
          <w:rFonts w:ascii="Arial" w:hAnsi="Arial" w:cs="Arial"/>
          <w:i/>
          <w:sz w:val="22"/>
          <w:szCs w:val="22"/>
        </w:rPr>
        <w:t xml:space="preserve">με αριθμό συστήματος υποβολής προσφοράς τον  </w:t>
      </w:r>
      <w:r w:rsidRPr="00D57486">
        <w:rPr>
          <w:rStyle w:val="FontStyle13"/>
          <w:rFonts w:ascii="Arial" w:eastAsia="FreeSans" w:hAnsi="Arial" w:cs="Arial"/>
          <w:i/>
          <w:sz w:val="22"/>
          <w:szCs w:val="22"/>
        </w:rPr>
        <w:t xml:space="preserve">451118 ,  </w:t>
      </w:r>
      <w:r w:rsidRPr="00D57486">
        <w:rPr>
          <w:rStyle w:val="FontStyle13"/>
          <w:rFonts w:ascii="Arial" w:hAnsi="Arial" w:cs="Arial"/>
          <w:i/>
          <w:sz w:val="22"/>
          <w:szCs w:val="22"/>
        </w:rPr>
        <w:t>για το διαγωνισμό με τίτλο «Προμήθεια Ειδών</w:t>
      </w:r>
      <w:r w:rsidRPr="00D57486">
        <w:rPr>
          <w:rStyle w:val="FontStyle13"/>
          <w:rFonts w:ascii="Arial" w:eastAsia="Meiryo UI" w:hAnsi="Arial" w:cs="Arial"/>
          <w:i/>
          <w:sz w:val="22"/>
          <w:szCs w:val="22"/>
        </w:rPr>
        <w:t xml:space="preserve"> γραφικής ύλης &amp; λοιπών υλικών γραφείου όλων των υπηρεσιών</w:t>
      </w:r>
      <w:r w:rsidRPr="00D57486">
        <w:rPr>
          <w:rStyle w:val="FontStyle13"/>
          <w:rFonts w:ascii="Arial" w:hAnsi="Arial" w:cs="Arial"/>
          <w:i/>
          <w:sz w:val="22"/>
          <w:szCs w:val="22"/>
        </w:rPr>
        <w:t xml:space="preserve"> του Δήμου </w:t>
      </w:r>
      <w:proofErr w:type="spellStart"/>
      <w:r w:rsidRPr="00D57486">
        <w:rPr>
          <w:rStyle w:val="FontStyle13"/>
          <w:rFonts w:ascii="Arial" w:hAnsi="Arial" w:cs="Arial"/>
          <w:i/>
          <w:sz w:val="22"/>
          <w:szCs w:val="22"/>
        </w:rPr>
        <w:t>Λεβαδέων</w:t>
      </w:r>
      <w:proofErr w:type="spellEnd"/>
      <w:r w:rsidRPr="00D57486">
        <w:rPr>
          <w:rStyle w:val="FontStyle13"/>
          <w:rFonts w:ascii="Arial" w:hAnsi="Arial" w:cs="Arial"/>
          <w:i/>
          <w:sz w:val="22"/>
          <w:szCs w:val="22"/>
        </w:rPr>
        <w:t xml:space="preserve">  για 20 μήνες», με αριθμό συστήματος 371159, ο οποίος υπέβαλε  προσφορά ποσού  40.389,13 € (χωρίς ΦΠΑ) και 50.082,52 € ( με ΦΠΑ) με ποσοστό έκπτωσης    51,25 %.  </w:t>
      </w:r>
    </w:p>
    <w:p w:rsidR="00225B0D" w:rsidRPr="00D57486" w:rsidRDefault="00225B0D" w:rsidP="00225B0D">
      <w:pPr>
        <w:tabs>
          <w:tab w:val="left" w:pos="559"/>
          <w:tab w:val="left" w:pos="1555"/>
        </w:tabs>
        <w:jc w:val="center"/>
        <w:rPr>
          <w:rFonts w:ascii="Arial" w:hAnsi="Arial" w:cs="Arial"/>
          <w:i/>
          <w:sz w:val="22"/>
          <w:szCs w:val="22"/>
        </w:rPr>
      </w:pPr>
      <w:r w:rsidRPr="00D57486">
        <w:rPr>
          <w:rFonts w:ascii="Arial" w:hAnsi="Arial" w:cs="Arial"/>
          <w:b/>
          <w:bCs/>
          <w:i/>
          <w:sz w:val="22"/>
          <w:szCs w:val="22"/>
        </w:rPr>
        <w:t xml:space="preserve">        </w:t>
      </w:r>
    </w:p>
    <w:p w:rsidR="00225B0D" w:rsidRPr="00D57486" w:rsidRDefault="00225B0D" w:rsidP="00225B0D">
      <w:pPr>
        <w:tabs>
          <w:tab w:val="left" w:pos="559"/>
          <w:tab w:val="left" w:pos="1555"/>
        </w:tabs>
        <w:rPr>
          <w:rFonts w:ascii="Arial" w:hAnsi="Arial" w:cs="Arial"/>
          <w:i/>
          <w:sz w:val="22"/>
          <w:szCs w:val="22"/>
        </w:rPr>
      </w:pPr>
      <w:r w:rsidRPr="00D57486">
        <w:rPr>
          <w:rFonts w:ascii="Arial" w:eastAsia="Calibri" w:hAnsi="Arial" w:cs="Arial"/>
          <w:b/>
          <w:bCs/>
          <w:i/>
          <w:sz w:val="22"/>
          <w:szCs w:val="22"/>
        </w:rPr>
        <w:tab/>
      </w:r>
      <w:r w:rsidRPr="00D57486">
        <w:rPr>
          <w:rFonts w:ascii="Arial" w:hAnsi="Arial" w:cs="Arial"/>
          <w:i/>
          <w:sz w:val="22"/>
          <w:szCs w:val="22"/>
        </w:rPr>
        <w:t>Στη συνέχεια ο Πρόεδρος κάλεσε τα μέλη να αποφασίσουν σχετικά.</w:t>
      </w:r>
    </w:p>
    <w:p w:rsidR="00D57486" w:rsidRPr="00D57486" w:rsidRDefault="00D57486" w:rsidP="00225B0D">
      <w:pPr>
        <w:tabs>
          <w:tab w:val="left" w:pos="559"/>
          <w:tab w:val="left" w:pos="1555"/>
        </w:tabs>
        <w:rPr>
          <w:rFonts w:ascii="Arial" w:hAnsi="Arial" w:cs="Arial"/>
          <w:i/>
          <w:sz w:val="22"/>
          <w:szCs w:val="22"/>
        </w:rPr>
      </w:pPr>
    </w:p>
    <w:p w:rsidR="00225B0D" w:rsidRPr="00D57486" w:rsidRDefault="00225B0D" w:rsidP="00225B0D">
      <w:pPr>
        <w:tabs>
          <w:tab w:val="left" w:pos="559"/>
          <w:tab w:val="left" w:pos="1555"/>
        </w:tabs>
        <w:rPr>
          <w:rFonts w:ascii="Arial" w:hAnsi="Arial" w:cs="Arial"/>
          <w:i/>
          <w:sz w:val="22"/>
          <w:szCs w:val="22"/>
        </w:rPr>
      </w:pPr>
    </w:p>
    <w:p w:rsidR="00225B0D" w:rsidRPr="00D57486" w:rsidRDefault="00225B0D" w:rsidP="00225B0D">
      <w:pPr>
        <w:tabs>
          <w:tab w:val="left" w:pos="0"/>
        </w:tabs>
        <w:spacing w:line="276" w:lineRule="auto"/>
        <w:jc w:val="both"/>
        <w:rPr>
          <w:rFonts w:ascii="Arial" w:hAnsi="Arial" w:cs="Arial"/>
          <w:i/>
          <w:sz w:val="22"/>
          <w:szCs w:val="22"/>
        </w:rPr>
      </w:pPr>
      <w:r w:rsidRPr="00D57486">
        <w:rPr>
          <w:rFonts w:ascii="Arial" w:hAnsi="Arial" w:cs="Arial"/>
          <w:i/>
          <w:sz w:val="22"/>
          <w:szCs w:val="22"/>
        </w:rPr>
        <w:t xml:space="preserve">  </w:t>
      </w:r>
    </w:p>
    <w:p w:rsidR="00225B0D" w:rsidRPr="00D57486" w:rsidRDefault="00225B0D" w:rsidP="00225B0D">
      <w:pPr>
        <w:ind w:hanging="432"/>
        <w:rPr>
          <w:rFonts w:ascii="Arial" w:hAnsi="Arial" w:cs="Arial"/>
          <w:i/>
          <w:sz w:val="22"/>
          <w:szCs w:val="22"/>
        </w:rPr>
      </w:pPr>
      <w:r w:rsidRPr="00D57486">
        <w:rPr>
          <w:rFonts w:ascii="Arial" w:eastAsia="Arial" w:hAnsi="Arial" w:cs="Arial"/>
          <w:i/>
          <w:sz w:val="22"/>
          <w:szCs w:val="22"/>
        </w:rPr>
        <w:t xml:space="preserve">      </w:t>
      </w:r>
      <w:r w:rsidRPr="00D57486">
        <w:rPr>
          <w:rFonts w:ascii="Arial" w:eastAsia="Arial" w:hAnsi="Arial" w:cs="Arial"/>
          <w:b/>
          <w:i/>
          <w:kern w:val="2"/>
          <w:sz w:val="22"/>
          <w:szCs w:val="22"/>
          <w:lang w:bidi="hi-IN"/>
        </w:rPr>
        <w:t>Η Δημοτική  Επιτροπή  λαμβάνοντας υπόψη:</w:t>
      </w:r>
    </w:p>
    <w:p w:rsidR="00225B0D" w:rsidRPr="00D57486" w:rsidRDefault="00225B0D" w:rsidP="00225B0D">
      <w:pPr>
        <w:ind w:hanging="432"/>
        <w:rPr>
          <w:rFonts w:ascii="Arial" w:eastAsia="Arial" w:hAnsi="Arial" w:cs="Arial"/>
          <w:b/>
          <w:i/>
          <w:kern w:val="2"/>
          <w:sz w:val="22"/>
          <w:szCs w:val="22"/>
          <w:lang w:bidi="hi-IN"/>
        </w:rPr>
      </w:pPr>
    </w:p>
    <w:p w:rsidR="00225B0D" w:rsidRPr="00D57486" w:rsidRDefault="00225B0D" w:rsidP="00225B0D">
      <w:pPr>
        <w:ind w:hanging="432"/>
        <w:rPr>
          <w:rFonts w:ascii="Arial" w:eastAsia="Arial" w:hAnsi="Arial" w:cs="Arial"/>
          <w:b/>
          <w:i/>
          <w:kern w:val="2"/>
          <w:sz w:val="22"/>
          <w:szCs w:val="22"/>
          <w:lang w:bidi="hi-IN"/>
        </w:rPr>
      </w:pPr>
    </w:p>
    <w:p w:rsidR="00225B0D" w:rsidRPr="00D57486" w:rsidRDefault="00225B0D" w:rsidP="00225B0D">
      <w:pPr>
        <w:pStyle w:val="ad"/>
        <w:spacing w:line="288" w:lineRule="auto"/>
        <w:rPr>
          <w:rFonts w:ascii="Arial" w:hAnsi="Arial" w:cs="Arial"/>
          <w:i/>
          <w:sz w:val="22"/>
          <w:szCs w:val="22"/>
        </w:rPr>
      </w:pPr>
      <w:r w:rsidRPr="00D57486">
        <w:rPr>
          <w:rFonts w:ascii="Arial" w:hAnsi="Arial" w:cs="Arial"/>
          <w:i/>
          <w:sz w:val="22"/>
          <w:szCs w:val="22"/>
        </w:rPr>
        <w:t>-Τις διατάξεις του  άρθρου του άρθρου 75 του Ν. 3852/2010 όπως αυτό αντικαταστάθηκε από το άρθρο 77 του Ν. 4555/2018</w:t>
      </w:r>
    </w:p>
    <w:p w:rsidR="00225B0D" w:rsidRPr="00D57486" w:rsidRDefault="00225B0D" w:rsidP="00225B0D">
      <w:pPr>
        <w:pStyle w:val="ad"/>
        <w:spacing w:line="288" w:lineRule="auto"/>
        <w:rPr>
          <w:rFonts w:ascii="Arial" w:hAnsi="Arial" w:cs="Arial"/>
          <w:i/>
          <w:sz w:val="22"/>
          <w:szCs w:val="22"/>
        </w:rPr>
      </w:pPr>
      <w:r w:rsidRPr="00D57486">
        <w:rPr>
          <w:rFonts w:ascii="Arial" w:hAnsi="Arial" w:cs="Arial"/>
          <w:i/>
          <w:sz w:val="22"/>
          <w:szCs w:val="22"/>
        </w:rPr>
        <w:t xml:space="preserve"> -Τις διατάξεις του  άρθρου 74</w:t>
      </w:r>
      <w:r w:rsidRPr="00D57486">
        <w:rPr>
          <w:rFonts w:ascii="Arial" w:hAnsi="Arial" w:cs="Arial"/>
          <w:i/>
          <w:sz w:val="22"/>
          <w:szCs w:val="22"/>
          <w:vertAlign w:val="superscript"/>
        </w:rPr>
        <w:t>Α</w:t>
      </w:r>
      <w:r w:rsidRPr="00D57486">
        <w:rPr>
          <w:rFonts w:ascii="Arial" w:hAnsi="Arial" w:cs="Arial"/>
          <w:i/>
          <w:sz w:val="22"/>
          <w:szCs w:val="22"/>
        </w:rPr>
        <w:t xml:space="preserve"> παρ. 1 του Ν. 3852/2010 όπως αυτό τροποποιήθηκε από το άρθρο 9 του Ν. 5056/2023 - Αρμοδιότητες Δημοτικής Επιτροπής</w:t>
      </w:r>
    </w:p>
    <w:p w:rsidR="00225B0D" w:rsidRPr="00D57486" w:rsidRDefault="00225B0D" w:rsidP="00225B0D">
      <w:pPr>
        <w:widowControl w:val="0"/>
        <w:spacing w:line="276" w:lineRule="auto"/>
        <w:jc w:val="both"/>
        <w:rPr>
          <w:rFonts w:ascii="Arial" w:hAnsi="Arial" w:cs="Arial"/>
          <w:i/>
          <w:sz w:val="22"/>
          <w:szCs w:val="22"/>
        </w:rPr>
      </w:pPr>
      <w:r w:rsidRPr="00D57486">
        <w:rPr>
          <w:rFonts w:ascii="Arial" w:hAnsi="Arial" w:cs="Arial"/>
          <w:i/>
          <w:sz w:val="22"/>
          <w:szCs w:val="22"/>
        </w:rPr>
        <w:t>-</w:t>
      </w:r>
      <w:r w:rsidRPr="00D57486">
        <w:rPr>
          <w:rFonts w:ascii="Arial" w:hAnsi="Arial" w:cs="Arial"/>
          <w:i/>
          <w:sz w:val="22"/>
          <w:szCs w:val="22"/>
          <w:highlight w:val="white"/>
        </w:rPr>
        <w:t xml:space="preserve">- Την </w:t>
      </w:r>
      <w:proofErr w:type="spellStart"/>
      <w:r w:rsidRPr="00D57486">
        <w:rPr>
          <w:rFonts w:ascii="Arial" w:hAnsi="Arial" w:cs="Arial"/>
          <w:i/>
          <w:sz w:val="22"/>
          <w:szCs w:val="22"/>
          <w:highlight w:val="white"/>
        </w:rPr>
        <w:t>αριθμ</w:t>
      </w:r>
      <w:proofErr w:type="spellEnd"/>
      <w:r w:rsidRPr="00D57486">
        <w:rPr>
          <w:rFonts w:ascii="Arial" w:hAnsi="Arial" w:cs="Arial"/>
          <w:i/>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D57486">
        <w:rPr>
          <w:rFonts w:ascii="Arial" w:hAnsi="Arial" w:cs="Arial"/>
          <w:i/>
          <w:sz w:val="22"/>
          <w:szCs w:val="22"/>
          <w:highlight w:val="white"/>
        </w:rPr>
        <w:t>Λεβαδέων</w:t>
      </w:r>
      <w:proofErr w:type="spellEnd"/>
      <w:r w:rsidRPr="00D57486">
        <w:rPr>
          <w:rFonts w:ascii="Arial" w:hAnsi="Arial" w:cs="Arial"/>
          <w:i/>
          <w:sz w:val="22"/>
          <w:szCs w:val="22"/>
          <w:highlight w:val="white"/>
        </w:rPr>
        <w:t xml:space="preserve"> και εγκρίθηκε με την </w:t>
      </w:r>
      <w:proofErr w:type="spellStart"/>
      <w:r w:rsidRPr="00D57486">
        <w:rPr>
          <w:rFonts w:ascii="Arial" w:hAnsi="Arial" w:cs="Arial"/>
          <w:i/>
          <w:sz w:val="22"/>
          <w:szCs w:val="22"/>
          <w:highlight w:val="white"/>
        </w:rPr>
        <w:lastRenderedPageBreak/>
        <w:t>αριθμ.πρωτ</w:t>
      </w:r>
      <w:proofErr w:type="spellEnd"/>
      <w:r w:rsidRPr="00D57486">
        <w:rPr>
          <w:rFonts w:ascii="Arial" w:hAnsi="Arial" w:cs="Arial"/>
          <w:i/>
          <w:sz w:val="22"/>
          <w:szCs w:val="22"/>
          <w:highlight w:val="white"/>
        </w:rPr>
        <w:t>. 6385/06-02-2025 (ΑΔΑ:ΡΦΙΤΟΡ10-2ΕΝ) Απόφαση του Γραμματέα της   Αποκεντρωμένης Διοίκησης Θεσσαλίας-Στερεάς Ελλάδας.</w:t>
      </w:r>
    </w:p>
    <w:p w:rsidR="00225B0D" w:rsidRPr="00D57486" w:rsidRDefault="00225B0D" w:rsidP="00225B0D">
      <w:pPr>
        <w:pStyle w:val="ad"/>
        <w:spacing w:line="288" w:lineRule="auto"/>
        <w:rPr>
          <w:rFonts w:ascii="Arial" w:hAnsi="Arial" w:cs="Arial"/>
          <w:i/>
          <w:sz w:val="22"/>
          <w:szCs w:val="22"/>
        </w:rPr>
      </w:pPr>
      <w:r w:rsidRPr="00D57486">
        <w:rPr>
          <w:rFonts w:ascii="Arial" w:hAnsi="Arial" w:cs="Arial"/>
          <w:i/>
          <w:sz w:val="22"/>
          <w:szCs w:val="22"/>
        </w:rPr>
        <w:t xml:space="preserve">- Την υπ’ </w:t>
      </w:r>
      <w:proofErr w:type="spellStart"/>
      <w:r w:rsidRPr="00D57486">
        <w:rPr>
          <w:rFonts w:ascii="Arial" w:hAnsi="Arial" w:cs="Arial"/>
          <w:i/>
          <w:sz w:val="22"/>
          <w:szCs w:val="22"/>
        </w:rPr>
        <w:t>αριθμ</w:t>
      </w:r>
      <w:proofErr w:type="spellEnd"/>
      <w:r w:rsidRPr="00D57486">
        <w:rPr>
          <w:rFonts w:ascii="Arial" w:hAnsi="Arial" w:cs="Arial"/>
          <w:i/>
          <w:sz w:val="22"/>
          <w:szCs w:val="22"/>
        </w:rPr>
        <w:t xml:space="preserve">. 75/2025 απόφαση του Δήμου </w:t>
      </w:r>
      <w:proofErr w:type="spellStart"/>
      <w:r w:rsidRPr="00D57486">
        <w:rPr>
          <w:rFonts w:ascii="Arial" w:hAnsi="Arial" w:cs="Arial"/>
          <w:i/>
          <w:sz w:val="22"/>
          <w:szCs w:val="22"/>
        </w:rPr>
        <w:t>Λεβαδέων</w:t>
      </w:r>
      <w:proofErr w:type="spellEnd"/>
      <w:r w:rsidRPr="00D57486">
        <w:rPr>
          <w:rFonts w:ascii="Arial" w:hAnsi="Arial" w:cs="Arial"/>
          <w:i/>
          <w:sz w:val="22"/>
          <w:szCs w:val="22"/>
        </w:rPr>
        <w:t xml:space="preserve"> (ΑΔΑ: ΨΕΡΙΩΛΗ-Λ2Λ) περί έγκρισης της 4</w:t>
      </w:r>
      <w:r w:rsidRPr="00D57486">
        <w:rPr>
          <w:rFonts w:ascii="Arial" w:hAnsi="Arial" w:cs="Arial"/>
          <w:i/>
          <w:sz w:val="22"/>
          <w:szCs w:val="22"/>
          <w:vertAlign w:val="superscript"/>
        </w:rPr>
        <w:t>ης</w:t>
      </w:r>
      <w:r w:rsidRPr="00D57486">
        <w:rPr>
          <w:rFonts w:ascii="Arial" w:hAnsi="Arial" w:cs="Arial"/>
          <w:i/>
          <w:sz w:val="22"/>
          <w:szCs w:val="22"/>
        </w:rPr>
        <w:t xml:space="preserve"> αναμόρφωσης προϋπολογισμού Δήμου </w:t>
      </w:r>
      <w:proofErr w:type="spellStart"/>
      <w:r w:rsidRPr="00D57486">
        <w:rPr>
          <w:rFonts w:ascii="Arial" w:hAnsi="Arial" w:cs="Arial"/>
          <w:i/>
          <w:sz w:val="22"/>
          <w:szCs w:val="22"/>
        </w:rPr>
        <w:t>Λεβαδέων</w:t>
      </w:r>
      <w:proofErr w:type="spellEnd"/>
      <w:r w:rsidRPr="00D57486">
        <w:rPr>
          <w:rFonts w:ascii="Arial" w:hAnsi="Arial" w:cs="Arial"/>
          <w:i/>
          <w:sz w:val="22"/>
          <w:szCs w:val="22"/>
        </w:rPr>
        <w:t xml:space="preserve"> </w:t>
      </w:r>
      <w:proofErr w:type="spellStart"/>
      <w:r w:rsidRPr="00D57486">
        <w:rPr>
          <w:rFonts w:ascii="Arial" w:hAnsi="Arial" w:cs="Arial"/>
          <w:i/>
          <w:sz w:val="22"/>
          <w:szCs w:val="22"/>
        </w:rPr>
        <w:t>οικον</w:t>
      </w:r>
      <w:proofErr w:type="spellEnd"/>
      <w:r w:rsidRPr="00D57486">
        <w:rPr>
          <w:rFonts w:ascii="Arial" w:hAnsi="Arial" w:cs="Arial"/>
          <w:i/>
          <w:sz w:val="22"/>
          <w:szCs w:val="22"/>
        </w:rPr>
        <w:t>, έτους 2025</w:t>
      </w:r>
    </w:p>
    <w:p w:rsidR="00225B0D" w:rsidRPr="00D57486" w:rsidRDefault="00225B0D" w:rsidP="00225B0D">
      <w:pPr>
        <w:pStyle w:val="ad"/>
        <w:spacing w:line="288" w:lineRule="auto"/>
        <w:rPr>
          <w:rFonts w:ascii="Arial" w:hAnsi="Arial" w:cs="Arial"/>
          <w:i/>
          <w:sz w:val="22"/>
          <w:szCs w:val="22"/>
        </w:rPr>
      </w:pPr>
      <w:r w:rsidRPr="00D57486">
        <w:rPr>
          <w:rFonts w:ascii="Arial" w:hAnsi="Arial" w:cs="Arial"/>
          <w:i/>
          <w:sz w:val="22"/>
          <w:szCs w:val="22"/>
        </w:rPr>
        <w:t>-</w:t>
      </w:r>
      <w:r w:rsidRPr="00D57486">
        <w:rPr>
          <w:rStyle w:val="FontStyle13"/>
          <w:rFonts w:ascii="Arial" w:hAnsi="Arial" w:cs="Arial"/>
          <w:i/>
          <w:sz w:val="22"/>
          <w:szCs w:val="22"/>
        </w:rPr>
        <w:t xml:space="preserve"> Την </w:t>
      </w:r>
      <w:proofErr w:type="spellStart"/>
      <w:r w:rsidRPr="00D57486">
        <w:rPr>
          <w:rStyle w:val="FontStyle13"/>
          <w:rFonts w:ascii="Arial" w:hAnsi="Arial" w:cs="Arial"/>
          <w:i/>
          <w:sz w:val="22"/>
          <w:szCs w:val="22"/>
        </w:rPr>
        <w:t>αριθμ</w:t>
      </w:r>
      <w:proofErr w:type="spellEnd"/>
      <w:r w:rsidRPr="00D57486">
        <w:rPr>
          <w:rStyle w:val="FontStyle13"/>
          <w:rFonts w:ascii="Arial" w:hAnsi="Arial" w:cs="Arial"/>
          <w:i/>
          <w:sz w:val="22"/>
          <w:szCs w:val="22"/>
        </w:rPr>
        <w:t xml:space="preserve">: 12/2025 Μελέτη Προμήθειας Ειδών γραφικής ύλης και λοιπών υλικών γραφείου όλων των υπηρεσιών του Δήμου </w:t>
      </w:r>
      <w:proofErr w:type="spellStart"/>
      <w:r w:rsidRPr="00D57486">
        <w:rPr>
          <w:rStyle w:val="FontStyle13"/>
          <w:rFonts w:ascii="Arial" w:hAnsi="Arial" w:cs="Arial"/>
          <w:i/>
          <w:sz w:val="22"/>
          <w:szCs w:val="22"/>
        </w:rPr>
        <w:t>Λεβαδέων</w:t>
      </w:r>
      <w:proofErr w:type="spellEnd"/>
      <w:r w:rsidRPr="00D57486">
        <w:rPr>
          <w:rStyle w:val="FontStyle13"/>
          <w:rFonts w:ascii="Arial" w:hAnsi="Arial" w:cs="Arial"/>
          <w:i/>
          <w:sz w:val="22"/>
          <w:szCs w:val="22"/>
        </w:rPr>
        <w:t xml:space="preserve"> , που συνέταξε η Διεύθυνση Κοινωνικής Προστασίας, Παιδείας και Δια Βίου Μάθησης </w:t>
      </w:r>
    </w:p>
    <w:p w:rsidR="00225B0D" w:rsidRPr="00D57486" w:rsidRDefault="00225B0D" w:rsidP="00225B0D">
      <w:pPr>
        <w:pStyle w:val="ad"/>
        <w:spacing w:line="288" w:lineRule="auto"/>
        <w:rPr>
          <w:rFonts w:ascii="Arial" w:hAnsi="Arial" w:cs="Arial"/>
          <w:i/>
          <w:sz w:val="22"/>
          <w:szCs w:val="22"/>
        </w:rPr>
      </w:pPr>
      <w:r w:rsidRPr="00D57486">
        <w:rPr>
          <w:rFonts w:ascii="Arial" w:hAnsi="Arial" w:cs="Arial"/>
          <w:i/>
          <w:sz w:val="22"/>
          <w:szCs w:val="22"/>
        </w:rPr>
        <w:t>-</w:t>
      </w:r>
      <w:r w:rsidRPr="00D57486">
        <w:rPr>
          <w:rStyle w:val="FontStyle13"/>
          <w:rFonts w:ascii="Arial" w:hAnsi="Arial" w:cs="Arial"/>
          <w:i/>
          <w:sz w:val="22"/>
          <w:szCs w:val="22"/>
        </w:rPr>
        <w:t xml:space="preserve"> Την </w:t>
      </w:r>
      <w:proofErr w:type="spellStart"/>
      <w:r w:rsidRPr="00D57486">
        <w:rPr>
          <w:rStyle w:val="FontStyle13"/>
          <w:rFonts w:ascii="Arial" w:hAnsi="Arial" w:cs="Arial"/>
          <w:i/>
          <w:sz w:val="22"/>
          <w:szCs w:val="22"/>
        </w:rPr>
        <w:t>αριθμ</w:t>
      </w:r>
      <w:proofErr w:type="spellEnd"/>
      <w:r w:rsidRPr="00D57486">
        <w:rPr>
          <w:rStyle w:val="FontStyle13"/>
          <w:rFonts w:ascii="Arial" w:hAnsi="Arial" w:cs="Arial"/>
          <w:i/>
          <w:sz w:val="22"/>
          <w:szCs w:val="22"/>
        </w:rPr>
        <w:t xml:space="preserve">. 42/2025 (ΑΔΑ: ΨΠΗΣΩΛΗ-ΜΓ8) Απόφαση Δημοτικής Επιτροπής , περί έγκρισης τεχνικών προδιαγραφών και τευχών της </w:t>
      </w:r>
      <w:proofErr w:type="spellStart"/>
      <w:r w:rsidRPr="00D57486">
        <w:rPr>
          <w:rStyle w:val="FontStyle13"/>
          <w:rFonts w:ascii="Arial" w:hAnsi="Arial" w:cs="Arial"/>
          <w:i/>
          <w:sz w:val="22"/>
          <w:szCs w:val="22"/>
        </w:rPr>
        <w:t>υπ΄</w:t>
      </w:r>
      <w:proofErr w:type="spellEnd"/>
      <w:r w:rsidRPr="00D57486">
        <w:rPr>
          <w:rStyle w:val="FontStyle13"/>
          <w:rFonts w:ascii="Arial" w:hAnsi="Arial" w:cs="Arial"/>
          <w:i/>
          <w:sz w:val="22"/>
          <w:szCs w:val="22"/>
        </w:rPr>
        <w:t xml:space="preserve"> </w:t>
      </w:r>
      <w:proofErr w:type="spellStart"/>
      <w:r w:rsidRPr="00D57486">
        <w:rPr>
          <w:rStyle w:val="FontStyle13"/>
          <w:rFonts w:ascii="Arial" w:hAnsi="Arial" w:cs="Arial"/>
          <w:i/>
          <w:sz w:val="22"/>
          <w:szCs w:val="22"/>
        </w:rPr>
        <w:t>αριθμ</w:t>
      </w:r>
      <w:proofErr w:type="spellEnd"/>
      <w:r w:rsidRPr="00D57486">
        <w:rPr>
          <w:rStyle w:val="FontStyle13"/>
          <w:rFonts w:ascii="Arial" w:hAnsi="Arial" w:cs="Arial"/>
          <w:i/>
          <w:sz w:val="22"/>
          <w:szCs w:val="22"/>
        </w:rPr>
        <w:t xml:space="preserve">. 12/2025 Μελέτης </w:t>
      </w:r>
    </w:p>
    <w:p w:rsidR="00225B0D" w:rsidRPr="00D57486" w:rsidRDefault="00225B0D" w:rsidP="00225B0D">
      <w:pPr>
        <w:pStyle w:val="ad"/>
        <w:spacing w:line="288" w:lineRule="auto"/>
        <w:rPr>
          <w:rFonts w:ascii="Arial" w:hAnsi="Arial" w:cs="Arial"/>
          <w:i/>
          <w:sz w:val="22"/>
          <w:szCs w:val="22"/>
        </w:rPr>
      </w:pPr>
      <w:r w:rsidRPr="00D57486">
        <w:rPr>
          <w:rFonts w:ascii="Arial" w:hAnsi="Arial" w:cs="Arial"/>
          <w:i/>
          <w:sz w:val="22"/>
          <w:szCs w:val="22"/>
        </w:rPr>
        <w:t>-</w:t>
      </w:r>
      <w:r w:rsidRPr="00D57486">
        <w:rPr>
          <w:rStyle w:val="FontStyle13"/>
          <w:rFonts w:ascii="Arial" w:eastAsia="Arial Unicode MS" w:hAnsi="Arial" w:cs="Arial"/>
          <w:i/>
          <w:sz w:val="22"/>
          <w:szCs w:val="22"/>
        </w:rPr>
        <w:t xml:space="preserve"> Την αριθ. 151/2025 απόφαση της Δημοτικής Επιτροπής με την οποία έγινε ο καθορισμός των όρων διακήρυξης του διαγωνισμού . </w:t>
      </w:r>
    </w:p>
    <w:p w:rsidR="00225B0D" w:rsidRPr="00D57486" w:rsidRDefault="00225B0D" w:rsidP="00225B0D">
      <w:pPr>
        <w:pStyle w:val="ad"/>
        <w:spacing w:line="288" w:lineRule="auto"/>
        <w:rPr>
          <w:rFonts w:ascii="Arial" w:hAnsi="Arial" w:cs="Arial"/>
          <w:i/>
          <w:sz w:val="22"/>
          <w:szCs w:val="22"/>
        </w:rPr>
      </w:pPr>
      <w:r w:rsidRPr="00D57486">
        <w:rPr>
          <w:rFonts w:ascii="Arial" w:hAnsi="Arial" w:cs="Arial"/>
          <w:i/>
          <w:sz w:val="22"/>
          <w:szCs w:val="22"/>
        </w:rPr>
        <w:t>-</w:t>
      </w:r>
      <w:r w:rsidRPr="00D57486">
        <w:rPr>
          <w:rStyle w:val="FontStyle13"/>
          <w:rFonts w:ascii="Arial" w:hAnsi="Arial" w:cs="Arial"/>
          <w:i/>
          <w:sz w:val="22"/>
          <w:szCs w:val="22"/>
        </w:rPr>
        <w:t xml:space="preserve"> Το με  αριθ. </w:t>
      </w:r>
      <w:proofErr w:type="spellStart"/>
      <w:r w:rsidRPr="00D57486">
        <w:rPr>
          <w:rStyle w:val="FontStyle13"/>
          <w:rFonts w:ascii="Arial" w:hAnsi="Arial" w:cs="Arial"/>
          <w:i/>
          <w:sz w:val="22"/>
          <w:szCs w:val="22"/>
        </w:rPr>
        <w:t>πρωτ</w:t>
      </w:r>
      <w:proofErr w:type="spellEnd"/>
      <w:r w:rsidRPr="00D57486">
        <w:rPr>
          <w:rStyle w:val="FontStyle13"/>
          <w:rFonts w:ascii="Arial" w:hAnsi="Arial" w:cs="Arial"/>
          <w:i/>
          <w:sz w:val="22"/>
          <w:szCs w:val="22"/>
        </w:rPr>
        <w:t>. 10205/25-05-2025 1</w:t>
      </w:r>
      <w:r w:rsidRPr="00D57486">
        <w:rPr>
          <w:rStyle w:val="FontStyle13"/>
          <w:rFonts w:ascii="Arial" w:hAnsi="Arial" w:cs="Arial"/>
          <w:i/>
          <w:sz w:val="22"/>
          <w:szCs w:val="22"/>
          <w:vertAlign w:val="superscript"/>
        </w:rPr>
        <w:t>ο</w:t>
      </w:r>
      <w:r w:rsidRPr="00D57486">
        <w:rPr>
          <w:rStyle w:val="FontStyle13"/>
          <w:rFonts w:ascii="Arial" w:hAnsi="Arial" w:cs="Arial"/>
          <w:i/>
          <w:sz w:val="22"/>
          <w:szCs w:val="22"/>
        </w:rPr>
        <w:t xml:space="preserve">  Πρακτικό περί διενέργειας  διαγωνισμού αξιολόγησης δικαιολογητικών &amp; τεχνικών προσφορών</w:t>
      </w:r>
    </w:p>
    <w:p w:rsidR="00225B0D" w:rsidRPr="00D57486" w:rsidRDefault="00225B0D" w:rsidP="00225B0D">
      <w:pPr>
        <w:jc w:val="both"/>
        <w:rPr>
          <w:rFonts w:ascii="Arial" w:hAnsi="Arial" w:cs="Arial"/>
          <w:i/>
          <w:sz w:val="22"/>
          <w:szCs w:val="22"/>
        </w:rPr>
      </w:pPr>
      <w:r w:rsidRPr="00D57486">
        <w:rPr>
          <w:rStyle w:val="FontStyle13"/>
          <w:rFonts w:ascii="Arial" w:hAnsi="Arial" w:cs="Arial"/>
          <w:i/>
          <w:sz w:val="22"/>
          <w:szCs w:val="22"/>
        </w:rPr>
        <w:t xml:space="preserve">- Το με αρ. </w:t>
      </w:r>
      <w:proofErr w:type="spellStart"/>
      <w:r w:rsidRPr="00D57486">
        <w:rPr>
          <w:rStyle w:val="FontStyle13"/>
          <w:rFonts w:ascii="Arial" w:hAnsi="Arial" w:cs="Arial"/>
          <w:i/>
          <w:sz w:val="22"/>
          <w:szCs w:val="22"/>
        </w:rPr>
        <w:t>πρωτ</w:t>
      </w:r>
      <w:proofErr w:type="spellEnd"/>
      <w:r w:rsidRPr="00D57486">
        <w:rPr>
          <w:rStyle w:val="FontStyle13"/>
          <w:rFonts w:ascii="Arial" w:hAnsi="Arial" w:cs="Arial"/>
          <w:i/>
          <w:sz w:val="22"/>
          <w:szCs w:val="22"/>
        </w:rPr>
        <w:t>. 10206/26-05-2025  2</w:t>
      </w:r>
      <w:r w:rsidRPr="00D57486">
        <w:rPr>
          <w:rStyle w:val="FontStyle13"/>
          <w:rFonts w:ascii="Arial" w:hAnsi="Arial" w:cs="Arial"/>
          <w:i/>
          <w:sz w:val="22"/>
          <w:szCs w:val="22"/>
          <w:vertAlign w:val="superscript"/>
        </w:rPr>
        <w:t>ο</w:t>
      </w:r>
      <w:r w:rsidRPr="00D57486">
        <w:rPr>
          <w:rStyle w:val="FontStyle13"/>
          <w:rFonts w:ascii="Arial" w:hAnsi="Arial" w:cs="Arial"/>
          <w:i/>
          <w:sz w:val="22"/>
          <w:szCs w:val="22"/>
        </w:rPr>
        <w:t xml:space="preserve">  Πρακτικό Αξιολόγησης των φακέλων «Οικονομική Προσφορά»</w:t>
      </w:r>
    </w:p>
    <w:p w:rsidR="00225B0D" w:rsidRPr="00D57486" w:rsidRDefault="00225B0D" w:rsidP="00225B0D">
      <w:pPr>
        <w:tabs>
          <w:tab w:val="left" w:pos="0"/>
        </w:tabs>
        <w:ind w:right="-1091"/>
        <w:rPr>
          <w:rFonts w:ascii="Arial" w:hAnsi="Arial" w:cs="Arial"/>
          <w:i/>
          <w:sz w:val="22"/>
          <w:szCs w:val="22"/>
        </w:rPr>
      </w:pPr>
      <w:r w:rsidRPr="00D57486">
        <w:rPr>
          <w:rFonts w:ascii="Arial" w:hAnsi="Arial" w:cs="Arial"/>
          <w:i/>
          <w:sz w:val="22"/>
          <w:szCs w:val="22"/>
        </w:rPr>
        <w:t xml:space="preserve">-Το με αριθ. </w:t>
      </w:r>
      <w:proofErr w:type="spellStart"/>
      <w:r w:rsidRPr="00D57486">
        <w:rPr>
          <w:rFonts w:ascii="Arial" w:hAnsi="Arial" w:cs="Arial"/>
          <w:i/>
          <w:sz w:val="22"/>
          <w:szCs w:val="22"/>
        </w:rPr>
        <w:t>πρωτ</w:t>
      </w:r>
      <w:proofErr w:type="spellEnd"/>
      <w:r w:rsidRPr="00D57486">
        <w:rPr>
          <w:rFonts w:ascii="Arial" w:hAnsi="Arial" w:cs="Arial"/>
          <w:i/>
          <w:sz w:val="22"/>
          <w:szCs w:val="22"/>
        </w:rPr>
        <w:t xml:space="preserve">. </w:t>
      </w:r>
      <w:r w:rsidRPr="00D57486">
        <w:rPr>
          <w:rFonts w:ascii="Arial" w:eastAsia="Arial" w:hAnsi="Arial" w:cs="Arial"/>
          <w:i/>
          <w:sz w:val="22"/>
          <w:szCs w:val="22"/>
        </w:rPr>
        <w:t xml:space="preserve">10505/28 -05-2025 έγγραφο  του Τμ. Προϋπολογισμού , Λογιστηρίου &amp; Προμηθειών  </w:t>
      </w:r>
    </w:p>
    <w:p w:rsidR="00225B0D" w:rsidRPr="00D57486" w:rsidRDefault="00225B0D" w:rsidP="00225B0D">
      <w:pPr>
        <w:tabs>
          <w:tab w:val="left" w:pos="0"/>
        </w:tabs>
        <w:ind w:right="-1091"/>
        <w:rPr>
          <w:rFonts w:ascii="Arial" w:hAnsi="Arial" w:cs="Arial"/>
          <w:i/>
          <w:sz w:val="22"/>
          <w:szCs w:val="22"/>
        </w:rPr>
      </w:pPr>
      <w:r w:rsidRPr="00D57486">
        <w:rPr>
          <w:rFonts w:ascii="Arial" w:eastAsia="Arial" w:hAnsi="Arial" w:cs="Arial"/>
          <w:i/>
          <w:sz w:val="22"/>
          <w:szCs w:val="22"/>
        </w:rPr>
        <w:t xml:space="preserve">του </w:t>
      </w:r>
      <w:r w:rsidRPr="00D57486">
        <w:rPr>
          <w:rFonts w:ascii="Arial" w:hAnsi="Arial" w:cs="Arial"/>
          <w:i/>
          <w:sz w:val="22"/>
          <w:szCs w:val="22"/>
        </w:rPr>
        <w:t xml:space="preserve">Δήμου </w:t>
      </w:r>
      <w:proofErr w:type="spellStart"/>
      <w:r w:rsidRPr="00D57486">
        <w:rPr>
          <w:rFonts w:ascii="Arial" w:hAnsi="Arial" w:cs="Arial"/>
          <w:i/>
          <w:sz w:val="22"/>
          <w:szCs w:val="22"/>
        </w:rPr>
        <w:t>Λεβαδέων</w:t>
      </w:r>
      <w:proofErr w:type="spellEnd"/>
    </w:p>
    <w:p w:rsidR="00225B0D" w:rsidRPr="00D57486" w:rsidRDefault="00225B0D" w:rsidP="00225B0D">
      <w:pPr>
        <w:tabs>
          <w:tab w:val="left" w:pos="0"/>
        </w:tabs>
        <w:ind w:right="-1091"/>
        <w:rPr>
          <w:rFonts w:ascii="Arial" w:hAnsi="Arial" w:cs="Arial"/>
          <w:i/>
          <w:sz w:val="22"/>
          <w:szCs w:val="22"/>
        </w:rPr>
      </w:pPr>
      <w:r w:rsidRPr="00D57486">
        <w:rPr>
          <w:rFonts w:ascii="Arial" w:eastAsia="Arial" w:hAnsi="Arial" w:cs="Arial"/>
          <w:i/>
          <w:sz w:val="22"/>
          <w:szCs w:val="22"/>
        </w:rPr>
        <w:t xml:space="preserve">  </w:t>
      </w:r>
      <w:r w:rsidRPr="00D57486">
        <w:rPr>
          <w:rFonts w:ascii="Arial" w:hAnsi="Arial" w:cs="Arial"/>
          <w:i/>
          <w:sz w:val="22"/>
          <w:szCs w:val="22"/>
        </w:rPr>
        <w:t>- Την συζήτηση μεταξύ των μελών της Δημοτικής Επιτροπής  σύμφωνα με τα πρακτικά</w:t>
      </w:r>
    </w:p>
    <w:p w:rsidR="00225B0D" w:rsidRPr="00D57486" w:rsidRDefault="00225B0D" w:rsidP="00225B0D">
      <w:pPr>
        <w:pStyle w:val="ad"/>
        <w:rPr>
          <w:rFonts w:ascii="Arial" w:hAnsi="Arial" w:cs="Arial"/>
          <w:i/>
          <w:sz w:val="22"/>
          <w:szCs w:val="22"/>
        </w:rPr>
      </w:pPr>
      <w:r w:rsidRPr="00D57486">
        <w:rPr>
          <w:rFonts w:ascii="Arial" w:hAnsi="Arial" w:cs="Arial"/>
          <w:i/>
          <w:sz w:val="22"/>
          <w:szCs w:val="22"/>
        </w:rPr>
        <w:t>- Την ψήφο των μελών της όπως αυτή  διατυπώθηκε και δηλώθηκε δια ζώσης στην συνεδρίαση</w:t>
      </w:r>
    </w:p>
    <w:p w:rsidR="00225B0D" w:rsidRPr="00D57486" w:rsidRDefault="00225B0D" w:rsidP="00225B0D">
      <w:pPr>
        <w:pStyle w:val="ad"/>
        <w:rPr>
          <w:rFonts w:ascii="Arial" w:hAnsi="Arial" w:cs="Arial"/>
          <w:i/>
          <w:sz w:val="22"/>
          <w:szCs w:val="22"/>
        </w:rPr>
      </w:pPr>
    </w:p>
    <w:p w:rsidR="00225B0D" w:rsidRPr="00D57486" w:rsidRDefault="00225B0D" w:rsidP="00225B0D">
      <w:pPr>
        <w:pStyle w:val="ad"/>
        <w:rPr>
          <w:rFonts w:ascii="Arial" w:hAnsi="Arial" w:cs="Arial"/>
          <w:i/>
          <w:sz w:val="22"/>
          <w:szCs w:val="22"/>
        </w:rPr>
      </w:pPr>
    </w:p>
    <w:p w:rsidR="00225B0D" w:rsidRPr="00D57486" w:rsidRDefault="00225B0D" w:rsidP="00225B0D">
      <w:pPr>
        <w:widowControl w:val="0"/>
        <w:suppressAutoHyphens w:val="0"/>
        <w:spacing w:line="360" w:lineRule="auto"/>
        <w:jc w:val="both"/>
        <w:rPr>
          <w:rFonts w:ascii="Arial" w:hAnsi="Arial" w:cs="Arial"/>
          <w:i/>
          <w:sz w:val="22"/>
          <w:szCs w:val="22"/>
        </w:rPr>
      </w:pPr>
      <w:r w:rsidRPr="00D57486">
        <w:rPr>
          <w:rFonts w:ascii="Arial" w:hAnsi="Arial" w:cs="Arial"/>
          <w:b/>
          <w:i/>
          <w:sz w:val="22"/>
          <w:szCs w:val="22"/>
        </w:rPr>
        <w:t xml:space="preserve">                                                     ΑΠΟΦΑΣΙΖΕΙ  ΟΜΟΦΩΝΑ</w:t>
      </w:r>
    </w:p>
    <w:p w:rsidR="00225B0D" w:rsidRPr="00D57486" w:rsidRDefault="00225B0D" w:rsidP="00225B0D">
      <w:pPr>
        <w:widowControl w:val="0"/>
        <w:suppressAutoHyphens w:val="0"/>
        <w:spacing w:line="360" w:lineRule="auto"/>
        <w:jc w:val="both"/>
        <w:rPr>
          <w:rFonts w:ascii="Arial" w:hAnsi="Arial" w:cs="Arial"/>
          <w:b/>
          <w:i/>
          <w:sz w:val="22"/>
          <w:szCs w:val="22"/>
        </w:rPr>
      </w:pPr>
    </w:p>
    <w:p w:rsidR="00225B0D" w:rsidRPr="00D57486" w:rsidRDefault="00225B0D" w:rsidP="00225B0D">
      <w:pPr>
        <w:spacing w:line="360" w:lineRule="auto"/>
        <w:jc w:val="both"/>
        <w:rPr>
          <w:rFonts w:ascii="Arial" w:hAnsi="Arial" w:cs="Arial"/>
          <w:i/>
          <w:sz w:val="22"/>
          <w:szCs w:val="22"/>
        </w:rPr>
      </w:pPr>
      <w:r w:rsidRPr="00D57486">
        <w:rPr>
          <w:rStyle w:val="FontStyle13"/>
          <w:rFonts w:ascii="Arial" w:hAnsi="Arial" w:cs="Arial"/>
          <w:b/>
          <w:i/>
          <w:sz w:val="22"/>
          <w:szCs w:val="22"/>
          <w:u w:val="single"/>
        </w:rPr>
        <w:t>Α) Εγκρίνει</w:t>
      </w:r>
      <w:r w:rsidRPr="00D57486">
        <w:rPr>
          <w:rStyle w:val="FontStyle13"/>
          <w:rFonts w:ascii="Arial" w:hAnsi="Arial" w:cs="Arial"/>
          <w:i/>
          <w:sz w:val="22"/>
          <w:szCs w:val="22"/>
        </w:rPr>
        <w:t xml:space="preserve"> το με αριθ. </w:t>
      </w:r>
      <w:proofErr w:type="spellStart"/>
      <w:r w:rsidRPr="00D57486">
        <w:rPr>
          <w:rStyle w:val="FontStyle13"/>
          <w:rFonts w:ascii="Arial" w:hAnsi="Arial" w:cs="Arial"/>
          <w:i/>
          <w:sz w:val="22"/>
          <w:szCs w:val="22"/>
        </w:rPr>
        <w:t>πρωτ</w:t>
      </w:r>
      <w:proofErr w:type="spellEnd"/>
      <w:r w:rsidRPr="00D57486">
        <w:rPr>
          <w:rStyle w:val="FontStyle13"/>
          <w:rFonts w:ascii="Arial" w:hAnsi="Arial" w:cs="Arial"/>
          <w:i/>
          <w:sz w:val="22"/>
          <w:szCs w:val="22"/>
        </w:rPr>
        <w:t>. 10205/25-05-2025 1</w:t>
      </w:r>
      <w:r w:rsidRPr="00D57486">
        <w:rPr>
          <w:rStyle w:val="FontStyle13"/>
          <w:rFonts w:ascii="Arial" w:hAnsi="Arial" w:cs="Arial"/>
          <w:i/>
          <w:sz w:val="22"/>
          <w:szCs w:val="22"/>
          <w:vertAlign w:val="superscript"/>
        </w:rPr>
        <w:t>ο</w:t>
      </w:r>
      <w:r w:rsidRPr="00D57486">
        <w:rPr>
          <w:rStyle w:val="FontStyle13"/>
          <w:rFonts w:ascii="Arial" w:hAnsi="Arial" w:cs="Arial"/>
          <w:i/>
          <w:sz w:val="22"/>
          <w:szCs w:val="22"/>
        </w:rPr>
        <w:t xml:space="preserve">  πρακτικό της επιτροπής διενέργειας και αξιολόγησης διαγωνισμού  αξιολόγησης  των δικαιολογητικών συμμετοχής &amp; τεχνικών προσφορών για την «Προμήθεια Ειδών ΓΡΑΦΙΚΗΣ ΥΛΗΣ &amp;ΛΟΙΠΩΝ ΥΛΙΚΩΝ ΓΡΑΦΕΙΟΥ ΟΛΩΝ ΤΩΝ ΥΠΗΡΕΣΙΩΝ του Δήμου </w:t>
      </w:r>
      <w:proofErr w:type="spellStart"/>
      <w:r w:rsidRPr="00D57486">
        <w:rPr>
          <w:rStyle w:val="FontStyle13"/>
          <w:rFonts w:ascii="Arial" w:hAnsi="Arial" w:cs="Arial"/>
          <w:i/>
          <w:sz w:val="22"/>
          <w:szCs w:val="22"/>
        </w:rPr>
        <w:t>Λεβαδέων</w:t>
      </w:r>
      <w:proofErr w:type="spellEnd"/>
      <w:r w:rsidRPr="00D57486">
        <w:rPr>
          <w:rStyle w:val="FontStyle13"/>
          <w:rFonts w:ascii="Arial" w:hAnsi="Arial" w:cs="Arial"/>
          <w:i/>
          <w:sz w:val="22"/>
          <w:szCs w:val="22"/>
        </w:rPr>
        <w:t xml:space="preserve"> για είκοσι (20) μήνες»,</w:t>
      </w:r>
    </w:p>
    <w:p w:rsidR="00225B0D" w:rsidRPr="00D57486" w:rsidRDefault="00225B0D" w:rsidP="00225B0D">
      <w:pPr>
        <w:spacing w:line="360" w:lineRule="auto"/>
        <w:jc w:val="both"/>
        <w:rPr>
          <w:rFonts w:ascii="Arial" w:hAnsi="Arial" w:cs="Arial"/>
          <w:i/>
          <w:sz w:val="22"/>
          <w:szCs w:val="22"/>
          <w:highlight w:val="yellow"/>
        </w:rPr>
      </w:pPr>
    </w:p>
    <w:p w:rsidR="00225B0D" w:rsidRPr="00D57486" w:rsidRDefault="00225B0D" w:rsidP="00225B0D">
      <w:pPr>
        <w:spacing w:line="360" w:lineRule="auto"/>
        <w:jc w:val="both"/>
        <w:rPr>
          <w:rFonts w:ascii="Arial" w:hAnsi="Arial" w:cs="Arial"/>
          <w:i/>
          <w:sz w:val="22"/>
          <w:szCs w:val="22"/>
        </w:rPr>
      </w:pPr>
      <w:r w:rsidRPr="00D57486">
        <w:rPr>
          <w:rStyle w:val="FontStyle13"/>
          <w:rFonts w:ascii="Arial" w:hAnsi="Arial" w:cs="Arial"/>
          <w:b/>
          <w:i/>
          <w:sz w:val="22"/>
          <w:szCs w:val="22"/>
          <w:u w:val="single"/>
        </w:rPr>
        <w:t xml:space="preserve"> Β)Εγκρίνει</w:t>
      </w:r>
      <w:r w:rsidRPr="00D57486">
        <w:rPr>
          <w:rStyle w:val="FontStyle13"/>
          <w:rFonts w:ascii="Arial" w:hAnsi="Arial" w:cs="Arial"/>
          <w:i/>
          <w:sz w:val="22"/>
          <w:szCs w:val="22"/>
        </w:rPr>
        <w:t xml:space="preserve"> το με αριθ. </w:t>
      </w:r>
      <w:proofErr w:type="spellStart"/>
      <w:r w:rsidRPr="00D57486">
        <w:rPr>
          <w:rStyle w:val="FontStyle13"/>
          <w:rFonts w:ascii="Arial" w:hAnsi="Arial" w:cs="Arial"/>
          <w:i/>
          <w:sz w:val="22"/>
          <w:szCs w:val="22"/>
        </w:rPr>
        <w:t>πρωτ</w:t>
      </w:r>
      <w:proofErr w:type="spellEnd"/>
      <w:r w:rsidRPr="00D57486">
        <w:rPr>
          <w:rStyle w:val="FontStyle13"/>
          <w:rFonts w:ascii="Arial" w:hAnsi="Arial" w:cs="Arial"/>
          <w:i/>
          <w:sz w:val="22"/>
          <w:szCs w:val="22"/>
        </w:rPr>
        <w:t>. 10206/26-05-2025 2</w:t>
      </w:r>
      <w:r w:rsidRPr="00D57486">
        <w:rPr>
          <w:rStyle w:val="FontStyle13"/>
          <w:rFonts w:ascii="Arial" w:hAnsi="Arial" w:cs="Arial"/>
          <w:i/>
          <w:sz w:val="22"/>
          <w:szCs w:val="22"/>
          <w:vertAlign w:val="superscript"/>
        </w:rPr>
        <w:t>ο</w:t>
      </w:r>
      <w:r w:rsidRPr="00D57486">
        <w:rPr>
          <w:rStyle w:val="FontStyle13"/>
          <w:rFonts w:ascii="Arial" w:hAnsi="Arial" w:cs="Arial"/>
          <w:i/>
          <w:sz w:val="22"/>
          <w:szCs w:val="22"/>
        </w:rPr>
        <w:t xml:space="preserve">  πρακτικό της επιτροπής διενέργειας και   αξιολόγησης διαγωνισμού  αξιολόγησης  των φακέλων «Οικονομική Προσφορά»        </w:t>
      </w:r>
    </w:p>
    <w:p w:rsidR="00225B0D" w:rsidRPr="00D57486" w:rsidRDefault="00225B0D" w:rsidP="00225B0D">
      <w:pPr>
        <w:spacing w:line="360" w:lineRule="auto"/>
        <w:jc w:val="both"/>
        <w:rPr>
          <w:rFonts w:ascii="Arial" w:hAnsi="Arial" w:cs="Arial"/>
          <w:i/>
          <w:sz w:val="22"/>
          <w:szCs w:val="22"/>
        </w:rPr>
      </w:pPr>
      <w:r w:rsidRPr="00D57486">
        <w:rPr>
          <w:rStyle w:val="FontStyle13"/>
          <w:rFonts w:ascii="Arial" w:hAnsi="Arial" w:cs="Arial"/>
          <w:i/>
          <w:sz w:val="22"/>
          <w:szCs w:val="22"/>
        </w:rPr>
        <w:t xml:space="preserve">        και</w:t>
      </w:r>
    </w:p>
    <w:p w:rsidR="00225B0D" w:rsidRPr="00D57486" w:rsidRDefault="00225B0D" w:rsidP="00225B0D">
      <w:pPr>
        <w:spacing w:line="360" w:lineRule="auto"/>
        <w:jc w:val="both"/>
        <w:rPr>
          <w:rFonts w:ascii="Arial" w:hAnsi="Arial" w:cs="Arial"/>
          <w:i/>
          <w:sz w:val="22"/>
          <w:szCs w:val="22"/>
        </w:rPr>
      </w:pPr>
      <w:r w:rsidRPr="00D57486">
        <w:rPr>
          <w:rStyle w:val="FontStyle13"/>
          <w:rFonts w:ascii="Arial" w:hAnsi="Arial" w:cs="Arial"/>
          <w:b/>
          <w:i/>
          <w:sz w:val="22"/>
          <w:szCs w:val="22"/>
          <w:u w:val="single"/>
        </w:rPr>
        <w:t xml:space="preserve">   Γ) Κηρύσσει  ως προσωρινό  ανάδοχο</w:t>
      </w:r>
      <w:r w:rsidRPr="00D57486">
        <w:rPr>
          <w:rStyle w:val="FontStyle13"/>
          <w:rFonts w:ascii="Arial" w:hAnsi="Arial" w:cs="Arial"/>
          <w:i/>
          <w:sz w:val="22"/>
          <w:szCs w:val="22"/>
        </w:rPr>
        <w:t xml:space="preserve"> , την εταιρεία  με την επωνυμία </w:t>
      </w:r>
      <w:r w:rsidRPr="00D57486">
        <w:rPr>
          <w:rStyle w:val="FontStyle13"/>
          <w:rFonts w:ascii="Arial" w:eastAsia="FreeSans" w:hAnsi="Arial" w:cs="Arial"/>
          <w:i/>
          <w:sz w:val="22"/>
          <w:szCs w:val="22"/>
        </w:rPr>
        <w:t xml:space="preserve">ΠΑΠΑΝΙΚΟΛΑΟΥ Ε.Ε.,  με έδρα Δ. ΠΑΠΑΣΠΥΡΟΥ 4,  Α.Φ.Μ.: 801020232,  </w:t>
      </w:r>
      <w:r w:rsidRPr="00D57486">
        <w:rPr>
          <w:rStyle w:val="FontStyle13"/>
          <w:rFonts w:ascii="Arial" w:hAnsi="Arial" w:cs="Arial"/>
          <w:i/>
          <w:sz w:val="22"/>
          <w:szCs w:val="22"/>
        </w:rPr>
        <w:t xml:space="preserve">με αριθμό συστήματος υποβολής προσφοράς τον  </w:t>
      </w:r>
      <w:r w:rsidRPr="00D57486">
        <w:rPr>
          <w:rStyle w:val="FontStyle13"/>
          <w:rFonts w:ascii="Arial" w:eastAsia="FreeSans" w:hAnsi="Arial" w:cs="Arial"/>
          <w:i/>
          <w:sz w:val="22"/>
          <w:szCs w:val="22"/>
        </w:rPr>
        <w:t xml:space="preserve">451118 ,  </w:t>
      </w:r>
      <w:r w:rsidRPr="00D57486">
        <w:rPr>
          <w:rStyle w:val="FontStyle13"/>
          <w:rFonts w:ascii="Arial" w:hAnsi="Arial" w:cs="Arial"/>
          <w:i/>
          <w:sz w:val="22"/>
          <w:szCs w:val="22"/>
        </w:rPr>
        <w:t>για το διαγωνισμό με τίτλο : «Προμήθεια Ειδών</w:t>
      </w:r>
      <w:r w:rsidRPr="00D57486">
        <w:rPr>
          <w:rStyle w:val="FontStyle13"/>
          <w:rFonts w:ascii="Arial" w:eastAsia="Meiryo UI" w:hAnsi="Arial" w:cs="Arial"/>
          <w:i/>
          <w:sz w:val="22"/>
          <w:szCs w:val="22"/>
        </w:rPr>
        <w:t xml:space="preserve"> γραφικής ύλης &amp; λοιπών υλικών γραφείου όλων των υπηρεσιών</w:t>
      </w:r>
      <w:r w:rsidRPr="00D57486">
        <w:rPr>
          <w:rStyle w:val="FontStyle13"/>
          <w:rFonts w:ascii="Arial" w:hAnsi="Arial" w:cs="Arial"/>
          <w:i/>
          <w:sz w:val="22"/>
          <w:szCs w:val="22"/>
        </w:rPr>
        <w:t xml:space="preserve"> του Δήμου </w:t>
      </w:r>
      <w:proofErr w:type="spellStart"/>
      <w:r w:rsidRPr="00D57486">
        <w:rPr>
          <w:rStyle w:val="FontStyle13"/>
          <w:rFonts w:ascii="Arial" w:hAnsi="Arial" w:cs="Arial"/>
          <w:i/>
          <w:sz w:val="22"/>
          <w:szCs w:val="22"/>
        </w:rPr>
        <w:t>Λεβαδέων</w:t>
      </w:r>
      <w:proofErr w:type="spellEnd"/>
      <w:r w:rsidRPr="00D57486">
        <w:rPr>
          <w:rStyle w:val="FontStyle13"/>
          <w:rFonts w:ascii="Arial" w:hAnsi="Arial" w:cs="Arial"/>
          <w:i/>
          <w:sz w:val="22"/>
          <w:szCs w:val="22"/>
        </w:rPr>
        <w:t xml:space="preserve">  για 20 μήνες», με αριθμό συστήματος 371159, ο οποίος υπέβαλε  προσφορά ποσού  40.389,13 € (χωρίς ΦΠΑ) και 50.082,52 € ( με ΦΠΑ) με ποσοστό έκπτωσης    51,25 %.  </w:t>
      </w:r>
    </w:p>
    <w:p w:rsidR="00225B0D" w:rsidRPr="00D57486" w:rsidRDefault="00225B0D" w:rsidP="00225B0D">
      <w:pPr>
        <w:pStyle w:val="36"/>
        <w:spacing w:line="276" w:lineRule="auto"/>
        <w:ind w:left="0"/>
        <w:rPr>
          <w:rFonts w:ascii="Arial" w:hAnsi="Arial" w:cs="Arial"/>
          <w:i/>
          <w:color w:val="000000"/>
          <w:sz w:val="22"/>
          <w:szCs w:val="22"/>
        </w:rPr>
      </w:pPr>
    </w:p>
    <w:p w:rsidR="00225B0D" w:rsidRPr="00D57486" w:rsidRDefault="00225B0D" w:rsidP="00225B0D">
      <w:pPr>
        <w:jc w:val="both"/>
        <w:rPr>
          <w:rFonts w:ascii="Arial" w:hAnsi="Arial" w:cs="Arial"/>
          <w:i/>
          <w:sz w:val="22"/>
          <w:szCs w:val="22"/>
        </w:rPr>
      </w:pPr>
      <w:r w:rsidRPr="00D57486">
        <w:rPr>
          <w:rFonts w:ascii="Arial" w:hAnsi="Arial" w:cs="Arial"/>
          <w:i/>
          <w:iCs/>
          <w:sz w:val="22"/>
          <w:szCs w:val="22"/>
        </w:rPr>
        <w:t xml:space="preserve">    </w:t>
      </w:r>
      <w:r w:rsidRPr="00D57486">
        <w:rPr>
          <w:rFonts w:ascii="Arial" w:hAnsi="Arial" w:cs="Arial"/>
          <w:b/>
          <w:i/>
          <w:iCs/>
          <w:sz w:val="22"/>
          <w:szCs w:val="22"/>
        </w:rPr>
        <w:t>Η α</w:t>
      </w:r>
      <w:r w:rsidRPr="00D57486">
        <w:rPr>
          <w:rFonts w:ascii="Arial" w:hAnsi="Arial" w:cs="Arial"/>
          <w:b/>
          <w:i/>
          <w:sz w:val="22"/>
          <w:szCs w:val="22"/>
        </w:rPr>
        <w:t>πόφαση πήρε αριθμό 208/2025.</w:t>
      </w:r>
    </w:p>
    <w:p w:rsidR="00225B0D" w:rsidRPr="00D57486" w:rsidRDefault="00225B0D" w:rsidP="00225B0D">
      <w:pPr>
        <w:jc w:val="both"/>
        <w:rPr>
          <w:rFonts w:ascii="Arial" w:hAnsi="Arial" w:cs="Arial"/>
          <w:b/>
          <w:i/>
          <w:sz w:val="22"/>
          <w:szCs w:val="22"/>
        </w:rPr>
      </w:pPr>
    </w:p>
    <w:p w:rsidR="00225B0D" w:rsidRPr="00D57486" w:rsidRDefault="00225B0D" w:rsidP="00225B0D">
      <w:pPr>
        <w:pStyle w:val="af2"/>
        <w:ind w:left="510"/>
        <w:rPr>
          <w:rFonts w:ascii="Arial" w:hAnsi="Arial" w:cs="Arial"/>
          <w:b/>
          <w:i/>
          <w:sz w:val="22"/>
          <w:szCs w:val="22"/>
        </w:rPr>
      </w:pPr>
    </w:p>
    <w:p w:rsidR="00225B0D" w:rsidRPr="00D57486" w:rsidRDefault="00225B0D" w:rsidP="00225B0D">
      <w:pPr>
        <w:spacing w:line="360" w:lineRule="auto"/>
        <w:ind w:hanging="432"/>
        <w:rPr>
          <w:rFonts w:ascii="Arial" w:hAnsi="Arial" w:cs="Arial"/>
          <w:i/>
          <w:sz w:val="22"/>
          <w:szCs w:val="22"/>
        </w:rPr>
      </w:pPr>
      <w:r w:rsidRPr="00D57486">
        <w:rPr>
          <w:rFonts w:ascii="Arial" w:eastAsia="Arial" w:hAnsi="Arial" w:cs="Arial"/>
          <w:i/>
          <w:sz w:val="22"/>
          <w:szCs w:val="22"/>
        </w:rPr>
        <w:t xml:space="preserve">                </w:t>
      </w:r>
      <w:r w:rsidRPr="00D57486">
        <w:rPr>
          <w:rFonts w:ascii="Arial" w:hAnsi="Arial" w:cs="Arial"/>
          <w:i/>
          <w:sz w:val="22"/>
          <w:szCs w:val="22"/>
        </w:rPr>
        <w:t>Ο</w:t>
      </w:r>
      <w:r w:rsidRPr="00D57486">
        <w:rPr>
          <w:rFonts w:ascii="Arial" w:hAnsi="Arial" w:cs="Arial"/>
          <w:b/>
          <w:i/>
          <w:sz w:val="22"/>
          <w:szCs w:val="22"/>
        </w:rPr>
        <w:t xml:space="preserve"> </w:t>
      </w:r>
      <w:r w:rsidRPr="00D57486">
        <w:rPr>
          <w:rFonts w:ascii="Arial" w:eastAsia="Verdana" w:hAnsi="Arial" w:cs="Arial"/>
          <w:i/>
          <w:kern w:val="2"/>
          <w:sz w:val="22"/>
          <w:szCs w:val="22"/>
          <w:lang w:bidi="hi-IN"/>
        </w:rPr>
        <w:t xml:space="preserve"> ΠΡΟΕΔΡΟΣ</w:t>
      </w:r>
    </w:p>
    <w:p w:rsidR="00225B0D" w:rsidRPr="00D57486" w:rsidRDefault="00225B0D" w:rsidP="00225B0D">
      <w:pPr>
        <w:tabs>
          <w:tab w:val="left" w:pos="559"/>
          <w:tab w:val="left" w:pos="1555"/>
        </w:tabs>
        <w:rPr>
          <w:rFonts w:ascii="Arial" w:hAnsi="Arial" w:cs="Arial"/>
          <w:i/>
          <w:sz w:val="22"/>
          <w:szCs w:val="22"/>
        </w:rPr>
      </w:pPr>
      <w:r w:rsidRPr="00D57486">
        <w:rPr>
          <w:rFonts w:ascii="Arial" w:hAnsi="Arial" w:cs="Arial"/>
          <w:i/>
          <w:sz w:val="22"/>
          <w:szCs w:val="22"/>
        </w:rPr>
        <w:t xml:space="preserve">     ΔΗΜΗΤΡΙΟΣ Κ. ΚΑΡΑΜΑΝΗΣ</w:t>
      </w:r>
    </w:p>
    <w:p w:rsidR="00225B0D" w:rsidRPr="00D57486" w:rsidRDefault="00225B0D" w:rsidP="00225B0D">
      <w:pPr>
        <w:tabs>
          <w:tab w:val="left" w:pos="559"/>
          <w:tab w:val="left" w:pos="1555"/>
        </w:tabs>
        <w:rPr>
          <w:rFonts w:ascii="Arial" w:hAnsi="Arial" w:cs="Arial"/>
          <w:i/>
          <w:sz w:val="22"/>
          <w:szCs w:val="22"/>
        </w:rPr>
      </w:pPr>
    </w:p>
    <w:p w:rsidR="00225B0D" w:rsidRPr="00D57486" w:rsidRDefault="00225B0D" w:rsidP="00225B0D">
      <w:pPr>
        <w:tabs>
          <w:tab w:val="left" w:pos="559"/>
          <w:tab w:val="left" w:pos="1555"/>
        </w:tabs>
        <w:rPr>
          <w:rFonts w:ascii="Arial" w:hAnsi="Arial" w:cs="Arial"/>
          <w:i/>
          <w:sz w:val="22"/>
          <w:szCs w:val="22"/>
        </w:rPr>
      </w:pPr>
    </w:p>
    <w:p w:rsidR="00225B0D" w:rsidRPr="00D57486" w:rsidRDefault="00225B0D" w:rsidP="00225B0D">
      <w:pPr>
        <w:tabs>
          <w:tab w:val="center" w:pos="1080"/>
          <w:tab w:val="left" w:pos="6120"/>
          <w:tab w:val="center" w:pos="8460"/>
        </w:tabs>
        <w:jc w:val="both"/>
        <w:rPr>
          <w:rFonts w:ascii="Arial" w:hAnsi="Arial" w:cs="Arial"/>
          <w:i/>
          <w:sz w:val="22"/>
          <w:szCs w:val="22"/>
        </w:rPr>
      </w:pPr>
      <w:r w:rsidRPr="00D57486">
        <w:rPr>
          <w:rFonts w:ascii="Arial" w:eastAsia="Arial" w:hAnsi="Arial" w:cs="Arial"/>
          <w:i/>
          <w:sz w:val="22"/>
          <w:szCs w:val="22"/>
        </w:rPr>
        <w:t xml:space="preserve">                </w:t>
      </w:r>
      <w:r w:rsidRPr="00D57486">
        <w:rPr>
          <w:rFonts w:ascii="Arial" w:hAnsi="Arial" w:cs="Arial"/>
          <w:i/>
          <w:sz w:val="22"/>
          <w:szCs w:val="22"/>
        </w:rPr>
        <w:t xml:space="preserve">ΤΑ ΜΕΛΗ      </w:t>
      </w:r>
    </w:p>
    <w:p w:rsidR="00225B0D" w:rsidRPr="00D57486" w:rsidRDefault="00225B0D" w:rsidP="00225B0D">
      <w:pPr>
        <w:tabs>
          <w:tab w:val="left" w:pos="360"/>
          <w:tab w:val="left" w:pos="6237"/>
        </w:tabs>
        <w:ind w:left="360"/>
        <w:rPr>
          <w:rFonts w:ascii="Arial" w:hAnsi="Arial" w:cs="Arial"/>
          <w:i/>
          <w:sz w:val="22"/>
          <w:szCs w:val="22"/>
        </w:rPr>
      </w:pPr>
    </w:p>
    <w:p w:rsidR="00225B0D" w:rsidRPr="00D57486" w:rsidRDefault="00225B0D" w:rsidP="00225B0D">
      <w:pPr>
        <w:pStyle w:val="36"/>
        <w:numPr>
          <w:ilvl w:val="0"/>
          <w:numId w:val="2"/>
        </w:numPr>
        <w:tabs>
          <w:tab w:val="clear" w:pos="0"/>
          <w:tab w:val="num" w:pos="720"/>
        </w:tabs>
        <w:ind w:left="720" w:hanging="360"/>
        <w:rPr>
          <w:rFonts w:ascii="Arial" w:hAnsi="Arial" w:cs="Arial"/>
          <w:i/>
          <w:sz w:val="22"/>
          <w:szCs w:val="22"/>
        </w:rPr>
      </w:pPr>
      <w:proofErr w:type="spellStart"/>
      <w:r w:rsidRPr="00D57486">
        <w:rPr>
          <w:rFonts w:ascii="Arial" w:hAnsi="Arial" w:cs="Arial"/>
          <w:i/>
          <w:sz w:val="22"/>
          <w:szCs w:val="22"/>
        </w:rPr>
        <w:t>Τουμαράς</w:t>
      </w:r>
      <w:proofErr w:type="spellEnd"/>
      <w:r w:rsidRPr="00D57486">
        <w:rPr>
          <w:rFonts w:ascii="Arial" w:hAnsi="Arial" w:cs="Arial"/>
          <w:i/>
          <w:sz w:val="22"/>
          <w:szCs w:val="22"/>
        </w:rPr>
        <w:t xml:space="preserve"> Βασίλειος</w:t>
      </w:r>
    </w:p>
    <w:p w:rsidR="00225B0D" w:rsidRPr="00D57486" w:rsidRDefault="00225B0D" w:rsidP="00225B0D">
      <w:pPr>
        <w:pStyle w:val="36"/>
        <w:numPr>
          <w:ilvl w:val="0"/>
          <w:numId w:val="2"/>
        </w:numPr>
        <w:tabs>
          <w:tab w:val="clear" w:pos="0"/>
          <w:tab w:val="num" w:pos="720"/>
        </w:tabs>
        <w:ind w:left="720" w:hanging="360"/>
        <w:rPr>
          <w:rFonts w:ascii="Arial" w:hAnsi="Arial" w:cs="Arial"/>
          <w:i/>
          <w:sz w:val="22"/>
          <w:szCs w:val="22"/>
        </w:rPr>
      </w:pPr>
      <w:proofErr w:type="spellStart"/>
      <w:r w:rsidRPr="00D57486">
        <w:rPr>
          <w:rFonts w:ascii="Arial" w:hAnsi="Arial" w:cs="Arial"/>
          <w:i/>
          <w:sz w:val="22"/>
          <w:szCs w:val="22"/>
        </w:rPr>
        <w:t>Αγνιάδης</w:t>
      </w:r>
      <w:proofErr w:type="spellEnd"/>
      <w:r w:rsidRPr="00D57486">
        <w:rPr>
          <w:rFonts w:ascii="Arial" w:hAnsi="Arial" w:cs="Arial"/>
          <w:i/>
          <w:sz w:val="22"/>
          <w:szCs w:val="22"/>
        </w:rPr>
        <w:t xml:space="preserve">  Παναγιώτης</w:t>
      </w:r>
    </w:p>
    <w:p w:rsidR="00225B0D" w:rsidRPr="00D57486" w:rsidRDefault="00225B0D" w:rsidP="00225B0D">
      <w:pPr>
        <w:pStyle w:val="36"/>
        <w:numPr>
          <w:ilvl w:val="0"/>
          <w:numId w:val="2"/>
        </w:numPr>
        <w:tabs>
          <w:tab w:val="clear" w:pos="0"/>
          <w:tab w:val="num" w:pos="720"/>
        </w:tabs>
        <w:ind w:left="720" w:hanging="360"/>
        <w:rPr>
          <w:rFonts w:ascii="Arial" w:hAnsi="Arial" w:cs="Arial"/>
          <w:i/>
          <w:sz w:val="22"/>
          <w:szCs w:val="22"/>
        </w:rPr>
      </w:pPr>
      <w:proofErr w:type="spellStart"/>
      <w:r w:rsidRPr="00D57486">
        <w:rPr>
          <w:rFonts w:ascii="Arial" w:hAnsi="Arial" w:cs="Arial"/>
          <w:i/>
          <w:sz w:val="22"/>
          <w:szCs w:val="22"/>
        </w:rPr>
        <w:t>Καλλιαντάσης</w:t>
      </w:r>
      <w:proofErr w:type="spellEnd"/>
      <w:r w:rsidRPr="00D57486">
        <w:rPr>
          <w:rFonts w:ascii="Arial" w:hAnsi="Arial" w:cs="Arial"/>
          <w:i/>
          <w:sz w:val="22"/>
          <w:szCs w:val="22"/>
        </w:rPr>
        <w:t xml:space="preserve"> Χρήστος</w:t>
      </w:r>
    </w:p>
    <w:p w:rsidR="00225B0D" w:rsidRPr="00D57486" w:rsidRDefault="00225B0D" w:rsidP="00225B0D">
      <w:pPr>
        <w:pStyle w:val="36"/>
        <w:numPr>
          <w:ilvl w:val="0"/>
          <w:numId w:val="2"/>
        </w:numPr>
        <w:tabs>
          <w:tab w:val="clear" w:pos="0"/>
          <w:tab w:val="num" w:pos="720"/>
          <w:tab w:val="left" w:pos="6237"/>
        </w:tabs>
        <w:ind w:left="720" w:hanging="360"/>
        <w:rPr>
          <w:rFonts w:ascii="Arial" w:hAnsi="Arial" w:cs="Arial"/>
          <w:i/>
          <w:sz w:val="22"/>
          <w:szCs w:val="22"/>
        </w:rPr>
      </w:pPr>
      <w:proofErr w:type="spellStart"/>
      <w:r w:rsidRPr="00D57486">
        <w:rPr>
          <w:rFonts w:ascii="Arial" w:eastAsia="Arial" w:hAnsi="Arial" w:cs="Arial"/>
          <w:i/>
          <w:sz w:val="22"/>
          <w:szCs w:val="22"/>
        </w:rPr>
        <w:t>Μίχας</w:t>
      </w:r>
      <w:proofErr w:type="spellEnd"/>
      <w:r w:rsidRPr="00D57486">
        <w:rPr>
          <w:rFonts w:ascii="Arial" w:eastAsia="Arial" w:hAnsi="Arial" w:cs="Arial"/>
          <w:i/>
          <w:sz w:val="22"/>
          <w:szCs w:val="22"/>
        </w:rPr>
        <w:t xml:space="preserve"> Δημήτρης</w:t>
      </w:r>
    </w:p>
    <w:p w:rsidR="00225B0D" w:rsidRPr="00D57486" w:rsidRDefault="00225B0D" w:rsidP="00225B0D">
      <w:pPr>
        <w:tabs>
          <w:tab w:val="left" w:pos="6237"/>
        </w:tabs>
        <w:rPr>
          <w:rFonts w:ascii="Arial" w:eastAsia="Arial" w:hAnsi="Arial" w:cs="Arial"/>
          <w:i/>
          <w:sz w:val="22"/>
          <w:szCs w:val="22"/>
        </w:rPr>
      </w:pPr>
    </w:p>
    <w:p w:rsidR="00225B0D" w:rsidRPr="00D57486" w:rsidRDefault="00225B0D" w:rsidP="00225B0D">
      <w:pPr>
        <w:tabs>
          <w:tab w:val="left" w:pos="6237"/>
        </w:tabs>
        <w:rPr>
          <w:rFonts w:ascii="Arial" w:hAnsi="Arial" w:cs="Arial"/>
          <w:i/>
          <w:sz w:val="22"/>
          <w:szCs w:val="22"/>
        </w:rPr>
      </w:pPr>
      <w:r w:rsidRPr="00D57486">
        <w:rPr>
          <w:rFonts w:ascii="Arial" w:eastAsia="Arial" w:hAnsi="Arial" w:cs="Arial"/>
          <w:i/>
          <w:sz w:val="22"/>
          <w:szCs w:val="22"/>
        </w:rPr>
        <w:t xml:space="preserve">                                                                                              </w:t>
      </w:r>
    </w:p>
    <w:p w:rsidR="00225B0D" w:rsidRPr="00D57486" w:rsidRDefault="00225B0D" w:rsidP="00225B0D">
      <w:pPr>
        <w:tabs>
          <w:tab w:val="left" w:pos="6237"/>
        </w:tabs>
        <w:rPr>
          <w:rFonts w:ascii="Arial" w:eastAsia="Arial" w:hAnsi="Arial" w:cs="Arial"/>
          <w:i/>
          <w:sz w:val="22"/>
          <w:szCs w:val="22"/>
        </w:rPr>
      </w:pPr>
    </w:p>
    <w:p w:rsidR="00225B0D" w:rsidRPr="00D57486" w:rsidRDefault="00225B0D" w:rsidP="00225B0D">
      <w:pPr>
        <w:tabs>
          <w:tab w:val="left" w:pos="6237"/>
        </w:tabs>
        <w:rPr>
          <w:rFonts w:ascii="Arial" w:hAnsi="Arial" w:cs="Arial"/>
          <w:i/>
          <w:sz w:val="22"/>
          <w:szCs w:val="22"/>
        </w:rPr>
      </w:pPr>
      <w:r w:rsidRPr="00D57486">
        <w:rPr>
          <w:rFonts w:ascii="Arial" w:eastAsia="Arial" w:hAnsi="Arial" w:cs="Arial"/>
          <w:i/>
          <w:sz w:val="22"/>
          <w:szCs w:val="22"/>
        </w:rPr>
        <w:t xml:space="preserve">                                                                                                ΠΙΣΤΟ</w:t>
      </w:r>
      <w:r w:rsidRPr="00D57486">
        <w:rPr>
          <w:rFonts w:ascii="Arial" w:hAnsi="Arial" w:cs="Arial"/>
          <w:i/>
          <w:sz w:val="22"/>
          <w:szCs w:val="22"/>
        </w:rPr>
        <w:t xml:space="preserve"> ΑΠΟΣΠΑΣΜΑ      </w:t>
      </w:r>
    </w:p>
    <w:p w:rsidR="00225B0D" w:rsidRPr="00D57486" w:rsidRDefault="00225B0D" w:rsidP="00225B0D">
      <w:pPr>
        <w:tabs>
          <w:tab w:val="left" w:pos="6237"/>
        </w:tabs>
        <w:ind w:left="360"/>
        <w:rPr>
          <w:rFonts w:ascii="Arial" w:hAnsi="Arial" w:cs="Arial"/>
          <w:i/>
          <w:sz w:val="22"/>
          <w:szCs w:val="22"/>
        </w:rPr>
      </w:pPr>
      <w:r w:rsidRPr="00D57486">
        <w:rPr>
          <w:rFonts w:ascii="Arial" w:hAnsi="Arial" w:cs="Arial"/>
          <w:i/>
          <w:sz w:val="22"/>
          <w:szCs w:val="22"/>
        </w:rPr>
        <w:t xml:space="preserve">                                                                                           Λιβαδειά    05 -06-2025</w:t>
      </w:r>
    </w:p>
    <w:p w:rsidR="00225B0D" w:rsidRPr="00D57486" w:rsidRDefault="00225B0D" w:rsidP="00225B0D">
      <w:pPr>
        <w:tabs>
          <w:tab w:val="left" w:pos="6237"/>
        </w:tabs>
        <w:ind w:left="360"/>
        <w:rPr>
          <w:rFonts w:ascii="Arial" w:hAnsi="Arial" w:cs="Arial"/>
          <w:i/>
          <w:sz w:val="22"/>
          <w:szCs w:val="22"/>
        </w:rPr>
      </w:pPr>
      <w:r w:rsidRPr="00D57486">
        <w:rPr>
          <w:rFonts w:ascii="Arial" w:hAnsi="Arial" w:cs="Arial"/>
          <w:i/>
          <w:sz w:val="22"/>
          <w:szCs w:val="22"/>
        </w:rPr>
        <w:t xml:space="preserve">            </w:t>
      </w:r>
      <w:r w:rsidRPr="00D57486">
        <w:rPr>
          <w:rFonts w:ascii="Arial" w:eastAsia="Arial" w:hAnsi="Arial" w:cs="Arial"/>
          <w:i/>
          <w:sz w:val="22"/>
          <w:szCs w:val="22"/>
        </w:rPr>
        <w:t xml:space="preserve">                                                                                 Ο ΠΡΟΕΔΡΟΣ</w:t>
      </w:r>
    </w:p>
    <w:p w:rsidR="00225B0D" w:rsidRPr="00D57486" w:rsidRDefault="00225B0D" w:rsidP="00225B0D">
      <w:pPr>
        <w:tabs>
          <w:tab w:val="left" w:pos="6237"/>
        </w:tabs>
        <w:ind w:left="360"/>
        <w:rPr>
          <w:rFonts w:ascii="Arial" w:hAnsi="Arial" w:cs="Arial"/>
          <w:i/>
          <w:sz w:val="22"/>
          <w:szCs w:val="22"/>
        </w:rPr>
      </w:pPr>
      <w:r w:rsidRPr="00D57486">
        <w:rPr>
          <w:rFonts w:ascii="Arial" w:eastAsia="Arial" w:hAnsi="Arial" w:cs="Arial"/>
          <w:i/>
          <w:sz w:val="22"/>
          <w:szCs w:val="22"/>
        </w:rPr>
        <w:t xml:space="preserve">                                                                                   </w:t>
      </w:r>
    </w:p>
    <w:p w:rsidR="00225B0D" w:rsidRPr="00D57486" w:rsidRDefault="00225B0D" w:rsidP="00225B0D">
      <w:pPr>
        <w:tabs>
          <w:tab w:val="left" w:pos="559"/>
          <w:tab w:val="left" w:pos="1555"/>
        </w:tabs>
        <w:rPr>
          <w:rFonts w:ascii="Arial" w:hAnsi="Arial" w:cs="Arial"/>
          <w:i/>
          <w:sz w:val="22"/>
          <w:szCs w:val="22"/>
        </w:rPr>
      </w:pPr>
      <w:r w:rsidRPr="00D57486">
        <w:rPr>
          <w:rFonts w:ascii="Arial" w:eastAsia="Arial" w:hAnsi="Arial" w:cs="Arial"/>
          <w:i/>
          <w:sz w:val="22"/>
          <w:szCs w:val="22"/>
        </w:rPr>
        <w:t xml:space="preserve">                                                                                       </w:t>
      </w:r>
      <w:r w:rsidRPr="00D57486">
        <w:rPr>
          <w:rFonts w:ascii="Arial" w:hAnsi="Arial" w:cs="Arial"/>
          <w:i/>
          <w:sz w:val="22"/>
          <w:szCs w:val="22"/>
        </w:rPr>
        <w:t>ΔΗΜΗΤΡΙΟΣ Κ. ΚΑΡΑΜΑΝΗΣ</w:t>
      </w:r>
    </w:p>
    <w:p w:rsidR="00225B0D" w:rsidRPr="00D57486" w:rsidRDefault="00225B0D" w:rsidP="00225B0D">
      <w:pPr>
        <w:tabs>
          <w:tab w:val="left" w:pos="6237"/>
        </w:tabs>
        <w:ind w:left="360"/>
        <w:rPr>
          <w:rFonts w:ascii="Arial" w:hAnsi="Arial" w:cs="Arial"/>
          <w:i/>
          <w:sz w:val="22"/>
          <w:szCs w:val="22"/>
        </w:rPr>
      </w:pPr>
      <w:r w:rsidRPr="00D57486">
        <w:rPr>
          <w:rFonts w:ascii="Arial" w:hAnsi="Arial" w:cs="Arial"/>
          <w:i/>
          <w:sz w:val="22"/>
          <w:szCs w:val="22"/>
        </w:rPr>
        <w:t xml:space="preserve">                                                                                         ΔΗΜΑΡΧΟΣ ΛΕΒΑΔΕΩΝ</w:t>
      </w:r>
    </w:p>
    <w:p w:rsidR="00225B0D" w:rsidRPr="00D57486" w:rsidRDefault="00225B0D" w:rsidP="00225B0D">
      <w:pPr>
        <w:tabs>
          <w:tab w:val="left" w:pos="6237"/>
        </w:tabs>
        <w:ind w:left="360"/>
        <w:rPr>
          <w:rFonts w:ascii="Arial" w:hAnsi="Arial" w:cs="Arial"/>
          <w:i/>
          <w:sz w:val="22"/>
          <w:szCs w:val="22"/>
        </w:rPr>
      </w:pPr>
    </w:p>
    <w:p w:rsidR="00225B0D" w:rsidRPr="00D57486" w:rsidRDefault="00225B0D" w:rsidP="00225B0D">
      <w:pPr>
        <w:jc w:val="both"/>
        <w:rPr>
          <w:rFonts w:ascii="Arial" w:hAnsi="Arial" w:cs="Arial"/>
          <w:i/>
          <w:sz w:val="22"/>
          <w:szCs w:val="22"/>
        </w:rPr>
      </w:pPr>
    </w:p>
    <w:p w:rsidR="00225B0D" w:rsidRPr="00D57473" w:rsidRDefault="00225B0D" w:rsidP="00225B0D">
      <w:pPr>
        <w:jc w:val="both"/>
        <w:rPr>
          <w:rStyle w:val="a5"/>
          <w:rFonts w:ascii="Arial" w:hAnsi="Arial" w:cs="Arial"/>
          <w:b w:val="0"/>
          <w:bCs w:val="0"/>
          <w:i/>
          <w:sz w:val="22"/>
          <w:szCs w:val="22"/>
        </w:rPr>
      </w:pPr>
      <w:r w:rsidRPr="00D57486">
        <w:rPr>
          <w:rStyle w:val="a5"/>
          <w:rFonts w:ascii="Arial" w:eastAsia="Arial" w:hAnsi="Arial" w:cs="Arial"/>
          <w:b w:val="0"/>
          <w:bCs w:val="0"/>
          <w:i/>
          <w:sz w:val="22"/>
          <w:szCs w:val="22"/>
        </w:rPr>
        <w:t xml:space="preserve">                  </w:t>
      </w:r>
      <w:r w:rsidRPr="00D57486">
        <w:rPr>
          <w:rStyle w:val="a5"/>
          <w:rFonts w:ascii="Arial" w:hAnsi="Arial" w:cs="Arial"/>
          <w:b w:val="0"/>
          <w:bCs w:val="0"/>
          <w:i/>
          <w:sz w:val="22"/>
          <w:szCs w:val="22"/>
        </w:rPr>
        <w:t xml:space="preserve">Στην συνέχεια της ανωτέρω απόφασης και του πρακτικού προσωρινής κατακύρωσης , απεστάλη , μέσω ΕΣΗΔΗΣ , στον ανωτέρω προσωρινό ανάδοχο , η με </w:t>
      </w:r>
      <w:proofErr w:type="spellStart"/>
      <w:r w:rsidRPr="00D57486">
        <w:rPr>
          <w:rStyle w:val="a5"/>
          <w:rFonts w:ascii="Arial" w:hAnsi="Arial" w:cs="Arial"/>
          <w:b w:val="0"/>
          <w:bCs w:val="0"/>
          <w:i/>
          <w:sz w:val="22"/>
          <w:szCs w:val="22"/>
        </w:rPr>
        <w:t>αριθμ</w:t>
      </w:r>
      <w:proofErr w:type="spellEnd"/>
      <w:r w:rsidRPr="00D57486">
        <w:rPr>
          <w:rStyle w:val="a5"/>
          <w:rFonts w:ascii="Arial" w:hAnsi="Arial" w:cs="Arial"/>
          <w:b w:val="0"/>
          <w:bCs w:val="0"/>
          <w:i/>
          <w:sz w:val="22"/>
          <w:szCs w:val="22"/>
        </w:rPr>
        <w:t xml:space="preserve">. </w:t>
      </w:r>
      <w:proofErr w:type="spellStart"/>
      <w:r w:rsidRPr="00D57486">
        <w:rPr>
          <w:rStyle w:val="a5"/>
          <w:rFonts w:ascii="Arial" w:hAnsi="Arial" w:cs="Arial"/>
          <w:b w:val="0"/>
          <w:bCs w:val="0"/>
          <w:i/>
          <w:sz w:val="22"/>
          <w:szCs w:val="22"/>
        </w:rPr>
        <w:t>πρωτ</w:t>
      </w:r>
      <w:proofErr w:type="spellEnd"/>
      <w:r w:rsidRPr="00D57486">
        <w:rPr>
          <w:rStyle w:val="a5"/>
          <w:rFonts w:ascii="Arial" w:hAnsi="Arial" w:cs="Arial"/>
          <w:b w:val="0"/>
          <w:bCs w:val="0"/>
          <w:i/>
          <w:sz w:val="22"/>
          <w:szCs w:val="22"/>
        </w:rPr>
        <w:t xml:space="preserve">. 11437/06-06-2025 ηλεκτρονική πρόσκληση με την οποία κλήθηκε εντός δέκα (10) ημερών από την κοινοποίηση της σχετικής ειδοποίησης σε αυτόν , να υποβάλλει τα αποδεικτικά έγγραφα νομιμοποίησης και τα πρωτότυπα ή αντίγραφα όλων των δικαιολογητικών που περιγράφονται στην παρ. 2.2.9.2. της εν λόγω διακήρυξης , ως αποδεικτικά στοιχεία για τη μη συνδρομή των λόγων αποκλεισμού της παρ. 2.2.3 της διακήρυξης , καθώς και για την πλήρωση των κριτηρίων ποιοτικής επιλογής των παραγράφων 2.2.4 – 2.2.8 αυτής. </w:t>
      </w:r>
    </w:p>
    <w:p w:rsidR="00225B0D" w:rsidRPr="00D57473" w:rsidRDefault="00D57473" w:rsidP="00D57473">
      <w:pPr>
        <w:jc w:val="both"/>
        <w:rPr>
          <w:rStyle w:val="a5"/>
          <w:rFonts w:ascii="Arial" w:hAnsi="Arial" w:cs="Arial"/>
          <w:b w:val="0"/>
          <w:i/>
          <w:sz w:val="22"/>
          <w:szCs w:val="22"/>
          <w:u w:val="single"/>
        </w:rPr>
      </w:pPr>
      <w:r w:rsidRPr="00D57473">
        <w:rPr>
          <w:rStyle w:val="a5"/>
          <w:rFonts w:ascii="Arial" w:hAnsi="Arial" w:cs="Arial"/>
          <w:b w:val="0"/>
          <w:bCs w:val="0"/>
          <w:i/>
          <w:sz w:val="22"/>
          <w:szCs w:val="22"/>
        </w:rPr>
        <w:t xml:space="preserve">       </w:t>
      </w:r>
      <w:r w:rsidR="00225B0D" w:rsidRPr="00D57473">
        <w:rPr>
          <w:rStyle w:val="a5"/>
          <w:rFonts w:ascii="Arial" w:hAnsi="Arial" w:cs="Arial"/>
          <w:b w:val="0"/>
          <w:bCs w:val="0"/>
          <w:i/>
          <w:sz w:val="22"/>
          <w:szCs w:val="22"/>
        </w:rPr>
        <w:t xml:space="preserve">Η επιτροπή διαγωνισμού , με το από </w:t>
      </w:r>
      <w:r w:rsidR="00225B0D" w:rsidRPr="00D57473">
        <w:rPr>
          <w:rFonts w:ascii="Arial" w:hAnsi="Arial" w:cs="Arial"/>
          <w:b/>
          <w:i/>
          <w:sz w:val="22"/>
          <w:szCs w:val="22"/>
        </w:rPr>
        <w:t xml:space="preserve">12/06/2025 </w:t>
      </w:r>
      <w:r w:rsidR="00225B0D" w:rsidRPr="00D57473">
        <w:rPr>
          <w:rStyle w:val="a5"/>
          <w:rFonts w:ascii="Arial" w:hAnsi="Arial" w:cs="Arial"/>
          <w:b w:val="0"/>
          <w:bCs w:val="0"/>
          <w:i/>
          <w:sz w:val="22"/>
          <w:szCs w:val="22"/>
        </w:rPr>
        <w:t>(</w:t>
      </w:r>
      <w:proofErr w:type="spellStart"/>
      <w:r w:rsidR="00225B0D" w:rsidRPr="00D57473">
        <w:rPr>
          <w:rStyle w:val="a5"/>
          <w:rFonts w:ascii="Arial" w:hAnsi="Arial" w:cs="Arial"/>
          <w:b w:val="0"/>
          <w:bCs w:val="0"/>
          <w:i/>
          <w:sz w:val="22"/>
          <w:szCs w:val="22"/>
        </w:rPr>
        <w:t>αριθμ</w:t>
      </w:r>
      <w:proofErr w:type="spellEnd"/>
      <w:r w:rsidR="00225B0D" w:rsidRPr="00D57473">
        <w:rPr>
          <w:rStyle w:val="a5"/>
          <w:rFonts w:ascii="Arial" w:hAnsi="Arial" w:cs="Arial"/>
          <w:b w:val="0"/>
          <w:bCs w:val="0"/>
          <w:i/>
          <w:sz w:val="22"/>
          <w:szCs w:val="22"/>
        </w:rPr>
        <w:t xml:space="preserve">. </w:t>
      </w:r>
      <w:proofErr w:type="spellStart"/>
      <w:r w:rsidR="00225B0D" w:rsidRPr="00D57473">
        <w:rPr>
          <w:rStyle w:val="a5"/>
          <w:rFonts w:ascii="Arial" w:hAnsi="Arial" w:cs="Arial"/>
          <w:b w:val="0"/>
          <w:bCs w:val="0"/>
          <w:i/>
          <w:sz w:val="22"/>
          <w:szCs w:val="22"/>
        </w:rPr>
        <w:t>πρωτ</w:t>
      </w:r>
      <w:proofErr w:type="spellEnd"/>
      <w:r w:rsidR="00225B0D" w:rsidRPr="00D57473">
        <w:rPr>
          <w:rStyle w:val="a5"/>
          <w:rFonts w:ascii="Arial" w:hAnsi="Arial" w:cs="Arial"/>
          <w:b w:val="0"/>
          <w:bCs w:val="0"/>
          <w:i/>
          <w:sz w:val="22"/>
          <w:szCs w:val="22"/>
        </w:rPr>
        <w:t xml:space="preserve">. </w:t>
      </w:r>
      <w:r w:rsidR="00225B0D" w:rsidRPr="00D57473">
        <w:rPr>
          <w:rFonts w:ascii="Arial" w:hAnsi="Arial" w:cs="Arial"/>
          <w:b/>
          <w:bCs/>
          <w:i/>
          <w:sz w:val="22"/>
          <w:szCs w:val="22"/>
        </w:rPr>
        <w:t>11788</w:t>
      </w:r>
      <w:r w:rsidR="00225B0D" w:rsidRPr="00D57473">
        <w:rPr>
          <w:rStyle w:val="a5"/>
          <w:rFonts w:ascii="Arial" w:hAnsi="Arial" w:cs="Arial"/>
          <w:b w:val="0"/>
          <w:bCs w:val="0"/>
          <w:i/>
          <w:sz w:val="22"/>
          <w:szCs w:val="22"/>
        </w:rPr>
        <w:t>) 3</w:t>
      </w:r>
      <w:r w:rsidR="00225B0D" w:rsidRPr="00D57473">
        <w:rPr>
          <w:rStyle w:val="a5"/>
          <w:rFonts w:ascii="Arial" w:hAnsi="Arial" w:cs="Arial"/>
          <w:b w:val="0"/>
          <w:bCs w:val="0"/>
          <w:i/>
          <w:sz w:val="22"/>
          <w:szCs w:val="22"/>
          <w:vertAlign w:val="superscript"/>
        </w:rPr>
        <w:t>ο</w:t>
      </w:r>
      <w:r w:rsidR="00225B0D" w:rsidRPr="00D57473">
        <w:rPr>
          <w:rStyle w:val="a5"/>
          <w:rFonts w:ascii="Arial" w:hAnsi="Arial" w:cs="Arial"/>
          <w:b w:val="0"/>
          <w:bCs w:val="0"/>
          <w:i/>
          <w:sz w:val="22"/>
          <w:szCs w:val="22"/>
        </w:rPr>
        <w:t xml:space="preserve"> πρακτικό αφού προχώρησε στον έλεγχο την δικαιολογητικών κατακύρωσης , διαπίστωσε την πληρότητά τους και πρότεινε την κατακύρωση του διαγωνισμού στους ανωτέρω οικονομικό φορέα</w:t>
      </w:r>
      <w:r w:rsidR="00225B0D" w:rsidRPr="00D57473">
        <w:rPr>
          <w:rFonts w:ascii="Arial" w:hAnsi="Arial" w:cs="Arial"/>
          <w:b/>
          <w:i/>
          <w:sz w:val="22"/>
          <w:szCs w:val="22"/>
        </w:rPr>
        <w:t xml:space="preserve"> :</w:t>
      </w:r>
      <w:r w:rsidRPr="00D57473">
        <w:rPr>
          <w:rFonts w:ascii="Arial" w:hAnsi="Arial" w:cs="Arial"/>
          <w:b/>
          <w:i/>
          <w:sz w:val="22"/>
          <w:szCs w:val="22"/>
        </w:rPr>
        <w:t xml:space="preserve"> </w:t>
      </w:r>
      <w:r w:rsidR="00225B0D" w:rsidRPr="00D57473">
        <w:rPr>
          <w:rStyle w:val="a5"/>
          <w:rFonts w:ascii="Arial" w:hAnsi="Arial" w:cs="Arial"/>
          <w:b w:val="0"/>
          <w:i/>
          <w:sz w:val="22"/>
          <w:szCs w:val="22"/>
          <w:u w:val="single"/>
        </w:rPr>
        <w:t>με την επωνυμία «</w:t>
      </w:r>
      <w:r w:rsidR="00225B0D" w:rsidRPr="00D57473">
        <w:rPr>
          <w:rFonts w:ascii="Arial" w:eastAsia="FreeSans" w:hAnsi="Arial" w:cs="Arial"/>
          <w:b/>
          <w:i/>
          <w:sz w:val="22"/>
          <w:szCs w:val="22"/>
          <w:u w:val="single"/>
        </w:rPr>
        <w:t>ΠΑΠΑΝΙΚΟΛΑΟΥ Ε.Ε.</w:t>
      </w:r>
      <w:r w:rsidR="00225B0D" w:rsidRPr="00D57473">
        <w:rPr>
          <w:rStyle w:val="a5"/>
          <w:rFonts w:ascii="Arial" w:eastAsia="FreeSans" w:hAnsi="Arial" w:cs="Arial"/>
          <w:b w:val="0"/>
          <w:i/>
          <w:sz w:val="22"/>
          <w:szCs w:val="22"/>
          <w:u w:val="single"/>
        </w:rPr>
        <w:t>»</w:t>
      </w:r>
      <w:r w:rsidR="00225B0D" w:rsidRPr="00D57473">
        <w:rPr>
          <w:rStyle w:val="a5"/>
          <w:rFonts w:ascii="Arial" w:hAnsi="Arial" w:cs="Arial"/>
          <w:b w:val="0"/>
          <w:i/>
          <w:sz w:val="22"/>
          <w:szCs w:val="22"/>
          <w:u w:val="single"/>
        </w:rPr>
        <w:t xml:space="preserve">, με έδρα </w:t>
      </w:r>
      <w:r w:rsidR="00225B0D" w:rsidRPr="00D57473">
        <w:rPr>
          <w:rFonts w:ascii="Arial" w:eastAsia="FreeSans" w:hAnsi="Arial" w:cs="Arial"/>
          <w:b/>
          <w:i/>
          <w:color w:val="000000"/>
          <w:sz w:val="22"/>
          <w:szCs w:val="22"/>
          <w:u w:val="single"/>
        </w:rPr>
        <w:t>Δ. ΠΑΠΑΣΠΥΡΟΥ 4</w:t>
      </w:r>
      <w:r w:rsidR="00225B0D" w:rsidRPr="00D57473">
        <w:rPr>
          <w:rStyle w:val="a5"/>
          <w:rFonts w:ascii="Arial" w:eastAsia="FreeSans" w:hAnsi="Arial" w:cs="Arial"/>
          <w:b w:val="0"/>
          <w:i/>
          <w:sz w:val="22"/>
          <w:szCs w:val="22"/>
          <w:u w:val="single"/>
        </w:rPr>
        <w:t xml:space="preserve">, ΤΚ </w:t>
      </w:r>
      <w:r w:rsidR="00225B0D" w:rsidRPr="00D57473">
        <w:rPr>
          <w:rFonts w:ascii="Arial" w:hAnsi="Arial" w:cs="Arial"/>
          <w:b/>
          <w:i/>
          <w:color w:val="000000"/>
          <w:sz w:val="22"/>
          <w:szCs w:val="22"/>
          <w:u w:val="single"/>
        </w:rPr>
        <w:t>32131</w:t>
      </w:r>
      <w:r w:rsidR="00225B0D" w:rsidRPr="00D57473">
        <w:rPr>
          <w:rStyle w:val="a5"/>
          <w:rFonts w:ascii="Arial" w:eastAsia="FreeSans" w:hAnsi="Arial" w:cs="Arial"/>
          <w:b w:val="0"/>
          <w:i/>
          <w:sz w:val="22"/>
          <w:szCs w:val="22"/>
          <w:u w:val="single"/>
        </w:rPr>
        <w:t xml:space="preserve"> </w:t>
      </w:r>
      <w:r w:rsidR="00225B0D" w:rsidRPr="00D57473">
        <w:rPr>
          <w:rFonts w:ascii="Arial" w:hAnsi="Arial" w:cs="Arial"/>
          <w:b/>
          <w:i/>
          <w:color w:val="000000"/>
          <w:sz w:val="22"/>
          <w:szCs w:val="22"/>
          <w:u w:val="single"/>
        </w:rPr>
        <w:t xml:space="preserve">ΛΙΒΑΔΕΙΑ </w:t>
      </w:r>
      <w:r w:rsidR="00225B0D" w:rsidRPr="00D57473">
        <w:rPr>
          <w:rStyle w:val="2Char"/>
          <w:rFonts w:ascii="Arial" w:hAnsi="Arial" w:cs="Arial"/>
          <w:b w:val="0"/>
          <w:i/>
          <w:sz w:val="22"/>
          <w:szCs w:val="22"/>
        </w:rPr>
        <w:t xml:space="preserve">, Α.Φ.Μ. </w:t>
      </w:r>
      <w:r w:rsidR="00225B0D" w:rsidRPr="00D57473">
        <w:rPr>
          <w:rFonts w:ascii="Arial" w:eastAsia="FreeSans" w:hAnsi="Arial" w:cs="Arial"/>
          <w:b/>
          <w:i/>
          <w:color w:val="000000"/>
          <w:sz w:val="22"/>
          <w:szCs w:val="22"/>
          <w:u w:val="single"/>
        </w:rPr>
        <w:t>801020232</w:t>
      </w:r>
      <w:r w:rsidR="00225B0D" w:rsidRPr="00D57473">
        <w:rPr>
          <w:rStyle w:val="2Char"/>
          <w:rFonts w:ascii="Arial" w:hAnsi="Arial" w:cs="Arial"/>
          <w:b w:val="0"/>
          <w:i/>
          <w:sz w:val="22"/>
          <w:szCs w:val="22"/>
        </w:rPr>
        <w:t xml:space="preserve"> , Ηλεκτρονικό Ταχυδρομείο : </w:t>
      </w:r>
      <w:proofErr w:type="spellStart"/>
      <w:r w:rsidR="00225B0D" w:rsidRPr="00D57473">
        <w:rPr>
          <w:rFonts w:ascii="Arial" w:hAnsi="Arial" w:cs="Arial"/>
          <w:b/>
          <w:i/>
          <w:color w:val="000000"/>
          <w:sz w:val="22"/>
          <w:szCs w:val="22"/>
          <w:u w:val="single"/>
          <w:lang w:val="en-US"/>
        </w:rPr>
        <w:t>paplouke</w:t>
      </w:r>
      <w:proofErr w:type="spellEnd"/>
      <w:r w:rsidR="00225B0D" w:rsidRPr="00D57473">
        <w:rPr>
          <w:rFonts w:ascii="Arial" w:hAnsi="Arial" w:cs="Arial"/>
          <w:b/>
          <w:i/>
          <w:color w:val="000000"/>
          <w:sz w:val="22"/>
          <w:szCs w:val="22"/>
          <w:u w:val="single"/>
        </w:rPr>
        <w:t>@</w:t>
      </w:r>
      <w:proofErr w:type="spellStart"/>
      <w:r w:rsidR="00225B0D" w:rsidRPr="00D57473">
        <w:rPr>
          <w:rFonts w:ascii="Arial" w:hAnsi="Arial" w:cs="Arial"/>
          <w:b/>
          <w:i/>
          <w:color w:val="000000"/>
          <w:sz w:val="22"/>
          <w:szCs w:val="22"/>
          <w:u w:val="single"/>
          <w:lang w:val="en-US"/>
        </w:rPr>
        <w:t>gmail</w:t>
      </w:r>
      <w:proofErr w:type="spellEnd"/>
      <w:r w:rsidR="00225B0D" w:rsidRPr="00D57473">
        <w:rPr>
          <w:rFonts w:ascii="Arial" w:hAnsi="Arial" w:cs="Arial"/>
          <w:b/>
          <w:i/>
          <w:color w:val="000000"/>
          <w:sz w:val="22"/>
          <w:szCs w:val="22"/>
          <w:u w:val="single"/>
        </w:rPr>
        <w:t>.</w:t>
      </w:r>
      <w:r w:rsidR="00225B0D" w:rsidRPr="00D57473">
        <w:rPr>
          <w:rFonts w:ascii="Arial" w:hAnsi="Arial" w:cs="Arial"/>
          <w:b/>
          <w:i/>
          <w:color w:val="000000"/>
          <w:sz w:val="22"/>
          <w:szCs w:val="22"/>
          <w:u w:val="single"/>
          <w:lang w:val="en-US"/>
        </w:rPr>
        <w:t>com</w:t>
      </w:r>
      <w:r w:rsidR="00225B0D" w:rsidRPr="00D57473">
        <w:rPr>
          <w:rStyle w:val="2Char"/>
          <w:rFonts w:ascii="Arial" w:hAnsi="Arial" w:cs="Arial"/>
          <w:b w:val="0"/>
          <w:i/>
          <w:sz w:val="22"/>
          <w:szCs w:val="22"/>
        </w:rPr>
        <w:t xml:space="preserve"> </w:t>
      </w:r>
      <w:r w:rsidR="00225B0D" w:rsidRPr="00D57473">
        <w:rPr>
          <w:rStyle w:val="a5"/>
          <w:rFonts w:ascii="Arial" w:hAnsi="Arial" w:cs="Arial"/>
          <w:b w:val="0"/>
          <w:i/>
          <w:sz w:val="22"/>
          <w:szCs w:val="22"/>
          <w:u w:val="single"/>
        </w:rPr>
        <w:t xml:space="preserve">και αριθμό συστήματος υποβολής προσφοράς τον </w:t>
      </w:r>
      <w:r w:rsidR="00225B0D" w:rsidRPr="00D57473">
        <w:rPr>
          <w:rFonts w:ascii="Arial" w:eastAsia="FreeSans" w:hAnsi="Arial" w:cs="Arial"/>
          <w:b/>
          <w:i/>
          <w:color w:val="000000"/>
          <w:sz w:val="22"/>
          <w:szCs w:val="22"/>
          <w:u w:val="single"/>
        </w:rPr>
        <w:t>451118</w:t>
      </w:r>
      <w:r w:rsidR="00225B0D" w:rsidRPr="00D57473">
        <w:rPr>
          <w:rStyle w:val="a5"/>
          <w:rFonts w:ascii="Arial" w:hAnsi="Arial" w:cs="Arial"/>
          <w:b w:val="0"/>
          <w:i/>
          <w:sz w:val="22"/>
          <w:szCs w:val="22"/>
          <w:u w:val="single"/>
        </w:rPr>
        <w:t>.</w:t>
      </w:r>
    </w:p>
    <w:p w:rsidR="00225B0D" w:rsidRPr="00D57486" w:rsidRDefault="00225B0D" w:rsidP="00225B0D">
      <w:pPr>
        <w:jc w:val="both"/>
        <w:rPr>
          <w:rFonts w:ascii="Arial" w:hAnsi="Arial" w:cs="Arial"/>
          <w:i/>
          <w:sz w:val="22"/>
          <w:szCs w:val="22"/>
        </w:rPr>
      </w:pPr>
    </w:p>
    <w:p w:rsidR="00225B0D" w:rsidRPr="00D57486" w:rsidRDefault="00225B0D" w:rsidP="00225B0D">
      <w:pPr>
        <w:jc w:val="both"/>
        <w:rPr>
          <w:rFonts w:ascii="Arial" w:hAnsi="Arial" w:cs="Arial"/>
          <w:i/>
          <w:sz w:val="22"/>
          <w:szCs w:val="22"/>
        </w:rPr>
      </w:pPr>
      <w:r w:rsidRPr="00D57486">
        <w:rPr>
          <w:rFonts w:ascii="Arial" w:hAnsi="Arial" w:cs="Arial"/>
          <w:i/>
          <w:sz w:val="22"/>
          <w:szCs w:val="22"/>
        </w:rPr>
        <w:t>Έχοντας υπόψη :</w:t>
      </w:r>
    </w:p>
    <w:p w:rsidR="00225B0D" w:rsidRPr="00D57486" w:rsidRDefault="00225B0D" w:rsidP="00225B0D">
      <w:pPr>
        <w:jc w:val="both"/>
        <w:rPr>
          <w:rFonts w:ascii="Arial" w:hAnsi="Arial" w:cs="Arial"/>
          <w:i/>
          <w:sz w:val="22"/>
          <w:szCs w:val="22"/>
        </w:rPr>
      </w:pPr>
    </w:p>
    <w:p w:rsidR="00225B0D" w:rsidRPr="00D57486" w:rsidRDefault="00225B0D" w:rsidP="00225B0D">
      <w:pPr>
        <w:jc w:val="both"/>
        <w:rPr>
          <w:rFonts w:ascii="Arial" w:hAnsi="Arial" w:cs="Arial"/>
          <w:i/>
          <w:sz w:val="22"/>
          <w:szCs w:val="22"/>
        </w:rPr>
      </w:pPr>
      <w:r w:rsidRPr="00D57486">
        <w:rPr>
          <w:rFonts w:ascii="Arial" w:hAnsi="Arial" w:cs="Arial"/>
          <w:b/>
          <w:i/>
          <w:sz w:val="22"/>
          <w:szCs w:val="22"/>
        </w:rPr>
        <w:t>Α) Τις διατάξεις όπως ισχύουν</w:t>
      </w:r>
      <w:r w:rsidRPr="00D57486">
        <w:rPr>
          <w:rFonts w:ascii="Arial" w:hAnsi="Arial" w:cs="Arial"/>
          <w:i/>
          <w:sz w:val="22"/>
          <w:szCs w:val="22"/>
        </w:rPr>
        <w:t xml:space="preserve"> :</w:t>
      </w:r>
    </w:p>
    <w:p w:rsidR="00225B0D" w:rsidRPr="00D57486" w:rsidRDefault="00225B0D" w:rsidP="00225B0D">
      <w:pPr>
        <w:jc w:val="both"/>
        <w:rPr>
          <w:rFonts w:ascii="Arial" w:hAnsi="Arial" w:cs="Arial"/>
          <w:i/>
          <w:sz w:val="22"/>
          <w:szCs w:val="22"/>
        </w:rPr>
      </w:pPr>
      <w:r w:rsidRPr="00D57486">
        <w:rPr>
          <w:rFonts w:ascii="Arial" w:hAnsi="Arial" w:cs="Arial"/>
          <w:i/>
          <w:sz w:val="22"/>
          <w:szCs w:val="22"/>
        </w:rPr>
        <w:t>1. Του Ν.4412/2016 (Α΄147) «Δημόσιες Συμβάσεις Έργων , Προμηθειών και Υπηρεσιών (προσαρμογή στις Οδηγίες 2014/24/ΕΕ και 2014/25/ΕΕ)»</w:t>
      </w:r>
    </w:p>
    <w:p w:rsidR="00225B0D" w:rsidRPr="00D57486" w:rsidRDefault="00225B0D" w:rsidP="00225B0D">
      <w:pPr>
        <w:jc w:val="both"/>
        <w:rPr>
          <w:rFonts w:ascii="Arial" w:hAnsi="Arial" w:cs="Arial"/>
          <w:i/>
          <w:sz w:val="22"/>
          <w:szCs w:val="22"/>
        </w:rPr>
      </w:pPr>
      <w:r w:rsidRPr="00D57486">
        <w:rPr>
          <w:rFonts w:ascii="Arial" w:hAnsi="Arial" w:cs="Arial"/>
          <w:i/>
          <w:sz w:val="22"/>
          <w:szCs w:val="22"/>
        </w:rPr>
        <w:t xml:space="preserve">2. Του Π.Δ. 80/2016 (Α΄145/05-08-16) «Ανάληψη υποχρεώσεων από τους </w:t>
      </w:r>
      <w:proofErr w:type="spellStart"/>
      <w:r w:rsidRPr="00D57486">
        <w:rPr>
          <w:rFonts w:ascii="Arial" w:hAnsi="Arial" w:cs="Arial"/>
          <w:i/>
          <w:sz w:val="22"/>
          <w:szCs w:val="22"/>
        </w:rPr>
        <w:t>Διατάκτες</w:t>
      </w:r>
      <w:proofErr w:type="spellEnd"/>
      <w:r w:rsidRPr="00D57486">
        <w:rPr>
          <w:rFonts w:ascii="Arial" w:hAnsi="Arial" w:cs="Arial"/>
          <w:i/>
          <w:sz w:val="22"/>
          <w:szCs w:val="22"/>
        </w:rPr>
        <w:t>»</w:t>
      </w:r>
    </w:p>
    <w:p w:rsidR="00225B0D" w:rsidRPr="00D57486" w:rsidRDefault="00225B0D" w:rsidP="00225B0D">
      <w:pPr>
        <w:jc w:val="both"/>
        <w:rPr>
          <w:rFonts w:ascii="Arial" w:hAnsi="Arial" w:cs="Arial"/>
          <w:i/>
          <w:sz w:val="22"/>
          <w:szCs w:val="22"/>
        </w:rPr>
      </w:pPr>
      <w:r w:rsidRPr="00D57486">
        <w:rPr>
          <w:rFonts w:ascii="Arial" w:hAnsi="Arial" w:cs="Arial"/>
          <w:i/>
          <w:sz w:val="22"/>
          <w:szCs w:val="22"/>
        </w:rPr>
        <w:t xml:space="preserve">3. Της </w:t>
      </w:r>
      <w:proofErr w:type="spellStart"/>
      <w:r w:rsidRPr="00D57486">
        <w:rPr>
          <w:rFonts w:ascii="Arial" w:hAnsi="Arial" w:cs="Arial"/>
          <w:i/>
          <w:sz w:val="22"/>
          <w:szCs w:val="22"/>
        </w:rPr>
        <w:t>υπ΄</w:t>
      </w:r>
      <w:proofErr w:type="spellEnd"/>
      <w:r w:rsidRPr="00D57486">
        <w:rPr>
          <w:rFonts w:ascii="Arial" w:hAnsi="Arial" w:cs="Arial"/>
          <w:i/>
          <w:sz w:val="22"/>
          <w:szCs w:val="22"/>
        </w:rPr>
        <w:t xml:space="preserve"> </w:t>
      </w:r>
      <w:proofErr w:type="spellStart"/>
      <w:r w:rsidRPr="00D57486">
        <w:rPr>
          <w:rFonts w:ascii="Arial" w:hAnsi="Arial" w:cs="Arial"/>
          <w:i/>
          <w:sz w:val="22"/>
          <w:szCs w:val="22"/>
        </w:rPr>
        <w:t>αριθμ</w:t>
      </w:r>
      <w:proofErr w:type="spellEnd"/>
      <w:r w:rsidRPr="00D57486">
        <w:rPr>
          <w:rFonts w:ascii="Arial" w:hAnsi="Arial" w:cs="Arial"/>
          <w:i/>
          <w:sz w:val="22"/>
          <w:szCs w:val="22"/>
        </w:rPr>
        <w:t>. 76928/21 Απόφαση Των Υπουργών Ανάπτυξης και Επενδύσεων Επικρατείας με θέμα : «Ρύθμιση ειδικότερων θεμάτων λειτουργίας και διαχείρισης του Κεντρικού Ηλεκτρονικού Μητρώου Δημοσίων Συμβάσεων (ΚΗΜΔΗΣ)» (Β΄ 3075/13-07-212)</w:t>
      </w:r>
    </w:p>
    <w:p w:rsidR="00225B0D" w:rsidRPr="00D57486" w:rsidRDefault="00225B0D" w:rsidP="00225B0D">
      <w:pPr>
        <w:jc w:val="both"/>
        <w:rPr>
          <w:rFonts w:ascii="Arial" w:hAnsi="Arial" w:cs="Arial"/>
          <w:i/>
          <w:sz w:val="22"/>
          <w:szCs w:val="22"/>
        </w:rPr>
      </w:pPr>
      <w:r w:rsidRPr="00D57486">
        <w:rPr>
          <w:rFonts w:ascii="Arial" w:hAnsi="Arial" w:cs="Arial"/>
          <w:i/>
          <w:sz w:val="22"/>
          <w:szCs w:val="22"/>
        </w:rPr>
        <w:t xml:space="preserve">4. Της </w:t>
      </w:r>
      <w:proofErr w:type="spellStart"/>
      <w:r w:rsidRPr="00D57486">
        <w:rPr>
          <w:rFonts w:ascii="Arial" w:hAnsi="Arial" w:cs="Arial"/>
          <w:i/>
          <w:sz w:val="22"/>
          <w:szCs w:val="22"/>
        </w:rPr>
        <w:t>υπ΄</w:t>
      </w:r>
      <w:proofErr w:type="spellEnd"/>
      <w:r w:rsidRPr="00D57486">
        <w:rPr>
          <w:rFonts w:ascii="Arial" w:hAnsi="Arial" w:cs="Arial"/>
          <w:i/>
          <w:sz w:val="22"/>
          <w:szCs w:val="22"/>
        </w:rPr>
        <w:t xml:space="preserve"> </w:t>
      </w:r>
      <w:proofErr w:type="spellStart"/>
      <w:r w:rsidRPr="00D57486">
        <w:rPr>
          <w:rFonts w:ascii="Arial" w:hAnsi="Arial" w:cs="Arial"/>
          <w:i/>
          <w:sz w:val="22"/>
          <w:szCs w:val="22"/>
        </w:rPr>
        <w:t>αριθμ</w:t>
      </w:r>
      <w:proofErr w:type="spellEnd"/>
      <w:r w:rsidRPr="00D57486">
        <w:rPr>
          <w:rFonts w:ascii="Arial" w:hAnsi="Arial" w:cs="Arial"/>
          <w:i/>
          <w:sz w:val="22"/>
          <w:szCs w:val="22"/>
        </w:rPr>
        <w:t>. 64233/08-06-2021 (Β΄2453/09-06-2021) Κοινής Απόφασης των Υπουργών Ανάπτυξης και Επενδύσεων και Ψηφιακής Διακυβέρνησης με θέμα «Ρυθμίσεις τεχνικών ζητημάτων που αφορούν την ανάθεση των Δημοσιών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rsidR="00225B0D" w:rsidRPr="00D57486" w:rsidRDefault="00225B0D" w:rsidP="00225B0D">
      <w:pPr>
        <w:jc w:val="both"/>
        <w:rPr>
          <w:rFonts w:ascii="Arial" w:hAnsi="Arial" w:cs="Arial"/>
          <w:i/>
          <w:sz w:val="22"/>
          <w:szCs w:val="22"/>
        </w:rPr>
      </w:pPr>
      <w:r w:rsidRPr="00D57486">
        <w:rPr>
          <w:rFonts w:ascii="Arial" w:hAnsi="Arial" w:cs="Arial"/>
          <w:i/>
          <w:sz w:val="22"/>
          <w:szCs w:val="22"/>
        </w:rPr>
        <w:t>5. Του Ν. 3852/10 «Νέα Αρχιτεκτονική της Αυτοδιοίκησης και της Αποκεντρωμένης Διοίκησης – Πρόγραμμα Καλλικράτης».</w:t>
      </w:r>
    </w:p>
    <w:p w:rsidR="00225B0D" w:rsidRPr="00D57486" w:rsidRDefault="00225B0D" w:rsidP="00225B0D">
      <w:pPr>
        <w:jc w:val="both"/>
        <w:rPr>
          <w:rFonts w:ascii="Arial" w:hAnsi="Arial" w:cs="Arial"/>
          <w:i/>
          <w:sz w:val="22"/>
          <w:szCs w:val="22"/>
        </w:rPr>
      </w:pPr>
    </w:p>
    <w:p w:rsidR="00225B0D" w:rsidRPr="00D57473" w:rsidRDefault="00225B0D" w:rsidP="00225B0D">
      <w:pPr>
        <w:jc w:val="both"/>
        <w:rPr>
          <w:rFonts w:ascii="Arial" w:hAnsi="Arial" w:cs="Arial"/>
          <w:i/>
          <w:sz w:val="22"/>
          <w:szCs w:val="22"/>
        </w:rPr>
      </w:pPr>
      <w:r w:rsidRPr="00D57473">
        <w:rPr>
          <w:rFonts w:ascii="Arial" w:hAnsi="Arial" w:cs="Arial"/>
          <w:i/>
          <w:sz w:val="22"/>
          <w:szCs w:val="22"/>
        </w:rPr>
        <w:t>Β) Επίσης , των αποφάσεων , εγγράφων ήτοι :</w:t>
      </w:r>
    </w:p>
    <w:p w:rsidR="00225B0D" w:rsidRPr="00D57473" w:rsidRDefault="00225B0D" w:rsidP="00225B0D">
      <w:pPr>
        <w:pStyle w:val="Web"/>
        <w:numPr>
          <w:ilvl w:val="0"/>
          <w:numId w:val="6"/>
        </w:numPr>
        <w:suppressAutoHyphens w:val="0"/>
        <w:spacing w:before="100" w:beforeAutospacing="1" w:after="68"/>
        <w:jc w:val="both"/>
        <w:rPr>
          <w:rFonts w:ascii="Arial" w:hAnsi="Arial" w:cs="Arial"/>
          <w:i/>
          <w:sz w:val="22"/>
          <w:szCs w:val="22"/>
        </w:rPr>
      </w:pPr>
      <w:r w:rsidRPr="00D57473">
        <w:rPr>
          <w:rFonts w:ascii="Arial" w:hAnsi="Arial" w:cs="Arial"/>
          <w:i/>
          <w:color w:val="000000"/>
          <w:sz w:val="22"/>
          <w:szCs w:val="22"/>
        </w:rPr>
        <w:t xml:space="preserve">την </w:t>
      </w:r>
      <w:proofErr w:type="spellStart"/>
      <w:r w:rsidRPr="00D57473">
        <w:rPr>
          <w:rFonts w:ascii="Arial" w:hAnsi="Arial" w:cs="Arial"/>
          <w:i/>
          <w:color w:val="000000"/>
          <w:sz w:val="22"/>
          <w:szCs w:val="22"/>
        </w:rPr>
        <w:t>αριθμ</w:t>
      </w:r>
      <w:proofErr w:type="spellEnd"/>
      <w:r w:rsidRPr="00D57473">
        <w:rPr>
          <w:rFonts w:ascii="Arial" w:hAnsi="Arial" w:cs="Arial"/>
          <w:i/>
          <w:color w:val="000000"/>
          <w:sz w:val="22"/>
          <w:szCs w:val="22"/>
        </w:rPr>
        <w:t xml:space="preserve">: 12/2025 Μελέτη </w:t>
      </w:r>
      <w:r w:rsidRPr="00D57473">
        <w:rPr>
          <w:rFonts w:ascii="Arial" w:hAnsi="Arial" w:cs="Arial"/>
          <w:i/>
          <w:sz w:val="22"/>
          <w:szCs w:val="22"/>
        </w:rPr>
        <w:t>«</w:t>
      </w:r>
      <w:r w:rsidRPr="00D57473">
        <w:rPr>
          <w:rFonts w:ascii="Arial" w:hAnsi="Arial" w:cs="Arial"/>
          <w:i/>
          <w:color w:val="000000"/>
          <w:sz w:val="22"/>
          <w:szCs w:val="22"/>
        </w:rPr>
        <w:t>Προμήθεια Ειδών</w:t>
      </w:r>
      <w:r w:rsidRPr="00D57473">
        <w:rPr>
          <w:rStyle w:val="FontStyle17"/>
          <w:rFonts w:ascii="Arial" w:eastAsia="Meiryo UI" w:hAnsi="Arial" w:cs="Arial"/>
          <w:bCs/>
          <w:i/>
        </w:rPr>
        <w:t xml:space="preserve"> γραφικής ύλης &amp;λοιπών υλικών γραφείου όλων των υπηρεσιών</w:t>
      </w:r>
      <w:r w:rsidRPr="00D57473">
        <w:rPr>
          <w:rFonts w:ascii="Arial" w:hAnsi="Arial" w:cs="Arial"/>
          <w:i/>
          <w:color w:val="000000"/>
          <w:sz w:val="22"/>
          <w:szCs w:val="22"/>
        </w:rPr>
        <w:t xml:space="preserve"> του Δήμου </w:t>
      </w:r>
      <w:proofErr w:type="spellStart"/>
      <w:r w:rsidRPr="00D57473">
        <w:rPr>
          <w:rFonts w:ascii="Arial" w:hAnsi="Arial" w:cs="Arial"/>
          <w:i/>
          <w:color w:val="000000"/>
          <w:sz w:val="22"/>
          <w:szCs w:val="22"/>
        </w:rPr>
        <w:t>Λεβαδέων</w:t>
      </w:r>
      <w:proofErr w:type="spellEnd"/>
      <w:r w:rsidRPr="00D57473">
        <w:rPr>
          <w:rFonts w:ascii="Arial" w:hAnsi="Arial" w:cs="Arial"/>
          <w:i/>
          <w:color w:val="000000"/>
          <w:sz w:val="22"/>
          <w:szCs w:val="22"/>
        </w:rPr>
        <w:t xml:space="preserve"> για 20 μήνες</w:t>
      </w:r>
      <w:r w:rsidRPr="00D57473">
        <w:rPr>
          <w:rFonts w:ascii="Arial" w:hAnsi="Arial" w:cs="Arial"/>
          <w:i/>
          <w:sz w:val="22"/>
          <w:szCs w:val="22"/>
        </w:rPr>
        <w:t>»</w:t>
      </w:r>
      <w:r w:rsidRPr="00D57473">
        <w:rPr>
          <w:rFonts w:ascii="Arial" w:hAnsi="Arial" w:cs="Arial"/>
          <w:i/>
          <w:color w:val="000000"/>
          <w:sz w:val="22"/>
          <w:szCs w:val="22"/>
        </w:rPr>
        <w:t xml:space="preserve">, ενδεικτικού προϋπολογισμού </w:t>
      </w:r>
      <w:r w:rsidRPr="00D57473">
        <w:rPr>
          <w:rFonts w:ascii="Arial" w:hAnsi="Arial" w:cs="Arial"/>
          <w:i/>
          <w:color w:val="000000"/>
          <w:sz w:val="22"/>
          <w:szCs w:val="22"/>
        </w:rPr>
        <w:lastRenderedPageBreak/>
        <w:t xml:space="preserve">ποσού </w:t>
      </w:r>
      <w:r w:rsidRPr="00D57473">
        <w:rPr>
          <w:rFonts w:ascii="Arial" w:hAnsi="Arial" w:cs="Arial"/>
          <w:i/>
          <w:sz w:val="22"/>
          <w:szCs w:val="22"/>
        </w:rPr>
        <w:t>102.740,72 € συμπεριλαμβανομένου ΦΠΑ</w:t>
      </w:r>
      <w:r w:rsidRPr="00D57473">
        <w:rPr>
          <w:rFonts w:ascii="Arial" w:hAnsi="Arial" w:cs="Arial"/>
          <w:i/>
          <w:color w:val="000000"/>
          <w:sz w:val="22"/>
          <w:szCs w:val="22"/>
        </w:rPr>
        <w:t xml:space="preserve">, που συνέταξε η Διεύθυνση Κοινωνικής Προστασίας, Παιδείας και δια βίου Μάθησης </w:t>
      </w:r>
    </w:p>
    <w:p w:rsidR="00225B0D" w:rsidRPr="00D57473" w:rsidRDefault="00225B0D" w:rsidP="00225B0D">
      <w:pPr>
        <w:numPr>
          <w:ilvl w:val="0"/>
          <w:numId w:val="6"/>
        </w:numPr>
        <w:jc w:val="both"/>
        <w:rPr>
          <w:rFonts w:ascii="Arial" w:hAnsi="Arial" w:cs="Arial"/>
          <w:i/>
          <w:sz w:val="22"/>
          <w:szCs w:val="22"/>
        </w:rPr>
      </w:pPr>
      <w:r w:rsidRPr="00D57473">
        <w:rPr>
          <w:rFonts w:ascii="Arial" w:hAnsi="Arial" w:cs="Arial"/>
          <w:i/>
          <w:sz w:val="22"/>
          <w:szCs w:val="22"/>
        </w:rPr>
        <w:t xml:space="preserve">Το </w:t>
      </w:r>
      <w:proofErr w:type="spellStart"/>
      <w:r w:rsidRPr="00D57473">
        <w:rPr>
          <w:rFonts w:ascii="Arial" w:hAnsi="Arial" w:cs="Arial"/>
          <w:i/>
          <w:sz w:val="22"/>
          <w:szCs w:val="22"/>
        </w:rPr>
        <w:t>υπ΄</w:t>
      </w:r>
      <w:proofErr w:type="spellEnd"/>
      <w:r w:rsidRPr="00D57473">
        <w:rPr>
          <w:rFonts w:ascii="Arial" w:hAnsi="Arial" w:cs="Arial"/>
          <w:i/>
          <w:sz w:val="22"/>
          <w:szCs w:val="22"/>
        </w:rPr>
        <w:t xml:space="preserve"> </w:t>
      </w:r>
      <w:proofErr w:type="spellStart"/>
      <w:r w:rsidRPr="00D57473">
        <w:rPr>
          <w:rFonts w:ascii="Arial" w:hAnsi="Arial" w:cs="Arial"/>
          <w:i/>
          <w:sz w:val="22"/>
          <w:szCs w:val="22"/>
        </w:rPr>
        <w:t>αριθμ</w:t>
      </w:r>
      <w:proofErr w:type="spellEnd"/>
      <w:r w:rsidRPr="00D57473">
        <w:rPr>
          <w:rFonts w:ascii="Arial" w:hAnsi="Arial" w:cs="Arial"/>
          <w:i/>
          <w:sz w:val="22"/>
          <w:szCs w:val="22"/>
        </w:rPr>
        <w:t xml:space="preserve">. 3540/21/02/2025 πρωτογενές αίτημα του Δήμου </w:t>
      </w:r>
      <w:proofErr w:type="spellStart"/>
      <w:r w:rsidRPr="00D57473">
        <w:rPr>
          <w:rFonts w:ascii="Arial" w:hAnsi="Arial" w:cs="Arial"/>
          <w:i/>
          <w:sz w:val="22"/>
          <w:szCs w:val="22"/>
        </w:rPr>
        <w:t>Λεβαδέων</w:t>
      </w:r>
      <w:proofErr w:type="spellEnd"/>
      <w:r w:rsidRPr="00D57473">
        <w:rPr>
          <w:rFonts w:ascii="Arial" w:hAnsi="Arial" w:cs="Arial"/>
          <w:i/>
          <w:sz w:val="22"/>
          <w:szCs w:val="22"/>
        </w:rPr>
        <w:t xml:space="preserve"> που καταχωρήθηκε στο            ΚΗΜΔΗΣ με ΑΔΑΜ : 25</w:t>
      </w:r>
      <w:r w:rsidRPr="00D57473">
        <w:rPr>
          <w:rFonts w:ascii="Arial" w:hAnsi="Arial" w:cs="Arial"/>
          <w:i/>
          <w:sz w:val="22"/>
          <w:szCs w:val="22"/>
          <w:lang w:val="en-US"/>
        </w:rPr>
        <w:t>REQ</w:t>
      </w:r>
      <w:r w:rsidRPr="00D57473">
        <w:rPr>
          <w:rFonts w:ascii="Arial" w:hAnsi="Arial" w:cs="Arial"/>
          <w:i/>
          <w:sz w:val="22"/>
          <w:szCs w:val="22"/>
        </w:rPr>
        <w:t>016352879</w:t>
      </w:r>
    </w:p>
    <w:p w:rsidR="00225B0D" w:rsidRPr="00D57473" w:rsidRDefault="00225B0D" w:rsidP="00225B0D">
      <w:pPr>
        <w:numPr>
          <w:ilvl w:val="0"/>
          <w:numId w:val="6"/>
        </w:numPr>
        <w:jc w:val="both"/>
        <w:rPr>
          <w:rFonts w:ascii="Arial" w:hAnsi="Arial" w:cs="Arial"/>
          <w:i/>
          <w:sz w:val="22"/>
          <w:szCs w:val="22"/>
        </w:rPr>
      </w:pPr>
      <w:r w:rsidRPr="00D57473">
        <w:rPr>
          <w:rFonts w:ascii="Arial" w:hAnsi="Arial" w:cs="Arial"/>
          <w:i/>
          <w:sz w:val="22"/>
          <w:szCs w:val="22"/>
        </w:rPr>
        <w:t xml:space="preserve">Την απόφαση έγκρισης πολυετούς δαπάνης  με αρ. </w:t>
      </w:r>
      <w:proofErr w:type="spellStart"/>
      <w:r w:rsidRPr="00D57473">
        <w:rPr>
          <w:rFonts w:ascii="Arial" w:hAnsi="Arial" w:cs="Arial"/>
          <w:i/>
          <w:sz w:val="22"/>
          <w:szCs w:val="22"/>
        </w:rPr>
        <w:t>πρωτ</w:t>
      </w:r>
      <w:proofErr w:type="spellEnd"/>
      <w:r w:rsidRPr="00D57473">
        <w:rPr>
          <w:rFonts w:ascii="Arial" w:hAnsi="Arial" w:cs="Arial"/>
          <w:i/>
          <w:sz w:val="22"/>
          <w:szCs w:val="22"/>
        </w:rPr>
        <w:t xml:space="preserve">. 4040/04/03/2025 (ΑΔΑΜ: 25REQ016409229 και ΑΔΑ: 6ΤΜΡΩΛΗ-ΝΟ5), για </w:t>
      </w:r>
      <w:r w:rsidRPr="00D57473">
        <w:rPr>
          <w:rFonts w:ascii="Arial" w:hAnsi="Arial" w:cs="Arial"/>
          <w:i/>
          <w:color w:val="000000"/>
          <w:sz w:val="22"/>
          <w:szCs w:val="22"/>
        </w:rPr>
        <w:t>Προμήθεια Ειδών</w:t>
      </w:r>
      <w:r w:rsidRPr="00D57473">
        <w:rPr>
          <w:rStyle w:val="FontStyle17"/>
          <w:rFonts w:ascii="Arial" w:eastAsia="Meiryo UI" w:hAnsi="Arial" w:cs="Arial"/>
          <w:bCs/>
          <w:i/>
        </w:rPr>
        <w:t xml:space="preserve"> γραφικής ύλης &amp;λοιπών υλικών γραφείου όλων των υπηρεσιών</w:t>
      </w:r>
      <w:r w:rsidRPr="00D57473">
        <w:rPr>
          <w:rFonts w:ascii="Arial" w:hAnsi="Arial" w:cs="Arial"/>
          <w:i/>
          <w:color w:val="000000"/>
          <w:sz w:val="22"/>
          <w:szCs w:val="22"/>
        </w:rPr>
        <w:t xml:space="preserve"> του Δήμου </w:t>
      </w:r>
      <w:proofErr w:type="spellStart"/>
      <w:r w:rsidRPr="00D57473">
        <w:rPr>
          <w:rFonts w:ascii="Arial" w:hAnsi="Arial" w:cs="Arial"/>
          <w:i/>
          <w:color w:val="000000"/>
          <w:sz w:val="22"/>
          <w:szCs w:val="22"/>
        </w:rPr>
        <w:t>Λεβαδέων</w:t>
      </w:r>
      <w:proofErr w:type="spellEnd"/>
      <w:r w:rsidRPr="00D57473">
        <w:rPr>
          <w:rFonts w:ascii="Arial" w:hAnsi="Arial" w:cs="Arial"/>
          <w:i/>
          <w:color w:val="000000"/>
          <w:sz w:val="22"/>
          <w:szCs w:val="22"/>
        </w:rPr>
        <w:t xml:space="preserve">  για τα έτη </w:t>
      </w:r>
      <w:r w:rsidRPr="00D57473">
        <w:rPr>
          <w:rFonts w:ascii="Arial" w:hAnsi="Arial" w:cs="Arial"/>
          <w:i/>
          <w:sz w:val="22"/>
          <w:szCs w:val="22"/>
        </w:rPr>
        <w:t xml:space="preserve">2025 - 2026 συνολικού προϋπολογισμού 102.740,72 € συμπεριλαμβανομένου ΦΠΑ στους κωδικούς πιστώσεων : Κ.Α. 70/6612.001, 10/6612, 60/6612.002, 60/6612.003, 60/6612.004, </w:t>
      </w:r>
    </w:p>
    <w:p w:rsidR="00225B0D" w:rsidRPr="00D57473" w:rsidRDefault="00225B0D" w:rsidP="00225B0D">
      <w:pPr>
        <w:numPr>
          <w:ilvl w:val="0"/>
          <w:numId w:val="6"/>
        </w:numPr>
        <w:jc w:val="both"/>
        <w:rPr>
          <w:rFonts w:ascii="Arial" w:hAnsi="Arial" w:cs="Arial"/>
          <w:i/>
          <w:sz w:val="22"/>
          <w:szCs w:val="22"/>
        </w:rPr>
      </w:pPr>
      <w:r w:rsidRPr="00D57473">
        <w:rPr>
          <w:rFonts w:ascii="Arial" w:hAnsi="Arial" w:cs="Arial"/>
          <w:i/>
          <w:color w:val="000000"/>
          <w:sz w:val="22"/>
          <w:szCs w:val="22"/>
        </w:rPr>
        <w:t xml:space="preserve">Την </w:t>
      </w:r>
      <w:proofErr w:type="spellStart"/>
      <w:r w:rsidRPr="00D57473">
        <w:rPr>
          <w:rFonts w:ascii="Arial" w:hAnsi="Arial" w:cs="Arial"/>
          <w:i/>
          <w:color w:val="000000"/>
          <w:sz w:val="22"/>
          <w:szCs w:val="22"/>
        </w:rPr>
        <w:t>υπ΄</w:t>
      </w:r>
      <w:proofErr w:type="spellEnd"/>
      <w:r w:rsidRPr="00D57473">
        <w:rPr>
          <w:rFonts w:ascii="Arial" w:hAnsi="Arial" w:cs="Arial"/>
          <w:i/>
          <w:color w:val="000000"/>
          <w:sz w:val="22"/>
          <w:szCs w:val="22"/>
        </w:rPr>
        <w:t xml:space="preserve"> </w:t>
      </w:r>
      <w:proofErr w:type="spellStart"/>
      <w:r w:rsidRPr="00D57473">
        <w:rPr>
          <w:rFonts w:ascii="Arial" w:hAnsi="Arial" w:cs="Arial"/>
          <w:i/>
          <w:color w:val="000000"/>
          <w:sz w:val="22"/>
          <w:szCs w:val="22"/>
        </w:rPr>
        <w:t>αριθμ</w:t>
      </w:r>
      <w:proofErr w:type="spellEnd"/>
      <w:r w:rsidRPr="00D57473">
        <w:rPr>
          <w:rFonts w:ascii="Arial" w:hAnsi="Arial" w:cs="Arial"/>
          <w:i/>
          <w:color w:val="000000"/>
          <w:sz w:val="22"/>
          <w:szCs w:val="22"/>
        </w:rPr>
        <w:t>. 208/2025 απόφαση της Δημοτικής Επιτροπής , με την οποία εγκρίθηκε το 1</w:t>
      </w:r>
      <w:r w:rsidRPr="00D57473">
        <w:rPr>
          <w:rFonts w:ascii="Arial" w:hAnsi="Arial" w:cs="Arial"/>
          <w:i/>
          <w:color w:val="000000"/>
          <w:sz w:val="22"/>
          <w:szCs w:val="22"/>
          <w:vertAlign w:val="superscript"/>
        </w:rPr>
        <w:t>ο</w:t>
      </w:r>
      <w:r w:rsidRPr="00D57473">
        <w:rPr>
          <w:rFonts w:ascii="Arial" w:hAnsi="Arial" w:cs="Arial"/>
          <w:i/>
          <w:color w:val="000000"/>
          <w:sz w:val="22"/>
          <w:szCs w:val="22"/>
        </w:rPr>
        <w:t xml:space="preserve"> πρακτικού αξιολόγησης δικαιολογητικών συμμετοχής - τεχνικών προσφορών, το 2</w:t>
      </w:r>
      <w:r w:rsidRPr="00D57473">
        <w:rPr>
          <w:rFonts w:ascii="Arial" w:hAnsi="Arial" w:cs="Arial"/>
          <w:i/>
          <w:color w:val="000000"/>
          <w:sz w:val="22"/>
          <w:szCs w:val="22"/>
          <w:vertAlign w:val="superscript"/>
        </w:rPr>
        <w:t>ου</w:t>
      </w:r>
      <w:r w:rsidRPr="00D57473">
        <w:rPr>
          <w:rFonts w:ascii="Arial" w:hAnsi="Arial" w:cs="Arial"/>
          <w:i/>
          <w:color w:val="000000"/>
          <w:sz w:val="22"/>
          <w:szCs w:val="22"/>
        </w:rPr>
        <w:t xml:space="preserve"> πρακτικού αξιολόγησης οικονομικών προσφορών και ανάδειξης προσωρινού αναδόχου του ανοικτού ηλεκτρονικού διαγωνισμού «κάτω των ορίων» με τίτλο : </w:t>
      </w:r>
      <w:r w:rsidRPr="00D57473">
        <w:rPr>
          <w:rFonts w:ascii="Arial" w:hAnsi="Arial" w:cs="Arial"/>
          <w:i/>
          <w:spacing w:val="1"/>
          <w:sz w:val="22"/>
          <w:szCs w:val="22"/>
        </w:rPr>
        <w:t>«</w:t>
      </w:r>
      <w:r w:rsidRPr="00D57473">
        <w:rPr>
          <w:rFonts w:ascii="Arial" w:hAnsi="Arial" w:cs="Arial"/>
          <w:i/>
          <w:color w:val="000000"/>
          <w:sz w:val="22"/>
          <w:szCs w:val="22"/>
        </w:rPr>
        <w:t>Προμήθεια Ειδών</w:t>
      </w:r>
      <w:r w:rsidRPr="00D57473">
        <w:rPr>
          <w:rStyle w:val="FontStyle17"/>
          <w:rFonts w:ascii="Arial" w:eastAsia="Meiryo UI" w:hAnsi="Arial" w:cs="Arial"/>
          <w:bCs/>
          <w:i/>
        </w:rPr>
        <w:t xml:space="preserve"> γραφικής ύλης &amp;λοιπών υλικών γραφείου όλων των υπηρεσιών</w:t>
      </w:r>
      <w:r w:rsidRPr="00D57473">
        <w:rPr>
          <w:rFonts w:ascii="Arial" w:hAnsi="Arial" w:cs="Arial"/>
          <w:i/>
          <w:color w:val="000000"/>
          <w:sz w:val="22"/>
          <w:szCs w:val="22"/>
        </w:rPr>
        <w:t xml:space="preserve"> του Δήμου </w:t>
      </w:r>
      <w:proofErr w:type="spellStart"/>
      <w:r w:rsidRPr="00D57473">
        <w:rPr>
          <w:rFonts w:ascii="Arial" w:hAnsi="Arial" w:cs="Arial"/>
          <w:i/>
          <w:color w:val="000000"/>
          <w:sz w:val="22"/>
          <w:szCs w:val="22"/>
        </w:rPr>
        <w:t>Λεβαδέων</w:t>
      </w:r>
      <w:proofErr w:type="spellEnd"/>
      <w:r w:rsidRPr="00D57473">
        <w:rPr>
          <w:rFonts w:ascii="Arial" w:hAnsi="Arial" w:cs="Arial"/>
          <w:i/>
          <w:color w:val="000000"/>
          <w:sz w:val="22"/>
          <w:szCs w:val="22"/>
        </w:rPr>
        <w:t xml:space="preserve"> για 20 μήνες»</w:t>
      </w:r>
    </w:p>
    <w:p w:rsidR="00225B0D" w:rsidRPr="00D57473" w:rsidRDefault="00225B0D" w:rsidP="00225B0D">
      <w:pPr>
        <w:numPr>
          <w:ilvl w:val="0"/>
          <w:numId w:val="6"/>
        </w:numPr>
        <w:jc w:val="both"/>
        <w:rPr>
          <w:rStyle w:val="a5"/>
          <w:rFonts w:ascii="Arial" w:hAnsi="Arial" w:cs="Arial"/>
          <w:bCs w:val="0"/>
          <w:i/>
          <w:sz w:val="22"/>
          <w:szCs w:val="22"/>
        </w:rPr>
      </w:pPr>
      <w:r w:rsidRPr="00D57473">
        <w:rPr>
          <w:rFonts w:ascii="Arial" w:hAnsi="Arial" w:cs="Arial"/>
          <w:i/>
          <w:color w:val="000000"/>
          <w:sz w:val="22"/>
          <w:szCs w:val="22"/>
        </w:rPr>
        <w:t xml:space="preserve">Την </w:t>
      </w:r>
      <w:proofErr w:type="spellStart"/>
      <w:r w:rsidRPr="00D57473">
        <w:rPr>
          <w:rFonts w:ascii="Arial" w:hAnsi="Arial" w:cs="Arial"/>
          <w:i/>
          <w:color w:val="000000"/>
          <w:sz w:val="22"/>
          <w:szCs w:val="22"/>
        </w:rPr>
        <w:t>υπ΄</w:t>
      </w:r>
      <w:proofErr w:type="spellEnd"/>
      <w:r w:rsidRPr="00D57473">
        <w:rPr>
          <w:rFonts w:ascii="Arial" w:hAnsi="Arial" w:cs="Arial"/>
          <w:i/>
          <w:color w:val="000000"/>
          <w:sz w:val="22"/>
          <w:szCs w:val="22"/>
        </w:rPr>
        <w:t xml:space="preserve"> </w:t>
      </w:r>
      <w:proofErr w:type="spellStart"/>
      <w:r w:rsidRPr="00D57473">
        <w:rPr>
          <w:rFonts w:ascii="Arial" w:hAnsi="Arial" w:cs="Arial"/>
          <w:i/>
          <w:color w:val="000000"/>
          <w:sz w:val="22"/>
          <w:szCs w:val="22"/>
        </w:rPr>
        <w:t>αριθμ</w:t>
      </w:r>
      <w:proofErr w:type="spellEnd"/>
      <w:r w:rsidRPr="00D57473">
        <w:rPr>
          <w:rFonts w:ascii="Arial" w:hAnsi="Arial" w:cs="Arial"/>
          <w:i/>
          <w:color w:val="000000"/>
          <w:sz w:val="22"/>
          <w:szCs w:val="22"/>
        </w:rPr>
        <w:t>. 11437/06-06-2025 πρόσκληση υποβολής δικαιολογητικών κατακύρωσης προς την «</w:t>
      </w:r>
      <w:r w:rsidRPr="00D57473">
        <w:rPr>
          <w:rFonts w:ascii="Arial" w:eastAsia="FreeSans" w:hAnsi="Arial" w:cs="Arial"/>
          <w:i/>
          <w:sz w:val="22"/>
          <w:szCs w:val="22"/>
        </w:rPr>
        <w:t>ΠΑΠΑΝΙΚΟΛΑΟΥ Ε.Ε.</w:t>
      </w:r>
      <w:r w:rsidRPr="00D57473">
        <w:rPr>
          <w:rStyle w:val="a5"/>
          <w:rFonts w:ascii="Arial" w:eastAsia="FreeSans" w:hAnsi="Arial" w:cs="Arial"/>
          <w:i/>
          <w:sz w:val="22"/>
          <w:szCs w:val="22"/>
        </w:rPr>
        <w:t>»</w:t>
      </w:r>
      <w:r w:rsidRPr="00D57473">
        <w:rPr>
          <w:rFonts w:ascii="Arial" w:eastAsia="FreeSans" w:hAnsi="Arial" w:cs="Arial"/>
          <w:i/>
          <w:sz w:val="22"/>
          <w:szCs w:val="22"/>
        </w:rPr>
        <w:t xml:space="preserve"> </w:t>
      </w:r>
    </w:p>
    <w:p w:rsidR="00225B0D" w:rsidRPr="00D57473" w:rsidRDefault="00225B0D" w:rsidP="00225B0D">
      <w:pPr>
        <w:numPr>
          <w:ilvl w:val="0"/>
          <w:numId w:val="6"/>
        </w:numPr>
        <w:jc w:val="both"/>
        <w:rPr>
          <w:rFonts w:ascii="Arial" w:hAnsi="Arial" w:cs="Arial"/>
          <w:i/>
          <w:sz w:val="22"/>
          <w:szCs w:val="22"/>
        </w:rPr>
      </w:pPr>
      <w:r w:rsidRPr="00D57473">
        <w:rPr>
          <w:rFonts w:ascii="Arial" w:hAnsi="Arial" w:cs="Arial"/>
          <w:i/>
          <w:color w:val="000000"/>
          <w:sz w:val="22"/>
          <w:szCs w:val="22"/>
        </w:rPr>
        <w:t xml:space="preserve">Το υπ’ </w:t>
      </w:r>
      <w:proofErr w:type="spellStart"/>
      <w:r w:rsidRPr="00D57473">
        <w:rPr>
          <w:rFonts w:ascii="Arial" w:hAnsi="Arial" w:cs="Arial"/>
          <w:i/>
          <w:color w:val="000000"/>
          <w:sz w:val="22"/>
          <w:szCs w:val="22"/>
        </w:rPr>
        <w:t>αριθμ</w:t>
      </w:r>
      <w:proofErr w:type="spellEnd"/>
      <w:r w:rsidRPr="00D57473">
        <w:rPr>
          <w:rFonts w:ascii="Arial" w:hAnsi="Arial" w:cs="Arial"/>
          <w:i/>
          <w:color w:val="000000"/>
          <w:sz w:val="22"/>
          <w:szCs w:val="22"/>
        </w:rPr>
        <w:t xml:space="preserve">. </w:t>
      </w:r>
      <w:r w:rsidRPr="00D57473">
        <w:rPr>
          <w:rFonts w:ascii="Arial" w:hAnsi="Arial" w:cs="Arial"/>
          <w:bCs/>
          <w:i/>
          <w:sz w:val="22"/>
          <w:szCs w:val="22"/>
        </w:rPr>
        <w:t>11788</w:t>
      </w:r>
      <w:r w:rsidRPr="00D57473">
        <w:rPr>
          <w:rFonts w:ascii="Arial" w:hAnsi="Arial" w:cs="Arial"/>
          <w:i/>
          <w:color w:val="000000"/>
          <w:sz w:val="22"/>
          <w:szCs w:val="22"/>
        </w:rPr>
        <w:t>/12-06-2025 3</w:t>
      </w:r>
      <w:r w:rsidRPr="00D57473">
        <w:rPr>
          <w:rFonts w:ascii="Arial" w:hAnsi="Arial" w:cs="Arial"/>
          <w:i/>
          <w:color w:val="000000"/>
          <w:sz w:val="22"/>
          <w:szCs w:val="22"/>
          <w:vertAlign w:val="superscript"/>
        </w:rPr>
        <w:t>ο</w:t>
      </w:r>
      <w:r w:rsidRPr="00D57473">
        <w:rPr>
          <w:rFonts w:ascii="Arial" w:hAnsi="Arial" w:cs="Arial"/>
          <w:i/>
          <w:color w:val="000000"/>
          <w:sz w:val="22"/>
          <w:szCs w:val="22"/>
        </w:rPr>
        <w:t xml:space="preserve"> πρακτικό της επιτροπής αναφορικά με τον έλεγχο των δικαιολογητικών κατακύρωσης </w:t>
      </w:r>
    </w:p>
    <w:p w:rsidR="00225B0D" w:rsidRPr="00D57473" w:rsidRDefault="00225B0D" w:rsidP="00225B0D">
      <w:pPr>
        <w:jc w:val="both"/>
        <w:rPr>
          <w:rFonts w:ascii="Arial" w:hAnsi="Arial" w:cs="Arial"/>
          <w:i/>
          <w:sz w:val="22"/>
          <w:szCs w:val="22"/>
        </w:rPr>
      </w:pPr>
    </w:p>
    <w:p w:rsidR="00225B0D" w:rsidRPr="00D57473" w:rsidRDefault="00225B0D" w:rsidP="00225B0D">
      <w:pPr>
        <w:jc w:val="both"/>
        <w:rPr>
          <w:rFonts w:ascii="Arial" w:hAnsi="Arial" w:cs="Arial"/>
          <w:i/>
          <w:sz w:val="22"/>
          <w:szCs w:val="22"/>
        </w:rPr>
      </w:pPr>
      <w:r w:rsidRPr="00D57473">
        <w:rPr>
          <w:rFonts w:ascii="Arial" w:hAnsi="Arial" w:cs="Arial"/>
          <w:i/>
          <w:color w:val="000000"/>
          <w:sz w:val="22"/>
          <w:szCs w:val="22"/>
        </w:rPr>
        <w:t>καλείται η Δημοτική Επιτροπή , όπως αποφασίσει:</w:t>
      </w:r>
    </w:p>
    <w:p w:rsidR="00225B0D" w:rsidRPr="00D57473" w:rsidRDefault="00225B0D" w:rsidP="00225B0D">
      <w:pPr>
        <w:jc w:val="both"/>
        <w:rPr>
          <w:rFonts w:ascii="Arial" w:hAnsi="Arial" w:cs="Arial"/>
          <w:i/>
          <w:sz w:val="22"/>
          <w:szCs w:val="22"/>
        </w:rPr>
      </w:pPr>
    </w:p>
    <w:p w:rsidR="00225B0D" w:rsidRPr="00D57473" w:rsidRDefault="00225B0D" w:rsidP="00225B0D">
      <w:pPr>
        <w:jc w:val="both"/>
        <w:rPr>
          <w:rFonts w:ascii="Arial" w:hAnsi="Arial" w:cs="Arial"/>
          <w:i/>
          <w:sz w:val="22"/>
          <w:szCs w:val="22"/>
        </w:rPr>
      </w:pPr>
      <w:r w:rsidRPr="00D57473">
        <w:rPr>
          <w:rFonts w:ascii="Arial" w:hAnsi="Arial" w:cs="Arial"/>
          <w:i/>
          <w:sz w:val="22"/>
          <w:szCs w:val="22"/>
        </w:rPr>
        <w:t xml:space="preserve">Α) Για την αποδοχή και έγκριση του </w:t>
      </w:r>
      <w:r w:rsidRPr="00D57473">
        <w:rPr>
          <w:rFonts w:ascii="Arial" w:hAnsi="Arial" w:cs="Arial"/>
          <w:bCs/>
          <w:i/>
          <w:sz w:val="22"/>
          <w:szCs w:val="22"/>
        </w:rPr>
        <w:t>11788</w:t>
      </w:r>
      <w:r w:rsidRPr="00D57473">
        <w:rPr>
          <w:rFonts w:ascii="Arial" w:hAnsi="Arial" w:cs="Arial"/>
          <w:i/>
          <w:color w:val="000000"/>
          <w:sz w:val="22"/>
          <w:szCs w:val="22"/>
        </w:rPr>
        <w:t xml:space="preserve">/12-06-2025 </w:t>
      </w:r>
      <w:r w:rsidRPr="00D57473">
        <w:rPr>
          <w:rFonts w:ascii="Arial" w:hAnsi="Arial" w:cs="Arial"/>
          <w:i/>
          <w:sz w:val="22"/>
          <w:szCs w:val="22"/>
        </w:rPr>
        <w:t>3</w:t>
      </w:r>
      <w:r w:rsidRPr="00D57473">
        <w:rPr>
          <w:rFonts w:ascii="Arial" w:hAnsi="Arial" w:cs="Arial"/>
          <w:i/>
          <w:sz w:val="22"/>
          <w:szCs w:val="22"/>
          <w:vertAlign w:val="superscript"/>
        </w:rPr>
        <w:t>ου</w:t>
      </w:r>
      <w:r w:rsidRPr="00D57473">
        <w:rPr>
          <w:rFonts w:ascii="Arial" w:hAnsi="Arial" w:cs="Arial"/>
          <w:i/>
          <w:sz w:val="22"/>
          <w:szCs w:val="22"/>
        </w:rPr>
        <w:t xml:space="preserve"> πρακτικού της επιτροπής διενέργειας και αξιολόγησης διαγωνισμού αναφορικά με την αξιολόγηση , έλεγχο των δικαιολογητικών κατακύρωσης , και</w:t>
      </w:r>
    </w:p>
    <w:p w:rsidR="00225B0D" w:rsidRPr="00D57473" w:rsidRDefault="00225B0D" w:rsidP="00225B0D">
      <w:pPr>
        <w:suppressAutoHyphens w:val="0"/>
        <w:autoSpaceDE w:val="0"/>
        <w:autoSpaceDN w:val="0"/>
        <w:adjustRightInd w:val="0"/>
        <w:jc w:val="both"/>
        <w:rPr>
          <w:rFonts w:ascii="Arial" w:hAnsi="Arial" w:cs="Arial"/>
          <w:i/>
          <w:sz w:val="22"/>
          <w:szCs w:val="22"/>
        </w:rPr>
      </w:pPr>
    </w:p>
    <w:p w:rsidR="00225B0D" w:rsidRPr="00D57473" w:rsidRDefault="00225B0D" w:rsidP="00225B0D">
      <w:pPr>
        <w:suppressAutoHyphens w:val="0"/>
        <w:autoSpaceDE w:val="0"/>
        <w:autoSpaceDN w:val="0"/>
        <w:adjustRightInd w:val="0"/>
        <w:jc w:val="both"/>
        <w:rPr>
          <w:rFonts w:ascii="Arial" w:hAnsi="Arial" w:cs="Arial"/>
          <w:i/>
          <w:sz w:val="22"/>
          <w:szCs w:val="22"/>
        </w:rPr>
      </w:pPr>
      <w:r w:rsidRPr="00D57473">
        <w:rPr>
          <w:rFonts w:ascii="Arial" w:hAnsi="Arial" w:cs="Arial"/>
          <w:i/>
          <w:sz w:val="22"/>
          <w:szCs w:val="22"/>
        </w:rPr>
        <w:t>Β) Για την οριστική κατακύρωση της σύμβασης με τίτλο : «</w:t>
      </w:r>
      <w:r w:rsidRPr="00D57473">
        <w:rPr>
          <w:rFonts w:ascii="Arial" w:hAnsi="Arial" w:cs="Arial"/>
          <w:i/>
          <w:color w:val="000000"/>
          <w:sz w:val="22"/>
          <w:szCs w:val="22"/>
        </w:rPr>
        <w:t>Προμήθεια Ειδών</w:t>
      </w:r>
      <w:r w:rsidRPr="00D57473">
        <w:rPr>
          <w:rStyle w:val="FontStyle17"/>
          <w:rFonts w:ascii="Arial" w:eastAsia="Meiryo UI" w:hAnsi="Arial" w:cs="Arial"/>
          <w:bCs/>
          <w:i/>
        </w:rPr>
        <w:t xml:space="preserve"> γραφικής ύλης &amp;λοιπών υλικών γραφείου όλων των υπηρεσιών</w:t>
      </w:r>
      <w:r w:rsidRPr="00D57473">
        <w:rPr>
          <w:rFonts w:ascii="Arial" w:hAnsi="Arial" w:cs="Arial"/>
          <w:i/>
          <w:color w:val="000000"/>
          <w:sz w:val="22"/>
          <w:szCs w:val="22"/>
        </w:rPr>
        <w:t xml:space="preserve"> του Δήμου </w:t>
      </w:r>
      <w:proofErr w:type="spellStart"/>
      <w:r w:rsidRPr="00D57473">
        <w:rPr>
          <w:rFonts w:ascii="Arial" w:hAnsi="Arial" w:cs="Arial"/>
          <w:i/>
          <w:color w:val="000000"/>
          <w:sz w:val="22"/>
          <w:szCs w:val="22"/>
        </w:rPr>
        <w:t>Λεβαδέων</w:t>
      </w:r>
      <w:proofErr w:type="spellEnd"/>
      <w:r w:rsidRPr="00D57473">
        <w:rPr>
          <w:rFonts w:ascii="Arial" w:hAnsi="Arial" w:cs="Arial"/>
          <w:i/>
          <w:color w:val="000000"/>
          <w:sz w:val="22"/>
          <w:szCs w:val="22"/>
        </w:rPr>
        <w:t xml:space="preserve"> για 20 μήνες</w:t>
      </w:r>
      <w:r w:rsidRPr="00D57473">
        <w:rPr>
          <w:rFonts w:ascii="Arial" w:hAnsi="Arial" w:cs="Arial"/>
          <w:i/>
          <w:sz w:val="22"/>
          <w:szCs w:val="22"/>
        </w:rPr>
        <w:t>» στον οικονομικό φορέα με την επωνυμία</w:t>
      </w:r>
      <w:r w:rsidRPr="00D57473">
        <w:rPr>
          <w:rStyle w:val="FontStyle17"/>
          <w:rFonts w:ascii="Arial" w:hAnsi="Arial" w:cs="Arial"/>
          <w:i/>
        </w:rPr>
        <w:t xml:space="preserve"> </w:t>
      </w:r>
      <w:r w:rsidRPr="00D57473">
        <w:rPr>
          <w:rFonts w:ascii="Arial" w:eastAsia="FreeSans" w:hAnsi="Arial" w:cs="Arial"/>
          <w:i/>
          <w:sz w:val="22"/>
          <w:szCs w:val="22"/>
        </w:rPr>
        <w:t xml:space="preserve">ΠΑΠΑΝΙΚΟΛΑΟΥ Ε.Ε. ,  με έδρα </w:t>
      </w:r>
      <w:r w:rsidRPr="00D57473">
        <w:rPr>
          <w:rFonts w:ascii="Arial" w:eastAsia="FreeSans" w:hAnsi="Arial" w:cs="Arial"/>
          <w:i/>
          <w:color w:val="000000"/>
          <w:sz w:val="22"/>
          <w:szCs w:val="22"/>
        </w:rPr>
        <w:t>Δ. ΠΑΠΑΣΠΥΡΟΥ 4</w:t>
      </w:r>
      <w:r w:rsidRPr="00D57473">
        <w:rPr>
          <w:rFonts w:ascii="Arial" w:eastAsia="FreeSans" w:hAnsi="Arial" w:cs="Arial"/>
          <w:i/>
          <w:sz w:val="22"/>
          <w:szCs w:val="22"/>
        </w:rPr>
        <w:t xml:space="preserve">, </w:t>
      </w:r>
      <w:r w:rsidRPr="00D57473">
        <w:rPr>
          <w:rFonts w:ascii="Arial" w:eastAsia="FreeSans" w:hAnsi="Arial" w:cs="Arial"/>
          <w:i/>
          <w:sz w:val="22"/>
          <w:szCs w:val="22"/>
          <w:lang w:val="en-US"/>
        </w:rPr>
        <w:t>TK</w:t>
      </w:r>
      <w:r w:rsidRPr="00D57473">
        <w:rPr>
          <w:rFonts w:ascii="Arial" w:eastAsia="FreeSans" w:hAnsi="Arial" w:cs="Arial"/>
          <w:i/>
          <w:sz w:val="22"/>
          <w:szCs w:val="22"/>
        </w:rPr>
        <w:t xml:space="preserve"> 32131 Λιβαδειά </w:t>
      </w:r>
      <w:r w:rsidRPr="00D57473">
        <w:rPr>
          <w:rFonts w:ascii="Arial" w:eastAsia="FreeSans" w:hAnsi="Arial" w:cs="Arial"/>
          <w:i/>
          <w:color w:val="000000"/>
          <w:sz w:val="22"/>
          <w:szCs w:val="22"/>
        </w:rPr>
        <w:t xml:space="preserve"> και Α.Φ.Μ.: 801020232, </w:t>
      </w:r>
      <w:r w:rsidRPr="00D57473">
        <w:rPr>
          <w:rFonts w:ascii="Arial" w:eastAsia="FreeSans" w:hAnsi="Arial" w:cs="Arial"/>
          <w:i/>
          <w:sz w:val="22"/>
          <w:szCs w:val="22"/>
        </w:rPr>
        <w:t xml:space="preserve"> </w:t>
      </w:r>
      <w:r w:rsidRPr="00D57473">
        <w:rPr>
          <w:rFonts w:ascii="Arial" w:hAnsi="Arial" w:cs="Arial"/>
          <w:bCs/>
          <w:i/>
          <w:sz w:val="22"/>
          <w:szCs w:val="22"/>
        </w:rPr>
        <w:t xml:space="preserve">με αριθμό συστήματος υποβολής προσφοράς τον  </w:t>
      </w:r>
      <w:r w:rsidRPr="00D57473">
        <w:rPr>
          <w:rFonts w:ascii="Arial" w:eastAsia="FreeSans" w:hAnsi="Arial" w:cs="Arial"/>
          <w:i/>
          <w:color w:val="000000"/>
          <w:sz w:val="22"/>
          <w:szCs w:val="22"/>
        </w:rPr>
        <w:t>451118,</w:t>
      </w:r>
      <w:r w:rsidRPr="00D57473">
        <w:rPr>
          <w:rStyle w:val="FontStyle17"/>
          <w:rFonts w:ascii="Arial" w:eastAsia="Meiryo UI" w:hAnsi="Arial" w:cs="Arial"/>
          <w:bCs/>
          <w:i/>
          <w:color w:val="000000"/>
        </w:rPr>
        <w:t xml:space="preserve"> </w:t>
      </w:r>
      <w:r w:rsidRPr="00D57473">
        <w:rPr>
          <w:rFonts w:ascii="Arial" w:eastAsia="FreeSans" w:hAnsi="Arial" w:cs="Arial"/>
          <w:i/>
          <w:sz w:val="22"/>
          <w:szCs w:val="22"/>
        </w:rPr>
        <w:t xml:space="preserve">που προσέφερε </w:t>
      </w:r>
      <w:r w:rsidRPr="00D57473">
        <w:rPr>
          <w:rStyle w:val="FontStyle17"/>
          <w:rFonts w:ascii="Arial" w:eastAsia="Arial Unicode MS" w:hAnsi="Arial" w:cs="Arial"/>
          <w:i/>
        </w:rPr>
        <w:t xml:space="preserve"> </w:t>
      </w:r>
      <w:r w:rsidRPr="00D57473">
        <w:rPr>
          <w:rFonts w:ascii="Arial" w:hAnsi="Arial" w:cs="Arial"/>
          <w:i/>
          <w:sz w:val="22"/>
          <w:szCs w:val="22"/>
        </w:rPr>
        <w:t>για την «</w:t>
      </w:r>
      <w:r w:rsidRPr="00D57473">
        <w:rPr>
          <w:rFonts w:ascii="Arial" w:hAnsi="Arial" w:cs="Arial"/>
          <w:i/>
          <w:color w:val="000000"/>
          <w:sz w:val="22"/>
          <w:szCs w:val="22"/>
        </w:rPr>
        <w:t>Προμήθεια Ειδών</w:t>
      </w:r>
      <w:r w:rsidRPr="00D57473">
        <w:rPr>
          <w:rStyle w:val="FontStyle17"/>
          <w:rFonts w:ascii="Arial" w:eastAsia="Meiryo UI" w:hAnsi="Arial" w:cs="Arial"/>
          <w:bCs/>
          <w:i/>
        </w:rPr>
        <w:t xml:space="preserve"> γραφικής ύλης &amp;λοιπών υλικών γραφείου όλων των υπηρεσιών</w:t>
      </w:r>
      <w:r w:rsidRPr="00D57473">
        <w:rPr>
          <w:rFonts w:ascii="Arial" w:hAnsi="Arial" w:cs="Arial"/>
          <w:i/>
          <w:color w:val="000000"/>
          <w:sz w:val="22"/>
          <w:szCs w:val="22"/>
        </w:rPr>
        <w:t xml:space="preserve"> του Δήμου </w:t>
      </w:r>
      <w:proofErr w:type="spellStart"/>
      <w:r w:rsidRPr="00D57473">
        <w:rPr>
          <w:rFonts w:ascii="Arial" w:hAnsi="Arial" w:cs="Arial"/>
          <w:i/>
          <w:color w:val="000000"/>
          <w:sz w:val="22"/>
          <w:szCs w:val="22"/>
        </w:rPr>
        <w:t>Λεβαδέων</w:t>
      </w:r>
      <w:proofErr w:type="spellEnd"/>
      <w:r w:rsidRPr="00D57473">
        <w:rPr>
          <w:rFonts w:ascii="Arial" w:hAnsi="Arial" w:cs="Arial"/>
          <w:i/>
          <w:color w:val="000000"/>
          <w:sz w:val="22"/>
          <w:szCs w:val="22"/>
        </w:rPr>
        <w:t xml:space="preserve"> για 20 μήνες</w:t>
      </w:r>
      <w:r w:rsidRPr="00D57473">
        <w:rPr>
          <w:rFonts w:ascii="Arial" w:hAnsi="Arial" w:cs="Arial"/>
          <w:i/>
          <w:sz w:val="22"/>
          <w:szCs w:val="22"/>
        </w:rPr>
        <w:t xml:space="preserve">» </w:t>
      </w:r>
      <w:r w:rsidRPr="00D57473">
        <w:rPr>
          <w:rStyle w:val="FontStyle17"/>
          <w:rFonts w:ascii="Arial" w:eastAsia="Arial Unicode MS" w:hAnsi="Arial" w:cs="Arial"/>
          <w:i/>
        </w:rPr>
        <w:t xml:space="preserve"> </w:t>
      </w:r>
      <w:r w:rsidRPr="00D57473">
        <w:rPr>
          <w:rFonts w:ascii="Arial" w:hAnsi="Arial" w:cs="Arial"/>
          <w:i/>
          <w:color w:val="000000"/>
          <w:sz w:val="22"/>
          <w:szCs w:val="22"/>
        </w:rPr>
        <w:t>,</w:t>
      </w:r>
      <w:r w:rsidRPr="00D57473">
        <w:rPr>
          <w:rFonts w:ascii="Arial" w:hAnsi="Arial" w:cs="Arial"/>
          <w:bCs/>
          <w:i/>
          <w:sz w:val="22"/>
          <w:szCs w:val="22"/>
        </w:rPr>
        <w:t xml:space="preserve"> ποσό προσφοράς μετά την έκπτωση,   40.389,13 € (χωρίς ΦΠΑ) και </w:t>
      </w:r>
      <w:r w:rsidRPr="00D57473">
        <w:rPr>
          <w:rStyle w:val="a5"/>
          <w:rFonts w:ascii="Arial" w:hAnsi="Arial" w:cs="Arial"/>
          <w:i/>
          <w:sz w:val="22"/>
          <w:szCs w:val="22"/>
        </w:rPr>
        <w:t xml:space="preserve">50.082,52 </w:t>
      </w:r>
      <w:r w:rsidRPr="00D57473">
        <w:rPr>
          <w:rFonts w:ascii="Arial" w:hAnsi="Arial" w:cs="Arial"/>
          <w:bCs/>
          <w:i/>
          <w:sz w:val="22"/>
          <w:szCs w:val="22"/>
        </w:rPr>
        <w:t xml:space="preserve"> € ( με ΦΠΑ),  </w:t>
      </w:r>
      <w:r w:rsidRPr="00D57473">
        <w:rPr>
          <w:rFonts w:ascii="Arial" w:hAnsi="Arial" w:cs="Arial"/>
          <w:i/>
          <w:sz w:val="22"/>
          <w:szCs w:val="22"/>
        </w:rPr>
        <w:t>δεδομένου ότι κατέθεσε τα απαιτούμενα δικαιολογητικά συμμετοχής , η προσφορά του ήταν σύμφωνη με την τεχνική έκθεση και τις προδιαγραφές του διαγωνισμού.</w:t>
      </w:r>
    </w:p>
    <w:p w:rsidR="00225B0D" w:rsidRPr="00D57486" w:rsidRDefault="00225B0D" w:rsidP="00225B0D">
      <w:pPr>
        <w:jc w:val="both"/>
        <w:rPr>
          <w:rFonts w:ascii="Arial" w:hAnsi="Arial" w:cs="Arial"/>
          <w:i/>
          <w:sz w:val="22"/>
          <w:szCs w:val="22"/>
        </w:rPr>
      </w:pPr>
    </w:p>
    <w:p w:rsidR="00225B0D" w:rsidRPr="00D57486" w:rsidRDefault="00225B0D" w:rsidP="00225B0D">
      <w:pPr>
        <w:jc w:val="both"/>
        <w:rPr>
          <w:rFonts w:ascii="Arial" w:hAnsi="Arial" w:cs="Arial"/>
          <w:i/>
          <w:sz w:val="22"/>
          <w:szCs w:val="22"/>
        </w:rPr>
      </w:pPr>
      <w:r w:rsidRPr="00D57486">
        <w:rPr>
          <w:rFonts w:ascii="Arial" w:hAnsi="Arial" w:cs="Arial"/>
          <w:i/>
          <w:sz w:val="22"/>
          <w:szCs w:val="22"/>
        </w:rPr>
        <w:t>Κατά της παρούσας απόφασης χωρεί προδικαστική προσφυγή σύμφωνα με το Βιβλίο IV (άρθρα 345 έως 374) του Ν. 4412/2016. Δεν επιτρέπεται η άσκηση άλλης διοικητικής προσφυγής κατά της ανωτέρω απόφασης.</w:t>
      </w:r>
    </w:p>
    <w:p w:rsidR="00225B0D" w:rsidRDefault="00225B0D" w:rsidP="00225B0D">
      <w:pPr>
        <w:jc w:val="both"/>
        <w:rPr>
          <w:rFonts w:ascii="Arial" w:hAnsi="Arial" w:cs="Arial"/>
          <w:i/>
          <w:sz w:val="22"/>
          <w:szCs w:val="22"/>
        </w:rPr>
      </w:pPr>
      <w:r w:rsidRPr="00D57486">
        <w:rPr>
          <w:rFonts w:ascii="Arial" w:hAnsi="Arial" w:cs="Arial"/>
          <w:i/>
          <w:sz w:val="22"/>
          <w:szCs w:val="22"/>
        </w:rPr>
        <w:t>Επισημαίνεται σύμφωνα με το άρθρο 105 παρ. 1 του Ν. 4412/2016 , το άρθρο 364 του Ν. 4412/2016 και το άρθρο 3.4 της διακήρυξης ότι η προθεσμία για την άσκηση της προδικαστικής προσφυγής και η άσκησή της κωλύουν τη σύναψη της σύμβασης επί ποινή ακυρότητας.</w:t>
      </w:r>
    </w:p>
    <w:p w:rsidR="009E776B" w:rsidRPr="00D57486" w:rsidRDefault="009E776B" w:rsidP="00225B0D">
      <w:pPr>
        <w:jc w:val="both"/>
        <w:rPr>
          <w:rFonts w:ascii="Arial" w:hAnsi="Arial" w:cs="Arial"/>
          <w:i/>
          <w:sz w:val="22"/>
          <w:szCs w:val="22"/>
        </w:rPr>
      </w:pPr>
    </w:p>
    <w:p w:rsidR="00E10218" w:rsidRPr="00C35157" w:rsidRDefault="00E10218"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C35157">
        <w:rPr>
          <w:rFonts w:ascii="Arial" w:hAnsi="Arial" w:cs="Arial"/>
          <w:sz w:val="22"/>
          <w:szCs w:val="22"/>
        </w:rPr>
        <w:t xml:space="preserve">   </w:t>
      </w:r>
    </w:p>
    <w:p w:rsidR="00100901" w:rsidRPr="00C35157" w:rsidRDefault="00100901" w:rsidP="00100901">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C73577" w:rsidRPr="00C35157" w:rsidRDefault="00C73577" w:rsidP="00100901">
      <w:pPr>
        <w:ind w:hanging="432"/>
        <w:rPr>
          <w:rFonts w:ascii="Arial" w:eastAsia="Arial" w:hAnsi="Arial" w:cs="Arial"/>
          <w:b/>
          <w:kern w:val="1"/>
          <w:sz w:val="22"/>
          <w:szCs w:val="22"/>
          <w:lang w:bidi="hi-IN"/>
        </w:rPr>
      </w:pPr>
    </w:p>
    <w:p w:rsidR="00D57486" w:rsidRPr="00727966" w:rsidRDefault="00D57486" w:rsidP="00D57486">
      <w:pPr>
        <w:pStyle w:val="ad"/>
        <w:spacing w:line="288" w:lineRule="auto"/>
        <w:rPr>
          <w:rFonts w:ascii="Arial" w:hAnsi="Arial" w:cs="Arial"/>
          <w:sz w:val="22"/>
          <w:szCs w:val="22"/>
        </w:rPr>
      </w:pPr>
      <w:r w:rsidRPr="00727966">
        <w:rPr>
          <w:rFonts w:ascii="Arial" w:hAnsi="Arial" w:cs="Arial"/>
          <w:sz w:val="22"/>
          <w:szCs w:val="22"/>
        </w:rPr>
        <w:t>-Τις διατάξεις του  άρθρου του άρθρου 75 του Ν. 3852/2010 όπως αυτό αντικαταστάθηκε από το άρθρο 77 του Ν. 4555/2018</w:t>
      </w:r>
    </w:p>
    <w:p w:rsidR="00D57486" w:rsidRPr="00727966" w:rsidRDefault="00D57486" w:rsidP="00D57486">
      <w:pPr>
        <w:pStyle w:val="ad"/>
        <w:spacing w:line="288" w:lineRule="auto"/>
        <w:rPr>
          <w:rFonts w:ascii="Arial" w:hAnsi="Arial" w:cs="Arial"/>
          <w:sz w:val="22"/>
          <w:szCs w:val="22"/>
        </w:rPr>
      </w:pPr>
      <w:r w:rsidRPr="00727966">
        <w:rPr>
          <w:rFonts w:ascii="Arial" w:hAnsi="Arial" w:cs="Arial"/>
          <w:sz w:val="22"/>
          <w:szCs w:val="22"/>
        </w:rPr>
        <w:t xml:space="preserve"> -Τις διατάξεις του  άρθρου 74</w:t>
      </w:r>
      <w:r w:rsidRPr="00727966">
        <w:rPr>
          <w:rFonts w:ascii="Arial" w:hAnsi="Arial" w:cs="Arial"/>
          <w:sz w:val="22"/>
          <w:szCs w:val="22"/>
          <w:vertAlign w:val="superscript"/>
        </w:rPr>
        <w:t>Α</w:t>
      </w:r>
      <w:r w:rsidRPr="00727966">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D57486" w:rsidRDefault="00D57486" w:rsidP="00D57486">
      <w:pPr>
        <w:widowControl w:val="0"/>
        <w:spacing w:line="276" w:lineRule="auto"/>
        <w:jc w:val="both"/>
        <w:rPr>
          <w:rFonts w:ascii="Arial" w:hAnsi="Arial" w:cs="Arial"/>
          <w:sz w:val="22"/>
          <w:szCs w:val="22"/>
          <w:highlight w:val="white"/>
        </w:rPr>
      </w:pPr>
      <w:r w:rsidRPr="00727966">
        <w:rPr>
          <w:rFonts w:ascii="Arial" w:hAnsi="Arial" w:cs="Arial"/>
          <w:sz w:val="22"/>
          <w:szCs w:val="22"/>
          <w:highlight w:val="white"/>
        </w:rPr>
        <w:t xml:space="preserve">- Την </w:t>
      </w:r>
      <w:proofErr w:type="spellStart"/>
      <w:r w:rsidRPr="00727966">
        <w:rPr>
          <w:rFonts w:ascii="Arial" w:hAnsi="Arial" w:cs="Arial"/>
          <w:sz w:val="22"/>
          <w:szCs w:val="22"/>
          <w:highlight w:val="white"/>
        </w:rPr>
        <w:t>αριθμ</w:t>
      </w:r>
      <w:proofErr w:type="spellEnd"/>
      <w:r w:rsidRPr="00727966">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727966">
        <w:rPr>
          <w:rFonts w:ascii="Arial" w:hAnsi="Arial" w:cs="Arial"/>
          <w:sz w:val="22"/>
          <w:szCs w:val="22"/>
          <w:highlight w:val="white"/>
        </w:rPr>
        <w:t>Λεβαδέων</w:t>
      </w:r>
      <w:proofErr w:type="spellEnd"/>
      <w:r w:rsidRPr="00727966">
        <w:rPr>
          <w:rFonts w:ascii="Arial" w:hAnsi="Arial" w:cs="Arial"/>
          <w:sz w:val="22"/>
          <w:szCs w:val="22"/>
          <w:highlight w:val="white"/>
        </w:rPr>
        <w:t xml:space="preserve"> και εγκρίθηκε με την </w:t>
      </w:r>
      <w:proofErr w:type="spellStart"/>
      <w:r w:rsidRPr="00727966">
        <w:rPr>
          <w:rFonts w:ascii="Arial" w:hAnsi="Arial" w:cs="Arial"/>
          <w:sz w:val="22"/>
          <w:szCs w:val="22"/>
          <w:highlight w:val="white"/>
        </w:rPr>
        <w:t>αριθμ.πρωτ</w:t>
      </w:r>
      <w:proofErr w:type="spellEnd"/>
      <w:r w:rsidRPr="00727966">
        <w:rPr>
          <w:rFonts w:ascii="Arial" w:hAnsi="Arial" w:cs="Arial"/>
          <w:sz w:val="22"/>
          <w:szCs w:val="22"/>
          <w:highlight w:val="white"/>
        </w:rPr>
        <w:t xml:space="preserve">. </w:t>
      </w:r>
      <w:r w:rsidRPr="00727966">
        <w:rPr>
          <w:rFonts w:ascii="Arial" w:hAnsi="Arial" w:cs="Arial"/>
          <w:sz w:val="22"/>
          <w:szCs w:val="22"/>
          <w:highlight w:val="white"/>
        </w:rPr>
        <w:lastRenderedPageBreak/>
        <w:t>6385/06-02-2025 (ΑΔΑ:ΡΦΙΤΟΡ10-2ΕΝ) Απόφαση του Γραμματέα της   Αποκεντρωμένης Διοίκησης Θεσσαλίας-Στερεάς Ελλάδας.</w:t>
      </w:r>
    </w:p>
    <w:p w:rsidR="00C15063" w:rsidRPr="00C15063" w:rsidRDefault="00D57486" w:rsidP="00C15063">
      <w:pPr>
        <w:jc w:val="both"/>
        <w:rPr>
          <w:rFonts w:ascii="Arial" w:hAnsi="Arial" w:cs="Arial"/>
          <w:sz w:val="22"/>
          <w:szCs w:val="22"/>
        </w:rPr>
      </w:pPr>
      <w:r w:rsidRPr="00C15063">
        <w:rPr>
          <w:rFonts w:ascii="Arial" w:hAnsi="Arial" w:cs="Arial"/>
          <w:sz w:val="22"/>
          <w:szCs w:val="22"/>
          <w:highlight w:val="white"/>
        </w:rPr>
        <w:t>-</w:t>
      </w:r>
      <w:r w:rsidRPr="00C15063">
        <w:rPr>
          <w:rFonts w:ascii="Arial" w:hAnsi="Arial" w:cs="Arial"/>
          <w:sz w:val="22"/>
          <w:szCs w:val="22"/>
        </w:rPr>
        <w:t xml:space="preserve"> </w:t>
      </w:r>
      <w:r w:rsidR="00C15063" w:rsidRPr="00C15063">
        <w:rPr>
          <w:rFonts w:ascii="Arial" w:hAnsi="Arial" w:cs="Arial"/>
          <w:color w:val="000000"/>
          <w:sz w:val="22"/>
          <w:szCs w:val="22"/>
        </w:rPr>
        <w:t xml:space="preserve">Την </w:t>
      </w:r>
      <w:proofErr w:type="spellStart"/>
      <w:r w:rsidR="00C15063" w:rsidRPr="00C15063">
        <w:rPr>
          <w:rFonts w:ascii="Arial" w:hAnsi="Arial" w:cs="Arial"/>
          <w:color w:val="000000"/>
          <w:sz w:val="22"/>
          <w:szCs w:val="22"/>
        </w:rPr>
        <w:t>υπ΄</w:t>
      </w:r>
      <w:proofErr w:type="spellEnd"/>
      <w:r w:rsidR="00C15063" w:rsidRPr="00C15063">
        <w:rPr>
          <w:rFonts w:ascii="Arial" w:hAnsi="Arial" w:cs="Arial"/>
          <w:color w:val="000000"/>
          <w:sz w:val="22"/>
          <w:szCs w:val="22"/>
        </w:rPr>
        <w:t xml:space="preserve"> </w:t>
      </w:r>
      <w:proofErr w:type="spellStart"/>
      <w:r w:rsidR="00C15063" w:rsidRPr="00C15063">
        <w:rPr>
          <w:rFonts w:ascii="Arial" w:hAnsi="Arial" w:cs="Arial"/>
          <w:color w:val="000000"/>
          <w:sz w:val="22"/>
          <w:szCs w:val="22"/>
        </w:rPr>
        <w:t>αριθμ</w:t>
      </w:r>
      <w:proofErr w:type="spellEnd"/>
      <w:r w:rsidR="00C15063" w:rsidRPr="00C15063">
        <w:rPr>
          <w:rFonts w:ascii="Arial" w:hAnsi="Arial" w:cs="Arial"/>
          <w:color w:val="000000"/>
          <w:sz w:val="22"/>
          <w:szCs w:val="22"/>
        </w:rPr>
        <w:t>. 208/2025 απόφαση της Δημοτικής Επιτροπής , με την οποία εγκρίθηκε το 1</w:t>
      </w:r>
      <w:r w:rsidR="00C15063" w:rsidRPr="00C15063">
        <w:rPr>
          <w:rFonts w:ascii="Arial" w:hAnsi="Arial" w:cs="Arial"/>
          <w:color w:val="000000"/>
          <w:sz w:val="22"/>
          <w:szCs w:val="22"/>
          <w:vertAlign w:val="superscript"/>
        </w:rPr>
        <w:t>ο</w:t>
      </w:r>
      <w:r w:rsidR="00C15063" w:rsidRPr="00C15063">
        <w:rPr>
          <w:rFonts w:ascii="Arial" w:hAnsi="Arial" w:cs="Arial"/>
          <w:color w:val="000000"/>
          <w:sz w:val="22"/>
          <w:szCs w:val="22"/>
        </w:rPr>
        <w:t xml:space="preserve"> πρακτικού αξιολόγησης δικαιολογητικών συμμετοχής - τεχνικών προσφορών, το 2</w:t>
      </w:r>
      <w:r w:rsidR="00C15063" w:rsidRPr="00C15063">
        <w:rPr>
          <w:rFonts w:ascii="Arial" w:hAnsi="Arial" w:cs="Arial"/>
          <w:color w:val="000000"/>
          <w:sz w:val="22"/>
          <w:szCs w:val="22"/>
          <w:vertAlign w:val="superscript"/>
        </w:rPr>
        <w:t>ου</w:t>
      </w:r>
      <w:r w:rsidR="00C15063" w:rsidRPr="00C15063">
        <w:rPr>
          <w:rFonts w:ascii="Arial" w:hAnsi="Arial" w:cs="Arial"/>
          <w:color w:val="000000"/>
          <w:sz w:val="22"/>
          <w:szCs w:val="22"/>
        </w:rPr>
        <w:t xml:space="preserve"> πρακτικ</w:t>
      </w:r>
      <w:r w:rsidR="00C15063">
        <w:rPr>
          <w:rFonts w:ascii="Arial" w:hAnsi="Arial" w:cs="Arial"/>
          <w:color w:val="000000"/>
          <w:sz w:val="22"/>
          <w:szCs w:val="22"/>
        </w:rPr>
        <w:t>ό</w:t>
      </w:r>
      <w:r w:rsidR="00C15063" w:rsidRPr="00C15063">
        <w:rPr>
          <w:rFonts w:ascii="Arial" w:hAnsi="Arial" w:cs="Arial"/>
          <w:color w:val="000000"/>
          <w:sz w:val="22"/>
          <w:szCs w:val="22"/>
        </w:rPr>
        <w:t xml:space="preserve"> αξιολόγησης οικονομικών προσφορών και ανάδειξης προσωρινού αναδόχου του ανοικτού ηλεκτρονικού διαγωνισμού «κάτω των ορίων» με τίτλο : </w:t>
      </w:r>
      <w:r w:rsidR="00C15063" w:rsidRPr="00C15063">
        <w:rPr>
          <w:rFonts w:ascii="Arial" w:hAnsi="Arial" w:cs="Arial"/>
          <w:spacing w:val="1"/>
          <w:sz w:val="22"/>
          <w:szCs w:val="22"/>
        </w:rPr>
        <w:t>«</w:t>
      </w:r>
      <w:r w:rsidR="00C15063" w:rsidRPr="00C15063">
        <w:rPr>
          <w:rFonts w:ascii="Arial" w:hAnsi="Arial" w:cs="Arial"/>
          <w:color w:val="000000"/>
          <w:sz w:val="22"/>
          <w:szCs w:val="22"/>
        </w:rPr>
        <w:t>Προμήθεια Ειδών</w:t>
      </w:r>
      <w:r w:rsidR="00C15063" w:rsidRPr="00C15063">
        <w:rPr>
          <w:rStyle w:val="FontStyle17"/>
          <w:rFonts w:ascii="Arial" w:eastAsia="Meiryo UI" w:hAnsi="Arial" w:cs="Arial"/>
          <w:bCs/>
        </w:rPr>
        <w:t xml:space="preserve"> γραφικής ύλης &amp;λοιπών υλικών γραφείου όλων των υπηρεσιών</w:t>
      </w:r>
      <w:r w:rsidR="00C15063" w:rsidRPr="00C15063">
        <w:rPr>
          <w:rFonts w:ascii="Arial" w:hAnsi="Arial" w:cs="Arial"/>
          <w:color w:val="000000"/>
          <w:sz w:val="22"/>
          <w:szCs w:val="22"/>
        </w:rPr>
        <w:t xml:space="preserve"> του Δήμου </w:t>
      </w:r>
      <w:proofErr w:type="spellStart"/>
      <w:r w:rsidR="00C15063" w:rsidRPr="00C15063">
        <w:rPr>
          <w:rFonts w:ascii="Arial" w:hAnsi="Arial" w:cs="Arial"/>
          <w:color w:val="000000"/>
          <w:sz w:val="22"/>
          <w:szCs w:val="22"/>
        </w:rPr>
        <w:t>Λεβαδέων</w:t>
      </w:r>
      <w:proofErr w:type="spellEnd"/>
      <w:r w:rsidR="00C15063" w:rsidRPr="00C15063">
        <w:rPr>
          <w:rFonts w:ascii="Arial" w:hAnsi="Arial" w:cs="Arial"/>
          <w:color w:val="000000"/>
          <w:sz w:val="22"/>
          <w:szCs w:val="22"/>
        </w:rPr>
        <w:t xml:space="preserve"> για 20 μήνες»</w:t>
      </w:r>
    </w:p>
    <w:p w:rsidR="00D57486" w:rsidRPr="00545517" w:rsidRDefault="00D57486" w:rsidP="00D57486">
      <w:pPr>
        <w:jc w:val="both"/>
        <w:rPr>
          <w:rFonts w:ascii="Arial" w:hAnsi="Arial" w:cs="Arial"/>
          <w:sz w:val="22"/>
          <w:szCs w:val="22"/>
        </w:rPr>
      </w:pPr>
      <w:r w:rsidRPr="00545517">
        <w:rPr>
          <w:rFonts w:ascii="Arial" w:hAnsi="Arial" w:cs="Arial"/>
          <w:color w:val="000000"/>
          <w:sz w:val="22"/>
          <w:szCs w:val="22"/>
        </w:rPr>
        <w:t xml:space="preserve">-Το </w:t>
      </w:r>
      <w:r w:rsidRPr="00545517">
        <w:rPr>
          <w:rFonts w:ascii="Arial" w:hAnsi="Arial" w:cs="Arial"/>
          <w:sz w:val="22"/>
          <w:szCs w:val="22"/>
        </w:rPr>
        <w:t xml:space="preserve">με αριθ. </w:t>
      </w:r>
      <w:proofErr w:type="spellStart"/>
      <w:r w:rsidRPr="00545517">
        <w:rPr>
          <w:rFonts w:ascii="Arial" w:hAnsi="Arial" w:cs="Arial"/>
          <w:sz w:val="22"/>
          <w:szCs w:val="22"/>
        </w:rPr>
        <w:t>πρωτ</w:t>
      </w:r>
      <w:proofErr w:type="spellEnd"/>
      <w:r w:rsidRPr="00545517">
        <w:rPr>
          <w:rFonts w:ascii="Arial" w:hAnsi="Arial" w:cs="Arial"/>
          <w:sz w:val="22"/>
          <w:szCs w:val="22"/>
        </w:rPr>
        <w:t>.</w:t>
      </w:r>
      <w:r w:rsidR="00C15063" w:rsidRPr="00C15063">
        <w:rPr>
          <w:rFonts w:ascii="Arial" w:hAnsi="Arial" w:cs="Arial"/>
          <w:bCs/>
          <w:sz w:val="22"/>
          <w:szCs w:val="22"/>
        </w:rPr>
        <w:t xml:space="preserve"> </w:t>
      </w:r>
      <w:r w:rsidR="00C15063" w:rsidRPr="00D57486">
        <w:rPr>
          <w:rFonts w:ascii="Arial" w:hAnsi="Arial" w:cs="Arial"/>
          <w:bCs/>
          <w:sz w:val="22"/>
          <w:szCs w:val="22"/>
        </w:rPr>
        <w:t>11788</w:t>
      </w:r>
      <w:r w:rsidR="00C15063" w:rsidRPr="00D57486">
        <w:rPr>
          <w:rFonts w:ascii="Arial" w:hAnsi="Arial" w:cs="Arial"/>
          <w:color w:val="000000"/>
          <w:sz w:val="22"/>
          <w:szCs w:val="22"/>
        </w:rPr>
        <w:t>/12-06-2025</w:t>
      </w:r>
      <w:r w:rsidR="00C15063" w:rsidRPr="00D57486">
        <w:rPr>
          <w:rFonts w:ascii="Arial" w:hAnsi="Arial" w:cs="Arial"/>
          <w:b/>
          <w:i/>
          <w:color w:val="000000"/>
          <w:sz w:val="22"/>
          <w:szCs w:val="22"/>
        </w:rPr>
        <w:t xml:space="preserve"> </w:t>
      </w:r>
      <w:r w:rsidR="00C15063" w:rsidRPr="007A4D43">
        <w:rPr>
          <w:rFonts w:ascii="Arial" w:hAnsi="Arial" w:cs="Arial"/>
          <w:sz w:val="22"/>
          <w:szCs w:val="22"/>
        </w:rPr>
        <w:t>3</w:t>
      </w:r>
      <w:r w:rsidR="00C15063" w:rsidRPr="007A4D43">
        <w:rPr>
          <w:rFonts w:ascii="Arial" w:hAnsi="Arial" w:cs="Arial"/>
          <w:sz w:val="22"/>
          <w:szCs w:val="22"/>
          <w:vertAlign w:val="superscript"/>
        </w:rPr>
        <w:t>ο</w:t>
      </w:r>
      <w:r w:rsidR="00C15063" w:rsidRPr="007A4D43">
        <w:rPr>
          <w:rFonts w:ascii="Arial" w:hAnsi="Arial" w:cs="Arial"/>
          <w:sz w:val="22"/>
          <w:szCs w:val="22"/>
        </w:rPr>
        <w:t xml:space="preserve"> πρακτικ</w:t>
      </w:r>
      <w:r w:rsidR="00C15063">
        <w:rPr>
          <w:rFonts w:ascii="Arial" w:hAnsi="Arial" w:cs="Arial"/>
          <w:sz w:val="22"/>
          <w:szCs w:val="22"/>
        </w:rPr>
        <w:t>ό</w:t>
      </w:r>
      <w:r w:rsidR="00C15063" w:rsidRPr="007A4D43">
        <w:rPr>
          <w:rFonts w:ascii="Arial" w:hAnsi="Arial" w:cs="Arial"/>
          <w:sz w:val="22"/>
          <w:szCs w:val="22"/>
        </w:rPr>
        <w:t xml:space="preserve"> της επιτροπής διενέργειας και αξιολόγησης διαγωνισμού αναφορικά με την αξιολόγηση , έλεγχο των δικαιολογητικών κατακύρωσης</w:t>
      </w:r>
    </w:p>
    <w:p w:rsidR="00D57486" w:rsidRPr="00727966" w:rsidRDefault="00D57486" w:rsidP="00D57486">
      <w:pPr>
        <w:widowControl w:val="0"/>
        <w:tabs>
          <w:tab w:val="left" w:pos="9750"/>
        </w:tabs>
        <w:spacing w:line="276" w:lineRule="auto"/>
        <w:jc w:val="both"/>
        <w:rPr>
          <w:rFonts w:ascii="Arial" w:hAnsi="Arial" w:cs="Arial"/>
          <w:sz w:val="22"/>
          <w:szCs w:val="22"/>
        </w:rPr>
      </w:pPr>
      <w:r>
        <w:rPr>
          <w:rFonts w:ascii="Arial" w:hAnsi="Arial" w:cs="Arial"/>
          <w:sz w:val="22"/>
          <w:szCs w:val="22"/>
        </w:rPr>
        <w:t>-</w:t>
      </w:r>
      <w:r w:rsidRPr="00727966">
        <w:rPr>
          <w:rFonts w:ascii="Arial" w:hAnsi="Arial" w:cs="Arial"/>
          <w:sz w:val="22"/>
          <w:szCs w:val="22"/>
        </w:rPr>
        <w:t xml:space="preserve">Το με αριθ. </w:t>
      </w:r>
      <w:proofErr w:type="spellStart"/>
      <w:r w:rsidRPr="00727966">
        <w:rPr>
          <w:rFonts w:ascii="Arial" w:hAnsi="Arial" w:cs="Arial"/>
          <w:sz w:val="22"/>
          <w:szCs w:val="22"/>
        </w:rPr>
        <w:t>πρωτ</w:t>
      </w:r>
      <w:proofErr w:type="spellEnd"/>
      <w:r w:rsidRPr="00727966">
        <w:rPr>
          <w:rFonts w:ascii="Arial" w:hAnsi="Arial" w:cs="Arial"/>
          <w:sz w:val="22"/>
          <w:szCs w:val="22"/>
        </w:rPr>
        <w:t xml:space="preserve">. </w:t>
      </w:r>
      <w:r>
        <w:rPr>
          <w:rFonts w:ascii="Arial" w:hAnsi="Arial" w:cs="Arial"/>
          <w:sz w:val="22"/>
          <w:szCs w:val="22"/>
        </w:rPr>
        <w:t>1</w:t>
      </w:r>
      <w:r w:rsidR="00D57473">
        <w:rPr>
          <w:rFonts w:ascii="Arial" w:hAnsi="Arial" w:cs="Arial"/>
          <w:sz w:val="22"/>
          <w:szCs w:val="22"/>
        </w:rPr>
        <w:t>1</w:t>
      </w:r>
      <w:r w:rsidR="009C6C56">
        <w:rPr>
          <w:rFonts w:ascii="Arial" w:hAnsi="Arial" w:cs="Arial"/>
          <w:sz w:val="22"/>
          <w:szCs w:val="22"/>
        </w:rPr>
        <w:t>9</w:t>
      </w:r>
      <w:r w:rsidR="00D57473">
        <w:rPr>
          <w:rFonts w:ascii="Arial" w:hAnsi="Arial" w:cs="Arial"/>
          <w:sz w:val="22"/>
          <w:szCs w:val="22"/>
        </w:rPr>
        <w:t>36</w:t>
      </w:r>
      <w:r w:rsidRPr="00727966">
        <w:rPr>
          <w:rFonts w:ascii="Arial" w:eastAsia="Arial" w:hAnsi="Arial" w:cs="Arial"/>
          <w:sz w:val="22"/>
          <w:szCs w:val="22"/>
        </w:rPr>
        <w:t>/</w:t>
      </w:r>
      <w:r w:rsidR="009C6C56">
        <w:rPr>
          <w:rFonts w:ascii="Arial" w:eastAsia="Arial" w:hAnsi="Arial" w:cs="Arial"/>
          <w:sz w:val="22"/>
          <w:szCs w:val="22"/>
        </w:rPr>
        <w:t>1</w:t>
      </w:r>
      <w:r>
        <w:rPr>
          <w:rFonts w:ascii="Arial" w:eastAsia="Arial" w:hAnsi="Arial" w:cs="Arial"/>
          <w:sz w:val="22"/>
          <w:szCs w:val="22"/>
        </w:rPr>
        <w:t>3</w:t>
      </w:r>
      <w:r w:rsidRPr="00727966">
        <w:rPr>
          <w:rFonts w:ascii="Arial" w:eastAsia="Arial" w:hAnsi="Arial" w:cs="Arial"/>
          <w:sz w:val="22"/>
          <w:szCs w:val="22"/>
        </w:rPr>
        <w:t>-0</w:t>
      </w:r>
      <w:r>
        <w:rPr>
          <w:rFonts w:ascii="Arial" w:eastAsia="Arial" w:hAnsi="Arial" w:cs="Arial"/>
          <w:sz w:val="22"/>
          <w:szCs w:val="22"/>
        </w:rPr>
        <w:t>6</w:t>
      </w:r>
      <w:r w:rsidRPr="00727966">
        <w:rPr>
          <w:rFonts w:ascii="Arial" w:eastAsia="Arial" w:hAnsi="Arial" w:cs="Arial"/>
          <w:sz w:val="22"/>
          <w:szCs w:val="22"/>
        </w:rPr>
        <w:t xml:space="preserve">-2025 </w:t>
      </w:r>
      <w:r w:rsidRPr="00727966">
        <w:rPr>
          <w:rFonts w:ascii="Arial" w:hAnsi="Arial" w:cs="Arial"/>
          <w:sz w:val="22"/>
          <w:szCs w:val="22"/>
        </w:rPr>
        <w:t xml:space="preserve">έγγραφο </w:t>
      </w:r>
      <w:r w:rsidRPr="00727966">
        <w:rPr>
          <w:rFonts w:ascii="Arial" w:eastAsia="Arial" w:hAnsi="Arial" w:cs="Arial"/>
          <w:sz w:val="22"/>
          <w:szCs w:val="22"/>
        </w:rPr>
        <w:t xml:space="preserve">του Τμ. Προϋπολογισμού , Λογιστηρίου &amp; Προμηθειών  του </w:t>
      </w:r>
      <w:r w:rsidRPr="00727966">
        <w:rPr>
          <w:rFonts w:ascii="Arial" w:hAnsi="Arial" w:cs="Arial"/>
          <w:sz w:val="22"/>
          <w:szCs w:val="22"/>
        </w:rPr>
        <w:t xml:space="preserve">Δήμου  </w:t>
      </w:r>
      <w:proofErr w:type="spellStart"/>
      <w:r w:rsidRPr="00727966">
        <w:rPr>
          <w:rFonts w:ascii="Arial" w:hAnsi="Arial" w:cs="Arial"/>
          <w:sz w:val="22"/>
          <w:szCs w:val="22"/>
        </w:rPr>
        <w:t>Λεβαδέων</w:t>
      </w:r>
      <w:proofErr w:type="spellEnd"/>
    </w:p>
    <w:p w:rsidR="00D57486" w:rsidRPr="00727966" w:rsidRDefault="00D57486" w:rsidP="00D57486">
      <w:pPr>
        <w:widowControl w:val="0"/>
        <w:spacing w:line="276" w:lineRule="auto"/>
        <w:jc w:val="both"/>
        <w:rPr>
          <w:rFonts w:ascii="Arial" w:hAnsi="Arial" w:cs="Arial"/>
          <w:sz w:val="22"/>
          <w:szCs w:val="22"/>
        </w:rPr>
      </w:pPr>
      <w:r w:rsidRPr="00727966">
        <w:rPr>
          <w:rFonts w:ascii="Arial" w:hAnsi="Arial" w:cs="Arial"/>
          <w:sz w:val="22"/>
          <w:szCs w:val="22"/>
        </w:rPr>
        <w:t>-Την μεταξύ των μελών συζήτηση σύμφωνα με τα πρακτικά</w:t>
      </w:r>
    </w:p>
    <w:p w:rsidR="00D57486" w:rsidRPr="00727966" w:rsidRDefault="00D57486" w:rsidP="00D57486">
      <w:pPr>
        <w:pStyle w:val="af9"/>
        <w:widowControl w:val="0"/>
        <w:suppressAutoHyphens w:val="0"/>
        <w:spacing w:line="276" w:lineRule="auto"/>
        <w:ind w:left="0"/>
        <w:jc w:val="both"/>
        <w:rPr>
          <w:rFonts w:ascii="Arial" w:hAnsi="Arial" w:cs="Arial"/>
          <w:sz w:val="22"/>
          <w:szCs w:val="22"/>
        </w:rPr>
      </w:pPr>
      <w:r w:rsidRPr="00727966">
        <w:rPr>
          <w:rFonts w:ascii="Arial" w:hAnsi="Arial" w:cs="Arial"/>
          <w:sz w:val="22"/>
          <w:szCs w:val="22"/>
        </w:rPr>
        <w:t>- Την ψήφο των μελών της όπως αυτή  διατυπώθηκε και δηλώθηκε δια ζώσης στην συνεδρίαση.</w:t>
      </w:r>
    </w:p>
    <w:p w:rsidR="00D57486" w:rsidRPr="00727966" w:rsidRDefault="00D57486" w:rsidP="00D57486">
      <w:pPr>
        <w:pStyle w:val="af9"/>
        <w:widowControl w:val="0"/>
        <w:suppressAutoHyphens w:val="0"/>
        <w:spacing w:line="276" w:lineRule="auto"/>
        <w:ind w:left="0"/>
        <w:jc w:val="both"/>
        <w:rPr>
          <w:rFonts w:ascii="Arial" w:hAnsi="Arial" w:cs="Arial"/>
          <w:sz w:val="22"/>
          <w:szCs w:val="22"/>
        </w:rPr>
      </w:pPr>
    </w:p>
    <w:p w:rsidR="00D57486" w:rsidRPr="00727966" w:rsidRDefault="00D57486" w:rsidP="00D57486">
      <w:pPr>
        <w:widowControl w:val="0"/>
        <w:suppressAutoHyphens w:val="0"/>
        <w:spacing w:line="360" w:lineRule="auto"/>
        <w:jc w:val="both"/>
        <w:rPr>
          <w:rFonts w:ascii="Arial" w:hAnsi="Arial" w:cs="Arial"/>
          <w:b/>
          <w:sz w:val="22"/>
          <w:szCs w:val="22"/>
        </w:rPr>
      </w:pPr>
      <w:r w:rsidRPr="00727966">
        <w:rPr>
          <w:rFonts w:ascii="Arial" w:hAnsi="Arial" w:cs="Arial"/>
          <w:b/>
          <w:sz w:val="22"/>
          <w:szCs w:val="22"/>
        </w:rPr>
        <w:t xml:space="preserve">                                                      ΑΠΟΦΑΣΙΖΕΙ  ΟΜΟΦΩΝΑ</w:t>
      </w:r>
    </w:p>
    <w:p w:rsidR="00D57486" w:rsidRPr="007A4D43" w:rsidRDefault="00D57486" w:rsidP="00D57486">
      <w:pPr>
        <w:jc w:val="both"/>
        <w:rPr>
          <w:rFonts w:ascii="Arial" w:hAnsi="Arial" w:cs="Arial"/>
          <w:sz w:val="22"/>
          <w:szCs w:val="22"/>
        </w:rPr>
      </w:pPr>
      <w:r w:rsidRPr="00545517">
        <w:rPr>
          <w:rFonts w:ascii="Arial" w:hAnsi="Arial" w:cs="Arial"/>
          <w:b/>
          <w:sz w:val="22"/>
          <w:szCs w:val="22"/>
        </w:rPr>
        <w:t>Α)Εγκρίνει</w:t>
      </w:r>
      <w:r>
        <w:rPr>
          <w:rFonts w:ascii="Arial" w:hAnsi="Arial" w:cs="Arial"/>
          <w:sz w:val="22"/>
          <w:szCs w:val="22"/>
        </w:rPr>
        <w:t xml:space="preserve"> το με αριθ. </w:t>
      </w:r>
      <w:proofErr w:type="spellStart"/>
      <w:r>
        <w:rPr>
          <w:rFonts w:ascii="Arial" w:hAnsi="Arial" w:cs="Arial"/>
          <w:sz w:val="22"/>
          <w:szCs w:val="22"/>
        </w:rPr>
        <w:t>πρωτ</w:t>
      </w:r>
      <w:proofErr w:type="spellEnd"/>
      <w:r>
        <w:rPr>
          <w:rFonts w:ascii="Arial" w:hAnsi="Arial" w:cs="Arial"/>
          <w:sz w:val="22"/>
          <w:szCs w:val="22"/>
        </w:rPr>
        <w:t>.</w:t>
      </w:r>
      <w:r w:rsidRPr="007A4D43">
        <w:rPr>
          <w:rFonts w:ascii="Arial" w:hAnsi="Arial" w:cs="Arial"/>
          <w:sz w:val="22"/>
          <w:szCs w:val="22"/>
        </w:rPr>
        <w:t xml:space="preserve"> </w:t>
      </w:r>
      <w:r w:rsidRPr="00D57486">
        <w:rPr>
          <w:rFonts w:ascii="Arial" w:hAnsi="Arial" w:cs="Arial"/>
          <w:bCs/>
          <w:sz w:val="22"/>
          <w:szCs w:val="22"/>
        </w:rPr>
        <w:t>11788</w:t>
      </w:r>
      <w:r w:rsidRPr="00D57486">
        <w:rPr>
          <w:rFonts w:ascii="Arial" w:hAnsi="Arial" w:cs="Arial"/>
          <w:color w:val="000000"/>
          <w:sz w:val="22"/>
          <w:szCs w:val="22"/>
        </w:rPr>
        <w:t>/12-06-2025</w:t>
      </w:r>
      <w:r w:rsidRPr="00D57486">
        <w:rPr>
          <w:rFonts w:ascii="Arial" w:hAnsi="Arial" w:cs="Arial"/>
          <w:b/>
          <w:i/>
          <w:color w:val="000000"/>
          <w:sz w:val="22"/>
          <w:szCs w:val="22"/>
        </w:rPr>
        <w:t xml:space="preserve"> </w:t>
      </w:r>
      <w:r w:rsidRPr="007A4D43">
        <w:rPr>
          <w:rFonts w:ascii="Arial" w:hAnsi="Arial" w:cs="Arial"/>
          <w:sz w:val="22"/>
          <w:szCs w:val="22"/>
        </w:rPr>
        <w:t>3</w:t>
      </w:r>
      <w:r w:rsidRPr="007A4D43">
        <w:rPr>
          <w:rFonts w:ascii="Arial" w:hAnsi="Arial" w:cs="Arial"/>
          <w:sz w:val="22"/>
          <w:szCs w:val="22"/>
          <w:vertAlign w:val="superscript"/>
        </w:rPr>
        <w:t>ο</w:t>
      </w:r>
      <w:r w:rsidRPr="007A4D43">
        <w:rPr>
          <w:rFonts w:ascii="Arial" w:hAnsi="Arial" w:cs="Arial"/>
          <w:sz w:val="22"/>
          <w:szCs w:val="22"/>
        </w:rPr>
        <w:t xml:space="preserve"> πρακτικ</w:t>
      </w:r>
      <w:r>
        <w:rPr>
          <w:rFonts w:ascii="Arial" w:hAnsi="Arial" w:cs="Arial"/>
          <w:sz w:val="22"/>
          <w:szCs w:val="22"/>
        </w:rPr>
        <w:t>ό</w:t>
      </w:r>
      <w:r w:rsidRPr="007A4D43">
        <w:rPr>
          <w:rFonts w:ascii="Arial" w:hAnsi="Arial" w:cs="Arial"/>
          <w:sz w:val="22"/>
          <w:szCs w:val="22"/>
        </w:rPr>
        <w:t xml:space="preserve"> της επιτροπής διενέργειας και αξιολόγησης διαγωνισμού αναφορικά με την αξιολόγηση , έλεγχο των δικαιολογητικών κατακύρωσης , και</w:t>
      </w:r>
    </w:p>
    <w:p w:rsidR="00D57486" w:rsidRPr="007A4D43" w:rsidRDefault="00D57486" w:rsidP="00D57486">
      <w:pPr>
        <w:suppressAutoHyphens w:val="0"/>
        <w:autoSpaceDE w:val="0"/>
        <w:autoSpaceDN w:val="0"/>
        <w:adjustRightInd w:val="0"/>
        <w:jc w:val="both"/>
        <w:rPr>
          <w:rFonts w:ascii="Arial" w:hAnsi="Arial" w:cs="Arial"/>
          <w:sz w:val="22"/>
          <w:szCs w:val="22"/>
        </w:rPr>
      </w:pPr>
    </w:p>
    <w:p w:rsidR="00D57486" w:rsidRPr="00D57486" w:rsidRDefault="00D57486" w:rsidP="00D57486">
      <w:pPr>
        <w:suppressAutoHyphens w:val="0"/>
        <w:autoSpaceDE w:val="0"/>
        <w:autoSpaceDN w:val="0"/>
        <w:adjustRightInd w:val="0"/>
        <w:jc w:val="both"/>
        <w:rPr>
          <w:rFonts w:ascii="Arial" w:hAnsi="Arial" w:cs="Arial"/>
          <w:sz w:val="22"/>
          <w:szCs w:val="22"/>
        </w:rPr>
      </w:pPr>
      <w:r w:rsidRPr="00545517">
        <w:rPr>
          <w:rFonts w:ascii="Arial" w:hAnsi="Arial" w:cs="Arial"/>
          <w:b/>
          <w:sz w:val="22"/>
          <w:szCs w:val="22"/>
        </w:rPr>
        <w:t>Β)Κατακυρώνει</w:t>
      </w:r>
      <w:r>
        <w:rPr>
          <w:rFonts w:ascii="Arial" w:hAnsi="Arial" w:cs="Arial"/>
          <w:sz w:val="22"/>
          <w:szCs w:val="22"/>
        </w:rPr>
        <w:t xml:space="preserve">  την</w:t>
      </w:r>
      <w:r w:rsidRPr="007A4D43">
        <w:rPr>
          <w:rFonts w:ascii="Arial" w:hAnsi="Arial" w:cs="Arial"/>
          <w:sz w:val="22"/>
          <w:szCs w:val="22"/>
        </w:rPr>
        <w:t xml:space="preserve"> σύμβαση</w:t>
      </w:r>
      <w:r>
        <w:rPr>
          <w:rFonts w:ascii="Arial" w:hAnsi="Arial" w:cs="Arial"/>
          <w:sz w:val="22"/>
          <w:szCs w:val="22"/>
        </w:rPr>
        <w:t xml:space="preserve"> </w:t>
      </w:r>
      <w:r w:rsidRPr="007A4D43">
        <w:rPr>
          <w:rFonts w:ascii="Arial" w:hAnsi="Arial" w:cs="Arial"/>
          <w:sz w:val="22"/>
          <w:szCs w:val="22"/>
        </w:rPr>
        <w:t xml:space="preserve"> με τίτλο : </w:t>
      </w:r>
      <w:r w:rsidRPr="00D57486">
        <w:rPr>
          <w:rFonts w:ascii="Arial" w:hAnsi="Arial" w:cs="Arial"/>
          <w:sz w:val="22"/>
          <w:szCs w:val="22"/>
        </w:rPr>
        <w:t>«</w:t>
      </w:r>
      <w:r w:rsidRPr="00D57486">
        <w:rPr>
          <w:rFonts w:ascii="Arial" w:hAnsi="Arial" w:cs="Arial"/>
          <w:color w:val="000000"/>
          <w:sz w:val="22"/>
          <w:szCs w:val="22"/>
        </w:rPr>
        <w:t>Προμήθεια Ειδών</w:t>
      </w:r>
      <w:r w:rsidRPr="00D57486">
        <w:rPr>
          <w:rStyle w:val="FontStyle17"/>
          <w:rFonts w:ascii="Arial" w:eastAsia="Meiryo UI" w:hAnsi="Arial" w:cs="Arial"/>
          <w:bCs/>
        </w:rPr>
        <w:t xml:space="preserve"> γραφικής ύλης &amp;</w:t>
      </w:r>
      <w:r>
        <w:rPr>
          <w:rStyle w:val="FontStyle17"/>
          <w:rFonts w:ascii="Arial" w:eastAsia="Meiryo UI" w:hAnsi="Arial" w:cs="Arial"/>
          <w:bCs/>
        </w:rPr>
        <w:t xml:space="preserve"> </w:t>
      </w:r>
      <w:r w:rsidRPr="00D57486">
        <w:rPr>
          <w:rStyle w:val="FontStyle17"/>
          <w:rFonts w:ascii="Arial" w:eastAsia="Meiryo UI" w:hAnsi="Arial" w:cs="Arial"/>
          <w:bCs/>
        </w:rPr>
        <w:t>λοιπών υλικών γραφείου όλων των υπηρεσιών</w:t>
      </w:r>
      <w:r w:rsidRPr="00D57486">
        <w:rPr>
          <w:rFonts w:ascii="Arial" w:hAnsi="Arial" w:cs="Arial"/>
          <w:color w:val="000000"/>
          <w:sz w:val="22"/>
          <w:szCs w:val="22"/>
        </w:rPr>
        <w:t xml:space="preserve"> του Δήμου </w:t>
      </w:r>
      <w:proofErr w:type="spellStart"/>
      <w:r w:rsidRPr="00D57486">
        <w:rPr>
          <w:rFonts w:ascii="Arial" w:hAnsi="Arial" w:cs="Arial"/>
          <w:color w:val="000000"/>
          <w:sz w:val="22"/>
          <w:szCs w:val="22"/>
        </w:rPr>
        <w:t>Λεβαδέων</w:t>
      </w:r>
      <w:proofErr w:type="spellEnd"/>
      <w:r w:rsidRPr="00D57486">
        <w:rPr>
          <w:rFonts w:ascii="Arial" w:hAnsi="Arial" w:cs="Arial"/>
          <w:color w:val="000000"/>
          <w:sz w:val="22"/>
          <w:szCs w:val="22"/>
        </w:rPr>
        <w:t xml:space="preserve"> για 20 μήνες</w:t>
      </w:r>
      <w:r w:rsidRPr="00D57486">
        <w:rPr>
          <w:rFonts w:ascii="Arial" w:hAnsi="Arial" w:cs="Arial"/>
          <w:sz w:val="22"/>
          <w:szCs w:val="22"/>
        </w:rPr>
        <w:t>» στον οικονομικό φορέα με την επωνυμία</w:t>
      </w:r>
      <w:r w:rsidRPr="00D57486">
        <w:rPr>
          <w:rStyle w:val="FontStyle17"/>
          <w:rFonts w:ascii="Arial" w:hAnsi="Arial" w:cs="Arial"/>
        </w:rPr>
        <w:t xml:space="preserve"> </w:t>
      </w:r>
      <w:r w:rsidRPr="00D57486">
        <w:rPr>
          <w:rFonts w:ascii="Arial" w:eastAsia="FreeSans" w:hAnsi="Arial" w:cs="Arial"/>
          <w:sz w:val="22"/>
          <w:szCs w:val="22"/>
        </w:rPr>
        <w:t xml:space="preserve">ΠΑΠΑΝΙΚΟΛΑΟΥ Ε.Ε. ,  με έδρα </w:t>
      </w:r>
      <w:r w:rsidRPr="00D57486">
        <w:rPr>
          <w:rFonts w:ascii="Arial" w:eastAsia="FreeSans" w:hAnsi="Arial" w:cs="Arial"/>
          <w:color w:val="000000"/>
          <w:sz w:val="22"/>
          <w:szCs w:val="22"/>
        </w:rPr>
        <w:t>Δ. ΠΑΠΑΣΠΥΡΟΥ 4</w:t>
      </w:r>
      <w:r w:rsidRPr="00D57486">
        <w:rPr>
          <w:rFonts w:ascii="Arial" w:eastAsia="FreeSans" w:hAnsi="Arial" w:cs="Arial"/>
          <w:sz w:val="22"/>
          <w:szCs w:val="22"/>
        </w:rPr>
        <w:t xml:space="preserve">, </w:t>
      </w:r>
      <w:r w:rsidRPr="00D57486">
        <w:rPr>
          <w:rFonts w:ascii="Arial" w:eastAsia="FreeSans" w:hAnsi="Arial" w:cs="Arial"/>
          <w:sz w:val="22"/>
          <w:szCs w:val="22"/>
          <w:lang w:val="en-US"/>
        </w:rPr>
        <w:t>TK</w:t>
      </w:r>
      <w:r w:rsidRPr="00D57486">
        <w:rPr>
          <w:rFonts w:ascii="Arial" w:eastAsia="FreeSans" w:hAnsi="Arial" w:cs="Arial"/>
          <w:sz w:val="22"/>
          <w:szCs w:val="22"/>
        </w:rPr>
        <w:t xml:space="preserve"> 32131 Λιβαδειά </w:t>
      </w:r>
      <w:r w:rsidRPr="00D57486">
        <w:rPr>
          <w:rFonts w:ascii="Arial" w:eastAsia="FreeSans" w:hAnsi="Arial" w:cs="Arial"/>
          <w:color w:val="000000"/>
          <w:sz w:val="22"/>
          <w:szCs w:val="22"/>
        </w:rPr>
        <w:t xml:space="preserve"> και Α.Φ.Μ.: 801020232, </w:t>
      </w:r>
      <w:r w:rsidRPr="00D57486">
        <w:rPr>
          <w:rFonts w:ascii="Arial" w:eastAsia="FreeSans" w:hAnsi="Arial" w:cs="Arial"/>
          <w:sz w:val="22"/>
          <w:szCs w:val="22"/>
        </w:rPr>
        <w:t xml:space="preserve"> </w:t>
      </w:r>
      <w:r w:rsidRPr="00D57486">
        <w:rPr>
          <w:rFonts w:ascii="Arial" w:hAnsi="Arial" w:cs="Arial"/>
          <w:bCs/>
          <w:sz w:val="22"/>
          <w:szCs w:val="22"/>
        </w:rPr>
        <w:t xml:space="preserve">με αριθμό συστήματος υποβολής προσφοράς τον  </w:t>
      </w:r>
      <w:r w:rsidRPr="00D57486">
        <w:rPr>
          <w:rFonts w:ascii="Arial" w:eastAsia="FreeSans" w:hAnsi="Arial" w:cs="Arial"/>
          <w:color w:val="000000"/>
          <w:sz w:val="22"/>
          <w:szCs w:val="22"/>
        </w:rPr>
        <w:t>451118,</w:t>
      </w:r>
      <w:r w:rsidRPr="00D57486">
        <w:rPr>
          <w:rStyle w:val="FontStyle17"/>
          <w:rFonts w:ascii="Arial" w:eastAsia="Meiryo UI" w:hAnsi="Arial" w:cs="Arial"/>
          <w:bCs/>
          <w:color w:val="000000"/>
        </w:rPr>
        <w:t xml:space="preserve"> </w:t>
      </w:r>
      <w:r w:rsidRPr="00D57486">
        <w:rPr>
          <w:rFonts w:ascii="Arial" w:eastAsia="FreeSans" w:hAnsi="Arial" w:cs="Arial"/>
          <w:sz w:val="22"/>
          <w:szCs w:val="22"/>
        </w:rPr>
        <w:t xml:space="preserve">που προσέφερε </w:t>
      </w:r>
      <w:r w:rsidRPr="00D57486">
        <w:rPr>
          <w:rStyle w:val="FontStyle17"/>
          <w:rFonts w:ascii="Arial" w:eastAsia="Arial Unicode MS" w:hAnsi="Arial" w:cs="Arial"/>
        </w:rPr>
        <w:t xml:space="preserve"> </w:t>
      </w:r>
      <w:r w:rsidRPr="00D57486">
        <w:rPr>
          <w:rFonts w:ascii="Arial" w:hAnsi="Arial" w:cs="Arial"/>
          <w:sz w:val="22"/>
          <w:szCs w:val="22"/>
        </w:rPr>
        <w:t>για την «</w:t>
      </w:r>
      <w:r w:rsidRPr="00D57486">
        <w:rPr>
          <w:rFonts w:ascii="Arial" w:hAnsi="Arial" w:cs="Arial"/>
          <w:color w:val="000000"/>
          <w:sz w:val="22"/>
          <w:szCs w:val="22"/>
        </w:rPr>
        <w:t>Προμήθεια Ειδών</w:t>
      </w:r>
      <w:r w:rsidRPr="00D57486">
        <w:rPr>
          <w:rStyle w:val="FontStyle17"/>
          <w:rFonts w:ascii="Arial" w:eastAsia="Meiryo UI" w:hAnsi="Arial" w:cs="Arial"/>
          <w:bCs/>
        </w:rPr>
        <w:t xml:space="preserve"> γραφικής ύλης &amp;λοιπών υλικών γραφείου όλων των υπηρεσιών</w:t>
      </w:r>
      <w:r w:rsidRPr="00D57486">
        <w:rPr>
          <w:rFonts w:ascii="Arial" w:hAnsi="Arial" w:cs="Arial"/>
          <w:color w:val="000000"/>
          <w:sz w:val="22"/>
          <w:szCs w:val="22"/>
        </w:rPr>
        <w:t xml:space="preserve"> του Δήμου </w:t>
      </w:r>
      <w:proofErr w:type="spellStart"/>
      <w:r w:rsidRPr="00D57486">
        <w:rPr>
          <w:rFonts w:ascii="Arial" w:hAnsi="Arial" w:cs="Arial"/>
          <w:color w:val="000000"/>
          <w:sz w:val="22"/>
          <w:szCs w:val="22"/>
        </w:rPr>
        <w:t>Λεβαδέων</w:t>
      </w:r>
      <w:proofErr w:type="spellEnd"/>
      <w:r w:rsidRPr="00D57486">
        <w:rPr>
          <w:rFonts w:ascii="Arial" w:hAnsi="Arial" w:cs="Arial"/>
          <w:color w:val="000000"/>
          <w:sz w:val="22"/>
          <w:szCs w:val="22"/>
        </w:rPr>
        <w:t xml:space="preserve"> για 20 μήνες</w:t>
      </w:r>
      <w:r w:rsidRPr="00D57486">
        <w:rPr>
          <w:rFonts w:ascii="Arial" w:hAnsi="Arial" w:cs="Arial"/>
          <w:sz w:val="22"/>
          <w:szCs w:val="22"/>
        </w:rPr>
        <w:t xml:space="preserve">» </w:t>
      </w:r>
      <w:r w:rsidRPr="00D57486">
        <w:rPr>
          <w:rStyle w:val="FontStyle17"/>
          <w:rFonts w:ascii="Arial" w:eastAsia="Arial Unicode MS" w:hAnsi="Arial" w:cs="Arial"/>
        </w:rPr>
        <w:t xml:space="preserve"> </w:t>
      </w:r>
      <w:r w:rsidRPr="00D57486">
        <w:rPr>
          <w:rFonts w:ascii="Arial" w:hAnsi="Arial" w:cs="Arial"/>
          <w:color w:val="000000"/>
          <w:sz w:val="22"/>
          <w:szCs w:val="22"/>
        </w:rPr>
        <w:t>,</w:t>
      </w:r>
      <w:r w:rsidRPr="00D57486">
        <w:rPr>
          <w:rFonts w:ascii="Arial" w:hAnsi="Arial" w:cs="Arial"/>
          <w:bCs/>
          <w:sz w:val="22"/>
          <w:szCs w:val="22"/>
        </w:rPr>
        <w:t xml:space="preserve"> ποσό προσφοράς μετά την έκπτωση,   40.389,13 € (χωρίς ΦΠΑ) και</w:t>
      </w:r>
      <w:r w:rsidRPr="00D57486">
        <w:rPr>
          <w:rFonts w:ascii="Arial" w:hAnsi="Arial" w:cs="Arial"/>
          <w:b/>
          <w:bCs/>
          <w:sz w:val="22"/>
          <w:szCs w:val="22"/>
        </w:rPr>
        <w:t xml:space="preserve"> </w:t>
      </w:r>
      <w:r w:rsidRPr="00D57486">
        <w:rPr>
          <w:rStyle w:val="a5"/>
          <w:rFonts w:ascii="Arial" w:hAnsi="Arial" w:cs="Arial"/>
          <w:b w:val="0"/>
          <w:sz w:val="22"/>
          <w:szCs w:val="22"/>
        </w:rPr>
        <w:t>50.082,52</w:t>
      </w:r>
      <w:r w:rsidRPr="00D57486">
        <w:rPr>
          <w:rStyle w:val="a5"/>
          <w:rFonts w:ascii="Arial" w:hAnsi="Arial" w:cs="Arial"/>
          <w:sz w:val="22"/>
          <w:szCs w:val="22"/>
        </w:rPr>
        <w:t xml:space="preserve"> </w:t>
      </w:r>
      <w:r w:rsidRPr="00D57486">
        <w:rPr>
          <w:rFonts w:ascii="Arial" w:hAnsi="Arial" w:cs="Arial"/>
          <w:bCs/>
          <w:sz w:val="22"/>
          <w:szCs w:val="22"/>
        </w:rPr>
        <w:t xml:space="preserve"> € ( με ΦΠΑ),  </w:t>
      </w:r>
      <w:r w:rsidRPr="00D57486">
        <w:rPr>
          <w:rFonts w:ascii="Arial" w:hAnsi="Arial" w:cs="Arial"/>
          <w:sz w:val="22"/>
          <w:szCs w:val="22"/>
        </w:rPr>
        <w:t>δεδομένου ότι κατέθεσε τα απαιτούμενα δικαιολογητικά συμμετοχής , η προσφορά του ήταν σύμφωνη με την τεχνική έκθεση και τις προδιαγραφές του διαγωνισμού.</w:t>
      </w:r>
    </w:p>
    <w:p w:rsidR="00D57486" w:rsidRPr="007A4D43" w:rsidRDefault="00D57486" w:rsidP="00D57486">
      <w:pPr>
        <w:suppressAutoHyphens w:val="0"/>
        <w:autoSpaceDE w:val="0"/>
        <w:autoSpaceDN w:val="0"/>
        <w:adjustRightInd w:val="0"/>
        <w:jc w:val="both"/>
        <w:rPr>
          <w:rFonts w:ascii="Arial" w:hAnsi="Arial" w:cs="Arial"/>
          <w:sz w:val="22"/>
          <w:szCs w:val="22"/>
        </w:rPr>
      </w:pPr>
    </w:p>
    <w:p w:rsidR="00D57486" w:rsidRPr="007A4D43" w:rsidRDefault="00D57486" w:rsidP="00D57486">
      <w:pPr>
        <w:jc w:val="both"/>
        <w:rPr>
          <w:rFonts w:ascii="Arial" w:hAnsi="Arial" w:cs="Arial"/>
          <w:sz w:val="22"/>
          <w:szCs w:val="22"/>
        </w:rPr>
      </w:pPr>
      <w:r w:rsidRPr="007A4D43">
        <w:rPr>
          <w:rFonts w:ascii="Arial" w:hAnsi="Arial" w:cs="Arial"/>
          <w:sz w:val="22"/>
          <w:szCs w:val="22"/>
        </w:rPr>
        <w:t>Κατά της παρούσας απόφασης χωρεί προδικαστική προσφυγή σύμφωνα με το Βιβλίο IV (άρθρα 345 έως 374) του Ν. 4412/2016. Δεν επιτρέπεται η άσκηση άλλης διοικητικής προσφυγής κατά της ανωτέρω απόφασης.</w:t>
      </w:r>
    </w:p>
    <w:p w:rsidR="00D57486" w:rsidRDefault="00D57486" w:rsidP="00D57486">
      <w:pPr>
        <w:jc w:val="both"/>
        <w:rPr>
          <w:rFonts w:ascii="Arial" w:hAnsi="Arial" w:cs="Arial"/>
          <w:sz w:val="22"/>
          <w:szCs w:val="22"/>
        </w:rPr>
      </w:pPr>
      <w:r w:rsidRPr="007A4D43">
        <w:rPr>
          <w:rFonts w:ascii="Arial" w:hAnsi="Arial" w:cs="Arial"/>
          <w:sz w:val="22"/>
          <w:szCs w:val="22"/>
        </w:rPr>
        <w:t>Επισημαίνεται σύμφωνα με το άρθρο 105 παρ. 1 του Ν. 4412/2016 , το άρθρο 364 του Ν. 4412/2016 και το άρθρο 3.4 της διακήρυξης ότι η προθεσμία για την άσκηση της προδικαστικής προσφυγής και η άσκησή της κωλύουν τη σύναψη της σύμβασης επί ποινή ακυρότητας.</w:t>
      </w:r>
    </w:p>
    <w:p w:rsidR="00D57486" w:rsidRDefault="00D57486" w:rsidP="00D57486">
      <w:pPr>
        <w:jc w:val="both"/>
        <w:rPr>
          <w:rFonts w:ascii="Arial" w:hAnsi="Arial" w:cs="Arial"/>
          <w:sz w:val="22"/>
          <w:szCs w:val="22"/>
        </w:rPr>
      </w:pPr>
    </w:p>
    <w:p w:rsidR="006F6D39" w:rsidRDefault="00301FFE" w:rsidP="00E756FE">
      <w:pPr>
        <w:pStyle w:val="ad"/>
        <w:spacing w:line="288" w:lineRule="auto"/>
        <w:rPr>
          <w:rFonts w:ascii="Arial" w:hAnsi="Arial" w:cs="Arial"/>
          <w:b/>
          <w:sz w:val="22"/>
          <w:szCs w:val="22"/>
        </w:rPr>
      </w:pPr>
      <w:r w:rsidRPr="00C35157">
        <w:rPr>
          <w:rFonts w:ascii="Arial" w:hAnsi="Arial" w:cs="Arial"/>
          <w:sz w:val="22"/>
          <w:szCs w:val="22"/>
        </w:rPr>
        <w:t>.</w:t>
      </w:r>
      <w:r w:rsidRPr="00C35157">
        <w:rPr>
          <w:rFonts w:ascii="Arial" w:eastAsia="SimSun" w:hAnsi="Arial" w:cs="Arial"/>
          <w:color w:val="FF0000"/>
          <w:sz w:val="22"/>
          <w:szCs w:val="22"/>
        </w:rPr>
        <w:t xml:space="preserve">      </w:t>
      </w:r>
      <w:r w:rsidR="00100901" w:rsidRPr="00C35157">
        <w:rPr>
          <w:rFonts w:ascii="Arial" w:eastAsia="Calibri" w:hAnsi="Arial" w:cs="Arial"/>
          <w:b/>
          <w:bCs/>
          <w:sz w:val="22"/>
          <w:szCs w:val="22"/>
        </w:rPr>
        <w:t xml:space="preserve">Η </w:t>
      </w:r>
      <w:r w:rsidR="00100901" w:rsidRPr="00C35157">
        <w:rPr>
          <w:rFonts w:ascii="Arial" w:hAnsi="Arial" w:cs="Arial"/>
          <w:b/>
          <w:sz w:val="22"/>
          <w:szCs w:val="22"/>
        </w:rPr>
        <w:t xml:space="preserve">παρούσα απόφαση πήρε αριθμό  </w:t>
      </w:r>
      <w:r w:rsidR="00C31F60">
        <w:rPr>
          <w:rFonts w:ascii="Arial" w:hAnsi="Arial" w:cs="Arial"/>
          <w:b/>
          <w:sz w:val="22"/>
          <w:szCs w:val="22"/>
        </w:rPr>
        <w:t>2</w:t>
      </w:r>
      <w:r w:rsidR="00D57486">
        <w:rPr>
          <w:rFonts w:ascii="Arial" w:hAnsi="Arial" w:cs="Arial"/>
          <w:b/>
          <w:sz w:val="22"/>
          <w:szCs w:val="22"/>
        </w:rPr>
        <w:t>48</w:t>
      </w:r>
      <w:r w:rsidR="00100901" w:rsidRPr="00C35157">
        <w:rPr>
          <w:rFonts w:ascii="Arial" w:hAnsi="Arial" w:cs="Arial"/>
          <w:b/>
          <w:sz w:val="22"/>
          <w:szCs w:val="22"/>
        </w:rPr>
        <w:t>/202</w:t>
      </w:r>
      <w:r w:rsidR="00C31F60">
        <w:rPr>
          <w:rFonts w:ascii="Arial" w:hAnsi="Arial" w:cs="Arial"/>
          <w:b/>
          <w:sz w:val="22"/>
          <w:szCs w:val="22"/>
        </w:rPr>
        <w:t>5</w:t>
      </w:r>
      <w:r w:rsidR="00100901" w:rsidRPr="00C35157">
        <w:rPr>
          <w:rFonts w:ascii="Arial" w:hAnsi="Arial" w:cs="Arial"/>
          <w:b/>
          <w:sz w:val="22"/>
          <w:szCs w:val="22"/>
        </w:rPr>
        <w:t xml:space="preserve">.  </w:t>
      </w:r>
    </w:p>
    <w:p w:rsidR="00AF23E4" w:rsidRPr="00C35157" w:rsidRDefault="005A44FF" w:rsidP="004E1F9F">
      <w:pPr>
        <w:spacing w:line="360" w:lineRule="auto"/>
        <w:ind w:hanging="432"/>
        <w:rPr>
          <w:rFonts w:ascii="Arial" w:hAnsi="Arial" w:cs="Arial"/>
          <w:sz w:val="22"/>
          <w:szCs w:val="22"/>
        </w:rPr>
      </w:pPr>
      <w:r w:rsidRPr="00C35157">
        <w:rPr>
          <w:rFonts w:ascii="Arial" w:hAnsi="Arial" w:cs="Arial"/>
          <w:b/>
          <w:sz w:val="22"/>
          <w:szCs w:val="22"/>
        </w:rPr>
        <w:t xml:space="preserve">           </w:t>
      </w:r>
      <w:r w:rsidR="004E1F9F" w:rsidRPr="00C35157">
        <w:rPr>
          <w:rFonts w:ascii="Arial" w:hAnsi="Arial" w:cs="Arial"/>
          <w:b/>
          <w:sz w:val="22"/>
          <w:szCs w:val="22"/>
        </w:rPr>
        <w:t xml:space="preserve">   </w:t>
      </w:r>
      <w:r w:rsidR="004E1F9F" w:rsidRPr="00C35157">
        <w:rPr>
          <w:rFonts w:ascii="Arial" w:hAnsi="Arial" w:cs="Arial"/>
          <w:sz w:val="22"/>
          <w:szCs w:val="22"/>
        </w:rPr>
        <w:t>Ο</w:t>
      </w:r>
      <w:r w:rsidR="004E1F9F" w:rsidRPr="00C35157">
        <w:rPr>
          <w:rFonts w:ascii="Arial" w:hAnsi="Arial" w:cs="Arial"/>
          <w:b/>
          <w:sz w:val="22"/>
          <w:szCs w:val="22"/>
        </w:rPr>
        <w:t xml:space="preserve"> </w:t>
      </w:r>
      <w:r w:rsidR="00AF23E4" w:rsidRPr="00C35157">
        <w:rPr>
          <w:rFonts w:ascii="Arial" w:eastAsia="Verdana" w:hAnsi="Arial" w:cs="Arial"/>
          <w:kern w:val="1"/>
          <w:sz w:val="22"/>
          <w:szCs w:val="22"/>
          <w:lang w:bidi="hi-IN"/>
        </w:rPr>
        <w:t xml:space="preserve"> </w:t>
      </w:r>
      <w:r w:rsidR="00F77A30">
        <w:rPr>
          <w:rFonts w:ascii="Arial" w:eastAsia="Verdana" w:hAnsi="Arial" w:cs="Arial"/>
          <w:kern w:val="1"/>
          <w:sz w:val="22"/>
          <w:szCs w:val="22"/>
          <w:lang w:bidi="hi-IN"/>
        </w:rPr>
        <w:t>ΑΝΤΙ</w:t>
      </w:r>
      <w:r w:rsidR="00AF23E4" w:rsidRPr="00C35157">
        <w:rPr>
          <w:rFonts w:ascii="Arial" w:eastAsia="Verdana" w:hAnsi="Arial" w:cs="Arial"/>
          <w:kern w:val="1"/>
          <w:sz w:val="22"/>
          <w:szCs w:val="22"/>
          <w:lang w:bidi="hi-IN"/>
        </w:rPr>
        <w:t>ΠΡΟΕΔΡΟΣ</w:t>
      </w:r>
    </w:p>
    <w:p w:rsidR="00AF23E4" w:rsidRPr="00C35157" w:rsidRDefault="005A44FF" w:rsidP="00AF23E4">
      <w:pPr>
        <w:tabs>
          <w:tab w:val="left" w:pos="559"/>
          <w:tab w:val="left" w:pos="1555"/>
        </w:tabs>
        <w:rPr>
          <w:rFonts w:ascii="Arial" w:hAnsi="Arial" w:cs="Arial"/>
          <w:sz w:val="22"/>
          <w:szCs w:val="22"/>
        </w:rPr>
      </w:pPr>
      <w:r w:rsidRPr="00C35157">
        <w:rPr>
          <w:rFonts w:ascii="Arial" w:hAnsi="Arial" w:cs="Arial"/>
          <w:sz w:val="22"/>
          <w:szCs w:val="22"/>
        </w:rPr>
        <w:t xml:space="preserve">   </w:t>
      </w:r>
      <w:r w:rsidR="007D6348">
        <w:rPr>
          <w:rFonts w:ascii="Arial" w:hAnsi="Arial" w:cs="Arial"/>
          <w:sz w:val="22"/>
          <w:szCs w:val="22"/>
        </w:rPr>
        <w:t xml:space="preserve">    </w:t>
      </w:r>
      <w:r w:rsidRPr="00C35157">
        <w:rPr>
          <w:rFonts w:ascii="Arial" w:hAnsi="Arial" w:cs="Arial"/>
          <w:sz w:val="22"/>
          <w:szCs w:val="22"/>
        </w:rPr>
        <w:t xml:space="preserve">  </w:t>
      </w:r>
      <w:r w:rsidR="00AF23E4" w:rsidRPr="00C35157">
        <w:rPr>
          <w:rFonts w:ascii="Arial" w:hAnsi="Arial" w:cs="Arial"/>
          <w:sz w:val="22"/>
          <w:szCs w:val="22"/>
        </w:rPr>
        <w:t xml:space="preserve">ΔΗΜΗΤΡΙΟΣ </w:t>
      </w:r>
      <w:r w:rsidR="00270D99">
        <w:rPr>
          <w:rFonts w:ascii="Arial" w:hAnsi="Arial" w:cs="Arial"/>
          <w:sz w:val="22"/>
          <w:szCs w:val="22"/>
        </w:rPr>
        <w:t xml:space="preserve"> ΜΙΧΑΣ</w:t>
      </w:r>
    </w:p>
    <w:p w:rsidR="00AF23E4" w:rsidRPr="00C35157" w:rsidRDefault="00AF23E4" w:rsidP="00AF23E4">
      <w:pPr>
        <w:tabs>
          <w:tab w:val="left" w:pos="559"/>
          <w:tab w:val="left" w:pos="1555"/>
        </w:tabs>
        <w:rPr>
          <w:rFonts w:ascii="Arial" w:hAnsi="Arial" w:cs="Arial"/>
          <w:sz w:val="22"/>
          <w:szCs w:val="22"/>
        </w:rPr>
      </w:pPr>
    </w:p>
    <w:p w:rsidR="00AF23E4" w:rsidRPr="00C35157" w:rsidRDefault="00AF23E4" w:rsidP="00AF23E4">
      <w:pPr>
        <w:tabs>
          <w:tab w:val="center" w:pos="1080"/>
          <w:tab w:val="left" w:pos="6120"/>
          <w:tab w:val="center" w:pos="8460"/>
        </w:tabs>
        <w:jc w:val="both"/>
        <w:rPr>
          <w:rFonts w:ascii="Arial" w:hAnsi="Arial" w:cs="Arial"/>
          <w:sz w:val="22"/>
          <w:szCs w:val="22"/>
        </w:rPr>
      </w:pPr>
      <w:r w:rsidRPr="00C35157">
        <w:rPr>
          <w:rFonts w:ascii="Arial" w:eastAsia="Arial" w:hAnsi="Arial" w:cs="Arial"/>
          <w:sz w:val="22"/>
          <w:szCs w:val="22"/>
        </w:rPr>
        <w:t xml:space="preserve">                </w:t>
      </w:r>
      <w:r w:rsidRPr="00C35157">
        <w:rPr>
          <w:rFonts w:ascii="Arial" w:hAnsi="Arial" w:cs="Arial"/>
          <w:sz w:val="22"/>
          <w:szCs w:val="22"/>
        </w:rPr>
        <w:t>ΤΑ ΜΕΛΗ</w:t>
      </w:r>
    </w:p>
    <w:p w:rsidR="00AF23E4" w:rsidRPr="00C35157" w:rsidRDefault="00AF23E4" w:rsidP="00AF23E4">
      <w:pPr>
        <w:tabs>
          <w:tab w:val="left" w:pos="360"/>
          <w:tab w:val="left" w:pos="6237"/>
        </w:tabs>
        <w:ind w:left="360"/>
        <w:rPr>
          <w:rFonts w:ascii="Arial" w:hAnsi="Arial" w:cs="Arial"/>
          <w:sz w:val="22"/>
          <w:szCs w:val="22"/>
        </w:rPr>
      </w:pPr>
      <w:r w:rsidRPr="00C35157">
        <w:rPr>
          <w:rFonts w:ascii="Arial" w:hAnsi="Arial" w:cs="Arial"/>
          <w:sz w:val="22"/>
          <w:szCs w:val="22"/>
        </w:rPr>
        <w:t>1.</w:t>
      </w:r>
      <w:r w:rsidR="00907300" w:rsidRPr="00C35157">
        <w:rPr>
          <w:rFonts w:ascii="Arial" w:hAnsi="Arial" w:cs="Arial"/>
          <w:sz w:val="22"/>
          <w:szCs w:val="22"/>
        </w:rPr>
        <w:t xml:space="preserve"> </w:t>
      </w:r>
      <w:proofErr w:type="spellStart"/>
      <w:r w:rsidR="004E1F9F" w:rsidRPr="00C35157">
        <w:rPr>
          <w:rFonts w:ascii="Arial" w:hAnsi="Arial" w:cs="Arial"/>
          <w:sz w:val="22"/>
          <w:szCs w:val="22"/>
        </w:rPr>
        <w:t>Τουμαράς</w:t>
      </w:r>
      <w:proofErr w:type="spellEnd"/>
      <w:r w:rsidR="004E1F9F" w:rsidRPr="00C35157">
        <w:rPr>
          <w:rFonts w:ascii="Arial" w:hAnsi="Arial" w:cs="Arial"/>
          <w:sz w:val="22"/>
          <w:szCs w:val="22"/>
        </w:rPr>
        <w:t xml:space="preserve"> Βασίλειος</w:t>
      </w:r>
      <w:r w:rsidR="00907300" w:rsidRPr="00C35157">
        <w:rPr>
          <w:rFonts w:ascii="Arial" w:hAnsi="Arial" w:cs="Arial"/>
          <w:sz w:val="22"/>
          <w:szCs w:val="22"/>
        </w:rPr>
        <w:t xml:space="preserve">                                                       </w:t>
      </w:r>
    </w:p>
    <w:p w:rsidR="004E1F9F" w:rsidRPr="00C35157" w:rsidRDefault="00AF23E4" w:rsidP="00AF23E4">
      <w:pPr>
        <w:tabs>
          <w:tab w:val="left" w:pos="360"/>
          <w:tab w:val="left" w:pos="6237"/>
        </w:tabs>
        <w:ind w:left="360"/>
        <w:rPr>
          <w:rFonts w:ascii="Arial" w:hAnsi="Arial" w:cs="Arial"/>
          <w:sz w:val="22"/>
          <w:szCs w:val="22"/>
        </w:rPr>
      </w:pPr>
      <w:r w:rsidRPr="00C35157">
        <w:rPr>
          <w:rFonts w:ascii="Arial" w:hAnsi="Arial" w:cs="Arial"/>
          <w:sz w:val="22"/>
          <w:szCs w:val="22"/>
        </w:rPr>
        <w:t>2.</w:t>
      </w:r>
      <w:r w:rsidR="004E1F9F" w:rsidRPr="00C35157">
        <w:rPr>
          <w:rFonts w:ascii="Arial" w:hAnsi="Arial" w:cs="Arial"/>
          <w:sz w:val="22"/>
          <w:szCs w:val="22"/>
        </w:rPr>
        <w:t xml:space="preserve"> </w:t>
      </w:r>
      <w:proofErr w:type="spellStart"/>
      <w:r w:rsidR="004E1F9F" w:rsidRPr="00C35157">
        <w:rPr>
          <w:rFonts w:ascii="Arial" w:hAnsi="Arial" w:cs="Arial"/>
          <w:sz w:val="22"/>
          <w:szCs w:val="22"/>
        </w:rPr>
        <w:t>Αγνιάδης</w:t>
      </w:r>
      <w:proofErr w:type="spellEnd"/>
      <w:r w:rsidR="004E1F9F" w:rsidRPr="00C35157">
        <w:rPr>
          <w:rFonts w:ascii="Arial" w:hAnsi="Arial" w:cs="Arial"/>
          <w:sz w:val="22"/>
          <w:szCs w:val="22"/>
        </w:rPr>
        <w:t xml:space="preserve">  Παναγιώτης                                                       </w:t>
      </w:r>
    </w:p>
    <w:p w:rsidR="004B46A4" w:rsidRPr="00C35157" w:rsidRDefault="004E1F9F" w:rsidP="004B46A4">
      <w:pPr>
        <w:tabs>
          <w:tab w:val="left" w:pos="360"/>
          <w:tab w:val="left" w:pos="6237"/>
        </w:tabs>
        <w:ind w:left="360"/>
        <w:rPr>
          <w:rFonts w:ascii="Arial" w:hAnsi="Arial" w:cs="Arial"/>
          <w:sz w:val="22"/>
          <w:szCs w:val="22"/>
        </w:rPr>
      </w:pPr>
      <w:r w:rsidRPr="00C35157">
        <w:rPr>
          <w:rFonts w:ascii="Arial" w:hAnsi="Arial" w:cs="Arial"/>
          <w:sz w:val="22"/>
          <w:szCs w:val="22"/>
        </w:rPr>
        <w:t>3.</w:t>
      </w:r>
      <w:r w:rsidR="00AF23E4" w:rsidRPr="00C35157">
        <w:rPr>
          <w:rFonts w:ascii="Arial" w:hAnsi="Arial" w:cs="Arial"/>
          <w:sz w:val="22"/>
          <w:szCs w:val="22"/>
        </w:rPr>
        <w:t xml:space="preserve"> </w:t>
      </w:r>
      <w:proofErr w:type="spellStart"/>
      <w:r w:rsidR="00907300" w:rsidRPr="00C35157">
        <w:rPr>
          <w:rFonts w:ascii="Arial" w:hAnsi="Arial" w:cs="Arial"/>
          <w:sz w:val="22"/>
          <w:szCs w:val="22"/>
        </w:rPr>
        <w:t>Καλλιαντάσης</w:t>
      </w:r>
      <w:proofErr w:type="spellEnd"/>
      <w:r w:rsidR="00907300" w:rsidRPr="00C35157">
        <w:rPr>
          <w:rFonts w:ascii="Arial" w:hAnsi="Arial" w:cs="Arial"/>
          <w:sz w:val="22"/>
          <w:szCs w:val="22"/>
        </w:rPr>
        <w:t xml:space="preserve"> Χρήστος    </w:t>
      </w:r>
    </w:p>
    <w:p w:rsidR="004B46A4" w:rsidRPr="00C35157" w:rsidRDefault="004B46A4" w:rsidP="004B46A4">
      <w:pPr>
        <w:tabs>
          <w:tab w:val="left" w:pos="360"/>
          <w:tab w:val="left" w:pos="6237"/>
        </w:tabs>
        <w:ind w:left="360"/>
        <w:rPr>
          <w:rFonts w:ascii="Arial" w:hAnsi="Arial" w:cs="Arial"/>
          <w:sz w:val="22"/>
          <w:szCs w:val="22"/>
        </w:rPr>
      </w:pPr>
      <w:r w:rsidRPr="00C35157">
        <w:rPr>
          <w:rFonts w:ascii="Arial" w:hAnsi="Arial" w:cs="Arial"/>
          <w:sz w:val="22"/>
          <w:szCs w:val="22"/>
        </w:rPr>
        <w:t xml:space="preserve">4. </w:t>
      </w:r>
      <w:r w:rsidR="001C7DE3" w:rsidRPr="00C35157">
        <w:rPr>
          <w:rFonts w:ascii="Arial" w:hAnsi="Arial" w:cs="Arial"/>
          <w:sz w:val="22"/>
          <w:szCs w:val="22"/>
        </w:rPr>
        <w:t>Παπαβασιλείου Αικατερίνη</w:t>
      </w:r>
    </w:p>
    <w:p w:rsidR="00B42A01" w:rsidRPr="00C35157" w:rsidRDefault="00AF23E4" w:rsidP="00AF23E4">
      <w:pPr>
        <w:tabs>
          <w:tab w:val="left" w:pos="6237"/>
        </w:tabs>
        <w:rPr>
          <w:rFonts w:ascii="Arial" w:eastAsia="Arial" w:hAnsi="Arial" w:cs="Arial"/>
          <w:sz w:val="22"/>
          <w:szCs w:val="22"/>
        </w:rPr>
      </w:pPr>
      <w:r w:rsidRPr="00C35157">
        <w:rPr>
          <w:rFonts w:ascii="Arial" w:eastAsia="Arial" w:hAnsi="Arial" w:cs="Arial"/>
          <w:sz w:val="22"/>
          <w:szCs w:val="22"/>
        </w:rPr>
        <w:t xml:space="preserve">                                                           </w:t>
      </w:r>
      <w:r w:rsidR="004E1F9F" w:rsidRPr="00C35157">
        <w:rPr>
          <w:rFonts w:ascii="Arial" w:eastAsia="Arial" w:hAnsi="Arial" w:cs="Arial"/>
          <w:sz w:val="22"/>
          <w:szCs w:val="22"/>
        </w:rPr>
        <w:t xml:space="preserve">              </w:t>
      </w:r>
    </w:p>
    <w:p w:rsidR="00AF23E4" w:rsidRPr="00C35157" w:rsidRDefault="00B42A01" w:rsidP="00AF23E4">
      <w:pPr>
        <w:tabs>
          <w:tab w:val="left" w:pos="6237"/>
        </w:tabs>
        <w:rPr>
          <w:rFonts w:ascii="Arial" w:hAnsi="Arial" w:cs="Arial"/>
          <w:sz w:val="22"/>
          <w:szCs w:val="22"/>
        </w:rPr>
      </w:pPr>
      <w:r w:rsidRPr="00C35157">
        <w:rPr>
          <w:rFonts w:ascii="Arial" w:eastAsia="Arial" w:hAnsi="Arial" w:cs="Arial"/>
          <w:sz w:val="22"/>
          <w:szCs w:val="22"/>
        </w:rPr>
        <w:t xml:space="preserve">                                                                                  </w:t>
      </w:r>
      <w:r w:rsidR="004E1F9F" w:rsidRPr="00C35157">
        <w:rPr>
          <w:rFonts w:ascii="Arial" w:eastAsia="Arial" w:hAnsi="Arial" w:cs="Arial"/>
          <w:sz w:val="22"/>
          <w:szCs w:val="22"/>
        </w:rPr>
        <w:t xml:space="preserve">                </w:t>
      </w:r>
      <w:r w:rsidR="00AF23E4" w:rsidRPr="00C35157">
        <w:rPr>
          <w:rFonts w:ascii="Arial" w:eastAsia="Arial" w:hAnsi="Arial" w:cs="Arial"/>
          <w:sz w:val="22"/>
          <w:szCs w:val="22"/>
        </w:rPr>
        <w:t xml:space="preserve"> ΠΙΣΤΟ</w:t>
      </w:r>
      <w:r w:rsidR="00AF23E4" w:rsidRPr="00C35157">
        <w:rPr>
          <w:rFonts w:ascii="Arial" w:hAnsi="Arial" w:cs="Arial"/>
          <w:sz w:val="22"/>
          <w:szCs w:val="22"/>
        </w:rPr>
        <w:t xml:space="preserve"> ΑΠΟΣΠΑΣΜΑ      </w:t>
      </w:r>
    </w:p>
    <w:p w:rsidR="00AF23E4" w:rsidRPr="00C35157" w:rsidRDefault="00AF23E4" w:rsidP="00AF23E4">
      <w:pPr>
        <w:tabs>
          <w:tab w:val="left" w:pos="6237"/>
        </w:tabs>
        <w:ind w:left="360"/>
        <w:rPr>
          <w:rFonts w:ascii="Arial" w:hAnsi="Arial" w:cs="Arial"/>
          <w:sz w:val="22"/>
          <w:szCs w:val="22"/>
        </w:rPr>
      </w:pPr>
      <w:r w:rsidRPr="00C35157">
        <w:rPr>
          <w:rFonts w:ascii="Arial" w:hAnsi="Arial" w:cs="Arial"/>
          <w:sz w:val="22"/>
          <w:szCs w:val="22"/>
        </w:rPr>
        <w:t xml:space="preserve">                                                                                           Λιβαδειά    </w:t>
      </w:r>
      <w:r w:rsidR="00E14D56" w:rsidRPr="00C35157">
        <w:rPr>
          <w:rFonts w:ascii="Arial" w:hAnsi="Arial" w:cs="Arial"/>
          <w:sz w:val="22"/>
          <w:szCs w:val="22"/>
        </w:rPr>
        <w:t>2</w:t>
      </w:r>
      <w:r w:rsidR="003E49DC">
        <w:rPr>
          <w:rFonts w:ascii="Arial" w:hAnsi="Arial" w:cs="Arial"/>
          <w:sz w:val="22"/>
          <w:szCs w:val="22"/>
        </w:rPr>
        <w:t>7</w:t>
      </w:r>
      <w:r w:rsidRPr="00C35157">
        <w:rPr>
          <w:rFonts w:ascii="Arial" w:hAnsi="Arial" w:cs="Arial"/>
          <w:sz w:val="22"/>
          <w:szCs w:val="22"/>
        </w:rPr>
        <w:t xml:space="preserve"> -0</w:t>
      </w:r>
      <w:r w:rsidR="00237596">
        <w:rPr>
          <w:rFonts w:ascii="Arial" w:hAnsi="Arial" w:cs="Arial"/>
          <w:sz w:val="22"/>
          <w:szCs w:val="22"/>
        </w:rPr>
        <w:t>6</w:t>
      </w:r>
      <w:r w:rsidRPr="00C35157">
        <w:rPr>
          <w:rFonts w:ascii="Arial" w:hAnsi="Arial" w:cs="Arial"/>
          <w:sz w:val="22"/>
          <w:szCs w:val="22"/>
        </w:rPr>
        <w:t>-202</w:t>
      </w:r>
      <w:r w:rsidR="00237596">
        <w:rPr>
          <w:rFonts w:ascii="Arial" w:hAnsi="Arial" w:cs="Arial"/>
          <w:sz w:val="22"/>
          <w:szCs w:val="22"/>
        </w:rPr>
        <w:t>5</w:t>
      </w:r>
    </w:p>
    <w:p w:rsidR="00AF23E4" w:rsidRPr="00C35157" w:rsidRDefault="00AF23E4" w:rsidP="00AF23E4">
      <w:pPr>
        <w:tabs>
          <w:tab w:val="left" w:pos="6237"/>
        </w:tabs>
        <w:ind w:left="360"/>
        <w:rPr>
          <w:rFonts w:ascii="Arial" w:eastAsia="Arial" w:hAnsi="Arial" w:cs="Arial"/>
          <w:sz w:val="22"/>
          <w:szCs w:val="22"/>
        </w:rPr>
      </w:pPr>
      <w:r w:rsidRPr="00C35157">
        <w:rPr>
          <w:rFonts w:ascii="Arial" w:hAnsi="Arial" w:cs="Arial"/>
          <w:sz w:val="22"/>
          <w:szCs w:val="22"/>
        </w:rPr>
        <w:t xml:space="preserve">            </w:t>
      </w:r>
      <w:r w:rsidRPr="00C35157">
        <w:rPr>
          <w:rFonts w:ascii="Arial" w:eastAsia="Arial" w:hAnsi="Arial" w:cs="Arial"/>
          <w:sz w:val="22"/>
          <w:szCs w:val="22"/>
        </w:rPr>
        <w:t xml:space="preserve">                                                                                 Ο ΠΡΟΕΔΡΟΣ</w:t>
      </w:r>
    </w:p>
    <w:p w:rsidR="00AF23E4" w:rsidRPr="00C35157" w:rsidRDefault="00AF23E4" w:rsidP="00AF23E4">
      <w:pPr>
        <w:tabs>
          <w:tab w:val="left" w:pos="6237"/>
        </w:tabs>
        <w:ind w:left="360"/>
        <w:rPr>
          <w:rFonts w:ascii="Arial" w:hAnsi="Arial" w:cs="Arial"/>
          <w:sz w:val="22"/>
          <w:szCs w:val="22"/>
        </w:rPr>
      </w:pPr>
      <w:r w:rsidRPr="00C35157">
        <w:rPr>
          <w:rFonts w:ascii="Arial" w:eastAsia="Arial" w:hAnsi="Arial" w:cs="Arial"/>
          <w:sz w:val="22"/>
          <w:szCs w:val="22"/>
        </w:rPr>
        <w:t xml:space="preserve">                                                                                   </w:t>
      </w:r>
    </w:p>
    <w:p w:rsidR="00AF23E4" w:rsidRPr="00C35157" w:rsidRDefault="00AF23E4" w:rsidP="00AF23E4">
      <w:pPr>
        <w:tabs>
          <w:tab w:val="left" w:pos="559"/>
          <w:tab w:val="left" w:pos="1555"/>
        </w:tabs>
        <w:rPr>
          <w:rFonts w:ascii="Arial" w:hAnsi="Arial" w:cs="Arial"/>
          <w:sz w:val="22"/>
          <w:szCs w:val="22"/>
        </w:rPr>
      </w:pPr>
      <w:r w:rsidRPr="00C35157">
        <w:rPr>
          <w:rFonts w:ascii="Arial" w:eastAsia="Arial" w:hAnsi="Arial" w:cs="Arial"/>
          <w:sz w:val="22"/>
          <w:szCs w:val="22"/>
        </w:rPr>
        <w:t xml:space="preserve">                                                                                              </w:t>
      </w:r>
      <w:r w:rsidRPr="00C35157">
        <w:rPr>
          <w:rFonts w:ascii="Arial" w:hAnsi="Arial" w:cs="Arial"/>
          <w:sz w:val="22"/>
          <w:szCs w:val="22"/>
        </w:rPr>
        <w:t>ΔΗΜΗΤΡΙΟΣ Κ. ΚΑΡΑΜΑΝΗΣ</w:t>
      </w:r>
    </w:p>
    <w:p w:rsidR="00AF23E4" w:rsidRPr="00C35157" w:rsidRDefault="00AF23E4" w:rsidP="00AF23E4">
      <w:pPr>
        <w:tabs>
          <w:tab w:val="left" w:pos="6237"/>
        </w:tabs>
        <w:ind w:left="360"/>
        <w:rPr>
          <w:rFonts w:ascii="Arial" w:hAnsi="Arial" w:cs="Arial"/>
          <w:sz w:val="22"/>
          <w:szCs w:val="22"/>
        </w:rPr>
      </w:pPr>
      <w:r w:rsidRPr="00C35157">
        <w:rPr>
          <w:rFonts w:ascii="Arial" w:hAnsi="Arial" w:cs="Arial"/>
          <w:sz w:val="22"/>
          <w:szCs w:val="22"/>
        </w:rPr>
        <w:t xml:space="preserve">                                                                                         ΔΗΜΑΡΧΟΣ ΛΕΒΑΔΕΩΝ</w:t>
      </w:r>
    </w:p>
    <w:p w:rsidR="00275E73" w:rsidRPr="00C35157" w:rsidRDefault="00AF23E4" w:rsidP="006F1D66">
      <w:pPr>
        <w:tabs>
          <w:tab w:val="left" w:pos="6237"/>
        </w:tabs>
        <w:ind w:left="360"/>
        <w:rPr>
          <w:rFonts w:ascii="Arial" w:hAnsi="Arial" w:cs="Arial"/>
          <w:sz w:val="20"/>
          <w:szCs w:val="20"/>
        </w:rPr>
      </w:pPr>
      <w:r w:rsidRPr="00C35157">
        <w:rPr>
          <w:rFonts w:ascii="Arial" w:eastAsia="Arial" w:hAnsi="Arial" w:cs="Arial"/>
          <w:sz w:val="22"/>
          <w:szCs w:val="22"/>
        </w:rPr>
        <w:t xml:space="preserve">                                                                                        </w:t>
      </w:r>
      <w:r w:rsidR="00100901" w:rsidRPr="00C35157">
        <w:rPr>
          <w:rFonts w:ascii="Arial" w:eastAsia="Arial" w:hAnsi="Arial" w:cs="Arial"/>
          <w:sz w:val="22"/>
          <w:szCs w:val="22"/>
        </w:rPr>
        <w:t xml:space="preserve">                                                                               </w:t>
      </w:r>
    </w:p>
    <w:sectPr w:rsidR="00275E73" w:rsidRPr="00C35157" w:rsidSect="008C56A4">
      <w:headerReference w:type="default" r:id="rId10"/>
      <w:headerReference w:type="first" r:id="rId11"/>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420" w:rsidRDefault="00930420">
      <w:r>
        <w:separator/>
      </w:r>
    </w:p>
  </w:endnote>
  <w:endnote w:type="continuationSeparator" w:id="0">
    <w:p w:rsidR="00930420" w:rsidRDefault="009304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Meiryo UI">
    <w:altName w:val="Arial Unicode MS"/>
    <w:charset w:val="80"/>
    <w:family w:val="swiss"/>
    <w:pitch w:val="variable"/>
    <w:sig w:usb0="00000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FreeSans">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420" w:rsidRDefault="00930420">
      <w:r>
        <w:separator/>
      </w:r>
    </w:p>
  </w:footnote>
  <w:footnote w:type="continuationSeparator" w:id="0">
    <w:p w:rsidR="00930420" w:rsidRDefault="009304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AA539C">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AA539C">
                <w:pPr>
                  <w:pStyle w:val="af1"/>
                </w:pPr>
                <w:r>
                  <w:rPr>
                    <w:rStyle w:val="a3"/>
                  </w:rPr>
                  <w:fldChar w:fldCharType="begin"/>
                </w:r>
                <w:r w:rsidR="004B46A4">
                  <w:rPr>
                    <w:rStyle w:val="a3"/>
                  </w:rPr>
                  <w:instrText xml:space="preserve"> PAGE </w:instrText>
                </w:r>
                <w:r>
                  <w:rPr>
                    <w:rStyle w:val="a3"/>
                  </w:rPr>
                  <w:fldChar w:fldCharType="separate"/>
                </w:r>
                <w:r w:rsidR="0070720B">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6"/>
    <w:multiLevelType w:val="multilevel"/>
    <w:tmpl w:val="00000006"/>
    <w:name w:val="WWNum4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000007"/>
    <w:multiLevelType w:val="multilevel"/>
    <w:tmpl w:val="00000007"/>
    <w:name w:val="WWNum4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nsid w:val="00000008"/>
    <w:multiLevelType w:val="multilevel"/>
    <w:tmpl w:val="00000008"/>
    <w:name w:val="WWNum4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10">
    <w:nsid w:val="037A04CE"/>
    <w:multiLevelType w:val="hybridMultilevel"/>
    <w:tmpl w:val="FDEAC5C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E424A3D"/>
    <w:multiLevelType w:val="hybridMultilevel"/>
    <w:tmpl w:val="8E3AA8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6760B3F"/>
    <w:multiLevelType w:val="hybridMultilevel"/>
    <w:tmpl w:val="DC0660A6"/>
    <w:lvl w:ilvl="0" w:tplc="00000003">
      <w:start w:val="1"/>
      <w:numFmt w:val="decimal"/>
      <w:lvlText w:val="%1."/>
      <w:lvlJc w:val="left"/>
      <w:pPr>
        <w:tabs>
          <w:tab w:val="num" w:pos="420"/>
        </w:tabs>
        <w:ind w:left="1200" w:hanging="360"/>
      </w:pPr>
      <w:rPr>
        <w:rFonts w:ascii="Arial" w:eastAsia="Meiryo UI" w:hAnsi="Arial" w:cs="Arial" w:hint="default"/>
        <w:b w:val="0"/>
        <w:bCs/>
        <w:strike w:val="0"/>
        <w:dstrike w:val="0"/>
        <w:kern w:val="1"/>
        <w:sz w:val="22"/>
        <w:szCs w:val="22"/>
        <w:lang w:val="el-GR" w:eastAsia="el-GR" w:bidi="ar-SA"/>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13">
    <w:nsid w:val="3D7E4E75"/>
    <w:multiLevelType w:val="hybridMultilevel"/>
    <w:tmpl w:val="8E3AA8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3"/>
  </w:num>
  <w:num w:numId="7">
    <w:abstractNumId w:val="3"/>
  </w:num>
  <w:num w:numId="8">
    <w:abstractNumId w:val="4"/>
  </w:num>
  <w:num w:numId="9">
    <w:abstractNumId w:val="5"/>
  </w:num>
  <w:num w:numId="10">
    <w:abstractNumId w:val="6"/>
  </w:num>
  <w:num w:numId="11">
    <w:abstractNumId w:val="7"/>
  </w:num>
  <w:num w:numId="12">
    <w:abstractNumId w:val="12"/>
  </w:num>
  <w:num w:numId="13">
    <w:abstractNumId w:val="1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7090">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3E55"/>
    <w:rsid w:val="000043BD"/>
    <w:rsid w:val="000077D7"/>
    <w:rsid w:val="000102FF"/>
    <w:rsid w:val="000170D9"/>
    <w:rsid w:val="00017118"/>
    <w:rsid w:val="00017E38"/>
    <w:rsid w:val="00021B29"/>
    <w:rsid w:val="00025B96"/>
    <w:rsid w:val="000333AC"/>
    <w:rsid w:val="00033CFA"/>
    <w:rsid w:val="00036294"/>
    <w:rsid w:val="000378B7"/>
    <w:rsid w:val="000413CA"/>
    <w:rsid w:val="00041D2A"/>
    <w:rsid w:val="00042132"/>
    <w:rsid w:val="00044CAE"/>
    <w:rsid w:val="00050311"/>
    <w:rsid w:val="00050E6E"/>
    <w:rsid w:val="0005110F"/>
    <w:rsid w:val="0005483D"/>
    <w:rsid w:val="00054930"/>
    <w:rsid w:val="00055514"/>
    <w:rsid w:val="00060CC3"/>
    <w:rsid w:val="000628FA"/>
    <w:rsid w:val="00066288"/>
    <w:rsid w:val="00071FA5"/>
    <w:rsid w:val="00073F74"/>
    <w:rsid w:val="00093388"/>
    <w:rsid w:val="00096EBA"/>
    <w:rsid w:val="00097687"/>
    <w:rsid w:val="000A11B2"/>
    <w:rsid w:val="000A1D62"/>
    <w:rsid w:val="000A32FA"/>
    <w:rsid w:val="000A59A2"/>
    <w:rsid w:val="000B06A6"/>
    <w:rsid w:val="000B247B"/>
    <w:rsid w:val="000B32D2"/>
    <w:rsid w:val="000B4F9B"/>
    <w:rsid w:val="000C2D8A"/>
    <w:rsid w:val="000C2F38"/>
    <w:rsid w:val="000C30B5"/>
    <w:rsid w:val="000C38D1"/>
    <w:rsid w:val="000C3CCB"/>
    <w:rsid w:val="000C3E77"/>
    <w:rsid w:val="000C475F"/>
    <w:rsid w:val="000C574A"/>
    <w:rsid w:val="000D34B6"/>
    <w:rsid w:val="000D7650"/>
    <w:rsid w:val="000D7671"/>
    <w:rsid w:val="000E0B4A"/>
    <w:rsid w:val="000E1B84"/>
    <w:rsid w:val="000E1EDD"/>
    <w:rsid w:val="000E3782"/>
    <w:rsid w:val="000F1501"/>
    <w:rsid w:val="00100901"/>
    <w:rsid w:val="00100EFD"/>
    <w:rsid w:val="00103A85"/>
    <w:rsid w:val="00106413"/>
    <w:rsid w:val="001077BE"/>
    <w:rsid w:val="00112744"/>
    <w:rsid w:val="00113215"/>
    <w:rsid w:val="00113E80"/>
    <w:rsid w:val="00113F70"/>
    <w:rsid w:val="00114546"/>
    <w:rsid w:val="00114830"/>
    <w:rsid w:val="00114DF6"/>
    <w:rsid w:val="00120C06"/>
    <w:rsid w:val="0012312B"/>
    <w:rsid w:val="00132B33"/>
    <w:rsid w:val="001346AB"/>
    <w:rsid w:val="00135B7B"/>
    <w:rsid w:val="00135C95"/>
    <w:rsid w:val="001459CD"/>
    <w:rsid w:val="00145EE5"/>
    <w:rsid w:val="001462E7"/>
    <w:rsid w:val="0014686A"/>
    <w:rsid w:val="00147B2F"/>
    <w:rsid w:val="00155779"/>
    <w:rsid w:val="0015618B"/>
    <w:rsid w:val="001569C6"/>
    <w:rsid w:val="001574B4"/>
    <w:rsid w:val="001577EF"/>
    <w:rsid w:val="001579DB"/>
    <w:rsid w:val="00157A71"/>
    <w:rsid w:val="00162B2E"/>
    <w:rsid w:val="00162F0F"/>
    <w:rsid w:val="00171AEA"/>
    <w:rsid w:val="0017320C"/>
    <w:rsid w:val="001751EE"/>
    <w:rsid w:val="001753B4"/>
    <w:rsid w:val="00176547"/>
    <w:rsid w:val="001804C8"/>
    <w:rsid w:val="001814B8"/>
    <w:rsid w:val="00181704"/>
    <w:rsid w:val="00190EE2"/>
    <w:rsid w:val="001921AE"/>
    <w:rsid w:val="00196C95"/>
    <w:rsid w:val="001A2FCC"/>
    <w:rsid w:val="001A4EF0"/>
    <w:rsid w:val="001A5EB8"/>
    <w:rsid w:val="001A7B51"/>
    <w:rsid w:val="001B049F"/>
    <w:rsid w:val="001B2912"/>
    <w:rsid w:val="001B63B1"/>
    <w:rsid w:val="001B7132"/>
    <w:rsid w:val="001C2596"/>
    <w:rsid w:val="001C5AEC"/>
    <w:rsid w:val="001C6007"/>
    <w:rsid w:val="001C615B"/>
    <w:rsid w:val="001C67C9"/>
    <w:rsid w:val="001C7DE3"/>
    <w:rsid w:val="001D4BBB"/>
    <w:rsid w:val="001D61F9"/>
    <w:rsid w:val="001E01CA"/>
    <w:rsid w:val="001E11DA"/>
    <w:rsid w:val="001E1782"/>
    <w:rsid w:val="001E4D4C"/>
    <w:rsid w:val="00200158"/>
    <w:rsid w:val="00204658"/>
    <w:rsid w:val="00212892"/>
    <w:rsid w:val="00220033"/>
    <w:rsid w:val="00220115"/>
    <w:rsid w:val="00225B0D"/>
    <w:rsid w:val="00226747"/>
    <w:rsid w:val="00230681"/>
    <w:rsid w:val="002365ED"/>
    <w:rsid w:val="00237596"/>
    <w:rsid w:val="00246CC8"/>
    <w:rsid w:val="00253B9E"/>
    <w:rsid w:val="00254918"/>
    <w:rsid w:val="002549B6"/>
    <w:rsid w:val="0025504C"/>
    <w:rsid w:val="00256D3C"/>
    <w:rsid w:val="00262B0C"/>
    <w:rsid w:val="00264794"/>
    <w:rsid w:val="0026644A"/>
    <w:rsid w:val="00270D99"/>
    <w:rsid w:val="0027238F"/>
    <w:rsid w:val="00275B54"/>
    <w:rsid w:val="00275E73"/>
    <w:rsid w:val="0027650E"/>
    <w:rsid w:val="00276F4C"/>
    <w:rsid w:val="0028445A"/>
    <w:rsid w:val="00290882"/>
    <w:rsid w:val="002963E1"/>
    <w:rsid w:val="0029648E"/>
    <w:rsid w:val="002A4FD5"/>
    <w:rsid w:val="002A56AE"/>
    <w:rsid w:val="002A7365"/>
    <w:rsid w:val="002B291B"/>
    <w:rsid w:val="002B590B"/>
    <w:rsid w:val="002C02D0"/>
    <w:rsid w:val="002C144B"/>
    <w:rsid w:val="002C18FD"/>
    <w:rsid w:val="002C2409"/>
    <w:rsid w:val="002C366D"/>
    <w:rsid w:val="002C5D6F"/>
    <w:rsid w:val="002C5DD1"/>
    <w:rsid w:val="002C5F48"/>
    <w:rsid w:val="002C645E"/>
    <w:rsid w:val="002C7914"/>
    <w:rsid w:val="002D1943"/>
    <w:rsid w:val="002D1997"/>
    <w:rsid w:val="002D284B"/>
    <w:rsid w:val="002D3C07"/>
    <w:rsid w:val="002E1914"/>
    <w:rsid w:val="002E2279"/>
    <w:rsid w:val="002E4DA7"/>
    <w:rsid w:val="002E6F06"/>
    <w:rsid w:val="002F27E5"/>
    <w:rsid w:val="002F2D5A"/>
    <w:rsid w:val="002F30A5"/>
    <w:rsid w:val="002F36F5"/>
    <w:rsid w:val="002F376E"/>
    <w:rsid w:val="002F64F3"/>
    <w:rsid w:val="003010E7"/>
    <w:rsid w:val="00301399"/>
    <w:rsid w:val="003017C6"/>
    <w:rsid w:val="00301FFE"/>
    <w:rsid w:val="00303024"/>
    <w:rsid w:val="003031B2"/>
    <w:rsid w:val="00304490"/>
    <w:rsid w:val="00311910"/>
    <w:rsid w:val="0032160F"/>
    <w:rsid w:val="003217F0"/>
    <w:rsid w:val="00321BC2"/>
    <w:rsid w:val="0032279B"/>
    <w:rsid w:val="003234B1"/>
    <w:rsid w:val="00324A25"/>
    <w:rsid w:val="00325764"/>
    <w:rsid w:val="00333621"/>
    <w:rsid w:val="003340D2"/>
    <w:rsid w:val="00341C67"/>
    <w:rsid w:val="00341EA2"/>
    <w:rsid w:val="00343BC7"/>
    <w:rsid w:val="00345753"/>
    <w:rsid w:val="00350BBC"/>
    <w:rsid w:val="00351625"/>
    <w:rsid w:val="003543D5"/>
    <w:rsid w:val="00354A9F"/>
    <w:rsid w:val="00354BBD"/>
    <w:rsid w:val="00362B23"/>
    <w:rsid w:val="00363CA6"/>
    <w:rsid w:val="003649AB"/>
    <w:rsid w:val="003666A6"/>
    <w:rsid w:val="00371783"/>
    <w:rsid w:val="00376B19"/>
    <w:rsid w:val="003815F0"/>
    <w:rsid w:val="003818B2"/>
    <w:rsid w:val="003837E0"/>
    <w:rsid w:val="00384268"/>
    <w:rsid w:val="0038719A"/>
    <w:rsid w:val="003904F6"/>
    <w:rsid w:val="003905E7"/>
    <w:rsid w:val="003A03C9"/>
    <w:rsid w:val="003A4C37"/>
    <w:rsid w:val="003A6047"/>
    <w:rsid w:val="003A66D9"/>
    <w:rsid w:val="003A6B6D"/>
    <w:rsid w:val="003A7EAF"/>
    <w:rsid w:val="003B1D59"/>
    <w:rsid w:val="003B3250"/>
    <w:rsid w:val="003B3429"/>
    <w:rsid w:val="003B5930"/>
    <w:rsid w:val="003C235F"/>
    <w:rsid w:val="003C2E81"/>
    <w:rsid w:val="003C38EA"/>
    <w:rsid w:val="003C4801"/>
    <w:rsid w:val="003C4A02"/>
    <w:rsid w:val="003C79BD"/>
    <w:rsid w:val="003D3232"/>
    <w:rsid w:val="003D36C5"/>
    <w:rsid w:val="003D4108"/>
    <w:rsid w:val="003D6398"/>
    <w:rsid w:val="003D7305"/>
    <w:rsid w:val="003D7E15"/>
    <w:rsid w:val="003E3562"/>
    <w:rsid w:val="003E46A0"/>
    <w:rsid w:val="003E49DC"/>
    <w:rsid w:val="003E6936"/>
    <w:rsid w:val="003F36E8"/>
    <w:rsid w:val="003F55D0"/>
    <w:rsid w:val="003F6754"/>
    <w:rsid w:val="003F758A"/>
    <w:rsid w:val="003F7C9F"/>
    <w:rsid w:val="00404CF8"/>
    <w:rsid w:val="00406541"/>
    <w:rsid w:val="00411130"/>
    <w:rsid w:val="004112DC"/>
    <w:rsid w:val="00411AEF"/>
    <w:rsid w:val="00413541"/>
    <w:rsid w:val="00414942"/>
    <w:rsid w:val="0042096C"/>
    <w:rsid w:val="00421ACB"/>
    <w:rsid w:val="00422BC3"/>
    <w:rsid w:val="00423244"/>
    <w:rsid w:val="00423DD1"/>
    <w:rsid w:val="004241E8"/>
    <w:rsid w:val="00424C24"/>
    <w:rsid w:val="00426BAB"/>
    <w:rsid w:val="00430C7E"/>
    <w:rsid w:val="00435514"/>
    <w:rsid w:val="00435B19"/>
    <w:rsid w:val="00435BEF"/>
    <w:rsid w:val="00436E0B"/>
    <w:rsid w:val="0044667E"/>
    <w:rsid w:val="004468BF"/>
    <w:rsid w:val="00446B60"/>
    <w:rsid w:val="00453D11"/>
    <w:rsid w:val="004600E1"/>
    <w:rsid w:val="004622DC"/>
    <w:rsid w:val="004650CA"/>
    <w:rsid w:val="00476DAD"/>
    <w:rsid w:val="00477A14"/>
    <w:rsid w:val="00481423"/>
    <w:rsid w:val="00482DC2"/>
    <w:rsid w:val="00482F7A"/>
    <w:rsid w:val="0048586E"/>
    <w:rsid w:val="00486A4C"/>
    <w:rsid w:val="004872DF"/>
    <w:rsid w:val="004901FD"/>
    <w:rsid w:val="00495AB0"/>
    <w:rsid w:val="004A4FD6"/>
    <w:rsid w:val="004A6A11"/>
    <w:rsid w:val="004A6ABB"/>
    <w:rsid w:val="004B06B4"/>
    <w:rsid w:val="004B2C20"/>
    <w:rsid w:val="004B2E58"/>
    <w:rsid w:val="004B46A4"/>
    <w:rsid w:val="004B7126"/>
    <w:rsid w:val="004C27B5"/>
    <w:rsid w:val="004D22B1"/>
    <w:rsid w:val="004E1DDF"/>
    <w:rsid w:val="004E1F9F"/>
    <w:rsid w:val="004E363D"/>
    <w:rsid w:val="004E42A0"/>
    <w:rsid w:val="004E5178"/>
    <w:rsid w:val="004E680E"/>
    <w:rsid w:val="004E6F72"/>
    <w:rsid w:val="004E727A"/>
    <w:rsid w:val="004F27CA"/>
    <w:rsid w:val="00505623"/>
    <w:rsid w:val="00507F34"/>
    <w:rsid w:val="00507FE0"/>
    <w:rsid w:val="005109CE"/>
    <w:rsid w:val="005151C1"/>
    <w:rsid w:val="005178E5"/>
    <w:rsid w:val="00520FA4"/>
    <w:rsid w:val="00524E7C"/>
    <w:rsid w:val="00525AD0"/>
    <w:rsid w:val="00526082"/>
    <w:rsid w:val="0052635A"/>
    <w:rsid w:val="0052681C"/>
    <w:rsid w:val="00526B61"/>
    <w:rsid w:val="00532613"/>
    <w:rsid w:val="00532BC7"/>
    <w:rsid w:val="00534BAD"/>
    <w:rsid w:val="00537494"/>
    <w:rsid w:val="0054173F"/>
    <w:rsid w:val="00547183"/>
    <w:rsid w:val="005471DC"/>
    <w:rsid w:val="00547736"/>
    <w:rsid w:val="0055042A"/>
    <w:rsid w:val="00550F64"/>
    <w:rsid w:val="005516FD"/>
    <w:rsid w:val="00553881"/>
    <w:rsid w:val="00553F7E"/>
    <w:rsid w:val="00554F44"/>
    <w:rsid w:val="0056052F"/>
    <w:rsid w:val="00563186"/>
    <w:rsid w:val="005643B0"/>
    <w:rsid w:val="0056757F"/>
    <w:rsid w:val="00570C36"/>
    <w:rsid w:val="005722A8"/>
    <w:rsid w:val="005728D7"/>
    <w:rsid w:val="00575879"/>
    <w:rsid w:val="0058127F"/>
    <w:rsid w:val="00582DA8"/>
    <w:rsid w:val="00583B2C"/>
    <w:rsid w:val="00583D18"/>
    <w:rsid w:val="00586F7E"/>
    <w:rsid w:val="00596284"/>
    <w:rsid w:val="005A1C17"/>
    <w:rsid w:val="005A1D1E"/>
    <w:rsid w:val="005A2181"/>
    <w:rsid w:val="005A2D19"/>
    <w:rsid w:val="005A44FF"/>
    <w:rsid w:val="005A7C2D"/>
    <w:rsid w:val="005B145F"/>
    <w:rsid w:val="005B55CE"/>
    <w:rsid w:val="005C3529"/>
    <w:rsid w:val="005C44F5"/>
    <w:rsid w:val="005C487E"/>
    <w:rsid w:val="005C56F0"/>
    <w:rsid w:val="005C60DE"/>
    <w:rsid w:val="005C6695"/>
    <w:rsid w:val="005D1302"/>
    <w:rsid w:val="005D13B1"/>
    <w:rsid w:val="005D1717"/>
    <w:rsid w:val="005D1E37"/>
    <w:rsid w:val="005D2212"/>
    <w:rsid w:val="005D264F"/>
    <w:rsid w:val="005E39F4"/>
    <w:rsid w:val="005E6657"/>
    <w:rsid w:val="005E6AD5"/>
    <w:rsid w:val="005E7301"/>
    <w:rsid w:val="005F1844"/>
    <w:rsid w:val="005F1E70"/>
    <w:rsid w:val="005F3044"/>
    <w:rsid w:val="005F565C"/>
    <w:rsid w:val="005F68FE"/>
    <w:rsid w:val="005F7540"/>
    <w:rsid w:val="005F79F8"/>
    <w:rsid w:val="005F7FB2"/>
    <w:rsid w:val="0060147E"/>
    <w:rsid w:val="0060224B"/>
    <w:rsid w:val="0060246D"/>
    <w:rsid w:val="006041E2"/>
    <w:rsid w:val="00604E90"/>
    <w:rsid w:val="006075E0"/>
    <w:rsid w:val="00607783"/>
    <w:rsid w:val="00607839"/>
    <w:rsid w:val="00611C26"/>
    <w:rsid w:val="006148EF"/>
    <w:rsid w:val="00620870"/>
    <w:rsid w:val="00621630"/>
    <w:rsid w:val="006243EE"/>
    <w:rsid w:val="00625FF1"/>
    <w:rsid w:val="006265D5"/>
    <w:rsid w:val="0062735D"/>
    <w:rsid w:val="00630A12"/>
    <w:rsid w:val="00631478"/>
    <w:rsid w:val="00633DED"/>
    <w:rsid w:val="006348A7"/>
    <w:rsid w:val="00635B28"/>
    <w:rsid w:val="0064327A"/>
    <w:rsid w:val="00644FC1"/>
    <w:rsid w:val="00645374"/>
    <w:rsid w:val="006525D3"/>
    <w:rsid w:val="0065260F"/>
    <w:rsid w:val="006552D0"/>
    <w:rsid w:val="006557F3"/>
    <w:rsid w:val="00655F30"/>
    <w:rsid w:val="0065622C"/>
    <w:rsid w:val="00656B89"/>
    <w:rsid w:val="0065742F"/>
    <w:rsid w:val="00657A64"/>
    <w:rsid w:val="00663A0C"/>
    <w:rsid w:val="0066770C"/>
    <w:rsid w:val="00667FD1"/>
    <w:rsid w:val="00673873"/>
    <w:rsid w:val="006908AC"/>
    <w:rsid w:val="00692EE7"/>
    <w:rsid w:val="006A1F61"/>
    <w:rsid w:val="006A3E94"/>
    <w:rsid w:val="006A654E"/>
    <w:rsid w:val="006B32FA"/>
    <w:rsid w:val="006B65CF"/>
    <w:rsid w:val="006C0A0D"/>
    <w:rsid w:val="006C10D0"/>
    <w:rsid w:val="006C12E9"/>
    <w:rsid w:val="006C1CE4"/>
    <w:rsid w:val="006C20D0"/>
    <w:rsid w:val="006C2840"/>
    <w:rsid w:val="006C7140"/>
    <w:rsid w:val="006D02DA"/>
    <w:rsid w:val="006D4474"/>
    <w:rsid w:val="006D725E"/>
    <w:rsid w:val="006E5B34"/>
    <w:rsid w:val="006F1D66"/>
    <w:rsid w:val="006F53B6"/>
    <w:rsid w:val="006F6673"/>
    <w:rsid w:val="006F6D39"/>
    <w:rsid w:val="00700DEE"/>
    <w:rsid w:val="0070720B"/>
    <w:rsid w:val="007100F2"/>
    <w:rsid w:val="0071065A"/>
    <w:rsid w:val="00712497"/>
    <w:rsid w:val="00713FE1"/>
    <w:rsid w:val="00714567"/>
    <w:rsid w:val="00721036"/>
    <w:rsid w:val="00725D73"/>
    <w:rsid w:val="00731EC0"/>
    <w:rsid w:val="00735A63"/>
    <w:rsid w:val="0073780C"/>
    <w:rsid w:val="00737C1A"/>
    <w:rsid w:val="00740995"/>
    <w:rsid w:val="00741E52"/>
    <w:rsid w:val="007456A2"/>
    <w:rsid w:val="00746352"/>
    <w:rsid w:val="007464C2"/>
    <w:rsid w:val="00747F8A"/>
    <w:rsid w:val="007544DE"/>
    <w:rsid w:val="00756BA5"/>
    <w:rsid w:val="007572BD"/>
    <w:rsid w:val="007578F5"/>
    <w:rsid w:val="00762A5B"/>
    <w:rsid w:val="007638BA"/>
    <w:rsid w:val="007644D4"/>
    <w:rsid w:val="00765350"/>
    <w:rsid w:val="007665E0"/>
    <w:rsid w:val="007705FC"/>
    <w:rsid w:val="007706EF"/>
    <w:rsid w:val="00770847"/>
    <w:rsid w:val="00771C24"/>
    <w:rsid w:val="007748BA"/>
    <w:rsid w:val="00774BE0"/>
    <w:rsid w:val="00780967"/>
    <w:rsid w:val="00781989"/>
    <w:rsid w:val="0078420A"/>
    <w:rsid w:val="00785157"/>
    <w:rsid w:val="00791D4D"/>
    <w:rsid w:val="00792E8C"/>
    <w:rsid w:val="007946A6"/>
    <w:rsid w:val="00795BFC"/>
    <w:rsid w:val="007970C0"/>
    <w:rsid w:val="00797659"/>
    <w:rsid w:val="00797680"/>
    <w:rsid w:val="007A20AC"/>
    <w:rsid w:val="007A3F13"/>
    <w:rsid w:val="007A7C17"/>
    <w:rsid w:val="007A7DCB"/>
    <w:rsid w:val="007B0FE0"/>
    <w:rsid w:val="007B179E"/>
    <w:rsid w:val="007B5474"/>
    <w:rsid w:val="007B5E14"/>
    <w:rsid w:val="007B603B"/>
    <w:rsid w:val="007B7659"/>
    <w:rsid w:val="007C1DDB"/>
    <w:rsid w:val="007C3188"/>
    <w:rsid w:val="007C58EA"/>
    <w:rsid w:val="007D04FA"/>
    <w:rsid w:val="007D26EA"/>
    <w:rsid w:val="007D6348"/>
    <w:rsid w:val="007D679C"/>
    <w:rsid w:val="007D6A04"/>
    <w:rsid w:val="007E0205"/>
    <w:rsid w:val="007E0C09"/>
    <w:rsid w:val="007E5293"/>
    <w:rsid w:val="007E5B21"/>
    <w:rsid w:val="007E622E"/>
    <w:rsid w:val="007E6F5B"/>
    <w:rsid w:val="00802A86"/>
    <w:rsid w:val="008030A1"/>
    <w:rsid w:val="008039F8"/>
    <w:rsid w:val="008047A8"/>
    <w:rsid w:val="00805DCA"/>
    <w:rsid w:val="00807006"/>
    <w:rsid w:val="0080716F"/>
    <w:rsid w:val="00810BA4"/>
    <w:rsid w:val="00816643"/>
    <w:rsid w:val="0082068C"/>
    <w:rsid w:val="0082269F"/>
    <w:rsid w:val="008233BC"/>
    <w:rsid w:val="008234E5"/>
    <w:rsid w:val="008271CB"/>
    <w:rsid w:val="0083305C"/>
    <w:rsid w:val="00833173"/>
    <w:rsid w:val="00833B73"/>
    <w:rsid w:val="00844033"/>
    <w:rsid w:val="00846B24"/>
    <w:rsid w:val="00847758"/>
    <w:rsid w:val="00850C8A"/>
    <w:rsid w:val="00851763"/>
    <w:rsid w:val="00853107"/>
    <w:rsid w:val="008624CB"/>
    <w:rsid w:val="00862915"/>
    <w:rsid w:val="00866271"/>
    <w:rsid w:val="0086636B"/>
    <w:rsid w:val="00870484"/>
    <w:rsid w:val="00870E5F"/>
    <w:rsid w:val="008720DE"/>
    <w:rsid w:val="00882444"/>
    <w:rsid w:val="00883ABC"/>
    <w:rsid w:val="0089305D"/>
    <w:rsid w:val="0089389D"/>
    <w:rsid w:val="008A5B7E"/>
    <w:rsid w:val="008B0877"/>
    <w:rsid w:val="008B1568"/>
    <w:rsid w:val="008B4A1A"/>
    <w:rsid w:val="008C098D"/>
    <w:rsid w:val="008C202A"/>
    <w:rsid w:val="008C35F6"/>
    <w:rsid w:val="008C4D4B"/>
    <w:rsid w:val="008C56A4"/>
    <w:rsid w:val="008C6757"/>
    <w:rsid w:val="008D141F"/>
    <w:rsid w:val="008D19FA"/>
    <w:rsid w:val="008D48D0"/>
    <w:rsid w:val="008E0542"/>
    <w:rsid w:val="008E4426"/>
    <w:rsid w:val="008F165C"/>
    <w:rsid w:val="008F1A92"/>
    <w:rsid w:val="008F26A1"/>
    <w:rsid w:val="008F36F5"/>
    <w:rsid w:val="008F68AE"/>
    <w:rsid w:val="00900512"/>
    <w:rsid w:val="009008E7"/>
    <w:rsid w:val="00907300"/>
    <w:rsid w:val="009078E9"/>
    <w:rsid w:val="00907DF0"/>
    <w:rsid w:val="009113F5"/>
    <w:rsid w:val="00911A73"/>
    <w:rsid w:val="00916E0D"/>
    <w:rsid w:val="00920FC0"/>
    <w:rsid w:val="00922F97"/>
    <w:rsid w:val="00923F1E"/>
    <w:rsid w:val="00930420"/>
    <w:rsid w:val="00931D2E"/>
    <w:rsid w:val="00933672"/>
    <w:rsid w:val="009346A4"/>
    <w:rsid w:val="009379C3"/>
    <w:rsid w:val="00940CB0"/>
    <w:rsid w:val="00941FD1"/>
    <w:rsid w:val="00942669"/>
    <w:rsid w:val="009433B3"/>
    <w:rsid w:val="009434BE"/>
    <w:rsid w:val="009504CF"/>
    <w:rsid w:val="00954DB1"/>
    <w:rsid w:val="009576A7"/>
    <w:rsid w:val="0095776B"/>
    <w:rsid w:val="0096073A"/>
    <w:rsid w:val="00960E37"/>
    <w:rsid w:val="0096375C"/>
    <w:rsid w:val="00964D26"/>
    <w:rsid w:val="009654D4"/>
    <w:rsid w:val="009678CB"/>
    <w:rsid w:val="00971CBD"/>
    <w:rsid w:val="0097567C"/>
    <w:rsid w:val="00980554"/>
    <w:rsid w:val="00984106"/>
    <w:rsid w:val="00992519"/>
    <w:rsid w:val="009A47BB"/>
    <w:rsid w:val="009A7553"/>
    <w:rsid w:val="009B1D77"/>
    <w:rsid w:val="009B5098"/>
    <w:rsid w:val="009C2AE2"/>
    <w:rsid w:val="009C6179"/>
    <w:rsid w:val="009C6C56"/>
    <w:rsid w:val="009D3D18"/>
    <w:rsid w:val="009D4B51"/>
    <w:rsid w:val="009D5331"/>
    <w:rsid w:val="009D6287"/>
    <w:rsid w:val="009E16AF"/>
    <w:rsid w:val="009E19F0"/>
    <w:rsid w:val="009E478B"/>
    <w:rsid w:val="009E5C82"/>
    <w:rsid w:val="009E776B"/>
    <w:rsid w:val="009F2AA6"/>
    <w:rsid w:val="009F45E7"/>
    <w:rsid w:val="009F4B5B"/>
    <w:rsid w:val="00A05488"/>
    <w:rsid w:val="00A1563F"/>
    <w:rsid w:val="00A16427"/>
    <w:rsid w:val="00A16A2B"/>
    <w:rsid w:val="00A33924"/>
    <w:rsid w:val="00A369E8"/>
    <w:rsid w:val="00A36F5D"/>
    <w:rsid w:val="00A37F05"/>
    <w:rsid w:val="00A40192"/>
    <w:rsid w:val="00A40B9A"/>
    <w:rsid w:val="00A42F7C"/>
    <w:rsid w:val="00A45396"/>
    <w:rsid w:val="00A543EF"/>
    <w:rsid w:val="00A54613"/>
    <w:rsid w:val="00A55E9E"/>
    <w:rsid w:val="00A568A4"/>
    <w:rsid w:val="00A626DD"/>
    <w:rsid w:val="00A67893"/>
    <w:rsid w:val="00A7365F"/>
    <w:rsid w:val="00A743A8"/>
    <w:rsid w:val="00A76601"/>
    <w:rsid w:val="00A80F1E"/>
    <w:rsid w:val="00A8137D"/>
    <w:rsid w:val="00A81C0D"/>
    <w:rsid w:val="00A86B9D"/>
    <w:rsid w:val="00A911B6"/>
    <w:rsid w:val="00A9783D"/>
    <w:rsid w:val="00AA0F5B"/>
    <w:rsid w:val="00AA3725"/>
    <w:rsid w:val="00AA40CD"/>
    <w:rsid w:val="00AA4AE6"/>
    <w:rsid w:val="00AA539C"/>
    <w:rsid w:val="00AB03CB"/>
    <w:rsid w:val="00AB111C"/>
    <w:rsid w:val="00AB1148"/>
    <w:rsid w:val="00AB25BC"/>
    <w:rsid w:val="00AB3804"/>
    <w:rsid w:val="00AB58C9"/>
    <w:rsid w:val="00AB6077"/>
    <w:rsid w:val="00AB7BFF"/>
    <w:rsid w:val="00AC24B1"/>
    <w:rsid w:val="00AC3A4E"/>
    <w:rsid w:val="00AC58D6"/>
    <w:rsid w:val="00AD0CDD"/>
    <w:rsid w:val="00AD27BB"/>
    <w:rsid w:val="00AD3366"/>
    <w:rsid w:val="00AD6747"/>
    <w:rsid w:val="00AE14E6"/>
    <w:rsid w:val="00AF23E4"/>
    <w:rsid w:val="00AF7C0E"/>
    <w:rsid w:val="00B01001"/>
    <w:rsid w:val="00B0133E"/>
    <w:rsid w:val="00B04804"/>
    <w:rsid w:val="00B04994"/>
    <w:rsid w:val="00B050E7"/>
    <w:rsid w:val="00B136D0"/>
    <w:rsid w:val="00B16BE3"/>
    <w:rsid w:val="00B16C92"/>
    <w:rsid w:val="00B214AE"/>
    <w:rsid w:val="00B23460"/>
    <w:rsid w:val="00B2563A"/>
    <w:rsid w:val="00B3167D"/>
    <w:rsid w:val="00B3207E"/>
    <w:rsid w:val="00B3382E"/>
    <w:rsid w:val="00B36F68"/>
    <w:rsid w:val="00B42A01"/>
    <w:rsid w:val="00B43889"/>
    <w:rsid w:val="00B44282"/>
    <w:rsid w:val="00B515E5"/>
    <w:rsid w:val="00B5190C"/>
    <w:rsid w:val="00B523B0"/>
    <w:rsid w:val="00B63B8F"/>
    <w:rsid w:val="00B64572"/>
    <w:rsid w:val="00B66A85"/>
    <w:rsid w:val="00B677DD"/>
    <w:rsid w:val="00B81CB6"/>
    <w:rsid w:val="00B81F5F"/>
    <w:rsid w:val="00B831F3"/>
    <w:rsid w:val="00B83547"/>
    <w:rsid w:val="00B84CB7"/>
    <w:rsid w:val="00B85114"/>
    <w:rsid w:val="00B863CD"/>
    <w:rsid w:val="00B87DFD"/>
    <w:rsid w:val="00B935DB"/>
    <w:rsid w:val="00B9395A"/>
    <w:rsid w:val="00B95C74"/>
    <w:rsid w:val="00BA37FD"/>
    <w:rsid w:val="00BA43E7"/>
    <w:rsid w:val="00BA6BE6"/>
    <w:rsid w:val="00BB2512"/>
    <w:rsid w:val="00BC25AB"/>
    <w:rsid w:val="00BC32A6"/>
    <w:rsid w:val="00BC4511"/>
    <w:rsid w:val="00BD7052"/>
    <w:rsid w:val="00BE1DD2"/>
    <w:rsid w:val="00BE3A82"/>
    <w:rsid w:val="00BE3DC9"/>
    <w:rsid w:val="00BE70F8"/>
    <w:rsid w:val="00BF070A"/>
    <w:rsid w:val="00BF1F6E"/>
    <w:rsid w:val="00BF2482"/>
    <w:rsid w:val="00BF273F"/>
    <w:rsid w:val="00BF32D3"/>
    <w:rsid w:val="00BF3750"/>
    <w:rsid w:val="00BF6CA9"/>
    <w:rsid w:val="00BF7F14"/>
    <w:rsid w:val="00C00BA5"/>
    <w:rsid w:val="00C054E9"/>
    <w:rsid w:val="00C11812"/>
    <w:rsid w:val="00C11E3B"/>
    <w:rsid w:val="00C1449D"/>
    <w:rsid w:val="00C15063"/>
    <w:rsid w:val="00C15949"/>
    <w:rsid w:val="00C15F9A"/>
    <w:rsid w:val="00C16B68"/>
    <w:rsid w:val="00C17579"/>
    <w:rsid w:val="00C2398F"/>
    <w:rsid w:val="00C23E28"/>
    <w:rsid w:val="00C25ABF"/>
    <w:rsid w:val="00C27633"/>
    <w:rsid w:val="00C3084E"/>
    <w:rsid w:val="00C30D68"/>
    <w:rsid w:val="00C31F60"/>
    <w:rsid w:val="00C34A0F"/>
    <w:rsid w:val="00C35157"/>
    <w:rsid w:val="00C352CB"/>
    <w:rsid w:val="00C35EE2"/>
    <w:rsid w:val="00C44A42"/>
    <w:rsid w:val="00C51414"/>
    <w:rsid w:val="00C563B9"/>
    <w:rsid w:val="00C64DD9"/>
    <w:rsid w:val="00C65480"/>
    <w:rsid w:val="00C65C37"/>
    <w:rsid w:val="00C675EA"/>
    <w:rsid w:val="00C67A06"/>
    <w:rsid w:val="00C70662"/>
    <w:rsid w:val="00C71356"/>
    <w:rsid w:val="00C714CE"/>
    <w:rsid w:val="00C718AE"/>
    <w:rsid w:val="00C73577"/>
    <w:rsid w:val="00C737D9"/>
    <w:rsid w:val="00C812E2"/>
    <w:rsid w:val="00C81B65"/>
    <w:rsid w:val="00C83BEB"/>
    <w:rsid w:val="00C8616B"/>
    <w:rsid w:val="00C90CF0"/>
    <w:rsid w:val="00C928B0"/>
    <w:rsid w:val="00C940F6"/>
    <w:rsid w:val="00C97E3B"/>
    <w:rsid w:val="00CA76C1"/>
    <w:rsid w:val="00CA773A"/>
    <w:rsid w:val="00CB009D"/>
    <w:rsid w:val="00CB01AF"/>
    <w:rsid w:val="00CB165F"/>
    <w:rsid w:val="00CB18E6"/>
    <w:rsid w:val="00CB3B17"/>
    <w:rsid w:val="00CC0DE3"/>
    <w:rsid w:val="00CC150F"/>
    <w:rsid w:val="00CC32C3"/>
    <w:rsid w:val="00CC4525"/>
    <w:rsid w:val="00CC615D"/>
    <w:rsid w:val="00CC6E18"/>
    <w:rsid w:val="00CC77E2"/>
    <w:rsid w:val="00CC7F23"/>
    <w:rsid w:val="00CD06E0"/>
    <w:rsid w:val="00CD2DC2"/>
    <w:rsid w:val="00CD3402"/>
    <w:rsid w:val="00CD552B"/>
    <w:rsid w:val="00CD60B3"/>
    <w:rsid w:val="00CE15A4"/>
    <w:rsid w:val="00CE1A50"/>
    <w:rsid w:val="00CE2BBE"/>
    <w:rsid w:val="00CE5F90"/>
    <w:rsid w:val="00CF1048"/>
    <w:rsid w:val="00CF493D"/>
    <w:rsid w:val="00CF58C8"/>
    <w:rsid w:val="00D0349A"/>
    <w:rsid w:val="00D04F7F"/>
    <w:rsid w:val="00D06531"/>
    <w:rsid w:val="00D074CE"/>
    <w:rsid w:val="00D10463"/>
    <w:rsid w:val="00D12547"/>
    <w:rsid w:val="00D1254C"/>
    <w:rsid w:val="00D13A1C"/>
    <w:rsid w:val="00D13E5C"/>
    <w:rsid w:val="00D1492F"/>
    <w:rsid w:val="00D163D9"/>
    <w:rsid w:val="00D17BBF"/>
    <w:rsid w:val="00D2710C"/>
    <w:rsid w:val="00D2744A"/>
    <w:rsid w:val="00D33641"/>
    <w:rsid w:val="00D37CEF"/>
    <w:rsid w:val="00D41BE9"/>
    <w:rsid w:val="00D47411"/>
    <w:rsid w:val="00D51A9B"/>
    <w:rsid w:val="00D53D34"/>
    <w:rsid w:val="00D5482E"/>
    <w:rsid w:val="00D5621A"/>
    <w:rsid w:val="00D57473"/>
    <w:rsid w:val="00D57486"/>
    <w:rsid w:val="00D656DE"/>
    <w:rsid w:val="00D6694E"/>
    <w:rsid w:val="00D7592D"/>
    <w:rsid w:val="00D871EE"/>
    <w:rsid w:val="00D939C3"/>
    <w:rsid w:val="00D9422B"/>
    <w:rsid w:val="00D9532E"/>
    <w:rsid w:val="00D9561C"/>
    <w:rsid w:val="00D9599F"/>
    <w:rsid w:val="00DA047C"/>
    <w:rsid w:val="00DA189B"/>
    <w:rsid w:val="00DA21EF"/>
    <w:rsid w:val="00DA3646"/>
    <w:rsid w:val="00DA3CD5"/>
    <w:rsid w:val="00DA5817"/>
    <w:rsid w:val="00DA6D14"/>
    <w:rsid w:val="00DB049B"/>
    <w:rsid w:val="00DB28C5"/>
    <w:rsid w:val="00DB4A49"/>
    <w:rsid w:val="00DD0156"/>
    <w:rsid w:val="00DD0523"/>
    <w:rsid w:val="00DD32BB"/>
    <w:rsid w:val="00DD4DC2"/>
    <w:rsid w:val="00DD6684"/>
    <w:rsid w:val="00DD6E6D"/>
    <w:rsid w:val="00DD75B3"/>
    <w:rsid w:val="00DD779C"/>
    <w:rsid w:val="00DE2EA6"/>
    <w:rsid w:val="00DE4CCA"/>
    <w:rsid w:val="00DE61BB"/>
    <w:rsid w:val="00DE6A3D"/>
    <w:rsid w:val="00DE6FA3"/>
    <w:rsid w:val="00DE767A"/>
    <w:rsid w:val="00DF0C34"/>
    <w:rsid w:val="00DF26DC"/>
    <w:rsid w:val="00DF614A"/>
    <w:rsid w:val="00DF6BA9"/>
    <w:rsid w:val="00DF737C"/>
    <w:rsid w:val="00E0792A"/>
    <w:rsid w:val="00E10218"/>
    <w:rsid w:val="00E13C00"/>
    <w:rsid w:val="00E14D56"/>
    <w:rsid w:val="00E2646B"/>
    <w:rsid w:val="00E270B5"/>
    <w:rsid w:val="00E34D19"/>
    <w:rsid w:val="00E34F58"/>
    <w:rsid w:val="00E35054"/>
    <w:rsid w:val="00E350FF"/>
    <w:rsid w:val="00E36069"/>
    <w:rsid w:val="00E367EE"/>
    <w:rsid w:val="00E40FCD"/>
    <w:rsid w:val="00E4380B"/>
    <w:rsid w:val="00E441A1"/>
    <w:rsid w:val="00E441D4"/>
    <w:rsid w:val="00E457B0"/>
    <w:rsid w:val="00E46A8D"/>
    <w:rsid w:val="00E53842"/>
    <w:rsid w:val="00E63027"/>
    <w:rsid w:val="00E656C8"/>
    <w:rsid w:val="00E70142"/>
    <w:rsid w:val="00E71863"/>
    <w:rsid w:val="00E75068"/>
    <w:rsid w:val="00E75371"/>
    <w:rsid w:val="00E756FE"/>
    <w:rsid w:val="00E874BB"/>
    <w:rsid w:val="00E87A3F"/>
    <w:rsid w:val="00E907DC"/>
    <w:rsid w:val="00E93B49"/>
    <w:rsid w:val="00EA4334"/>
    <w:rsid w:val="00EA7E43"/>
    <w:rsid w:val="00EB2A5A"/>
    <w:rsid w:val="00EB4332"/>
    <w:rsid w:val="00EB6D0A"/>
    <w:rsid w:val="00EB7064"/>
    <w:rsid w:val="00EC07DF"/>
    <w:rsid w:val="00EC13A7"/>
    <w:rsid w:val="00EC32E9"/>
    <w:rsid w:val="00EC4AB2"/>
    <w:rsid w:val="00EC5AA0"/>
    <w:rsid w:val="00EC5ADD"/>
    <w:rsid w:val="00EC5BFD"/>
    <w:rsid w:val="00EC75D1"/>
    <w:rsid w:val="00ED2FD5"/>
    <w:rsid w:val="00ED3BDA"/>
    <w:rsid w:val="00EE0C50"/>
    <w:rsid w:val="00EE5235"/>
    <w:rsid w:val="00EF3352"/>
    <w:rsid w:val="00EF6001"/>
    <w:rsid w:val="00EF7AED"/>
    <w:rsid w:val="00F001A1"/>
    <w:rsid w:val="00F003AC"/>
    <w:rsid w:val="00F0121E"/>
    <w:rsid w:val="00F025C4"/>
    <w:rsid w:val="00F04F42"/>
    <w:rsid w:val="00F07208"/>
    <w:rsid w:val="00F111D1"/>
    <w:rsid w:val="00F12117"/>
    <w:rsid w:val="00F13732"/>
    <w:rsid w:val="00F14098"/>
    <w:rsid w:val="00F14F17"/>
    <w:rsid w:val="00F16135"/>
    <w:rsid w:val="00F1615D"/>
    <w:rsid w:val="00F176AE"/>
    <w:rsid w:val="00F22B77"/>
    <w:rsid w:val="00F23296"/>
    <w:rsid w:val="00F278FF"/>
    <w:rsid w:val="00F307B9"/>
    <w:rsid w:val="00F33402"/>
    <w:rsid w:val="00F3385F"/>
    <w:rsid w:val="00F34D41"/>
    <w:rsid w:val="00F36FB6"/>
    <w:rsid w:val="00F4342E"/>
    <w:rsid w:val="00F45B30"/>
    <w:rsid w:val="00F47C61"/>
    <w:rsid w:val="00F5048A"/>
    <w:rsid w:val="00F50A47"/>
    <w:rsid w:val="00F50B4E"/>
    <w:rsid w:val="00F52912"/>
    <w:rsid w:val="00F553CE"/>
    <w:rsid w:val="00F55FB1"/>
    <w:rsid w:val="00F579DE"/>
    <w:rsid w:val="00F61F7D"/>
    <w:rsid w:val="00F62440"/>
    <w:rsid w:val="00F64B55"/>
    <w:rsid w:val="00F67033"/>
    <w:rsid w:val="00F67063"/>
    <w:rsid w:val="00F72646"/>
    <w:rsid w:val="00F74868"/>
    <w:rsid w:val="00F76371"/>
    <w:rsid w:val="00F77A30"/>
    <w:rsid w:val="00F8177C"/>
    <w:rsid w:val="00F81E4F"/>
    <w:rsid w:val="00F81F17"/>
    <w:rsid w:val="00F8233F"/>
    <w:rsid w:val="00F83B6E"/>
    <w:rsid w:val="00F85874"/>
    <w:rsid w:val="00F8628F"/>
    <w:rsid w:val="00F87DFB"/>
    <w:rsid w:val="00F90263"/>
    <w:rsid w:val="00F92332"/>
    <w:rsid w:val="00F943B5"/>
    <w:rsid w:val="00F975E7"/>
    <w:rsid w:val="00FA0E0C"/>
    <w:rsid w:val="00FA396A"/>
    <w:rsid w:val="00FA43E3"/>
    <w:rsid w:val="00FA551F"/>
    <w:rsid w:val="00FA6008"/>
    <w:rsid w:val="00FA6E10"/>
    <w:rsid w:val="00FB30CE"/>
    <w:rsid w:val="00FB6A12"/>
    <w:rsid w:val="00FB7B27"/>
    <w:rsid w:val="00FC1880"/>
    <w:rsid w:val="00FC1B74"/>
    <w:rsid w:val="00FC1D9E"/>
    <w:rsid w:val="00FC2E51"/>
    <w:rsid w:val="00FC3CFB"/>
    <w:rsid w:val="00FC45E7"/>
    <w:rsid w:val="00FC56A4"/>
    <w:rsid w:val="00FC58BC"/>
    <w:rsid w:val="00FD026F"/>
    <w:rsid w:val="00FD0D79"/>
    <w:rsid w:val="00FD112D"/>
    <w:rsid w:val="00FE4E11"/>
    <w:rsid w:val="00FE4FFC"/>
    <w:rsid w:val="00FE770C"/>
    <w:rsid w:val="00FE7A20"/>
    <w:rsid w:val="00FF5062"/>
    <w:rsid w:val="00FF61DA"/>
    <w:rsid w:val="00FF68C6"/>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1709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semiHidden="0" w:uiPriority="35" w:unhideWhenUsed="0" w:qFormat="1"/>
    <w:lsdException w:name="List Bullet 3"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qFormat/>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 w:type="paragraph" w:customStyle="1" w:styleId="Web1">
    <w:name w:val="Κανονικό (Web)1"/>
    <w:basedOn w:val="a"/>
    <w:rsid w:val="00225B0D"/>
    <w:pPr>
      <w:spacing w:before="280" w:after="280"/>
    </w:pPr>
    <w:rPr>
      <w:rFonts w:eastAsia="Calibri"/>
    </w:rPr>
  </w:style>
  <w:style w:type="paragraph" w:customStyle="1" w:styleId="36">
    <w:name w:val="Παράγραφος λίστας3"/>
    <w:basedOn w:val="a"/>
    <w:rsid w:val="00225B0D"/>
    <w:pPr>
      <w:ind w:left="720"/>
      <w:contextualSpacing/>
    </w:pPr>
    <w:rPr>
      <w:sz w:val="20"/>
      <w:szCs w:val="20"/>
    </w:rPr>
  </w:style>
  <w:style w:type="paragraph" w:styleId="37">
    <w:name w:val="List Bullet 3"/>
    <w:basedOn w:val="a"/>
    <w:rsid w:val="00225B0D"/>
    <w:pPr>
      <w:ind w:left="849" w:hanging="283"/>
      <w:contextualSpacing/>
    </w:p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450008880">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rocurement.gov.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rocurement.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6A7B6-031B-409B-B01E-5C7F51C64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4599</Words>
  <Characters>24838</Characters>
  <Application>Microsoft Office Word</Application>
  <DocSecurity>0</DocSecurity>
  <Lines>206</Lines>
  <Paragraphs>58</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29379</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10</cp:revision>
  <cp:lastPrinted>2025-06-25T07:28:00Z</cp:lastPrinted>
  <dcterms:created xsi:type="dcterms:W3CDTF">2025-06-25T10:38:00Z</dcterms:created>
  <dcterms:modified xsi:type="dcterms:W3CDTF">2025-06-27T05:44:00Z</dcterms:modified>
</cp:coreProperties>
</file>