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603BD5" w:rsidRPr="002B3748" w:rsidRDefault="00603BD5" w:rsidP="00603BD5">
      <w:pPr>
        <w:pStyle w:val="1"/>
        <w:widowControl w:val="0"/>
        <w:ind w:hanging="142"/>
        <w:rPr>
          <w:rFonts w:asciiTheme="minorHAnsi" w:hAnsiTheme="minorHAnsi" w:cstheme="minorHAnsi"/>
          <w:b/>
          <w:sz w:val="22"/>
          <w:szCs w:val="22"/>
        </w:rPr>
      </w:pPr>
      <w:r w:rsidRPr="002B3748">
        <w:rPr>
          <w:rFonts w:asciiTheme="minorHAnsi" w:hAnsiTheme="minorHAnsi" w:cstheme="minorHAnsi"/>
          <w:b/>
          <w:sz w:val="22"/>
          <w:szCs w:val="22"/>
        </w:rPr>
        <w:t xml:space="preserve">ΕΛΛΗΝΙΚΗ  ΔΗΜΟΚΡΑΤΙΑ </w:t>
      </w:r>
      <w:r w:rsidRPr="002B3748">
        <w:rPr>
          <w:rFonts w:asciiTheme="minorHAnsi" w:hAnsiTheme="minorHAnsi" w:cstheme="minorHAnsi"/>
          <w:b/>
          <w:sz w:val="22"/>
          <w:szCs w:val="22"/>
        </w:rPr>
        <w:tab/>
      </w:r>
      <w:r w:rsidRPr="002B3748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Pr="002B3748">
        <w:rPr>
          <w:rFonts w:asciiTheme="minorHAnsi" w:hAnsiTheme="minorHAnsi" w:cstheme="minorHAnsi"/>
          <w:b/>
          <w:sz w:val="22"/>
          <w:szCs w:val="22"/>
        </w:rPr>
        <w:tab/>
      </w:r>
      <w:r w:rsidRPr="002B3748">
        <w:rPr>
          <w:rFonts w:asciiTheme="minorHAnsi" w:hAnsiTheme="minorHAnsi" w:cstheme="minorHAnsi"/>
          <w:b/>
          <w:sz w:val="22"/>
          <w:szCs w:val="22"/>
        </w:rPr>
        <w:tab/>
      </w:r>
      <w:r w:rsidRPr="002B3748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</w:p>
    <w:p w:rsidR="00603BD5" w:rsidRPr="002B3748" w:rsidRDefault="00603BD5" w:rsidP="00603BD5">
      <w:pPr>
        <w:autoSpaceDE w:val="0"/>
        <w:ind w:hanging="142"/>
        <w:rPr>
          <w:rFonts w:asciiTheme="minorHAnsi" w:hAnsiTheme="minorHAnsi" w:cstheme="minorHAnsi"/>
          <w:sz w:val="22"/>
          <w:szCs w:val="22"/>
        </w:rPr>
      </w:pPr>
      <w:r w:rsidRPr="002B3748">
        <w:rPr>
          <w:rFonts w:asciiTheme="minorHAnsi" w:hAnsiTheme="minorHAnsi" w:cstheme="minorHAnsi"/>
          <w:b/>
          <w:sz w:val="22"/>
          <w:szCs w:val="22"/>
        </w:rPr>
        <w:t xml:space="preserve">ΔΗΜΟΣ ΛΕΒΑΔΕΩΝ </w:t>
      </w:r>
      <w:r w:rsidRPr="002B3748">
        <w:rPr>
          <w:rFonts w:asciiTheme="minorHAnsi" w:eastAsia="Calibri" w:hAnsiTheme="minorHAnsi" w:cstheme="minorHAnsi"/>
          <w:b/>
          <w:iCs/>
          <w:position w:val="2"/>
          <w:sz w:val="22"/>
          <w:szCs w:val="22"/>
        </w:rPr>
        <w:t xml:space="preserve">                                                                                  </w:t>
      </w:r>
      <w:r w:rsidRPr="002B3748"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  <w:t xml:space="preserve"> </w:t>
      </w:r>
      <w:r w:rsidRPr="002B3748">
        <w:rPr>
          <w:rFonts w:asciiTheme="minorHAnsi" w:eastAsia="Calibri" w:hAnsiTheme="minorHAnsi" w:cstheme="minorHAnsi"/>
          <w:b/>
          <w:sz w:val="22"/>
          <w:szCs w:val="22"/>
        </w:rPr>
        <w:t xml:space="preserve">  </w:t>
      </w:r>
      <w:r w:rsidR="00E80B12">
        <w:rPr>
          <w:rFonts w:asciiTheme="minorHAnsi" w:eastAsia="Calibri" w:hAnsiTheme="minorHAnsi" w:cstheme="minorHAnsi"/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:rsidR="00603BD5" w:rsidRPr="00202BB9" w:rsidRDefault="00E80B12" w:rsidP="00603BD5">
      <w:pPr>
        <w:pStyle w:val="2"/>
        <w:widowControl w:val="0"/>
        <w:numPr>
          <w:ilvl w:val="1"/>
          <w:numId w:val="0"/>
        </w:numPr>
        <w:tabs>
          <w:tab w:val="num" w:pos="-284"/>
        </w:tabs>
        <w:spacing w:before="4" w:after="4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eastAsia="Calibri" w:hAnsiTheme="minorHAnsi" w:cstheme="minorHAnsi"/>
          <w:position w:val="2"/>
          <w:sz w:val="22"/>
          <w:szCs w:val="22"/>
          <w:u w:val="none"/>
        </w:rPr>
        <w:t xml:space="preserve"> </w:t>
      </w:r>
    </w:p>
    <w:p w:rsidR="00603BD5" w:rsidRPr="002B3748" w:rsidRDefault="00603BD5" w:rsidP="00603BD5">
      <w:pPr>
        <w:autoSpaceDE w:val="0"/>
        <w:ind w:hanging="142"/>
        <w:rPr>
          <w:rFonts w:asciiTheme="minorHAnsi" w:hAnsiTheme="minorHAnsi" w:cstheme="minorHAnsi"/>
          <w:sz w:val="22"/>
          <w:szCs w:val="22"/>
        </w:rPr>
      </w:pPr>
      <w:r w:rsidRPr="002B3748">
        <w:rPr>
          <w:rFonts w:asciiTheme="minorHAnsi" w:eastAsia="Calibri" w:hAnsiTheme="minorHAnsi" w:cstheme="minorHAnsi"/>
          <w:b/>
          <w:bCs/>
          <w:position w:val="2"/>
          <w:sz w:val="22"/>
          <w:szCs w:val="22"/>
        </w:rPr>
        <w:t xml:space="preserve">                                                                                                              </w:t>
      </w:r>
      <w:r w:rsidRPr="002B3748">
        <w:rPr>
          <w:rFonts w:asciiTheme="minorHAnsi" w:eastAsia="Calibri" w:hAnsiTheme="minorHAnsi" w:cstheme="minorHAnsi"/>
          <w:b/>
          <w:bCs/>
          <w:iCs/>
          <w:position w:val="2"/>
          <w:sz w:val="22"/>
          <w:szCs w:val="22"/>
        </w:rPr>
        <w:t xml:space="preserve">            </w:t>
      </w:r>
      <w:r w:rsidRPr="002B3748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 xml:space="preserve">Λιβαδειά   </w:t>
      </w:r>
      <w:r w:rsidR="008C6923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 xml:space="preserve">  </w:t>
      </w:r>
      <w:r w:rsidRPr="004A0B9B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 xml:space="preserve"> </w:t>
      </w:r>
      <w:r w:rsidR="0078793D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>1</w:t>
      </w:r>
      <w:r w:rsidR="00EB3BB2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>0</w:t>
      </w:r>
      <w:r w:rsidRPr="002B3748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 xml:space="preserve"> /</w:t>
      </w:r>
      <w:r w:rsidR="00EB3BB2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>7</w:t>
      </w:r>
      <w:r w:rsidRPr="002B3748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>/2025</w:t>
      </w:r>
    </w:p>
    <w:p w:rsidR="00603BD5" w:rsidRPr="002B3748" w:rsidRDefault="00603BD5" w:rsidP="00603BD5">
      <w:pPr>
        <w:ind w:hanging="142"/>
        <w:rPr>
          <w:rFonts w:asciiTheme="minorHAnsi" w:hAnsiTheme="minorHAnsi" w:cstheme="minorHAnsi"/>
          <w:sz w:val="22"/>
          <w:szCs w:val="22"/>
        </w:rPr>
      </w:pPr>
      <w:r w:rsidRPr="002B3748">
        <w:rPr>
          <w:rFonts w:asciiTheme="minorHAnsi" w:eastAsia="Arial" w:hAnsiTheme="minorHAnsi" w:cstheme="minorHAnsi"/>
          <w:b/>
          <w:bCs/>
          <w:iCs/>
          <w:position w:val="2"/>
          <w:sz w:val="22"/>
          <w:szCs w:val="22"/>
        </w:rPr>
        <w:t xml:space="preserve">                                                                                 </w:t>
      </w:r>
      <w:r w:rsidRPr="002B3748">
        <w:rPr>
          <w:rFonts w:asciiTheme="minorHAnsi" w:eastAsia="Calibri" w:hAnsiTheme="minorHAnsi" w:cstheme="minorHAnsi"/>
          <w:b/>
          <w:bCs/>
          <w:position w:val="2"/>
          <w:sz w:val="22"/>
          <w:szCs w:val="22"/>
        </w:rPr>
        <w:t xml:space="preserve"> </w:t>
      </w:r>
      <w:r w:rsidRPr="002B3748">
        <w:rPr>
          <w:rFonts w:asciiTheme="minorHAnsi" w:eastAsia="Arial" w:hAnsiTheme="minorHAnsi" w:cstheme="minorHAnsi"/>
          <w:b/>
          <w:bCs/>
          <w:iCs/>
          <w:position w:val="2"/>
          <w:sz w:val="22"/>
          <w:szCs w:val="22"/>
        </w:rPr>
        <w:t xml:space="preserve">    </w:t>
      </w:r>
    </w:p>
    <w:p w:rsidR="00603BD5" w:rsidRPr="002B3748" w:rsidRDefault="00603BD5" w:rsidP="00603BD5">
      <w:pPr>
        <w:pStyle w:val="af1"/>
        <w:tabs>
          <w:tab w:val="clear" w:pos="4153"/>
          <w:tab w:val="clear" w:pos="8306"/>
          <w:tab w:val="left" w:pos="4110"/>
          <w:tab w:val="left" w:pos="4140"/>
        </w:tabs>
        <w:ind w:hanging="142"/>
        <w:rPr>
          <w:rFonts w:asciiTheme="minorHAnsi" w:hAnsiTheme="minorHAnsi" w:cstheme="minorHAnsi"/>
          <w:sz w:val="22"/>
          <w:szCs w:val="22"/>
        </w:rPr>
      </w:pPr>
      <w:r w:rsidRPr="002B3748">
        <w:rPr>
          <w:rFonts w:asciiTheme="minorHAnsi" w:eastAsia="Arial" w:hAnsiTheme="minorHAnsi" w:cstheme="minorHAnsi"/>
          <w:b/>
          <w:bCs/>
          <w:position w:val="2"/>
          <w:sz w:val="22"/>
          <w:szCs w:val="22"/>
          <w:u w:val="single"/>
        </w:rPr>
        <w:t xml:space="preserve"> </w:t>
      </w:r>
    </w:p>
    <w:p w:rsidR="00603BD5" w:rsidRPr="002B3748" w:rsidRDefault="00603BD5" w:rsidP="00603BD5">
      <w:pPr>
        <w:pStyle w:val="af1"/>
        <w:ind w:hanging="142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2B3748">
        <w:rPr>
          <w:rFonts w:asciiTheme="minorHAnsi" w:hAnsiTheme="minorHAnsi" w:cstheme="minorHAnsi"/>
          <w:b/>
          <w:bCs/>
          <w:sz w:val="22"/>
          <w:szCs w:val="22"/>
          <w:u w:val="single"/>
        </w:rPr>
        <w:t>ΑΠΟΣΠΑΣΜΑ</w:t>
      </w:r>
    </w:p>
    <w:p w:rsidR="00603BD5" w:rsidRPr="002B3748" w:rsidRDefault="00603BD5" w:rsidP="00603BD5">
      <w:pPr>
        <w:pStyle w:val="af1"/>
        <w:ind w:hanging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03BD5" w:rsidRPr="002B3748" w:rsidRDefault="00603BD5" w:rsidP="00603BD5">
      <w:pPr>
        <w:ind w:hanging="142"/>
        <w:jc w:val="center"/>
        <w:rPr>
          <w:rFonts w:asciiTheme="minorHAnsi" w:hAnsiTheme="minorHAnsi" w:cstheme="minorHAnsi"/>
          <w:sz w:val="22"/>
          <w:szCs w:val="22"/>
        </w:rPr>
      </w:pPr>
      <w:r w:rsidRPr="002B3748">
        <w:rPr>
          <w:rFonts w:asciiTheme="minorHAnsi" w:hAnsiTheme="minorHAnsi" w:cstheme="minorHAnsi"/>
          <w:sz w:val="22"/>
          <w:szCs w:val="22"/>
        </w:rPr>
        <w:t>Από το πρακτικό της αριθμ.2025-1</w:t>
      </w:r>
      <w:r w:rsidR="00EB3BB2">
        <w:rPr>
          <w:rFonts w:asciiTheme="minorHAnsi" w:hAnsiTheme="minorHAnsi" w:cstheme="minorHAnsi"/>
          <w:sz w:val="22"/>
          <w:szCs w:val="22"/>
        </w:rPr>
        <w:t>9</w:t>
      </w:r>
      <w:r w:rsidRPr="002B3748">
        <w:rPr>
          <w:rFonts w:asciiTheme="minorHAnsi" w:hAnsiTheme="minorHAnsi" w:cstheme="minorHAnsi"/>
          <w:sz w:val="22"/>
          <w:szCs w:val="22"/>
        </w:rPr>
        <w:t>ης   ΤΑΚΤΙΚΗΣ    Συνεδρίασης –</w:t>
      </w:r>
    </w:p>
    <w:p w:rsidR="00603BD5" w:rsidRPr="002B3748" w:rsidRDefault="00603BD5" w:rsidP="00603BD5">
      <w:pPr>
        <w:ind w:hanging="142"/>
        <w:jc w:val="center"/>
        <w:rPr>
          <w:rFonts w:asciiTheme="minorHAnsi" w:hAnsiTheme="minorHAnsi" w:cstheme="minorHAnsi"/>
          <w:sz w:val="22"/>
          <w:szCs w:val="22"/>
        </w:rPr>
      </w:pPr>
      <w:r w:rsidRPr="002B3748">
        <w:rPr>
          <w:rFonts w:asciiTheme="minorHAnsi" w:hAnsiTheme="minorHAnsi" w:cstheme="minorHAnsi"/>
          <w:sz w:val="22"/>
          <w:szCs w:val="22"/>
        </w:rPr>
        <w:t xml:space="preserve"> του Δημοτικού Συμβουλίου </w:t>
      </w:r>
      <w:proofErr w:type="spellStart"/>
      <w:r w:rsidRPr="002B3748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</w:p>
    <w:p w:rsidR="00603BD5" w:rsidRPr="002B3748" w:rsidRDefault="00603BD5" w:rsidP="00603BD5">
      <w:pPr>
        <w:ind w:hanging="142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:rsidR="00603BD5" w:rsidRPr="0045614B" w:rsidRDefault="00603BD5" w:rsidP="00603BD5">
      <w:pPr>
        <w:ind w:hanging="142"/>
        <w:jc w:val="center"/>
        <w:rPr>
          <w:rFonts w:asciiTheme="minorHAnsi" w:eastAsia="Arial" w:hAnsiTheme="minorHAnsi" w:cstheme="minorHAnsi"/>
          <w:b/>
          <w:bCs/>
          <w:iCs/>
          <w:spacing w:val="-2"/>
          <w:sz w:val="22"/>
          <w:szCs w:val="22"/>
          <w:u w:val="single"/>
          <w:lang w:bidi="hi-IN"/>
        </w:rPr>
      </w:pPr>
      <w:r w:rsidRPr="002B3748">
        <w:rPr>
          <w:rFonts w:asciiTheme="minorHAnsi" w:hAnsiTheme="minorHAnsi" w:cstheme="minorHAnsi"/>
          <w:b/>
          <w:sz w:val="22"/>
          <w:szCs w:val="22"/>
          <w:u w:val="single"/>
        </w:rPr>
        <w:t xml:space="preserve">Αριθμός απόφασης </w:t>
      </w:r>
      <w:r w:rsidR="0078793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D727CF">
        <w:rPr>
          <w:rFonts w:asciiTheme="minorHAnsi" w:hAnsiTheme="minorHAnsi" w:cstheme="minorHAnsi"/>
          <w:b/>
          <w:sz w:val="22"/>
          <w:szCs w:val="22"/>
          <w:u w:val="single"/>
        </w:rPr>
        <w:t>106</w:t>
      </w:r>
    </w:p>
    <w:p w:rsidR="00603BD5" w:rsidRPr="002B3748" w:rsidRDefault="00603BD5" w:rsidP="00603BD5">
      <w:pPr>
        <w:ind w:hanging="142"/>
        <w:jc w:val="center"/>
        <w:rPr>
          <w:rFonts w:asciiTheme="minorHAnsi" w:eastAsia="Arial" w:hAnsiTheme="minorHAnsi" w:cstheme="minorHAnsi"/>
          <w:b/>
          <w:bCs/>
          <w:iCs/>
          <w:spacing w:val="-2"/>
          <w:sz w:val="22"/>
          <w:szCs w:val="22"/>
          <w:u w:val="single"/>
          <w:lang w:bidi="hi-IN"/>
        </w:rPr>
      </w:pPr>
      <w:r w:rsidRPr="002B3748">
        <w:rPr>
          <w:rStyle w:val="a5"/>
          <w:rFonts w:asciiTheme="minorHAnsi" w:hAnsiTheme="minorHAnsi" w:cstheme="minorHAnsi"/>
          <w:sz w:val="22"/>
          <w:szCs w:val="22"/>
        </w:rPr>
        <w:t xml:space="preserve"> </w:t>
      </w:r>
    </w:p>
    <w:p w:rsidR="008A1FE7" w:rsidRDefault="00603BD5" w:rsidP="008A1FE7">
      <w:pPr>
        <w:rPr>
          <w:rFonts w:asciiTheme="minorHAnsi" w:hAnsiTheme="minorHAnsi" w:cstheme="minorHAnsi"/>
          <w:b/>
          <w:color w:val="00000A"/>
          <w:sz w:val="22"/>
          <w:szCs w:val="22"/>
        </w:rPr>
      </w:pPr>
      <w:r w:rsidRPr="002B3748">
        <w:rPr>
          <w:rStyle w:val="a5"/>
          <w:rFonts w:asciiTheme="minorHAnsi" w:hAnsiTheme="minorHAnsi" w:cstheme="minorHAnsi"/>
          <w:sz w:val="22"/>
          <w:szCs w:val="22"/>
        </w:rPr>
        <w:t>ΘΕΜΑ</w:t>
      </w:r>
      <w:r w:rsidRPr="002B3748">
        <w:rPr>
          <w:rFonts w:asciiTheme="minorHAnsi" w:hAnsiTheme="minorHAnsi" w:cstheme="minorHAnsi"/>
          <w:sz w:val="22"/>
          <w:szCs w:val="22"/>
        </w:rPr>
        <w:t xml:space="preserve"> : </w:t>
      </w:r>
      <w:r w:rsidR="008A1FE7" w:rsidRPr="00157647">
        <w:rPr>
          <w:rStyle w:val="FontStyle16"/>
          <w:rFonts w:asciiTheme="minorHAnsi" w:eastAsia="Arial" w:hAnsiTheme="minorHAnsi" w:cstheme="minorHAnsi"/>
          <w:iCs/>
          <w:color w:val="000000"/>
          <w:spacing w:val="-3"/>
          <w:kern w:val="1"/>
          <w:highlight w:val="white"/>
          <w:shd w:val="clear" w:color="auto" w:fill="FFFFFF"/>
          <w:lang w:bidi="hi-IN"/>
        </w:rPr>
        <w:t>Λήψη απόφασης για τη συζήτηση   εκτός ημερήσιας διάταξης θ</w:t>
      </w:r>
      <w:r w:rsidR="008A1FE7">
        <w:rPr>
          <w:rStyle w:val="FontStyle16"/>
          <w:rFonts w:asciiTheme="minorHAnsi" w:eastAsia="Arial" w:hAnsiTheme="minorHAnsi" w:cstheme="minorHAnsi"/>
          <w:iCs/>
          <w:color w:val="000000"/>
          <w:spacing w:val="-3"/>
          <w:kern w:val="1"/>
          <w:shd w:val="clear" w:color="auto" w:fill="FFFFFF"/>
          <w:lang w:bidi="hi-IN"/>
        </w:rPr>
        <w:t>εμάτων</w:t>
      </w:r>
    </w:p>
    <w:p w:rsidR="00603BD5" w:rsidRPr="00676DF0" w:rsidRDefault="00603BD5" w:rsidP="00253A10">
      <w:pPr>
        <w:spacing w:beforeLines="20" w:afterLines="20"/>
        <w:jc w:val="both"/>
        <w:rPr>
          <w:rStyle w:val="FontStyle17"/>
          <w:rFonts w:asciiTheme="minorHAnsi" w:eastAsia="Calibri" w:hAnsiTheme="minorHAnsi" w:cstheme="minorHAnsi"/>
          <w:spacing w:val="-3"/>
        </w:rPr>
      </w:pPr>
    </w:p>
    <w:p w:rsidR="004B4F36" w:rsidRPr="002B3748" w:rsidRDefault="004B4F36" w:rsidP="00253A10">
      <w:pPr>
        <w:spacing w:beforeLines="20" w:afterLines="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6DF0">
        <w:rPr>
          <w:rStyle w:val="FontStyle17"/>
          <w:rFonts w:asciiTheme="minorHAnsi" w:eastAsia="Calibri" w:hAnsiTheme="minorHAnsi" w:cstheme="minorHAnsi"/>
          <w:spacing w:val="-3"/>
        </w:rPr>
        <w:t xml:space="preserve">    </w:t>
      </w:r>
      <w:r w:rsidRPr="002B3748">
        <w:rPr>
          <w:rStyle w:val="FontStyle17"/>
          <w:rFonts w:asciiTheme="minorHAnsi" w:eastAsia="Calibri" w:hAnsiTheme="minorHAnsi" w:cstheme="minorHAnsi"/>
          <w:spacing w:val="-3"/>
        </w:rPr>
        <w:t xml:space="preserve">Στη Λιβαδειά σήμερα την  </w:t>
      </w:r>
      <w:r>
        <w:rPr>
          <w:rStyle w:val="FontStyle17"/>
          <w:rFonts w:asciiTheme="minorHAnsi" w:eastAsia="Calibri" w:hAnsiTheme="minorHAnsi" w:cstheme="minorHAnsi"/>
          <w:spacing w:val="-3"/>
        </w:rPr>
        <w:t>9</w:t>
      </w:r>
      <w:r w:rsidRPr="002B3748">
        <w:rPr>
          <w:rStyle w:val="FontStyle17"/>
          <w:rFonts w:asciiTheme="minorHAnsi" w:eastAsia="Calibri" w:hAnsiTheme="minorHAnsi" w:cstheme="minorHAnsi"/>
          <w:spacing w:val="-3"/>
          <w:vertAlign w:val="superscript"/>
        </w:rPr>
        <w:t>η</w:t>
      </w:r>
      <w:r w:rsidRPr="002B3748">
        <w:rPr>
          <w:rStyle w:val="FontStyle17"/>
          <w:rFonts w:asciiTheme="minorHAnsi" w:eastAsia="Calibri" w:hAnsiTheme="minorHAnsi" w:cstheme="minorHAnsi"/>
          <w:spacing w:val="-3"/>
        </w:rPr>
        <w:t xml:space="preserve"> </w:t>
      </w:r>
      <w:r>
        <w:rPr>
          <w:rStyle w:val="FontStyle17"/>
          <w:rFonts w:asciiTheme="minorHAnsi" w:eastAsia="Calibri" w:hAnsiTheme="minorHAnsi" w:cstheme="minorHAnsi"/>
          <w:spacing w:val="-3"/>
        </w:rPr>
        <w:t>Ιουλίου</w:t>
      </w:r>
      <w:r w:rsidRPr="002B3748">
        <w:rPr>
          <w:rStyle w:val="FontStyle17"/>
          <w:rFonts w:asciiTheme="minorHAnsi" w:eastAsia="Calibri" w:hAnsiTheme="minorHAnsi" w:cstheme="minorHAnsi"/>
          <w:spacing w:val="-3"/>
        </w:rPr>
        <w:t xml:space="preserve"> 2025, ημέρα Τετάρτη   και ώρα  1</w:t>
      </w:r>
      <w:r>
        <w:rPr>
          <w:rStyle w:val="FontStyle17"/>
          <w:rFonts w:asciiTheme="minorHAnsi" w:eastAsia="Calibri" w:hAnsiTheme="minorHAnsi" w:cstheme="minorHAnsi"/>
          <w:spacing w:val="-3"/>
        </w:rPr>
        <w:t>9</w:t>
      </w:r>
      <w:r w:rsidRPr="002B3748">
        <w:rPr>
          <w:rStyle w:val="FontStyle17"/>
          <w:rFonts w:asciiTheme="minorHAnsi" w:eastAsia="Calibri" w:hAnsiTheme="minorHAnsi" w:cstheme="minorHAnsi"/>
          <w:spacing w:val="-3"/>
        </w:rPr>
        <w:t xml:space="preserve">:00    </w:t>
      </w:r>
      <w:r w:rsidRPr="002B3748">
        <w:rPr>
          <w:rFonts w:asciiTheme="minorHAnsi" w:hAnsiTheme="minorHAnsi" w:cstheme="minorHAnsi"/>
          <w:sz w:val="22"/>
          <w:szCs w:val="22"/>
        </w:rPr>
        <w:t xml:space="preserve">  ,</w:t>
      </w:r>
      <w:r w:rsidRPr="002B3748">
        <w:rPr>
          <w:rStyle w:val="FontStyle17"/>
          <w:rFonts w:asciiTheme="minorHAnsi" w:eastAsia="Calibri" w:hAnsiTheme="minorHAnsi" w:cstheme="minorHAnsi"/>
          <w:spacing w:val="-3"/>
        </w:rPr>
        <w:t xml:space="preserve"> συνήλθε δια ζώσης  σε </w:t>
      </w:r>
      <w:r w:rsidRPr="002B3748">
        <w:rPr>
          <w:rStyle w:val="FontStyle17"/>
          <w:rFonts w:asciiTheme="minorHAnsi" w:eastAsia="Calibri" w:hAnsiTheme="minorHAnsi" w:cstheme="minorHAnsi"/>
          <w:b/>
          <w:spacing w:val="-3"/>
        </w:rPr>
        <w:t xml:space="preserve"> τακτική </w:t>
      </w:r>
      <w:r w:rsidRPr="002B3748">
        <w:rPr>
          <w:rStyle w:val="FontStyle17"/>
          <w:rFonts w:asciiTheme="minorHAnsi" w:eastAsia="Calibri" w:hAnsiTheme="minorHAnsi" w:cstheme="minorHAnsi"/>
          <w:spacing w:val="-3"/>
        </w:rPr>
        <w:t xml:space="preserve">συνεδρίαση το Δημοτικό Συμβούλιο του Δήμου,   μετά </w:t>
      </w:r>
      <w:r w:rsidRPr="002B374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από</w:t>
      </w:r>
      <w:r w:rsidRPr="002B3748">
        <w:rPr>
          <w:rStyle w:val="FontStyle17"/>
          <w:rFonts w:asciiTheme="minorHAnsi" w:eastAsia="Calibri" w:hAnsiTheme="minorHAnsi" w:cstheme="minorHAnsi"/>
          <w:spacing w:val="-3"/>
        </w:rPr>
        <w:t xml:space="preserve">  την </w:t>
      </w:r>
      <w:r>
        <w:rPr>
          <w:rStyle w:val="FontStyle17"/>
          <w:rFonts w:asciiTheme="minorHAnsi" w:eastAsia="Calibri" w:hAnsiTheme="minorHAnsi" w:cstheme="minorHAnsi"/>
          <w:spacing w:val="-3"/>
        </w:rPr>
        <w:t>13567</w:t>
      </w:r>
      <w:r w:rsidRPr="002B3748">
        <w:rPr>
          <w:rStyle w:val="FontStyle17"/>
          <w:rFonts w:asciiTheme="minorHAnsi" w:eastAsia="Calibri" w:hAnsiTheme="minorHAnsi" w:cstheme="minorHAnsi"/>
          <w:spacing w:val="-3"/>
        </w:rPr>
        <w:t>/</w:t>
      </w:r>
      <w:r>
        <w:rPr>
          <w:rStyle w:val="FontStyle17"/>
          <w:rFonts w:asciiTheme="minorHAnsi" w:eastAsia="Calibri" w:hAnsiTheme="minorHAnsi" w:cstheme="minorHAnsi"/>
          <w:spacing w:val="-3"/>
        </w:rPr>
        <w:t>4-7</w:t>
      </w:r>
      <w:r w:rsidRPr="002B3748">
        <w:rPr>
          <w:rStyle w:val="FontStyle17"/>
          <w:rFonts w:asciiTheme="minorHAnsi" w:eastAsia="Calibri" w:hAnsiTheme="minorHAnsi" w:cstheme="minorHAnsi"/>
          <w:spacing w:val="-3"/>
        </w:rPr>
        <w:t xml:space="preserve">-2025       έγγραφη πρόσκληση της Προέδρου του Δημοτικού Συμβούλου </w:t>
      </w:r>
      <w:proofErr w:type="spellStart"/>
      <w:r w:rsidRPr="002B3748">
        <w:rPr>
          <w:rStyle w:val="FontStyle17"/>
          <w:rFonts w:asciiTheme="minorHAnsi" w:eastAsia="Calibri" w:hAnsiTheme="minorHAnsi" w:cstheme="minorHAnsi"/>
          <w:spacing w:val="-3"/>
        </w:rPr>
        <w:t>κας.Χέβα</w:t>
      </w:r>
      <w:proofErr w:type="spellEnd"/>
      <w:r w:rsidRPr="002B3748">
        <w:rPr>
          <w:rStyle w:val="FontStyle17"/>
          <w:rFonts w:asciiTheme="minorHAnsi" w:eastAsia="Calibri" w:hAnsiTheme="minorHAnsi" w:cstheme="minorHAnsi"/>
          <w:spacing w:val="-3"/>
        </w:rPr>
        <w:t xml:space="preserve"> Αθανασίας (</w:t>
      </w:r>
      <w:proofErr w:type="spellStart"/>
      <w:r w:rsidRPr="002B3748">
        <w:rPr>
          <w:rStyle w:val="FontStyle17"/>
          <w:rFonts w:asciiTheme="minorHAnsi" w:eastAsia="Calibri" w:hAnsiTheme="minorHAnsi" w:cstheme="minorHAnsi"/>
          <w:spacing w:val="-3"/>
        </w:rPr>
        <w:t>Νάνσυ</w:t>
      </w:r>
      <w:proofErr w:type="spellEnd"/>
      <w:r w:rsidRPr="002B3748">
        <w:rPr>
          <w:rStyle w:val="FontStyle17"/>
          <w:rFonts w:asciiTheme="minorHAnsi" w:eastAsia="Calibri" w:hAnsiTheme="minorHAnsi" w:cstheme="minorHAnsi"/>
          <w:spacing w:val="-3"/>
        </w:rPr>
        <w:t>),     η οποία  επιδόθηκε    σε κάθε Σύμβουλο και στον κ. Δήμαρχο, σύμφωνα με τις διατάξεις του άρθρου 74  του Ν.4555/2019  &lt;&lt; Μεταρρύθμιση του θεσμικού πλαισίου της Τοπικής Αυτοδιοίκησης - Εμβάθυνση της Δημοκρατίας - Ενίσχυση της Συμμετοχής – Βελτίωση της οικονομικής και αναπτυξιακής λειτουργίας των Ο.Τ.Α. [Πρόγραμμα «ΚΛΕΙΣΘΕΝΗΣ Ι»] - &gt;&gt;  (αντικατάσταση του άρθρου  67 του Ν.3852/2010)</w:t>
      </w:r>
      <w:r w:rsidRPr="002B3748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2B3748">
        <w:rPr>
          <w:rStyle w:val="FontStyle17"/>
          <w:rFonts w:asciiTheme="minorHAnsi" w:eastAsia="Calibri" w:hAnsiTheme="minorHAnsi" w:cstheme="minorHAnsi"/>
          <w:spacing w:val="-3"/>
        </w:rPr>
        <w:t>και του άρθρου 6 του Ν. 5056/</w:t>
      </w:r>
      <w:r w:rsidRPr="002B374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B3748">
        <w:rPr>
          <w:rStyle w:val="FontStyle17"/>
          <w:rFonts w:asciiTheme="minorHAnsi" w:eastAsia="Calibri" w:hAnsiTheme="minorHAnsi" w:cstheme="minorHAnsi"/>
          <w:spacing w:val="-3"/>
        </w:rPr>
        <w:t xml:space="preserve">2023 «Αναμόρφωση του συστήματος διακυβέρνησης ΟΤΑ </w:t>
      </w:r>
      <w:proofErr w:type="spellStart"/>
      <w:r w:rsidRPr="002B3748">
        <w:rPr>
          <w:rStyle w:val="FontStyle17"/>
          <w:rFonts w:asciiTheme="minorHAnsi" w:eastAsia="Calibri" w:hAnsiTheme="minorHAnsi" w:cstheme="minorHAnsi"/>
          <w:spacing w:val="-3"/>
        </w:rPr>
        <w:t>α΄και</w:t>
      </w:r>
      <w:proofErr w:type="spellEnd"/>
      <w:r w:rsidRPr="002B3748">
        <w:rPr>
          <w:rStyle w:val="FontStyle17"/>
          <w:rFonts w:asciiTheme="minorHAnsi" w:eastAsia="Calibri" w:hAnsiTheme="minorHAnsi" w:cstheme="minorHAnsi"/>
          <w:spacing w:val="-3"/>
        </w:rPr>
        <w:t xml:space="preserve"> </w:t>
      </w:r>
      <w:proofErr w:type="spellStart"/>
      <w:r w:rsidRPr="002B3748">
        <w:rPr>
          <w:rStyle w:val="FontStyle17"/>
          <w:rFonts w:asciiTheme="minorHAnsi" w:eastAsia="Calibri" w:hAnsiTheme="minorHAnsi" w:cstheme="minorHAnsi"/>
          <w:spacing w:val="-3"/>
        </w:rPr>
        <w:t>β¨βαθμού</w:t>
      </w:r>
      <w:proofErr w:type="spellEnd"/>
      <w:r w:rsidRPr="002B3748">
        <w:rPr>
          <w:rStyle w:val="FontStyle17"/>
          <w:rFonts w:asciiTheme="minorHAnsi" w:eastAsia="Calibri" w:hAnsiTheme="minorHAnsi" w:cstheme="minorHAnsi"/>
          <w:spacing w:val="-3"/>
        </w:rPr>
        <w:t>, …..και λοιπές διατάξεις του Υπουργείου Εσωτερικών».</w:t>
      </w:r>
    </w:p>
    <w:p w:rsidR="004B4F36" w:rsidRPr="004B4F36" w:rsidRDefault="004B4F36" w:rsidP="004B4F36">
      <w:pPr>
        <w:pStyle w:val="Default"/>
        <w:jc w:val="both"/>
        <w:rPr>
          <w:rStyle w:val="FontStyle17"/>
          <w:rFonts w:asciiTheme="minorHAnsi" w:eastAsia="Arial" w:hAnsiTheme="minorHAnsi" w:cstheme="minorHAnsi"/>
          <w:iCs/>
          <w:spacing w:val="-3"/>
          <w:lang w:val="el-GR"/>
        </w:rPr>
      </w:pPr>
      <w:r w:rsidRPr="004B4F36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   Η  Πρόεδρος του Δημοτικού Συμβουλίου   κήρυξε την έναρξη της συνεδρίασης και δ</w:t>
      </w:r>
      <w:r w:rsidRPr="004B4F36">
        <w:rPr>
          <w:rStyle w:val="FontStyle17"/>
          <w:rFonts w:asciiTheme="minorHAnsi" w:eastAsia="Arial" w:hAnsiTheme="minorHAnsi" w:cstheme="minorHAnsi"/>
          <w:spacing w:val="-3"/>
          <w:lang w:val="el-GR"/>
        </w:rPr>
        <w:t>ιαπιστώθηκε   ότι υπάρχει νόμιμη απαρτία, επειδή σε σύνολο 25  συμβούλων ήταν παρόντες  οι παρακάτω αναφερόμενοι  19  δημοτικοί σύμβουλοι  :</w:t>
      </w:r>
    </w:p>
    <w:p w:rsidR="004B4F36" w:rsidRPr="00383F0E" w:rsidRDefault="004B4F36" w:rsidP="004B4F36">
      <w:pPr>
        <w:tabs>
          <w:tab w:val="left" w:pos="0"/>
        </w:tabs>
        <w:ind w:left="15" w:right="30" w:firstLine="425"/>
        <w:jc w:val="both"/>
        <w:rPr>
          <w:rStyle w:val="FontStyle17"/>
          <w:rFonts w:asciiTheme="minorHAnsi" w:eastAsia="Arial" w:hAnsiTheme="minorHAnsi" w:cstheme="minorHAnsi"/>
          <w:iCs/>
          <w:spacing w:val="-3"/>
          <w:highlight w:val="yellow"/>
        </w:rPr>
      </w:pPr>
      <w:r w:rsidRPr="00383F0E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383F0E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 </w:t>
      </w:r>
    </w:p>
    <w:p w:rsidR="004B4F36" w:rsidRPr="00383F0E" w:rsidRDefault="004B4F36" w:rsidP="004B4F36">
      <w:pPr>
        <w:ind w:left="426" w:hanging="709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383F0E">
        <w:rPr>
          <w:rStyle w:val="FontStyle17"/>
          <w:rFonts w:asciiTheme="minorHAnsi" w:eastAsia="Arial" w:hAnsiTheme="minorHAnsi" w:cstheme="minorHAnsi"/>
          <w:iCs/>
          <w:spacing w:val="-3"/>
        </w:rPr>
        <w:t xml:space="preserve">                   </w:t>
      </w:r>
      <w:r w:rsidRPr="00383F0E">
        <w:rPr>
          <w:rFonts w:asciiTheme="minorHAnsi" w:hAnsiTheme="minorHAnsi" w:cstheme="minorHAnsi"/>
          <w:b/>
          <w:bCs/>
          <w:sz w:val="22"/>
          <w:szCs w:val="22"/>
        </w:rPr>
        <w:t>ΠΑΡΟΝΤΕΣ</w:t>
      </w:r>
      <w:r w:rsidRPr="00383F0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83F0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83F0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83F0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83F0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83F0E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      ΑΠΟΝΤΕΣ </w:t>
      </w:r>
      <w:r w:rsidRPr="00383F0E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4B4F36" w:rsidRPr="00383F0E" w:rsidRDefault="004B4F36" w:rsidP="004B4F36">
      <w:pPr>
        <w:ind w:left="426" w:hanging="709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10633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5424"/>
        <w:gridCol w:w="672"/>
        <w:gridCol w:w="3544"/>
      </w:tblGrid>
      <w:tr w:rsidR="004B4F36" w:rsidRPr="00383F0E" w:rsidTr="00A908DA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4B4F36" w:rsidRPr="00383F0E" w:rsidRDefault="004B4F36" w:rsidP="004B4F36">
            <w:pPr>
              <w:pStyle w:val="af8"/>
              <w:widowControl/>
              <w:numPr>
                <w:ilvl w:val="0"/>
                <w:numId w:val="23"/>
              </w:numPr>
              <w:suppressLineNumbers/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4B4F36" w:rsidRPr="00383F0E" w:rsidRDefault="004B4F36" w:rsidP="00A90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ΑΓΝΙΑΔΗΣ ΠΑΝΑΓΙΩΤΗΣ ( ΝΟΤΗΣ )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72" w:type="dxa"/>
            <w:shd w:val="clear" w:color="auto" w:fill="FFFFFF"/>
          </w:tcPr>
          <w:p w:rsidR="004B4F36" w:rsidRPr="00383F0E" w:rsidRDefault="004B4F36" w:rsidP="00A908DA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4B4F36" w:rsidRPr="00383F0E" w:rsidRDefault="004B4F36" w:rsidP="00A90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>ΚΑΦΡΙΤΣΑΣ ΔΗΜΗΤΡΙΟΣ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B4F36" w:rsidRPr="00383F0E" w:rsidTr="00A908DA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4B4F36" w:rsidRPr="00383F0E" w:rsidRDefault="004B4F36" w:rsidP="004B4F36">
            <w:pPr>
              <w:pStyle w:val="af8"/>
              <w:widowControl/>
              <w:numPr>
                <w:ilvl w:val="0"/>
                <w:numId w:val="23"/>
              </w:numPr>
              <w:suppressLineNumbers/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4B4F36" w:rsidRPr="00383F0E" w:rsidRDefault="004B4F36" w:rsidP="00A90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ΓΚΩΝΙΑΣ ΚΩΝΣΤΑΝΤΙΝΟΣ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72" w:type="dxa"/>
            <w:shd w:val="clear" w:color="auto" w:fill="FFFFFF"/>
          </w:tcPr>
          <w:p w:rsidR="004B4F36" w:rsidRPr="00383F0E" w:rsidRDefault="004B4F36" w:rsidP="00A908DA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4B4F36" w:rsidRPr="00383F0E" w:rsidRDefault="004B4F36" w:rsidP="00A90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ΤΑΓΚΑΛΕΓΚΑΣ ΙΩΑΝΝΗΣ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</w:tc>
      </w:tr>
      <w:tr w:rsidR="004B4F36" w:rsidRPr="00383F0E" w:rsidTr="00A908DA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4B4F36" w:rsidRPr="00383F0E" w:rsidRDefault="004B4F36" w:rsidP="004B4F36">
            <w:pPr>
              <w:pStyle w:val="af8"/>
              <w:widowControl/>
              <w:numPr>
                <w:ilvl w:val="0"/>
                <w:numId w:val="23"/>
              </w:numPr>
              <w:suppressLineNumbers/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4B4F36" w:rsidRPr="00383F0E" w:rsidRDefault="004B4F36" w:rsidP="00A90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ΙΩΑΝΝΙΔΗΣ ΒΑΣΙΛΕΙΟΣ   </w:t>
            </w:r>
          </w:p>
        </w:tc>
        <w:tc>
          <w:tcPr>
            <w:tcW w:w="672" w:type="dxa"/>
            <w:shd w:val="clear" w:color="auto" w:fill="FFFFFF"/>
          </w:tcPr>
          <w:p w:rsidR="004B4F36" w:rsidRPr="00383F0E" w:rsidRDefault="004B4F36" w:rsidP="00A908DA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4B4F36" w:rsidRPr="00383F0E" w:rsidRDefault="004B4F36" w:rsidP="00A90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ΜΗΤΑΣ ΑΛΕΞΑΝΔΡΟΣ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B4F36" w:rsidRPr="00383F0E" w:rsidTr="00A908DA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4B4F36" w:rsidRPr="00383F0E" w:rsidRDefault="004B4F36" w:rsidP="004B4F36">
            <w:pPr>
              <w:pStyle w:val="af8"/>
              <w:widowControl/>
              <w:numPr>
                <w:ilvl w:val="0"/>
                <w:numId w:val="23"/>
              </w:numPr>
              <w:suppressLineNumbers/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4B4F36" w:rsidRPr="00383F0E" w:rsidRDefault="004B4F36" w:rsidP="00A90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ΚΑΛΛΙΑΝΤΑΣΗΣ ΧΡΗΣΤΟΣ </w:t>
            </w:r>
          </w:p>
        </w:tc>
        <w:tc>
          <w:tcPr>
            <w:tcW w:w="672" w:type="dxa"/>
            <w:shd w:val="clear" w:color="auto" w:fill="FFFFFF"/>
          </w:tcPr>
          <w:p w:rsidR="004B4F36" w:rsidRPr="00383F0E" w:rsidRDefault="004B4F36" w:rsidP="00A908DA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</w:p>
        </w:tc>
        <w:tc>
          <w:tcPr>
            <w:tcW w:w="3544" w:type="dxa"/>
            <w:shd w:val="clear" w:color="auto" w:fill="FFFFFF"/>
          </w:tcPr>
          <w:p w:rsidR="004B4F36" w:rsidRPr="00383F0E" w:rsidRDefault="004B4F36" w:rsidP="00A90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ΜΙΧΑΣ ΔΗΜΗΤΡΙΟΣ   </w:t>
            </w:r>
          </w:p>
        </w:tc>
      </w:tr>
      <w:tr w:rsidR="004B4F36" w:rsidRPr="00383F0E" w:rsidTr="00A908DA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4B4F36" w:rsidRPr="00383F0E" w:rsidRDefault="004B4F36" w:rsidP="004B4F36">
            <w:pPr>
              <w:pStyle w:val="af8"/>
              <w:widowControl/>
              <w:numPr>
                <w:ilvl w:val="0"/>
                <w:numId w:val="23"/>
              </w:numPr>
              <w:suppressLineNumbers/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4B4F36" w:rsidRPr="00383F0E" w:rsidRDefault="004B4F36" w:rsidP="00A908D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ΚΑΤΗΣ ΧΑΡΑΛΑΜΠΟΣ  </w:t>
            </w:r>
          </w:p>
        </w:tc>
        <w:tc>
          <w:tcPr>
            <w:tcW w:w="672" w:type="dxa"/>
            <w:shd w:val="clear" w:color="auto" w:fill="FFFFFF"/>
          </w:tcPr>
          <w:p w:rsidR="004B4F36" w:rsidRPr="00383F0E" w:rsidRDefault="004B4F36" w:rsidP="00A908DA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</w:p>
        </w:tc>
        <w:tc>
          <w:tcPr>
            <w:tcW w:w="3544" w:type="dxa"/>
            <w:shd w:val="clear" w:color="auto" w:fill="FFFFFF"/>
          </w:tcPr>
          <w:p w:rsidR="004B4F36" w:rsidRPr="00383F0E" w:rsidRDefault="004B4F36" w:rsidP="00A90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ΣΑΓΙΑΝΝΗΣ ΜΙΧΑΗΛ</w:t>
            </w:r>
          </w:p>
        </w:tc>
      </w:tr>
      <w:tr w:rsidR="004B4F36" w:rsidRPr="00383F0E" w:rsidTr="00A908DA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4B4F36" w:rsidRPr="00383F0E" w:rsidRDefault="004B4F36" w:rsidP="004B4F36">
            <w:pPr>
              <w:pStyle w:val="af8"/>
              <w:widowControl/>
              <w:numPr>
                <w:ilvl w:val="0"/>
                <w:numId w:val="23"/>
              </w:numPr>
              <w:suppressLineNumbers/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4B4F36" w:rsidRPr="00383F0E" w:rsidRDefault="004B4F36" w:rsidP="00A908D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ΛΙΑΝΟΣ ΓΕΩΡΓΙΟΣ   </w:t>
            </w:r>
          </w:p>
        </w:tc>
        <w:tc>
          <w:tcPr>
            <w:tcW w:w="672" w:type="dxa"/>
            <w:shd w:val="clear" w:color="auto" w:fill="FFFFFF"/>
          </w:tcPr>
          <w:p w:rsidR="004B4F36" w:rsidRPr="00383F0E" w:rsidRDefault="004B4F36" w:rsidP="00A908DA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 </w:t>
            </w:r>
          </w:p>
        </w:tc>
        <w:tc>
          <w:tcPr>
            <w:tcW w:w="3544" w:type="dxa"/>
            <w:shd w:val="clear" w:color="auto" w:fill="FFFFFF"/>
          </w:tcPr>
          <w:p w:rsidR="004B4F36" w:rsidRPr="00383F0E" w:rsidRDefault="004B4F36" w:rsidP="00A908D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ΓΕΡΟΝΙΚΟΛΟΥ ΛΑΜΠΡΙΝΗ    </w:t>
            </w:r>
          </w:p>
        </w:tc>
      </w:tr>
      <w:tr w:rsidR="004B4F36" w:rsidRPr="00383F0E" w:rsidTr="00A908DA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4B4F36" w:rsidRPr="00383F0E" w:rsidRDefault="004B4F36" w:rsidP="004B4F36">
            <w:pPr>
              <w:pStyle w:val="af8"/>
              <w:widowControl/>
              <w:numPr>
                <w:ilvl w:val="0"/>
                <w:numId w:val="23"/>
              </w:numPr>
              <w:suppressLineNumbers/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4B4F36" w:rsidRPr="00383F0E" w:rsidRDefault="004B4F36" w:rsidP="00A90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ΠΑΠΑΒΑΣΙΛΕΙΟΥ ΑΙΚΑΤΕΡΙΝΗ  </w:t>
            </w:r>
          </w:p>
        </w:tc>
        <w:tc>
          <w:tcPr>
            <w:tcW w:w="672" w:type="dxa"/>
            <w:shd w:val="clear" w:color="auto" w:fill="FFFFFF"/>
          </w:tcPr>
          <w:p w:rsidR="004B4F36" w:rsidRPr="00383F0E" w:rsidRDefault="004B4F36" w:rsidP="00A908DA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4B4F36" w:rsidRPr="00383F0E" w:rsidRDefault="004B4F36" w:rsidP="00A908D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Οι  οποίοι δεν παραβρέθηκαν </w:t>
            </w:r>
          </w:p>
          <w:p w:rsidR="004B4F36" w:rsidRPr="00383F0E" w:rsidRDefault="004B4F36" w:rsidP="00A908D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F36" w:rsidRPr="00383F0E" w:rsidTr="00A908DA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4B4F36" w:rsidRPr="00383F0E" w:rsidRDefault="004B4F36" w:rsidP="004B4F36">
            <w:pPr>
              <w:pStyle w:val="af8"/>
              <w:widowControl/>
              <w:numPr>
                <w:ilvl w:val="0"/>
                <w:numId w:val="23"/>
              </w:numPr>
              <w:suppressLineNumbers/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4B4F36" w:rsidRPr="00383F0E" w:rsidRDefault="004B4F36" w:rsidP="00A90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ΠΛΙΑΚΟΣΤΑΜΟΣ ΚΩΝ/ΝΟΣ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72" w:type="dxa"/>
            <w:shd w:val="clear" w:color="auto" w:fill="FFFFFF"/>
          </w:tcPr>
          <w:p w:rsidR="004B4F36" w:rsidRPr="00383F0E" w:rsidRDefault="004B4F36" w:rsidP="00A908DA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4B4F36" w:rsidRPr="00383F0E" w:rsidRDefault="004B4F36" w:rsidP="00A908D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>αν και κλήθηκαν  νόμιμα</w:t>
            </w:r>
          </w:p>
        </w:tc>
      </w:tr>
      <w:tr w:rsidR="004B4F36" w:rsidRPr="00383F0E" w:rsidTr="00A908DA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4B4F36" w:rsidRPr="00383F0E" w:rsidRDefault="004B4F36" w:rsidP="004B4F36">
            <w:pPr>
              <w:pStyle w:val="af8"/>
              <w:widowControl/>
              <w:numPr>
                <w:ilvl w:val="0"/>
                <w:numId w:val="23"/>
              </w:numPr>
              <w:suppressLineNumbers/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4B4F36" w:rsidRPr="00383F0E" w:rsidRDefault="004B4F36" w:rsidP="00A90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ΠΟΛΥΤΑΡΧΟΥ ΛΟΥΚΑΣ  </w:t>
            </w:r>
          </w:p>
        </w:tc>
        <w:tc>
          <w:tcPr>
            <w:tcW w:w="672" w:type="dxa"/>
            <w:shd w:val="clear" w:color="auto" w:fill="FFFFFF"/>
          </w:tcPr>
          <w:p w:rsidR="004B4F36" w:rsidRPr="00383F0E" w:rsidRDefault="004B4F36" w:rsidP="00A908DA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4B4F36" w:rsidRPr="00383F0E" w:rsidRDefault="004B4F36" w:rsidP="00A908D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F36" w:rsidRPr="00383F0E" w:rsidTr="00A908DA">
        <w:trPr>
          <w:trHeight w:hRule="exact" w:val="562"/>
        </w:trPr>
        <w:tc>
          <w:tcPr>
            <w:tcW w:w="993" w:type="dxa"/>
            <w:shd w:val="clear" w:color="auto" w:fill="FFFFFF"/>
          </w:tcPr>
          <w:p w:rsidR="004B4F36" w:rsidRPr="00383F0E" w:rsidRDefault="004B4F36" w:rsidP="004B4F36">
            <w:pPr>
              <w:pStyle w:val="af8"/>
              <w:widowControl/>
              <w:numPr>
                <w:ilvl w:val="0"/>
                <w:numId w:val="23"/>
              </w:numPr>
              <w:suppressLineNumbers/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424" w:type="dxa"/>
            <w:shd w:val="clear" w:color="auto" w:fill="FFFFFF"/>
          </w:tcPr>
          <w:p w:rsidR="004B4F36" w:rsidRPr="00383F0E" w:rsidRDefault="004B4F36" w:rsidP="00A90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>ΤΖΑΘΑΣ ΓΕΩΡΓΙΟΣ</w:t>
            </w:r>
          </w:p>
        </w:tc>
        <w:tc>
          <w:tcPr>
            <w:tcW w:w="672" w:type="dxa"/>
            <w:shd w:val="clear" w:color="auto" w:fill="FFFFFF"/>
          </w:tcPr>
          <w:p w:rsidR="004B4F36" w:rsidRPr="00383F0E" w:rsidRDefault="004B4F36" w:rsidP="00A908DA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shd w:val="clear" w:color="auto" w:fill="FFFFFF"/>
          </w:tcPr>
          <w:p w:rsidR="004B4F36" w:rsidRPr="00383F0E" w:rsidRDefault="004B4F36" w:rsidP="00A908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F36" w:rsidRPr="00383F0E" w:rsidTr="00A908DA">
        <w:trPr>
          <w:trHeight w:hRule="exact" w:val="562"/>
        </w:trPr>
        <w:tc>
          <w:tcPr>
            <w:tcW w:w="993" w:type="dxa"/>
            <w:shd w:val="clear" w:color="auto" w:fill="FFFFFF"/>
          </w:tcPr>
          <w:p w:rsidR="004B4F36" w:rsidRPr="00383F0E" w:rsidRDefault="004B4F36" w:rsidP="004B4F36">
            <w:pPr>
              <w:pStyle w:val="af8"/>
              <w:widowControl/>
              <w:numPr>
                <w:ilvl w:val="0"/>
                <w:numId w:val="23"/>
              </w:numPr>
              <w:suppressLineNumbers/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424" w:type="dxa"/>
            <w:shd w:val="clear" w:color="auto" w:fill="FFFFFF"/>
          </w:tcPr>
          <w:p w:rsidR="004B4F36" w:rsidRPr="00383F0E" w:rsidRDefault="004B4F36" w:rsidP="00A90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ΤΖΟΥΒΑΡΑΣ ΝΙΚΟΛΑΟΣ  </w:t>
            </w:r>
          </w:p>
        </w:tc>
        <w:tc>
          <w:tcPr>
            <w:tcW w:w="672" w:type="dxa"/>
            <w:shd w:val="clear" w:color="auto" w:fill="FFFFFF"/>
          </w:tcPr>
          <w:p w:rsidR="004B4F36" w:rsidRPr="00383F0E" w:rsidRDefault="004B4F36" w:rsidP="00A908DA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4B4F36" w:rsidRPr="00383F0E" w:rsidRDefault="004B4F36" w:rsidP="00A908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F36" w:rsidRPr="00383F0E" w:rsidTr="00A908DA">
        <w:trPr>
          <w:trHeight w:hRule="exact" w:val="562"/>
        </w:trPr>
        <w:tc>
          <w:tcPr>
            <w:tcW w:w="993" w:type="dxa"/>
            <w:shd w:val="clear" w:color="auto" w:fill="FFFFFF"/>
          </w:tcPr>
          <w:p w:rsidR="004B4F36" w:rsidRPr="00383F0E" w:rsidRDefault="004B4F36" w:rsidP="004B4F36">
            <w:pPr>
              <w:pStyle w:val="af8"/>
              <w:widowControl/>
              <w:numPr>
                <w:ilvl w:val="0"/>
                <w:numId w:val="23"/>
              </w:numPr>
              <w:suppressLineNumbers/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424" w:type="dxa"/>
            <w:shd w:val="clear" w:color="auto" w:fill="FFFFFF"/>
          </w:tcPr>
          <w:p w:rsidR="004B4F36" w:rsidRPr="00383F0E" w:rsidRDefault="004B4F36" w:rsidP="00A90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ΤΟΛΙΑΣ ΔΗΜΗΤΡΙΟΣ  </w:t>
            </w:r>
          </w:p>
        </w:tc>
        <w:tc>
          <w:tcPr>
            <w:tcW w:w="672" w:type="dxa"/>
            <w:shd w:val="clear" w:color="auto" w:fill="FFFFFF"/>
          </w:tcPr>
          <w:p w:rsidR="004B4F36" w:rsidRPr="00383F0E" w:rsidRDefault="004B4F36" w:rsidP="00A908DA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shd w:val="clear" w:color="auto" w:fill="FFFFFF"/>
          </w:tcPr>
          <w:p w:rsidR="004B4F36" w:rsidRPr="00383F0E" w:rsidRDefault="004B4F36" w:rsidP="00A908D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F36" w:rsidRPr="00383F0E" w:rsidTr="00A908DA">
        <w:trPr>
          <w:trHeight w:hRule="exact" w:val="562"/>
        </w:trPr>
        <w:tc>
          <w:tcPr>
            <w:tcW w:w="993" w:type="dxa"/>
            <w:shd w:val="clear" w:color="auto" w:fill="FFFFFF"/>
          </w:tcPr>
          <w:p w:rsidR="004B4F36" w:rsidRPr="00383F0E" w:rsidRDefault="004B4F36" w:rsidP="004B4F36">
            <w:pPr>
              <w:pStyle w:val="af8"/>
              <w:widowControl/>
              <w:numPr>
                <w:ilvl w:val="0"/>
                <w:numId w:val="23"/>
              </w:numPr>
              <w:suppressLineNumbers/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424" w:type="dxa"/>
            <w:shd w:val="clear" w:color="auto" w:fill="FFFFFF"/>
          </w:tcPr>
          <w:p w:rsidR="004B4F36" w:rsidRPr="00383F0E" w:rsidRDefault="004B4F36" w:rsidP="00A90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ΤΟΥΜΑΡΑΣ ΒΑΣΙΛΕΙΟΣ    </w:t>
            </w:r>
          </w:p>
        </w:tc>
        <w:tc>
          <w:tcPr>
            <w:tcW w:w="672" w:type="dxa"/>
            <w:shd w:val="clear" w:color="auto" w:fill="FFFFFF"/>
          </w:tcPr>
          <w:p w:rsidR="004B4F36" w:rsidRPr="00383F0E" w:rsidRDefault="004B4F36" w:rsidP="00A908DA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shd w:val="clear" w:color="auto" w:fill="FFFFFF"/>
          </w:tcPr>
          <w:p w:rsidR="004B4F36" w:rsidRPr="00383F0E" w:rsidRDefault="004B4F36" w:rsidP="00A908D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F36" w:rsidRPr="00383F0E" w:rsidTr="00A908DA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4B4F36" w:rsidRPr="00383F0E" w:rsidRDefault="004B4F36" w:rsidP="004B4F36">
            <w:pPr>
              <w:pStyle w:val="af8"/>
              <w:widowControl/>
              <w:numPr>
                <w:ilvl w:val="0"/>
                <w:numId w:val="23"/>
              </w:numPr>
              <w:suppressLineNumbers/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4B4F36" w:rsidRPr="00383F0E" w:rsidRDefault="004B4F36" w:rsidP="00A90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ΧΕΒΑ ΑΘΑΝΑΣΙΑ ( ΝΑΝΣΥ)  </w:t>
            </w:r>
          </w:p>
        </w:tc>
        <w:tc>
          <w:tcPr>
            <w:tcW w:w="672" w:type="dxa"/>
            <w:shd w:val="clear" w:color="auto" w:fill="FFFFFF"/>
          </w:tcPr>
          <w:p w:rsidR="004B4F36" w:rsidRPr="00383F0E" w:rsidRDefault="004B4F36" w:rsidP="00A908DA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4B4F36" w:rsidRPr="00383F0E" w:rsidRDefault="004B4F36" w:rsidP="00A908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F36" w:rsidRPr="00383F0E" w:rsidTr="00A908DA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4B4F36" w:rsidRPr="00383F0E" w:rsidRDefault="004B4F36" w:rsidP="004B4F36">
            <w:pPr>
              <w:pStyle w:val="af8"/>
              <w:widowControl/>
              <w:numPr>
                <w:ilvl w:val="0"/>
                <w:numId w:val="23"/>
              </w:numPr>
              <w:suppressLineNumbers/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4B4F36" w:rsidRPr="00383F0E" w:rsidRDefault="004B4F36" w:rsidP="00A90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ΔΗΜΟΥ ΙΩΑΝΝΗΣ  </w:t>
            </w:r>
          </w:p>
        </w:tc>
        <w:tc>
          <w:tcPr>
            <w:tcW w:w="672" w:type="dxa"/>
            <w:shd w:val="clear" w:color="auto" w:fill="FFFFFF"/>
          </w:tcPr>
          <w:p w:rsidR="004B4F36" w:rsidRPr="00383F0E" w:rsidRDefault="004B4F36" w:rsidP="00A908DA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4B4F36" w:rsidRPr="00383F0E" w:rsidRDefault="004B4F36" w:rsidP="00A908D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F36" w:rsidRPr="00383F0E" w:rsidTr="00A908DA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4B4F36" w:rsidRPr="00383F0E" w:rsidRDefault="004B4F36" w:rsidP="004B4F36">
            <w:pPr>
              <w:pStyle w:val="af8"/>
              <w:widowControl/>
              <w:numPr>
                <w:ilvl w:val="0"/>
                <w:numId w:val="23"/>
              </w:numPr>
              <w:suppressLineNumbers/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4B4F36" w:rsidRPr="00383F0E" w:rsidRDefault="004B4F36" w:rsidP="00A90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ΚΑΛΟΓΡΗΑΣ ΑΘΑΝΑΣΙΟΣ </w:t>
            </w:r>
          </w:p>
        </w:tc>
        <w:tc>
          <w:tcPr>
            <w:tcW w:w="672" w:type="dxa"/>
            <w:shd w:val="clear" w:color="auto" w:fill="FFFFFF"/>
          </w:tcPr>
          <w:p w:rsidR="004B4F36" w:rsidRPr="00383F0E" w:rsidRDefault="004B4F36" w:rsidP="00A908DA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4B4F36" w:rsidRPr="00383F0E" w:rsidRDefault="004B4F36" w:rsidP="00A908D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F36" w:rsidRPr="00383F0E" w:rsidTr="00A908DA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4B4F36" w:rsidRPr="00383F0E" w:rsidRDefault="004B4F36" w:rsidP="004B4F36">
            <w:pPr>
              <w:pStyle w:val="af8"/>
              <w:widowControl/>
              <w:numPr>
                <w:ilvl w:val="0"/>
                <w:numId w:val="23"/>
              </w:numPr>
              <w:suppressLineNumbers/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4B4F36" w:rsidRPr="00383F0E" w:rsidRDefault="004B4F36" w:rsidP="00A90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 ΜΕΡΤΖΑΝΗΣ ΚΩΝ/ΝΟΣ </w:t>
            </w:r>
          </w:p>
        </w:tc>
        <w:tc>
          <w:tcPr>
            <w:tcW w:w="672" w:type="dxa"/>
            <w:shd w:val="clear" w:color="auto" w:fill="FFFFFF"/>
          </w:tcPr>
          <w:p w:rsidR="004B4F36" w:rsidRPr="00383F0E" w:rsidRDefault="004B4F36" w:rsidP="00A908DA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4B4F36" w:rsidRPr="00383F0E" w:rsidRDefault="004B4F36" w:rsidP="00A908D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F36" w:rsidRPr="00383F0E" w:rsidTr="00A908DA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4B4F36" w:rsidRPr="00383F0E" w:rsidRDefault="004B4F36" w:rsidP="004B4F36">
            <w:pPr>
              <w:pStyle w:val="af8"/>
              <w:widowControl/>
              <w:numPr>
                <w:ilvl w:val="0"/>
                <w:numId w:val="23"/>
              </w:numPr>
              <w:suppressLineNumbers/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4B4F36" w:rsidRPr="00383F0E" w:rsidRDefault="004B4F36" w:rsidP="00A90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ΑΡΚΟΥΜΑΝΗΣ ΠΕΤΡΟΣ</w:t>
            </w:r>
          </w:p>
        </w:tc>
        <w:tc>
          <w:tcPr>
            <w:tcW w:w="672" w:type="dxa"/>
            <w:shd w:val="clear" w:color="auto" w:fill="FFFFFF"/>
          </w:tcPr>
          <w:p w:rsidR="004B4F36" w:rsidRPr="00383F0E" w:rsidRDefault="004B4F36" w:rsidP="00A908DA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4B4F36" w:rsidRPr="00383F0E" w:rsidRDefault="004B4F36" w:rsidP="00A908D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F36" w:rsidRPr="00383F0E" w:rsidTr="00A908DA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4B4F36" w:rsidRPr="00383F0E" w:rsidRDefault="004B4F36" w:rsidP="004B4F36">
            <w:pPr>
              <w:pStyle w:val="af8"/>
              <w:widowControl/>
              <w:numPr>
                <w:ilvl w:val="0"/>
                <w:numId w:val="23"/>
              </w:numPr>
              <w:suppressLineNumbers/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4B4F36" w:rsidRPr="00383F0E" w:rsidRDefault="004B4F36" w:rsidP="00A90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ΚΟΤΡΟΓΙΑΝΝΟΣ ΓΕΩΡΓΙΟΣ</w:t>
            </w:r>
          </w:p>
        </w:tc>
        <w:tc>
          <w:tcPr>
            <w:tcW w:w="672" w:type="dxa"/>
            <w:shd w:val="clear" w:color="auto" w:fill="FFFFFF"/>
          </w:tcPr>
          <w:p w:rsidR="004B4F36" w:rsidRPr="00383F0E" w:rsidRDefault="004B4F36" w:rsidP="00A908DA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4B4F36" w:rsidRPr="00383F0E" w:rsidRDefault="004B4F36" w:rsidP="00A908D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03BD5" w:rsidRPr="00D70FF7" w:rsidRDefault="00603BD5" w:rsidP="00603BD5">
      <w:pPr>
        <w:pStyle w:val="ad"/>
        <w:spacing w:before="1"/>
        <w:rPr>
          <w:rFonts w:asciiTheme="minorHAnsi" w:eastAsia="Arial" w:hAnsiTheme="minorHAnsi" w:cstheme="minorHAnsi"/>
          <w:color w:val="000000"/>
          <w:kern w:val="1"/>
          <w:szCs w:val="22"/>
          <w:lang w:bidi="hi-IN"/>
        </w:rPr>
      </w:pPr>
      <w:r w:rsidRPr="00D70FF7">
        <w:rPr>
          <w:rFonts w:asciiTheme="minorHAnsi" w:eastAsia="Calibri" w:hAnsiTheme="minorHAnsi" w:cstheme="minorHAnsi"/>
          <w:szCs w:val="22"/>
        </w:rPr>
        <w:t xml:space="preserve">  </w:t>
      </w:r>
      <w:r w:rsidRPr="00D70FF7">
        <w:rPr>
          <w:rFonts w:asciiTheme="minorHAnsi" w:hAnsiTheme="minorHAnsi" w:cstheme="minorHAnsi"/>
          <w:szCs w:val="22"/>
        </w:rPr>
        <w:t>Στη</w:t>
      </w:r>
      <w:r w:rsidRPr="00D70FF7">
        <w:rPr>
          <w:rFonts w:asciiTheme="minorHAnsi" w:hAnsiTheme="minorHAnsi" w:cstheme="minorHAnsi"/>
          <w:spacing w:val="-2"/>
          <w:szCs w:val="22"/>
        </w:rPr>
        <w:t xml:space="preserve"> </w:t>
      </w:r>
      <w:r w:rsidRPr="00D70FF7">
        <w:rPr>
          <w:rFonts w:asciiTheme="minorHAnsi" w:hAnsiTheme="minorHAnsi" w:cstheme="minorHAnsi"/>
          <w:szCs w:val="22"/>
        </w:rPr>
        <w:t>συνεδρίαση</w:t>
      </w:r>
      <w:r w:rsidRPr="00D70FF7">
        <w:rPr>
          <w:rFonts w:asciiTheme="minorHAnsi" w:hAnsiTheme="minorHAnsi" w:cstheme="minorHAnsi"/>
          <w:spacing w:val="-1"/>
          <w:szCs w:val="22"/>
        </w:rPr>
        <w:t xml:space="preserve"> </w:t>
      </w:r>
      <w:r w:rsidRPr="00D70FF7">
        <w:rPr>
          <w:rFonts w:asciiTheme="minorHAnsi" w:hAnsiTheme="minorHAnsi" w:cstheme="minorHAnsi"/>
          <w:szCs w:val="22"/>
        </w:rPr>
        <w:t>παρευρέθηκε</w:t>
      </w:r>
      <w:r w:rsidRPr="00D70FF7">
        <w:rPr>
          <w:rFonts w:asciiTheme="minorHAnsi" w:hAnsiTheme="minorHAnsi" w:cstheme="minorHAnsi"/>
          <w:spacing w:val="-1"/>
          <w:szCs w:val="22"/>
        </w:rPr>
        <w:t xml:space="preserve"> </w:t>
      </w:r>
      <w:r w:rsidRPr="00D70FF7">
        <w:rPr>
          <w:rFonts w:asciiTheme="minorHAnsi" w:hAnsiTheme="minorHAnsi" w:cstheme="minorHAnsi"/>
          <w:szCs w:val="22"/>
        </w:rPr>
        <w:t>ο</w:t>
      </w:r>
      <w:r w:rsidRPr="00D70FF7">
        <w:rPr>
          <w:rFonts w:asciiTheme="minorHAnsi" w:hAnsiTheme="minorHAnsi" w:cstheme="minorHAnsi"/>
          <w:spacing w:val="-4"/>
          <w:szCs w:val="22"/>
        </w:rPr>
        <w:t xml:space="preserve">  προσκληθείς  </w:t>
      </w:r>
      <w:r w:rsidRPr="00D70FF7">
        <w:rPr>
          <w:rFonts w:asciiTheme="minorHAnsi" w:hAnsiTheme="minorHAnsi" w:cstheme="minorHAnsi"/>
          <w:szCs w:val="22"/>
        </w:rPr>
        <w:t>δήμαρχος</w:t>
      </w:r>
      <w:r w:rsidRPr="00D70FF7">
        <w:rPr>
          <w:rFonts w:asciiTheme="minorHAnsi" w:hAnsiTheme="minorHAnsi" w:cstheme="minorHAnsi"/>
          <w:spacing w:val="-2"/>
          <w:szCs w:val="22"/>
        </w:rPr>
        <w:t xml:space="preserve"> </w:t>
      </w:r>
      <w:r w:rsidRPr="00D70FF7">
        <w:rPr>
          <w:rFonts w:asciiTheme="minorHAnsi" w:hAnsiTheme="minorHAnsi" w:cstheme="minorHAnsi"/>
          <w:szCs w:val="22"/>
        </w:rPr>
        <w:t xml:space="preserve"> </w:t>
      </w:r>
      <w:r w:rsidRPr="00D70FF7">
        <w:rPr>
          <w:rFonts w:asciiTheme="minorHAnsi" w:eastAsia="Arial" w:hAnsiTheme="minorHAnsi" w:cstheme="minorHAnsi"/>
          <w:color w:val="000000"/>
          <w:kern w:val="1"/>
          <w:szCs w:val="22"/>
          <w:lang w:bidi="hi-IN"/>
        </w:rPr>
        <w:t xml:space="preserve">κ. Δημήτριος </w:t>
      </w:r>
      <w:proofErr w:type="spellStart"/>
      <w:r w:rsidRPr="00D70FF7">
        <w:rPr>
          <w:rFonts w:asciiTheme="minorHAnsi" w:eastAsia="Arial" w:hAnsiTheme="minorHAnsi" w:cstheme="minorHAnsi"/>
          <w:color w:val="000000"/>
          <w:kern w:val="1"/>
          <w:szCs w:val="22"/>
          <w:lang w:bidi="hi-IN"/>
        </w:rPr>
        <w:t>Καραμάνης</w:t>
      </w:r>
      <w:proofErr w:type="spellEnd"/>
      <w:r w:rsidRPr="00D70FF7">
        <w:rPr>
          <w:rFonts w:asciiTheme="minorHAnsi" w:eastAsia="Arial" w:hAnsiTheme="minorHAnsi" w:cstheme="minorHAnsi"/>
          <w:color w:val="000000"/>
          <w:kern w:val="1"/>
          <w:szCs w:val="22"/>
          <w:lang w:bidi="hi-IN"/>
        </w:rPr>
        <w:t xml:space="preserve"> .</w:t>
      </w:r>
    </w:p>
    <w:p w:rsidR="00603BD5" w:rsidRPr="00D70FF7" w:rsidRDefault="00603BD5" w:rsidP="00603BD5">
      <w:pPr>
        <w:pStyle w:val="ad"/>
        <w:spacing w:before="1"/>
        <w:rPr>
          <w:rFonts w:asciiTheme="minorHAnsi" w:eastAsia="Arial" w:hAnsiTheme="minorHAnsi" w:cstheme="minorHAnsi"/>
          <w:color w:val="000000"/>
          <w:kern w:val="1"/>
          <w:szCs w:val="22"/>
          <w:lang w:bidi="hi-IN"/>
        </w:rPr>
      </w:pPr>
    </w:p>
    <w:p w:rsidR="00603BD5" w:rsidRDefault="00603BD5" w:rsidP="003D122B">
      <w:pPr>
        <w:jc w:val="both"/>
        <w:outlineLvl w:val="0"/>
        <w:rPr>
          <w:rFonts w:asciiTheme="minorHAnsi" w:eastAsia="Calibri" w:hAnsiTheme="minorHAnsi" w:cstheme="minorHAnsi"/>
          <w:sz w:val="22"/>
          <w:szCs w:val="22"/>
        </w:rPr>
      </w:pPr>
      <w:r w:rsidRPr="00D70FF7"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  <w:t xml:space="preserve"> </w:t>
      </w:r>
      <w:r w:rsidRPr="00D70FF7">
        <w:rPr>
          <w:rFonts w:asciiTheme="minorHAnsi" w:eastAsia="Arial" w:hAnsiTheme="minorHAnsi" w:cstheme="minorHAnsi"/>
          <w:bCs/>
          <w:sz w:val="22"/>
          <w:szCs w:val="22"/>
        </w:rPr>
        <w:t xml:space="preserve">  </w:t>
      </w:r>
      <w:r w:rsidRPr="00D70FF7">
        <w:rPr>
          <w:rFonts w:asciiTheme="minorHAnsi" w:eastAsia="Calibri" w:hAnsiTheme="minorHAnsi" w:cstheme="minorHAnsi"/>
          <w:sz w:val="22"/>
          <w:szCs w:val="22"/>
        </w:rPr>
        <w:t xml:space="preserve">Στην συνεδρίαση δεν παρέστησαν  οι  Πρόεδροι των Δημοτικών  Κοινοτήτων,  αν και κλήθηκαν νόμιμα με την </w:t>
      </w:r>
      <w:proofErr w:type="spellStart"/>
      <w:r w:rsidRPr="00D70FF7">
        <w:rPr>
          <w:rFonts w:asciiTheme="minorHAnsi" w:eastAsia="Calibri" w:hAnsiTheme="minorHAnsi" w:cstheme="minorHAnsi"/>
          <w:sz w:val="22"/>
          <w:szCs w:val="22"/>
        </w:rPr>
        <w:t>αριθμ</w:t>
      </w:r>
      <w:proofErr w:type="spellEnd"/>
      <w:r w:rsidRPr="00D70FF7">
        <w:rPr>
          <w:rFonts w:asciiTheme="minorHAnsi" w:eastAsia="Calibri" w:hAnsiTheme="minorHAnsi" w:cstheme="minorHAnsi"/>
          <w:sz w:val="22"/>
          <w:szCs w:val="22"/>
        </w:rPr>
        <w:t xml:space="preserve">. </w:t>
      </w:r>
      <w:proofErr w:type="spellStart"/>
      <w:r w:rsidRPr="00D70FF7">
        <w:rPr>
          <w:rFonts w:asciiTheme="minorHAnsi" w:eastAsia="Calibri" w:hAnsiTheme="minorHAnsi" w:cstheme="minorHAnsi"/>
          <w:sz w:val="22"/>
          <w:szCs w:val="22"/>
        </w:rPr>
        <w:t>πρωτ</w:t>
      </w:r>
      <w:proofErr w:type="spellEnd"/>
      <w:r w:rsidRPr="00D70FF7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>
        <w:rPr>
          <w:rFonts w:asciiTheme="minorHAnsi" w:eastAsia="Calibri" w:hAnsiTheme="minorHAnsi" w:cstheme="minorHAnsi"/>
          <w:sz w:val="22"/>
          <w:szCs w:val="22"/>
        </w:rPr>
        <w:t>1</w:t>
      </w:r>
      <w:r w:rsidR="004B4F36">
        <w:rPr>
          <w:rFonts w:asciiTheme="minorHAnsi" w:eastAsia="Calibri" w:hAnsiTheme="minorHAnsi" w:cstheme="minorHAnsi"/>
          <w:sz w:val="22"/>
          <w:szCs w:val="22"/>
        </w:rPr>
        <w:t>3567</w:t>
      </w:r>
      <w:r w:rsidRPr="002B3748">
        <w:rPr>
          <w:rFonts w:asciiTheme="minorHAnsi" w:eastAsia="Calibri" w:hAnsiTheme="minorHAnsi" w:cstheme="minorHAnsi"/>
          <w:sz w:val="22"/>
          <w:szCs w:val="22"/>
        </w:rPr>
        <w:t>/</w:t>
      </w:r>
      <w:r w:rsidR="004B4F36">
        <w:rPr>
          <w:rFonts w:asciiTheme="minorHAnsi" w:eastAsia="Calibri" w:hAnsiTheme="minorHAnsi" w:cstheme="minorHAnsi"/>
          <w:sz w:val="22"/>
          <w:szCs w:val="22"/>
        </w:rPr>
        <w:t>4</w:t>
      </w:r>
      <w:r w:rsidR="008C6923">
        <w:rPr>
          <w:rFonts w:asciiTheme="minorHAnsi" w:eastAsia="Calibri" w:hAnsiTheme="minorHAnsi" w:cstheme="minorHAnsi"/>
          <w:sz w:val="22"/>
          <w:szCs w:val="22"/>
        </w:rPr>
        <w:t>-</w:t>
      </w:r>
      <w:r w:rsidR="004B4F36">
        <w:rPr>
          <w:rFonts w:asciiTheme="minorHAnsi" w:eastAsia="Calibri" w:hAnsiTheme="minorHAnsi" w:cstheme="minorHAnsi"/>
          <w:sz w:val="22"/>
          <w:szCs w:val="22"/>
        </w:rPr>
        <w:t>7</w:t>
      </w:r>
      <w:r w:rsidR="008C6923">
        <w:rPr>
          <w:rFonts w:asciiTheme="minorHAnsi" w:eastAsia="Calibri" w:hAnsiTheme="minorHAnsi" w:cstheme="minorHAnsi"/>
          <w:sz w:val="22"/>
          <w:szCs w:val="22"/>
        </w:rPr>
        <w:t>-</w:t>
      </w:r>
      <w:r w:rsidRPr="002B3748">
        <w:rPr>
          <w:rFonts w:asciiTheme="minorHAnsi" w:eastAsia="Calibri" w:hAnsiTheme="minorHAnsi" w:cstheme="minorHAnsi"/>
          <w:sz w:val="22"/>
          <w:szCs w:val="22"/>
        </w:rPr>
        <w:t>2025</w:t>
      </w:r>
      <w:r w:rsidRPr="00D70FF7">
        <w:rPr>
          <w:rFonts w:asciiTheme="minorHAnsi" w:eastAsia="Calibri" w:hAnsiTheme="minorHAnsi" w:cstheme="minorHAnsi"/>
          <w:sz w:val="22"/>
          <w:szCs w:val="22"/>
        </w:rPr>
        <w:t xml:space="preserve"> πρόσκληση της Προέδρου</w:t>
      </w:r>
      <w:r w:rsidR="004B4F36">
        <w:rPr>
          <w:rFonts w:asciiTheme="minorHAnsi" w:eastAsia="Calibri" w:hAnsiTheme="minorHAnsi" w:cstheme="minorHAnsi"/>
          <w:sz w:val="22"/>
          <w:szCs w:val="22"/>
        </w:rPr>
        <w:t xml:space="preserve"> ,εκτός του Προέδρου της Κοινότητας Δαύλειας κ. </w:t>
      </w:r>
      <w:proofErr w:type="spellStart"/>
      <w:r w:rsidR="004B4F36">
        <w:rPr>
          <w:rFonts w:asciiTheme="minorHAnsi" w:eastAsia="Calibri" w:hAnsiTheme="minorHAnsi" w:cstheme="minorHAnsi"/>
          <w:sz w:val="22"/>
          <w:szCs w:val="22"/>
        </w:rPr>
        <w:t>Κακόγιαννου</w:t>
      </w:r>
      <w:proofErr w:type="spellEnd"/>
      <w:r w:rsidR="004B4F36">
        <w:rPr>
          <w:rFonts w:asciiTheme="minorHAnsi" w:eastAsia="Calibri" w:hAnsiTheme="minorHAnsi" w:cstheme="minorHAnsi"/>
          <w:sz w:val="22"/>
          <w:szCs w:val="22"/>
        </w:rPr>
        <w:t xml:space="preserve"> Στέργιου</w:t>
      </w:r>
      <w:r w:rsidRPr="00D70FF7">
        <w:rPr>
          <w:rFonts w:asciiTheme="minorHAnsi" w:eastAsia="Calibri" w:hAnsiTheme="minorHAnsi" w:cstheme="minorHAnsi"/>
          <w:sz w:val="22"/>
          <w:szCs w:val="22"/>
        </w:rPr>
        <w:t>.</w:t>
      </w:r>
    </w:p>
    <w:p w:rsidR="00603BD5" w:rsidRPr="002B3748" w:rsidRDefault="00603BD5" w:rsidP="003D122B">
      <w:pPr>
        <w:jc w:val="both"/>
        <w:outlineLvl w:val="0"/>
        <w:rPr>
          <w:rFonts w:asciiTheme="minorHAnsi" w:eastAsia="Calibri" w:hAnsiTheme="minorHAnsi" w:cstheme="minorHAnsi"/>
          <w:sz w:val="22"/>
          <w:szCs w:val="22"/>
        </w:rPr>
      </w:pPr>
    </w:p>
    <w:p w:rsidR="00E80B12" w:rsidRPr="00654707" w:rsidRDefault="003D122B" w:rsidP="003D12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8A1FE7" w:rsidRPr="00157647">
        <w:rPr>
          <w:rFonts w:asciiTheme="minorHAnsi" w:hAnsiTheme="minorHAnsi" w:cstheme="minorHAnsi"/>
          <w:sz w:val="22"/>
          <w:szCs w:val="22"/>
        </w:rPr>
        <w:t xml:space="preserve">Η  Πρόεδρος ενημέρωσε το σώμα   ότι  μετά την σύνταξη και επίδοση της   πρόσκλησης για τακτική </w:t>
      </w:r>
      <w:r w:rsidR="008A1FE7" w:rsidRPr="00063B02">
        <w:rPr>
          <w:rFonts w:asciiTheme="minorHAnsi" w:hAnsiTheme="minorHAnsi" w:cstheme="minorHAnsi"/>
          <w:sz w:val="22"/>
          <w:szCs w:val="22"/>
        </w:rPr>
        <w:t>συνεδρίαση του Δημοτικού Συμβουλίου κατατέθηκε προς συζήτηση  στην γραμματεία του Δ.Σ το παρακάτω θέμα</w:t>
      </w:r>
      <w:r w:rsidR="004B4F36">
        <w:rPr>
          <w:rFonts w:asciiTheme="minorHAnsi" w:hAnsiTheme="minorHAnsi" w:cstheme="minorHAnsi"/>
          <w:sz w:val="22"/>
          <w:szCs w:val="22"/>
        </w:rPr>
        <w:t xml:space="preserve"> </w:t>
      </w:r>
      <w:r w:rsidR="004B4F36" w:rsidRPr="00654707">
        <w:rPr>
          <w:rFonts w:asciiTheme="minorHAnsi" w:hAnsiTheme="minorHAnsi" w:cstheme="minorHAnsi"/>
          <w:sz w:val="22"/>
          <w:szCs w:val="22"/>
        </w:rPr>
        <w:t>«</w:t>
      </w:r>
      <w:r w:rsidR="008A1FE7" w:rsidRPr="00654707">
        <w:rPr>
          <w:rFonts w:asciiTheme="minorHAnsi" w:hAnsiTheme="minorHAnsi" w:cstheme="minorHAnsi"/>
          <w:sz w:val="22"/>
          <w:szCs w:val="22"/>
        </w:rPr>
        <w:t xml:space="preserve"> </w:t>
      </w:r>
      <w:r w:rsidR="004B4F36" w:rsidRPr="00654707">
        <w:rPr>
          <w:rFonts w:asciiTheme="minorHAnsi" w:eastAsia="Arial" w:hAnsiTheme="minorHAnsi" w:cstheme="minorHAnsi"/>
          <w:bCs/>
          <w:sz w:val="22"/>
          <w:szCs w:val="22"/>
        </w:rPr>
        <w:t>Συγκρότηση  τριμελούς Επιτροπής  καλλιτεχνικού- διδακτικού προσωπικού για το Δημοτικό Ωδείο και την Φιλαρμονική του Δήμου , σύμφωνα με την παρ. 2 του άρθρου 4 του  Π.Δ. 524/80»</w:t>
      </w:r>
      <w:r w:rsidR="008A1FE7" w:rsidRPr="00654707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8A1FE7" w:rsidRPr="00654707">
        <w:rPr>
          <w:rFonts w:asciiTheme="minorHAnsi" w:hAnsiTheme="minorHAnsi" w:cstheme="minorHAnsi"/>
          <w:sz w:val="22"/>
          <w:szCs w:val="22"/>
        </w:rPr>
        <w:t xml:space="preserve"> </w:t>
      </w:r>
      <w:r w:rsidR="00E80B12" w:rsidRPr="00654707">
        <w:rPr>
          <w:rFonts w:asciiTheme="minorHAnsi" w:hAnsiTheme="minorHAnsi" w:cstheme="minorHAnsi"/>
          <w:sz w:val="22"/>
          <w:szCs w:val="22"/>
        </w:rPr>
        <w:t>.</w:t>
      </w:r>
    </w:p>
    <w:p w:rsidR="008A1FE7" w:rsidRPr="00157647" w:rsidRDefault="003D122B" w:rsidP="003D12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8A1FE7" w:rsidRPr="00157647">
        <w:rPr>
          <w:rFonts w:asciiTheme="minorHAnsi" w:hAnsiTheme="minorHAnsi" w:cstheme="minorHAnsi"/>
          <w:sz w:val="22"/>
          <w:szCs w:val="22"/>
        </w:rPr>
        <w:t xml:space="preserve"> Σύμφωνα με τις διατάξεις του άρθρου 67 παρ. 7 του Ν. 3852/2010 καθώς και τις </w:t>
      </w:r>
      <w:proofErr w:type="spellStart"/>
      <w:r w:rsidR="008A1FE7" w:rsidRPr="00157647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="008A1FE7" w:rsidRPr="0015764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8A1FE7" w:rsidRPr="00157647">
        <w:rPr>
          <w:rFonts w:asciiTheme="minorHAnsi" w:hAnsiTheme="minorHAnsi" w:cstheme="minorHAnsi"/>
          <w:sz w:val="22"/>
          <w:szCs w:val="22"/>
        </w:rPr>
        <w:t>πρωτ</w:t>
      </w:r>
      <w:proofErr w:type="spellEnd"/>
      <w:r w:rsidR="008A1FE7" w:rsidRPr="00157647">
        <w:rPr>
          <w:rFonts w:asciiTheme="minorHAnsi" w:hAnsiTheme="minorHAnsi" w:cstheme="minorHAnsi"/>
          <w:sz w:val="22"/>
          <w:szCs w:val="22"/>
        </w:rPr>
        <w:t xml:space="preserve">. 375/39167/2-6-2022 </w:t>
      </w:r>
      <w:r w:rsidR="008A1FE7" w:rsidRPr="00157647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8A1FE7" w:rsidRPr="00157647">
        <w:rPr>
          <w:rFonts w:asciiTheme="minorHAnsi" w:hAnsiTheme="minorHAnsi" w:cstheme="minorHAnsi"/>
          <w:sz w:val="22"/>
          <w:szCs w:val="22"/>
        </w:rPr>
        <w:t xml:space="preserve">και 98/2024 (9ΝΚ846ΜΤΛ6-Π6Λ)  </w:t>
      </w:r>
      <w:r w:rsidR="008A1FE7" w:rsidRPr="00157647">
        <w:rPr>
          <w:rFonts w:asciiTheme="minorHAnsi" w:hAnsiTheme="minorHAnsi" w:cstheme="minorHAnsi"/>
          <w:bCs/>
          <w:sz w:val="22"/>
          <w:szCs w:val="22"/>
          <w:u w:val="single"/>
        </w:rPr>
        <w:t xml:space="preserve">εγκυκλίους του ΥΠ.ΕΣ.  </w:t>
      </w:r>
      <w:r w:rsidR="008A1FE7" w:rsidRPr="00157647">
        <w:rPr>
          <w:rFonts w:asciiTheme="minorHAnsi" w:hAnsiTheme="minorHAnsi" w:cstheme="minorHAnsi"/>
          <w:bCs/>
          <w:sz w:val="22"/>
          <w:szCs w:val="22"/>
        </w:rPr>
        <w:t>με τίτλο</w:t>
      </w:r>
      <w:r w:rsidR="008A1FE7" w:rsidRPr="00157647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="008A1FE7" w:rsidRPr="00157647">
        <w:rPr>
          <w:rFonts w:asciiTheme="minorHAnsi" w:hAnsiTheme="minorHAnsi" w:cstheme="minorHAnsi"/>
          <w:sz w:val="22"/>
          <w:szCs w:val="22"/>
        </w:rPr>
        <w:t>«Λειτουργία Δημοτικού Συμβουλίου»  , το Δημοτικό Συμβούλιο πρέπει να αποφανθεί για το κατεπείγον του παραπάνω θέματος</w:t>
      </w:r>
      <w:r w:rsidR="008A1FE7">
        <w:rPr>
          <w:rFonts w:asciiTheme="minorHAnsi" w:hAnsiTheme="minorHAnsi" w:cstheme="minorHAnsi"/>
          <w:sz w:val="22"/>
          <w:szCs w:val="22"/>
        </w:rPr>
        <w:t xml:space="preserve"> .</w:t>
      </w:r>
    </w:p>
    <w:p w:rsidR="008A1FE7" w:rsidRPr="00157647" w:rsidRDefault="008A1FE7" w:rsidP="003D122B">
      <w:pPr>
        <w:tabs>
          <w:tab w:val="left" w:pos="570"/>
        </w:tabs>
        <w:spacing w:line="360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      </w:t>
      </w:r>
      <w:r w:rsidRPr="00157647">
        <w:rPr>
          <w:rFonts w:asciiTheme="minorHAnsi" w:eastAsia="Calibri" w:hAnsiTheme="minorHAnsi" w:cstheme="minorHAnsi"/>
          <w:sz w:val="22"/>
          <w:szCs w:val="22"/>
        </w:rPr>
        <w:t xml:space="preserve">  Η</w:t>
      </w:r>
      <w:r w:rsidRPr="00157647">
        <w:rPr>
          <w:rFonts w:asciiTheme="minorHAnsi" w:hAnsiTheme="minorHAnsi" w:cstheme="minorHAnsi"/>
          <w:sz w:val="22"/>
          <w:szCs w:val="22"/>
        </w:rPr>
        <w:t xml:space="preserve"> Πρόεδρος του Δημοτικού Συμβουλίου  έδωσε τον λόγο στ</w:t>
      </w:r>
      <w:r w:rsidR="00253A10">
        <w:rPr>
          <w:rFonts w:asciiTheme="minorHAnsi" w:hAnsiTheme="minorHAnsi" w:cstheme="minorHAnsi"/>
          <w:sz w:val="22"/>
          <w:szCs w:val="22"/>
        </w:rPr>
        <w:t>ην</w:t>
      </w:r>
      <w:r w:rsidR="00253A10" w:rsidRPr="00253A10">
        <w:rPr>
          <w:rFonts w:asciiTheme="minorHAnsi" w:hAnsiTheme="minorHAnsi" w:cstheme="minorHAnsi"/>
          <w:sz w:val="22"/>
          <w:szCs w:val="22"/>
        </w:rPr>
        <w:t xml:space="preserve"> </w:t>
      </w:r>
      <w:r w:rsidR="00253A10">
        <w:rPr>
          <w:rFonts w:asciiTheme="minorHAnsi" w:hAnsiTheme="minorHAnsi" w:cstheme="minorHAnsi"/>
          <w:sz w:val="22"/>
          <w:szCs w:val="22"/>
        </w:rPr>
        <w:t xml:space="preserve">αντιδήμαρχο Διοικητικών Υπηρεσιών  κα Παπαβασιλείου </w:t>
      </w:r>
      <w:r w:rsidR="00253A10" w:rsidRPr="00063B02">
        <w:rPr>
          <w:rFonts w:asciiTheme="minorHAnsi" w:hAnsiTheme="minorHAnsi" w:cstheme="minorHAnsi"/>
          <w:sz w:val="22"/>
          <w:szCs w:val="22"/>
        </w:rPr>
        <w:t xml:space="preserve">  </w:t>
      </w:r>
      <w:r w:rsidRPr="00157647">
        <w:rPr>
          <w:rFonts w:asciiTheme="minorHAnsi" w:hAnsiTheme="minorHAnsi" w:cstheme="minorHAnsi"/>
          <w:sz w:val="22"/>
          <w:szCs w:val="22"/>
        </w:rPr>
        <w:t>προκειμένου να εκθέσει τους λόγους συζήτησης τ</w:t>
      </w:r>
      <w:r w:rsidR="00253A10">
        <w:rPr>
          <w:rFonts w:asciiTheme="minorHAnsi" w:hAnsiTheme="minorHAnsi" w:cstheme="minorHAnsi"/>
          <w:sz w:val="22"/>
          <w:szCs w:val="22"/>
        </w:rPr>
        <w:t xml:space="preserve">ου </w:t>
      </w:r>
      <w:r w:rsidRPr="00157647">
        <w:rPr>
          <w:rFonts w:asciiTheme="minorHAnsi" w:hAnsiTheme="minorHAnsi" w:cstheme="minorHAnsi"/>
          <w:sz w:val="22"/>
          <w:szCs w:val="22"/>
        </w:rPr>
        <w:t xml:space="preserve"> κατεπε</w:t>
      </w:r>
      <w:r w:rsidR="00253A10">
        <w:rPr>
          <w:rFonts w:asciiTheme="minorHAnsi" w:hAnsiTheme="minorHAnsi" w:cstheme="minorHAnsi"/>
          <w:sz w:val="22"/>
          <w:szCs w:val="22"/>
        </w:rPr>
        <w:t>ίγοντος θέματος</w:t>
      </w:r>
      <w:r w:rsidRPr="00157647">
        <w:rPr>
          <w:rFonts w:asciiTheme="minorHAnsi" w:hAnsiTheme="minorHAnsi" w:cstheme="minorHAnsi"/>
          <w:sz w:val="22"/>
          <w:szCs w:val="22"/>
        </w:rPr>
        <w:t xml:space="preserve"> . </w:t>
      </w:r>
      <w:r w:rsidR="00B47492">
        <w:rPr>
          <w:rFonts w:ascii="Arial" w:hAnsi="Arial" w:cs="Arial"/>
        </w:rPr>
        <w:t xml:space="preserve"> </w:t>
      </w:r>
    </w:p>
    <w:p w:rsidR="00E80B12" w:rsidRPr="00E80B12" w:rsidRDefault="008A1FE7" w:rsidP="003D122B">
      <w:pPr>
        <w:spacing w:line="360" w:lineRule="auto"/>
        <w:jc w:val="both"/>
        <w:rPr>
          <w:rFonts w:ascii="Arial" w:hAnsi="Arial" w:cs="Arial"/>
        </w:rPr>
      </w:pPr>
      <w:r w:rsidRPr="008318B7">
        <w:rPr>
          <w:rFonts w:asciiTheme="minorHAnsi" w:hAnsiTheme="minorHAnsi" w:cstheme="minorHAnsi"/>
          <w:sz w:val="22"/>
          <w:szCs w:val="22"/>
        </w:rPr>
        <w:t xml:space="preserve">    </w:t>
      </w:r>
      <w:r w:rsidRPr="00063B02">
        <w:rPr>
          <w:rFonts w:asciiTheme="minorHAnsi" w:hAnsiTheme="minorHAnsi" w:cstheme="minorHAnsi"/>
          <w:sz w:val="22"/>
          <w:szCs w:val="22"/>
        </w:rPr>
        <w:t>Λαμβάνοντας το λόγο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B4F36">
        <w:rPr>
          <w:rFonts w:asciiTheme="minorHAnsi" w:hAnsiTheme="minorHAnsi" w:cstheme="minorHAnsi"/>
          <w:sz w:val="22"/>
          <w:szCs w:val="22"/>
        </w:rPr>
        <w:t xml:space="preserve">η αντιδήμαρχος Διοικητικών Υπηρεσιών  </w:t>
      </w:r>
      <w:r w:rsidRPr="00063B02">
        <w:rPr>
          <w:rFonts w:asciiTheme="minorHAnsi" w:hAnsiTheme="minorHAnsi" w:cstheme="minorHAnsi"/>
          <w:sz w:val="22"/>
          <w:szCs w:val="22"/>
        </w:rPr>
        <w:t xml:space="preserve">είπε   </w:t>
      </w:r>
      <w:r w:rsidRPr="004B4F36">
        <w:rPr>
          <w:rFonts w:asciiTheme="minorHAnsi" w:hAnsiTheme="minorHAnsi" w:cstheme="minorHAnsi"/>
          <w:sz w:val="22"/>
          <w:szCs w:val="22"/>
        </w:rPr>
        <w:t xml:space="preserve">ότι  </w:t>
      </w:r>
      <w:r w:rsidR="004B4F36" w:rsidRPr="004B4F36">
        <w:rPr>
          <w:rFonts w:asciiTheme="minorHAnsi" w:hAnsiTheme="minorHAnsi" w:cstheme="minorHAnsi"/>
          <w:sz w:val="22"/>
          <w:szCs w:val="22"/>
        </w:rPr>
        <w:t xml:space="preserve">η  Υπηρεσία Διοικητικών Υπηρεσιών , μετά  από  την  </w:t>
      </w:r>
      <w:proofErr w:type="spellStart"/>
      <w:r w:rsidR="004B4F36" w:rsidRPr="004B4F36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="004B4F36" w:rsidRPr="004B4F36">
        <w:rPr>
          <w:rFonts w:asciiTheme="minorHAnsi" w:hAnsiTheme="minorHAnsi" w:cstheme="minorHAnsi"/>
          <w:sz w:val="22"/>
          <w:szCs w:val="22"/>
        </w:rPr>
        <w:t xml:space="preserve">.  </w:t>
      </w:r>
      <w:r w:rsidR="004B4F36" w:rsidRPr="004B4F36">
        <w:rPr>
          <w:rFonts w:asciiTheme="minorHAnsi" w:hAnsiTheme="minorHAnsi" w:cstheme="minorHAnsi"/>
          <w:b/>
          <w:sz w:val="22"/>
          <w:szCs w:val="22"/>
        </w:rPr>
        <w:t xml:space="preserve">37206/04-07-2025  (ΑΔΑ: ΨΣΝΜ46ΜΤΛ6-Ω0Φ) </w:t>
      </w:r>
      <w:r w:rsidR="004B4F36" w:rsidRPr="004B4F36">
        <w:rPr>
          <w:rFonts w:asciiTheme="minorHAnsi" w:hAnsiTheme="minorHAnsi" w:cstheme="minorHAnsi"/>
          <w:sz w:val="22"/>
          <w:szCs w:val="22"/>
        </w:rPr>
        <w:t xml:space="preserve">απόφαση  του Υπουργού Εσωτερικών με την οποία εγκρίθηκε  η πρόσληψη προσωπικού με σχέση εργασίας ιδιωτικού δικαίου  ορισμένου χρόνου για την κάλυψη  αναγκών με την παροχή υπηρεσιών έναντι αντιτίμου στο  </w:t>
      </w:r>
      <w:r w:rsidR="004B4F36" w:rsidRPr="004B4F36">
        <w:rPr>
          <w:rFonts w:asciiTheme="minorHAnsi" w:hAnsiTheme="minorHAnsi" w:cstheme="minorHAnsi"/>
          <w:sz w:val="22"/>
          <w:szCs w:val="22"/>
        </w:rPr>
        <w:lastRenderedPageBreak/>
        <w:t xml:space="preserve">Δήμο </w:t>
      </w:r>
      <w:proofErr w:type="spellStart"/>
      <w:r w:rsidR="004B4F36" w:rsidRPr="004B4F36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  <w:r w:rsidR="004B4F36" w:rsidRPr="004B4F36">
        <w:rPr>
          <w:rFonts w:asciiTheme="minorHAnsi" w:hAnsiTheme="minorHAnsi" w:cstheme="minorHAnsi"/>
          <w:sz w:val="22"/>
          <w:szCs w:val="22"/>
        </w:rPr>
        <w:t xml:space="preserve"> </w:t>
      </w:r>
      <w:r w:rsidR="004B4F36" w:rsidRPr="004B4F36">
        <w:rPr>
          <w:rFonts w:asciiTheme="minorHAnsi" w:hAnsiTheme="minorHAnsi" w:cstheme="minorHAnsi"/>
          <w:b/>
          <w:sz w:val="22"/>
          <w:szCs w:val="22"/>
        </w:rPr>
        <w:t>συνολικά εφτά (7)</w:t>
      </w:r>
      <w:r w:rsidR="004B4F36" w:rsidRPr="004B4F36">
        <w:rPr>
          <w:rFonts w:asciiTheme="minorHAnsi" w:hAnsiTheme="minorHAnsi" w:cstheme="minorHAnsi"/>
          <w:sz w:val="22"/>
          <w:szCs w:val="22"/>
        </w:rPr>
        <w:t xml:space="preserve"> ατόμων για το Δημοτικό Ωδείο και την Φιλαρμονική , για να προβεί σε Δημόσια Ανακοίνωση πρόσληψης του απαραίτητου για την εύρυθμη  και απρόσκοπτη λειτουργία του Δημοτικού Ωδείου και της Φιλαρμονικής ,απαιτείται η συγκρότηση της Επιτροπής και η έγκρισή της από την Αποκεντρωμένη Διοίκηση </w:t>
      </w:r>
      <w:r w:rsidR="00253A10">
        <w:rPr>
          <w:rFonts w:asciiTheme="minorHAnsi" w:hAnsiTheme="minorHAnsi" w:cstheme="minorHAnsi"/>
          <w:sz w:val="22"/>
          <w:szCs w:val="22"/>
        </w:rPr>
        <w:t>. Λ</w:t>
      </w:r>
      <w:r w:rsidR="004B4F36" w:rsidRPr="004B4F36">
        <w:rPr>
          <w:rFonts w:asciiTheme="minorHAnsi" w:hAnsiTheme="minorHAnsi" w:cstheme="minorHAnsi"/>
          <w:sz w:val="22"/>
          <w:szCs w:val="22"/>
        </w:rPr>
        <w:t xml:space="preserve">αμβάνοντας υπόψη ότι </w:t>
      </w:r>
      <w:r w:rsidR="00253A10">
        <w:rPr>
          <w:rFonts w:asciiTheme="minorHAnsi" w:hAnsiTheme="minorHAnsi" w:cstheme="minorHAnsi"/>
          <w:sz w:val="22"/>
          <w:szCs w:val="22"/>
        </w:rPr>
        <w:t xml:space="preserve">α) </w:t>
      </w:r>
      <w:r w:rsidR="004B4F36" w:rsidRPr="004B4F36">
        <w:rPr>
          <w:rFonts w:asciiTheme="minorHAnsi" w:hAnsiTheme="minorHAnsi" w:cstheme="minorHAnsi"/>
          <w:sz w:val="22"/>
          <w:szCs w:val="22"/>
        </w:rPr>
        <w:t>για την σχολική χρονιά  που θα  αρχίσει,  υπάρχει ήδη έντονο ενδιαφέρον για εγγραφές από μαθητές</w:t>
      </w:r>
      <w:r w:rsidR="00253A10">
        <w:rPr>
          <w:rFonts w:asciiTheme="minorHAnsi" w:hAnsiTheme="minorHAnsi" w:cstheme="minorHAnsi"/>
          <w:sz w:val="22"/>
          <w:szCs w:val="22"/>
        </w:rPr>
        <w:t xml:space="preserve"> και β) τ</w:t>
      </w:r>
      <w:r w:rsidR="004B4F36">
        <w:rPr>
          <w:rFonts w:asciiTheme="minorHAnsi" w:hAnsiTheme="minorHAnsi" w:cstheme="minorHAnsi"/>
          <w:sz w:val="22"/>
          <w:szCs w:val="22"/>
        </w:rPr>
        <w:t xml:space="preserve">α χρονικά περιθώρια είναι στενά </w:t>
      </w:r>
      <w:r w:rsidR="004B4F36">
        <w:rPr>
          <w:rFonts w:ascii="Calibri" w:hAnsi="Calibri" w:cs="Calibri"/>
          <w:sz w:val="22"/>
          <w:szCs w:val="22"/>
        </w:rPr>
        <w:t xml:space="preserve"> προκειμένου να γίνει η</w:t>
      </w:r>
      <w:r w:rsidRPr="00063B02">
        <w:rPr>
          <w:rFonts w:ascii="Calibri" w:hAnsi="Calibri" w:cs="Calibri"/>
          <w:sz w:val="22"/>
          <w:szCs w:val="22"/>
        </w:rPr>
        <w:t xml:space="preserve"> </w:t>
      </w:r>
      <w:r w:rsidR="00E80B12">
        <w:rPr>
          <w:rFonts w:ascii="Calibri" w:hAnsi="Calibri" w:cs="Calibri"/>
          <w:sz w:val="22"/>
          <w:szCs w:val="22"/>
        </w:rPr>
        <w:t xml:space="preserve"> </w:t>
      </w:r>
      <w:r w:rsidRPr="00063B02">
        <w:rPr>
          <w:rFonts w:ascii="Calibri" w:hAnsi="Calibri" w:cs="Calibri"/>
          <w:sz w:val="22"/>
          <w:szCs w:val="22"/>
        </w:rPr>
        <w:t xml:space="preserve"> προετοιμασία</w:t>
      </w:r>
      <w:r w:rsidR="00E80B12">
        <w:rPr>
          <w:rFonts w:ascii="Calibri" w:hAnsi="Calibri" w:cs="Calibri"/>
          <w:sz w:val="22"/>
          <w:szCs w:val="22"/>
        </w:rPr>
        <w:t xml:space="preserve"> </w:t>
      </w:r>
      <w:r w:rsidR="004B4F36">
        <w:rPr>
          <w:rFonts w:ascii="Calibri" w:hAnsi="Calibri" w:cs="Calibri"/>
          <w:sz w:val="22"/>
          <w:szCs w:val="22"/>
        </w:rPr>
        <w:t xml:space="preserve">για </w:t>
      </w:r>
      <w:r w:rsidR="00B47492">
        <w:rPr>
          <w:rFonts w:ascii="Calibri" w:hAnsi="Calibri" w:cs="Calibri"/>
          <w:sz w:val="22"/>
          <w:szCs w:val="22"/>
        </w:rPr>
        <w:t xml:space="preserve"> την ολοκλήρωση της διοικητικής διαδικασίας   </w:t>
      </w:r>
      <w:r w:rsidR="00253A10">
        <w:rPr>
          <w:rFonts w:ascii="Calibri" w:hAnsi="Calibri" w:cs="Calibri"/>
          <w:sz w:val="22"/>
          <w:szCs w:val="22"/>
        </w:rPr>
        <w:t xml:space="preserve"> </w:t>
      </w:r>
      <w:r w:rsidR="00654707">
        <w:rPr>
          <w:rFonts w:ascii="Calibri" w:hAnsi="Calibri" w:cs="Calibri"/>
          <w:sz w:val="22"/>
          <w:szCs w:val="22"/>
        </w:rPr>
        <w:t xml:space="preserve"> για </w:t>
      </w:r>
      <w:r w:rsidR="00253A10">
        <w:rPr>
          <w:rFonts w:ascii="Calibri" w:hAnsi="Calibri" w:cs="Calibri"/>
          <w:sz w:val="22"/>
          <w:szCs w:val="22"/>
        </w:rPr>
        <w:t xml:space="preserve">τους </w:t>
      </w:r>
      <w:r w:rsidR="00654707">
        <w:rPr>
          <w:rFonts w:ascii="Calibri" w:hAnsi="Calibri" w:cs="Calibri"/>
          <w:sz w:val="22"/>
          <w:szCs w:val="22"/>
        </w:rPr>
        <w:t xml:space="preserve"> λόγο</w:t>
      </w:r>
      <w:r w:rsidR="00253A10">
        <w:rPr>
          <w:rFonts w:ascii="Calibri" w:hAnsi="Calibri" w:cs="Calibri"/>
          <w:sz w:val="22"/>
          <w:szCs w:val="22"/>
        </w:rPr>
        <w:t xml:space="preserve">υς </w:t>
      </w:r>
      <w:r w:rsidR="00654707">
        <w:rPr>
          <w:rFonts w:ascii="Calibri" w:hAnsi="Calibri" w:cs="Calibri"/>
          <w:sz w:val="22"/>
          <w:szCs w:val="22"/>
        </w:rPr>
        <w:t xml:space="preserve"> </w:t>
      </w:r>
      <w:r w:rsidR="00253A10">
        <w:rPr>
          <w:rFonts w:ascii="Calibri" w:hAnsi="Calibri" w:cs="Calibri"/>
          <w:sz w:val="22"/>
          <w:szCs w:val="22"/>
        </w:rPr>
        <w:t xml:space="preserve">αυτούς </w:t>
      </w:r>
      <w:r w:rsidR="00654707">
        <w:rPr>
          <w:rFonts w:ascii="Calibri" w:hAnsi="Calibri" w:cs="Calibri"/>
          <w:sz w:val="22"/>
          <w:szCs w:val="22"/>
        </w:rPr>
        <w:t xml:space="preserve"> προτείνεται η συζήτηση του θέματος  και η ένταξή του στην ημερήσια διάταξη.</w:t>
      </w:r>
    </w:p>
    <w:p w:rsidR="00E80B12" w:rsidRPr="006F064C" w:rsidRDefault="00E80B12" w:rsidP="003D122B">
      <w:pPr>
        <w:tabs>
          <w:tab w:val="left" w:pos="484"/>
          <w:tab w:val="center" w:pos="4153"/>
        </w:tabs>
        <w:spacing w:line="360" w:lineRule="auto"/>
        <w:rPr>
          <w:rFonts w:ascii="Arial" w:hAnsi="Arial" w:cs="Arial"/>
        </w:rPr>
      </w:pPr>
      <w:r w:rsidRPr="006F064C">
        <w:rPr>
          <w:rFonts w:ascii="Arial" w:eastAsia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F064C">
        <w:rPr>
          <w:rFonts w:ascii="Arial" w:eastAsia="Arial" w:hAnsi="Arial" w:cs="Arial"/>
          <w:b/>
        </w:rPr>
        <w:t xml:space="preserve">                            </w:t>
      </w:r>
      <w:r w:rsidRPr="006F064C">
        <w:rPr>
          <w:rFonts w:ascii="Arial" w:eastAsia="Arial" w:hAnsi="Arial" w:cs="Arial"/>
          <w:b/>
          <w:bCs/>
        </w:rPr>
        <w:t xml:space="preserve">       </w:t>
      </w:r>
      <w:r w:rsidRPr="006F064C">
        <w:rPr>
          <w:rFonts w:ascii="Arial" w:eastAsia="Arial" w:hAnsi="Arial" w:cs="Arial"/>
        </w:rPr>
        <w:t xml:space="preserve">                                </w:t>
      </w:r>
      <w:r w:rsidRPr="006F064C">
        <w:rPr>
          <w:rFonts w:ascii="Arial" w:eastAsia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F064C">
        <w:rPr>
          <w:rFonts w:ascii="Arial" w:eastAsia="Arial" w:hAnsi="Arial" w:cs="Arial"/>
          <w:b/>
        </w:rPr>
        <w:t xml:space="preserve">                            </w:t>
      </w:r>
      <w:r w:rsidRPr="006F064C">
        <w:rPr>
          <w:rFonts w:ascii="Arial" w:eastAsia="Arial" w:hAnsi="Arial" w:cs="Arial"/>
          <w:b/>
          <w:bCs/>
        </w:rPr>
        <w:t xml:space="preserve">       </w:t>
      </w:r>
      <w:r w:rsidRPr="006F064C">
        <w:rPr>
          <w:rFonts w:ascii="Arial" w:eastAsia="Arial" w:hAnsi="Arial" w:cs="Arial"/>
        </w:rPr>
        <w:t xml:space="preserve"> </w:t>
      </w:r>
      <w:r w:rsidRPr="006F064C">
        <w:rPr>
          <w:rFonts w:ascii="Arial" w:hAnsi="Arial" w:cs="Arial"/>
        </w:rPr>
        <w:t xml:space="preserve">  </w:t>
      </w:r>
    </w:p>
    <w:p w:rsidR="008A1FE7" w:rsidRPr="00157647" w:rsidRDefault="008A1FE7" w:rsidP="003D122B">
      <w:pPr>
        <w:tabs>
          <w:tab w:val="left" w:pos="57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57647">
        <w:rPr>
          <w:rFonts w:asciiTheme="minorHAnsi" w:hAnsiTheme="minorHAnsi" w:cstheme="minorHAnsi"/>
          <w:sz w:val="22"/>
          <w:szCs w:val="22"/>
        </w:rPr>
        <w:t>Η Πρόεδρος του Δημοτικού Συμβουλίου έθεσε τ</w:t>
      </w:r>
      <w:r w:rsidR="005C68AE">
        <w:rPr>
          <w:rFonts w:asciiTheme="minorHAnsi" w:hAnsiTheme="minorHAnsi" w:cstheme="minorHAnsi"/>
          <w:sz w:val="22"/>
          <w:szCs w:val="22"/>
        </w:rPr>
        <w:t>ο</w:t>
      </w:r>
      <w:r w:rsidRPr="00157647">
        <w:rPr>
          <w:rFonts w:asciiTheme="minorHAnsi" w:hAnsiTheme="minorHAnsi" w:cstheme="minorHAnsi"/>
          <w:sz w:val="22"/>
          <w:szCs w:val="22"/>
        </w:rPr>
        <w:t xml:space="preserve"> θέμα  σε ψηφοφορία </w:t>
      </w:r>
      <w:r w:rsidR="005C68AE">
        <w:rPr>
          <w:rFonts w:asciiTheme="minorHAnsi" w:hAnsiTheme="minorHAnsi" w:cstheme="minorHAnsi"/>
          <w:sz w:val="22"/>
          <w:szCs w:val="22"/>
        </w:rPr>
        <w:t xml:space="preserve">ως προς </w:t>
      </w:r>
      <w:r w:rsidRPr="00157647">
        <w:rPr>
          <w:rFonts w:asciiTheme="minorHAnsi" w:hAnsiTheme="minorHAnsi" w:cstheme="minorHAnsi"/>
          <w:sz w:val="22"/>
          <w:szCs w:val="22"/>
        </w:rPr>
        <w:t>το κατεπείγον αυτ</w:t>
      </w:r>
      <w:r w:rsidR="005C68AE">
        <w:rPr>
          <w:rFonts w:asciiTheme="minorHAnsi" w:hAnsiTheme="minorHAnsi" w:cstheme="minorHAnsi"/>
          <w:sz w:val="22"/>
          <w:szCs w:val="22"/>
        </w:rPr>
        <w:t>ού</w:t>
      </w:r>
      <w:r w:rsidRPr="00157647">
        <w:rPr>
          <w:rFonts w:asciiTheme="minorHAnsi" w:hAnsiTheme="minorHAnsi" w:cstheme="minorHAnsi"/>
          <w:sz w:val="22"/>
          <w:szCs w:val="22"/>
        </w:rPr>
        <w:t>.</w:t>
      </w:r>
    </w:p>
    <w:p w:rsidR="008A1FE7" w:rsidRPr="00157647" w:rsidRDefault="008A1FE7" w:rsidP="003D122B">
      <w:pPr>
        <w:tabs>
          <w:tab w:val="left" w:pos="57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A1FE7" w:rsidRPr="00157647" w:rsidRDefault="008A1FE7" w:rsidP="003D122B">
      <w:pPr>
        <w:tabs>
          <w:tab w:val="left" w:pos="57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764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157647">
        <w:rPr>
          <w:rFonts w:asciiTheme="minorHAnsi" w:hAnsiTheme="minorHAnsi" w:cstheme="minorHAnsi"/>
          <w:sz w:val="22"/>
          <w:szCs w:val="22"/>
        </w:rPr>
        <w:t>Το Δημοτικό Συμβούλιο αφού έλαβε υπόψη του:</w:t>
      </w:r>
    </w:p>
    <w:p w:rsidR="008A1FE7" w:rsidRPr="00157647" w:rsidRDefault="008A1FE7" w:rsidP="003D122B">
      <w:pPr>
        <w:tabs>
          <w:tab w:val="left" w:pos="57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7647">
        <w:rPr>
          <w:rFonts w:asciiTheme="minorHAnsi" w:hAnsiTheme="minorHAnsi" w:cstheme="minorHAnsi"/>
          <w:sz w:val="22"/>
          <w:szCs w:val="22"/>
        </w:rPr>
        <w:t>-Τα ανωτέρω</w:t>
      </w:r>
    </w:p>
    <w:p w:rsidR="008A1FE7" w:rsidRPr="00157647" w:rsidRDefault="008A1FE7" w:rsidP="003D122B">
      <w:pPr>
        <w:tabs>
          <w:tab w:val="left" w:pos="57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7647">
        <w:rPr>
          <w:rFonts w:asciiTheme="minorHAnsi" w:hAnsiTheme="minorHAnsi" w:cstheme="minorHAnsi"/>
          <w:sz w:val="22"/>
          <w:szCs w:val="22"/>
        </w:rPr>
        <w:t>-Τις  διατάξεις του άρθρου 67 παρ. 7 του Ν. 3852/2010</w:t>
      </w:r>
    </w:p>
    <w:p w:rsidR="008A1FE7" w:rsidRPr="00157647" w:rsidRDefault="008A1FE7" w:rsidP="003D122B">
      <w:pPr>
        <w:spacing w:before="120" w:after="12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57647">
        <w:rPr>
          <w:rFonts w:asciiTheme="minorHAnsi" w:hAnsiTheme="minorHAnsi" w:cstheme="minorHAnsi"/>
          <w:bCs/>
          <w:sz w:val="22"/>
          <w:szCs w:val="22"/>
        </w:rPr>
        <w:t xml:space="preserve">-Τις διατάξεις των </w:t>
      </w:r>
      <w:proofErr w:type="spellStart"/>
      <w:r w:rsidRPr="00157647">
        <w:rPr>
          <w:rFonts w:asciiTheme="minorHAnsi" w:hAnsiTheme="minorHAnsi" w:cstheme="minorHAnsi"/>
          <w:bCs/>
          <w:sz w:val="22"/>
          <w:szCs w:val="22"/>
        </w:rPr>
        <w:t>υπ΄αριθμ</w:t>
      </w:r>
      <w:proofErr w:type="spellEnd"/>
      <w:r w:rsidRPr="00157647">
        <w:rPr>
          <w:rFonts w:asciiTheme="minorHAnsi" w:hAnsiTheme="minorHAnsi" w:cstheme="minorHAnsi"/>
          <w:bCs/>
          <w:sz w:val="22"/>
          <w:szCs w:val="22"/>
        </w:rPr>
        <w:t xml:space="preserve"> 375/2022</w:t>
      </w:r>
      <w:r w:rsidRPr="00157647">
        <w:rPr>
          <w:rFonts w:asciiTheme="minorHAnsi" w:hAnsiTheme="minorHAnsi" w:cstheme="minorHAnsi"/>
          <w:bCs/>
          <w:sz w:val="22"/>
          <w:szCs w:val="22"/>
          <w:u w:val="single"/>
        </w:rPr>
        <w:t xml:space="preserve"> (ΑΔΑ: Ψ42Π46ΜΤΛ6-4ΙΓ)</w:t>
      </w:r>
      <w:r w:rsidRPr="0015764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57647">
        <w:rPr>
          <w:rFonts w:asciiTheme="minorHAnsi" w:hAnsiTheme="minorHAnsi" w:cstheme="minorHAnsi"/>
          <w:sz w:val="22"/>
          <w:szCs w:val="22"/>
        </w:rPr>
        <w:t xml:space="preserve">και 98/2024 (9ΝΚ846ΜΤΛ6-Π6Λ)  </w:t>
      </w:r>
      <w:r w:rsidRPr="00157647">
        <w:rPr>
          <w:rFonts w:asciiTheme="minorHAnsi" w:hAnsiTheme="minorHAnsi" w:cstheme="minorHAnsi"/>
          <w:bCs/>
          <w:sz w:val="22"/>
          <w:szCs w:val="22"/>
          <w:u w:val="single"/>
        </w:rPr>
        <w:t xml:space="preserve">εγκυκλίων του ΥΠ.ΕΣ.  </w:t>
      </w:r>
      <w:r w:rsidRPr="00157647">
        <w:rPr>
          <w:rFonts w:asciiTheme="minorHAnsi" w:hAnsiTheme="minorHAnsi" w:cstheme="minorHAnsi"/>
          <w:bCs/>
          <w:sz w:val="22"/>
          <w:szCs w:val="22"/>
        </w:rPr>
        <w:t>με τίτλο</w:t>
      </w:r>
      <w:r w:rsidRPr="00157647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157647">
        <w:rPr>
          <w:rFonts w:asciiTheme="minorHAnsi" w:hAnsiTheme="minorHAnsi" w:cstheme="minorHAnsi"/>
          <w:sz w:val="22"/>
          <w:szCs w:val="22"/>
        </w:rPr>
        <w:t>«Λειτουργία Δημοτικού Συμβουλίου»</w:t>
      </w:r>
    </w:p>
    <w:p w:rsidR="008A1FE7" w:rsidRPr="00157647" w:rsidRDefault="008A1FE7" w:rsidP="003D122B">
      <w:pPr>
        <w:tabs>
          <w:tab w:val="left" w:pos="57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7647">
        <w:rPr>
          <w:rFonts w:asciiTheme="minorHAnsi" w:hAnsiTheme="minorHAnsi" w:cstheme="minorHAnsi"/>
          <w:sz w:val="22"/>
          <w:szCs w:val="22"/>
        </w:rPr>
        <w:t>- Το άρθρο 5 του Κανονισμού Λειτουργίας του Δημοτικού Συμβουλίου του Δήμου</w:t>
      </w:r>
    </w:p>
    <w:p w:rsidR="008A1FE7" w:rsidRPr="00157647" w:rsidRDefault="008A1FE7" w:rsidP="003D122B">
      <w:pPr>
        <w:tabs>
          <w:tab w:val="left" w:pos="57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A1FE7" w:rsidRPr="00157647" w:rsidRDefault="008A1FE7" w:rsidP="003D122B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57647">
        <w:rPr>
          <w:rFonts w:asciiTheme="minorHAnsi" w:hAnsiTheme="minorHAnsi" w:cstheme="minorHAnsi"/>
          <w:b/>
          <w:bCs/>
          <w:sz w:val="22"/>
          <w:szCs w:val="22"/>
        </w:rPr>
        <w:t xml:space="preserve">Αποφασίζει  </w:t>
      </w:r>
      <w:r>
        <w:rPr>
          <w:rFonts w:asciiTheme="minorHAnsi" w:hAnsiTheme="minorHAnsi" w:cstheme="minorHAnsi"/>
          <w:b/>
          <w:bCs/>
          <w:sz w:val="22"/>
          <w:szCs w:val="22"/>
        </w:rPr>
        <w:t>Ομόφωνα</w:t>
      </w:r>
    </w:p>
    <w:p w:rsidR="008A1FE7" w:rsidRPr="00157647" w:rsidRDefault="008A1FE7" w:rsidP="003D122B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8A1FE7" w:rsidRPr="004D7175" w:rsidRDefault="008A1FE7" w:rsidP="003D122B">
      <w:pPr>
        <w:spacing w:line="360" w:lineRule="auto"/>
        <w:rPr>
          <w:rFonts w:asciiTheme="minorHAnsi" w:eastAsia="Arial" w:hAnsiTheme="minorHAnsi" w:cstheme="minorHAnsi"/>
          <w:b/>
          <w:sz w:val="22"/>
          <w:szCs w:val="22"/>
        </w:rPr>
      </w:pPr>
      <w:r w:rsidRPr="00157647">
        <w:rPr>
          <w:rFonts w:asciiTheme="minorHAnsi" w:eastAsia="Batang" w:hAnsiTheme="minorHAnsi" w:cstheme="minorHAnsi"/>
          <w:b/>
          <w:bCs/>
          <w:sz w:val="22"/>
          <w:szCs w:val="22"/>
        </w:rPr>
        <w:t xml:space="preserve">    Εγκρίνει ομόφωνα </w:t>
      </w:r>
      <w:r w:rsidRPr="00157647">
        <w:rPr>
          <w:rFonts w:asciiTheme="minorHAnsi" w:eastAsia="Batang" w:hAnsiTheme="minorHAnsi" w:cstheme="minorHAnsi"/>
          <w:sz w:val="22"/>
          <w:szCs w:val="22"/>
        </w:rPr>
        <w:t>το κατεπείγον</w:t>
      </w:r>
      <w:r>
        <w:rPr>
          <w:rFonts w:asciiTheme="minorHAnsi" w:eastAsia="Batang" w:hAnsiTheme="minorHAnsi" w:cstheme="minorHAnsi"/>
          <w:sz w:val="22"/>
          <w:szCs w:val="22"/>
        </w:rPr>
        <w:t xml:space="preserve">  </w:t>
      </w:r>
      <w:r w:rsidRPr="00157647">
        <w:rPr>
          <w:rFonts w:asciiTheme="minorHAnsi" w:eastAsia="Batang" w:hAnsiTheme="minorHAnsi" w:cstheme="minorHAnsi"/>
          <w:sz w:val="22"/>
          <w:szCs w:val="22"/>
        </w:rPr>
        <w:t xml:space="preserve"> </w:t>
      </w:r>
      <w:r>
        <w:rPr>
          <w:rFonts w:asciiTheme="minorHAnsi" w:eastAsia="Batang" w:hAnsiTheme="minorHAnsi" w:cstheme="minorHAnsi"/>
          <w:sz w:val="22"/>
          <w:szCs w:val="22"/>
        </w:rPr>
        <w:t>τ</w:t>
      </w:r>
      <w:r w:rsidR="00654707">
        <w:rPr>
          <w:rFonts w:asciiTheme="minorHAnsi" w:eastAsia="Batang" w:hAnsiTheme="minorHAnsi" w:cstheme="minorHAnsi"/>
          <w:sz w:val="22"/>
          <w:szCs w:val="22"/>
        </w:rPr>
        <w:t xml:space="preserve">ου </w:t>
      </w:r>
      <w:r w:rsidRPr="00157647">
        <w:rPr>
          <w:rFonts w:asciiTheme="minorHAnsi" w:eastAsia="Batang" w:hAnsiTheme="minorHAnsi" w:cstheme="minorHAnsi"/>
          <w:sz w:val="22"/>
          <w:szCs w:val="22"/>
        </w:rPr>
        <w:t xml:space="preserve"> θ</w:t>
      </w:r>
      <w:r w:rsidR="00654707">
        <w:rPr>
          <w:rFonts w:asciiTheme="minorHAnsi" w:eastAsia="Batang" w:hAnsiTheme="minorHAnsi" w:cstheme="minorHAnsi"/>
          <w:sz w:val="22"/>
          <w:szCs w:val="22"/>
        </w:rPr>
        <w:t xml:space="preserve">έματος με τίτλο </w:t>
      </w:r>
      <w:r>
        <w:rPr>
          <w:rFonts w:asciiTheme="minorHAnsi" w:eastAsia="Batang" w:hAnsiTheme="minorHAnsi" w:cstheme="minorHAnsi"/>
          <w:sz w:val="22"/>
          <w:szCs w:val="22"/>
        </w:rPr>
        <w:t xml:space="preserve"> </w:t>
      </w:r>
      <w:r w:rsidRPr="00157647">
        <w:rPr>
          <w:rFonts w:asciiTheme="minorHAnsi" w:eastAsia="Batang" w:hAnsiTheme="minorHAnsi" w:cstheme="minorHAnsi"/>
          <w:sz w:val="22"/>
          <w:szCs w:val="22"/>
        </w:rPr>
        <w:t xml:space="preserve">  </w:t>
      </w:r>
      <w:r w:rsidRPr="00063B02">
        <w:rPr>
          <w:rFonts w:asciiTheme="minorHAnsi" w:hAnsiTheme="minorHAnsi" w:cstheme="minorHAnsi"/>
          <w:b/>
          <w:sz w:val="22"/>
          <w:szCs w:val="22"/>
        </w:rPr>
        <w:t>«</w:t>
      </w:r>
      <w:r w:rsidR="00654707" w:rsidRPr="00654707">
        <w:rPr>
          <w:rFonts w:asciiTheme="minorHAnsi" w:hAnsiTheme="minorHAnsi" w:cstheme="minorHAnsi"/>
          <w:sz w:val="22"/>
          <w:szCs w:val="22"/>
        </w:rPr>
        <w:t xml:space="preserve">« </w:t>
      </w:r>
      <w:r w:rsidR="00654707" w:rsidRPr="00654707">
        <w:rPr>
          <w:rFonts w:asciiTheme="minorHAnsi" w:eastAsia="Arial" w:hAnsiTheme="minorHAnsi" w:cstheme="minorHAnsi"/>
          <w:bCs/>
          <w:sz w:val="22"/>
          <w:szCs w:val="22"/>
        </w:rPr>
        <w:t>Συγκρότηση  τριμελούς Επιτροπής  καλλιτεχνικού- διδακτικού προσωπικού για το Δημοτικό Ωδείο και την Φιλαρμονική του Δήμου , σύμφωνα με την παρ. 2 του άρθρου 4 του  Π.Δ. 524/80»</w:t>
      </w:r>
      <w:r w:rsidR="00654707" w:rsidRPr="00654707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654707" w:rsidRPr="00654707">
        <w:rPr>
          <w:rFonts w:asciiTheme="minorHAnsi" w:hAnsiTheme="minorHAnsi" w:cstheme="minorHAnsi"/>
          <w:sz w:val="22"/>
          <w:szCs w:val="22"/>
        </w:rPr>
        <w:t xml:space="preserve"> </w:t>
      </w:r>
      <w:r w:rsidRPr="00157647">
        <w:rPr>
          <w:rFonts w:asciiTheme="minorHAnsi" w:eastAsia="Batang" w:hAnsiTheme="minorHAnsi" w:cstheme="minorHAnsi"/>
          <w:sz w:val="22"/>
          <w:szCs w:val="22"/>
        </w:rPr>
        <w:t>που τέθηκ</w:t>
      </w:r>
      <w:r w:rsidR="00654707">
        <w:rPr>
          <w:rFonts w:asciiTheme="minorHAnsi" w:eastAsia="Batang" w:hAnsiTheme="minorHAnsi" w:cstheme="minorHAnsi"/>
          <w:sz w:val="22"/>
          <w:szCs w:val="22"/>
        </w:rPr>
        <w:t>ε</w:t>
      </w:r>
      <w:r w:rsidRPr="00157647">
        <w:rPr>
          <w:rFonts w:asciiTheme="minorHAnsi" w:eastAsia="Batang" w:hAnsiTheme="minorHAnsi" w:cstheme="minorHAnsi"/>
          <w:sz w:val="22"/>
          <w:szCs w:val="22"/>
        </w:rPr>
        <w:t xml:space="preserve">  εκτός ημερήσιας διάταξης και προχωρά στην συζήτησ</w:t>
      </w:r>
      <w:r w:rsidR="00E80B12">
        <w:rPr>
          <w:rFonts w:asciiTheme="minorHAnsi" w:eastAsia="Batang" w:hAnsiTheme="minorHAnsi" w:cstheme="minorHAnsi"/>
          <w:sz w:val="22"/>
          <w:szCs w:val="22"/>
        </w:rPr>
        <w:t xml:space="preserve">ή </w:t>
      </w:r>
      <w:r w:rsidRPr="00157647">
        <w:rPr>
          <w:rFonts w:asciiTheme="minorHAnsi" w:eastAsia="Batang" w:hAnsiTheme="minorHAnsi" w:cstheme="minorHAnsi"/>
          <w:sz w:val="22"/>
          <w:szCs w:val="22"/>
        </w:rPr>
        <w:t xml:space="preserve"> </w:t>
      </w:r>
      <w:r>
        <w:rPr>
          <w:rFonts w:asciiTheme="minorHAnsi" w:eastAsia="Batang" w:hAnsiTheme="minorHAnsi" w:cstheme="minorHAnsi"/>
          <w:sz w:val="22"/>
          <w:szCs w:val="22"/>
        </w:rPr>
        <w:t>του με</w:t>
      </w:r>
      <w:r w:rsidR="00E80B12">
        <w:rPr>
          <w:rFonts w:asciiTheme="minorHAnsi" w:eastAsia="Batang" w:hAnsiTheme="minorHAnsi" w:cstheme="minorHAnsi"/>
          <w:sz w:val="22"/>
          <w:szCs w:val="22"/>
        </w:rPr>
        <w:t xml:space="preserve"> την ένταξή  </w:t>
      </w:r>
      <w:r>
        <w:rPr>
          <w:rFonts w:asciiTheme="minorHAnsi" w:eastAsia="Batang" w:hAnsiTheme="minorHAnsi" w:cstheme="minorHAnsi"/>
          <w:sz w:val="22"/>
          <w:szCs w:val="22"/>
        </w:rPr>
        <w:t xml:space="preserve"> στην ημερήσια διάταξη.</w:t>
      </w:r>
    </w:p>
    <w:p w:rsidR="008A1FE7" w:rsidRDefault="008A1FE7" w:rsidP="00603BD5">
      <w:pPr>
        <w:widowControl w:val="0"/>
        <w:tabs>
          <w:tab w:val="center" w:pos="8460"/>
        </w:tabs>
        <w:spacing w:line="360" w:lineRule="auto"/>
        <w:jc w:val="center"/>
        <w:rPr>
          <w:rFonts w:asciiTheme="minorHAnsi" w:eastAsia="Arial" w:hAnsiTheme="minorHAnsi" w:cstheme="minorHAnsi"/>
          <w:b/>
          <w:bCs/>
          <w:iCs/>
          <w:sz w:val="22"/>
          <w:szCs w:val="22"/>
        </w:rPr>
      </w:pPr>
    </w:p>
    <w:p w:rsidR="00603BD5" w:rsidRDefault="00603BD5" w:rsidP="00603BD5">
      <w:pPr>
        <w:widowControl w:val="0"/>
        <w:tabs>
          <w:tab w:val="center" w:pos="8460"/>
        </w:tabs>
        <w:spacing w:line="360" w:lineRule="auto"/>
        <w:jc w:val="center"/>
        <w:rPr>
          <w:rFonts w:asciiTheme="minorHAnsi" w:eastAsia="Arial" w:hAnsiTheme="minorHAnsi" w:cstheme="minorHAnsi"/>
          <w:b/>
          <w:bCs/>
          <w:iCs/>
          <w:sz w:val="22"/>
          <w:szCs w:val="22"/>
        </w:rPr>
      </w:pPr>
      <w:r w:rsidRPr="003C4CF7">
        <w:rPr>
          <w:rFonts w:asciiTheme="minorHAnsi" w:eastAsia="Arial" w:hAnsiTheme="minorHAnsi" w:cstheme="minorHAnsi"/>
          <w:b/>
          <w:bCs/>
          <w:iCs/>
          <w:sz w:val="22"/>
          <w:szCs w:val="22"/>
        </w:rPr>
        <w:t xml:space="preserve">Η απόφαση πήρε τον αριθμό </w:t>
      </w:r>
      <w:r w:rsidR="00654707">
        <w:rPr>
          <w:rFonts w:asciiTheme="minorHAnsi" w:eastAsia="Arial" w:hAnsiTheme="minorHAnsi" w:cstheme="minorHAnsi"/>
          <w:b/>
          <w:bCs/>
          <w:iCs/>
          <w:sz w:val="22"/>
          <w:szCs w:val="22"/>
        </w:rPr>
        <w:t>106</w:t>
      </w:r>
    </w:p>
    <w:p w:rsidR="00686BE7" w:rsidRDefault="00686BE7" w:rsidP="00603BD5">
      <w:pPr>
        <w:widowControl w:val="0"/>
        <w:tabs>
          <w:tab w:val="center" w:pos="8460"/>
        </w:tabs>
        <w:spacing w:line="360" w:lineRule="auto"/>
        <w:jc w:val="center"/>
        <w:rPr>
          <w:rFonts w:asciiTheme="minorHAnsi" w:eastAsia="Arial" w:hAnsiTheme="minorHAnsi" w:cstheme="minorHAnsi"/>
          <w:b/>
          <w:bCs/>
          <w:iCs/>
          <w:sz w:val="22"/>
          <w:szCs w:val="22"/>
        </w:rPr>
      </w:pPr>
    </w:p>
    <w:p w:rsidR="00686BE7" w:rsidRPr="003C4CF7" w:rsidRDefault="00686BE7" w:rsidP="00603BD5">
      <w:pPr>
        <w:widowControl w:val="0"/>
        <w:tabs>
          <w:tab w:val="center" w:pos="8460"/>
        </w:tabs>
        <w:spacing w:line="360" w:lineRule="auto"/>
        <w:jc w:val="center"/>
        <w:rPr>
          <w:rFonts w:asciiTheme="minorHAnsi" w:eastAsia="Arial" w:hAnsiTheme="minorHAnsi" w:cstheme="minorHAnsi"/>
          <w:b/>
          <w:bCs/>
          <w:iCs/>
          <w:sz w:val="22"/>
          <w:szCs w:val="22"/>
        </w:rPr>
      </w:pPr>
    </w:p>
    <w:p w:rsidR="00603BD5" w:rsidRPr="003C4CF7" w:rsidRDefault="00603BD5" w:rsidP="00603BD5">
      <w:pPr>
        <w:tabs>
          <w:tab w:val="center" w:pos="8460"/>
        </w:tabs>
        <w:spacing w:after="198"/>
        <w:ind w:hanging="142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3C4CF7">
        <w:rPr>
          <w:rFonts w:asciiTheme="minorHAnsi" w:eastAsia="Arial" w:hAnsiTheme="minorHAnsi" w:cstheme="minorHAnsi"/>
          <w:b/>
          <w:bCs/>
          <w:sz w:val="22"/>
          <w:szCs w:val="22"/>
        </w:rPr>
        <w:t>Η</w:t>
      </w:r>
      <w:r w:rsidRPr="003C4CF7">
        <w:rPr>
          <w:rFonts w:asciiTheme="minorHAnsi" w:hAnsiTheme="minorHAnsi" w:cstheme="minorHAnsi"/>
          <w:b/>
          <w:bCs/>
          <w:sz w:val="22"/>
          <w:szCs w:val="22"/>
        </w:rPr>
        <w:t xml:space="preserve"> Πρόεδρος του Δ.Σ.</w:t>
      </w:r>
    </w:p>
    <w:p w:rsidR="00603BD5" w:rsidRPr="003C4CF7" w:rsidRDefault="00603BD5" w:rsidP="00603BD5">
      <w:pPr>
        <w:tabs>
          <w:tab w:val="center" w:pos="8460"/>
        </w:tabs>
        <w:spacing w:after="198"/>
        <w:ind w:hanging="142"/>
        <w:contextualSpacing/>
        <w:rPr>
          <w:rFonts w:asciiTheme="minorHAnsi" w:hAnsiTheme="minorHAnsi" w:cstheme="minorHAnsi"/>
          <w:sz w:val="22"/>
          <w:szCs w:val="22"/>
        </w:rPr>
      </w:pPr>
    </w:p>
    <w:p w:rsidR="00603BD5" w:rsidRPr="003C4CF7" w:rsidRDefault="00603BD5" w:rsidP="00603BD5">
      <w:pPr>
        <w:tabs>
          <w:tab w:val="center" w:pos="8460"/>
        </w:tabs>
        <w:spacing w:after="198"/>
        <w:ind w:hanging="142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:rsidR="00603BD5" w:rsidRDefault="00603BD5" w:rsidP="00603BD5">
      <w:pPr>
        <w:widowControl w:val="0"/>
        <w:tabs>
          <w:tab w:val="center" w:pos="1080"/>
          <w:tab w:val="center" w:pos="8460"/>
        </w:tabs>
        <w:spacing w:before="119" w:after="119"/>
        <w:ind w:right="737"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4CF7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3C4CF7">
        <w:rPr>
          <w:rFonts w:asciiTheme="minorHAnsi" w:hAnsiTheme="minorHAnsi" w:cstheme="minorHAnsi"/>
          <w:b/>
          <w:sz w:val="22"/>
          <w:szCs w:val="22"/>
        </w:rPr>
        <w:t xml:space="preserve">ΧΕΒΑ ΑΘΑΝΑΣΙΑ ( ΝΑΝΣΥ)  </w:t>
      </w:r>
    </w:p>
    <w:p w:rsidR="00603BD5" w:rsidRDefault="00603BD5" w:rsidP="00603BD5">
      <w:pPr>
        <w:widowControl w:val="0"/>
        <w:tabs>
          <w:tab w:val="center" w:pos="1080"/>
          <w:tab w:val="center" w:pos="8460"/>
        </w:tabs>
        <w:spacing w:before="119" w:after="119"/>
        <w:ind w:right="737" w:hanging="142"/>
        <w:jc w:val="both"/>
        <w:rPr>
          <w:rFonts w:asciiTheme="minorHAnsi" w:eastAsia="Arial" w:hAnsiTheme="minorHAnsi" w:cstheme="minorHAnsi"/>
          <w:b/>
          <w:iCs/>
          <w:sz w:val="22"/>
          <w:szCs w:val="22"/>
        </w:rPr>
      </w:pPr>
    </w:p>
    <w:p w:rsidR="00603BD5" w:rsidRDefault="00603BD5" w:rsidP="00603BD5">
      <w:pPr>
        <w:widowControl w:val="0"/>
        <w:tabs>
          <w:tab w:val="center" w:pos="1080"/>
          <w:tab w:val="center" w:pos="8460"/>
        </w:tabs>
        <w:spacing w:before="119" w:after="119"/>
        <w:ind w:right="737" w:hanging="142"/>
        <w:jc w:val="both"/>
        <w:rPr>
          <w:rFonts w:asciiTheme="minorHAnsi" w:eastAsia="Arial" w:hAnsiTheme="minorHAnsi" w:cstheme="minorHAnsi"/>
          <w:b/>
          <w:iCs/>
          <w:sz w:val="22"/>
          <w:szCs w:val="22"/>
        </w:rPr>
      </w:pPr>
    </w:p>
    <w:p w:rsidR="002A1626" w:rsidRDefault="002A1626" w:rsidP="00603BD5">
      <w:pPr>
        <w:widowControl w:val="0"/>
        <w:tabs>
          <w:tab w:val="center" w:pos="1080"/>
          <w:tab w:val="center" w:pos="8460"/>
        </w:tabs>
        <w:spacing w:before="119" w:after="119"/>
        <w:ind w:right="737" w:hanging="142"/>
        <w:jc w:val="both"/>
        <w:rPr>
          <w:rFonts w:asciiTheme="minorHAnsi" w:eastAsia="Arial" w:hAnsiTheme="minorHAnsi" w:cstheme="minorHAnsi"/>
          <w:b/>
          <w:iCs/>
          <w:sz w:val="22"/>
          <w:szCs w:val="22"/>
        </w:rPr>
      </w:pPr>
    </w:p>
    <w:p w:rsidR="002A1626" w:rsidRDefault="002A1626" w:rsidP="00603BD5">
      <w:pPr>
        <w:widowControl w:val="0"/>
        <w:tabs>
          <w:tab w:val="center" w:pos="1080"/>
          <w:tab w:val="center" w:pos="8460"/>
        </w:tabs>
        <w:spacing w:before="119" w:after="119"/>
        <w:ind w:right="737" w:hanging="142"/>
        <w:jc w:val="both"/>
        <w:rPr>
          <w:rFonts w:asciiTheme="minorHAnsi" w:eastAsia="Arial" w:hAnsiTheme="minorHAnsi" w:cstheme="minorHAnsi"/>
          <w:b/>
          <w:iCs/>
          <w:sz w:val="22"/>
          <w:szCs w:val="22"/>
        </w:rPr>
      </w:pPr>
    </w:p>
    <w:p w:rsidR="00603BD5" w:rsidRPr="007548CD" w:rsidRDefault="00603BD5" w:rsidP="00603BD5">
      <w:pPr>
        <w:widowControl w:val="0"/>
        <w:tabs>
          <w:tab w:val="center" w:pos="1080"/>
          <w:tab w:val="center" w:pos="8460"/>
        </w:tabs>
        <w:spacing w:before="119" w:after="119"/>
        <w:ind w:right="737" w:hanging="142"/>
        <w:jc w:val="both"/>
        <w:rPr>
          <w:rFonts w:asciiTheme="minorHAnsi" w:eastAsia="Arial" w:hAnsiTheme="minorHAnsi" w:cstheme="minorHAnsi"/>
          <w:b/>
          <w:iCs/>
          <w:sz w:val="22"/>
          <w:szCs w:val="22"/>
        </w:rPr>
      </w:pPr>
      <w:r w:rsidRPr="007548CD">
        <w:rPr>
          <w:rFonts w:asciiTheme="minorHAnsi" w:eastAsia="Arial" w:hAnsiTheme="minorHAnsi" w:cstheme="minorHAnsi"/>
          <w:b/>
          <w:iCs/>
          <w:sz w:val="22"/>
          <w:szCs w:val="22"/>
        </w:rPr>
        <w:lastRenderedPageBreak/>
        <w:t xml:space="preserve">      ΤΑ ΜΕΛΗ </w:t>
      </w:r>
    </w:p>
    <w:tbl>
      <w:tblPr>
        <w:tblW w:w="177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6072"/>
        <w:gridCol w:w="6072"/>
        <w:gridCol w:w="427"/>
        <w:gridCol w:w="4215"/>
      </w:tblGrid>
      <w:tr w:rsidR="00654707" w:rsidRPr="00B124AA" w:rsidTr="00563B0B">
        <w:trPr>
          <w:trHeight w:val="340"/>
        </w:trPr>
        <w:tc>
          <w:tcPr>
            <w:tcW w:w="993" w:type="dxa"/>
            <w:shd w:val="clear" w:color="auto" w:fill="FFFFFF"/>
          </w:tcPr>
          <w:p w:rsidR="00654707" w:rsidRPr="00B124AA" w:rsidRDefault="00654707" w:rsidP="00603BD5">
            <w:pPr>
              <w:pStyle w:val="af8"/>
              <w:widowControl/>
              <w:numPr>
                <w:ilvl w:val="0"/>
                <w:numId w:val="27"/>
              </w:numPr>
              <w:suppressLineNumbers/>
              <w:snapToGrid w:val="0"/>
              <w:ind w:left="8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FFFFFF"/>
          </w:tcPr>
          <w:p w:rsidR="00654707" w:rsidRPr="00383F0E" w:rsidRDefault="00654707" w:rsidP="00A90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ΑΓΝΙΑΔΗΣ ΠΑΝΑΓΙΩΤΗΣ ( ΝΟΤΗΣ )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072" w:type="dxa"/>
            <w:shd w:val="clear" w:color="auto" w:fill="FFFFFF"/>
          </w:tcPr>
          <w:p w:rsidR="00654707" w:rsidRPr="00B124AA" w:rsidRDefault="00654707" w:rsidP="00A908DA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124AA">
              <w:rPr>
                <w:rFonts w:asciiTheme="minorHAnsi" w:hAnsiTheme="minorHAnsi" w:cstheme="minorHAnsi"/>
                <w:sz w:val="22"/>
                <w:szCs w:val="22"/>
              </w:rPr>
              <w:t xml:space="preserve">       ΠΙΣΤΟ ΑΠΟΣΠΑΣΜΑ                                                </w:t>
            </w:r>
          </w:p>
        </w:tc>
        <w:tc>
          <w:tcPr>
            <w:tcW w:w="427" w:type="dxa"/>
            <w:shd w:val="clear" w:color="auto" w:fill="FFFFFF"/>
          </w:tcPr>
          <w:p w:rsidR="00654707" w:rsidRPr="00B124AA" w:rsidRDefault="00654707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654707" w:rsidRPr="00B124AA" w:rsidRDefault="00654707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707" w:rsidRPr="00B124AA" w:rsidTr="00563B0B">
        <w:trPr>
          <w:trHeight w:val="340"/>
        </w:trPr>
        <w:tc>
          <w:tcPr>
            <w:tcW w:w="993" w:type="dxa"/>
            <w:shd w:val="clear" w:color="auto" w:fill="FFFFFF"/>
          </w:tcPr>
          <w:p w:rsidR="00654707" w:rsidRPr="00B124AA" w:rsidRDefault="00654707" w:rsidP="00603BD5">
            <w:pPr>
              <w:pStyle w:val="af8"/>
              <w:widowControl/>
              <w:numPr>
                <w:ilvl w:val="0"/>
                <w:numId w:val="27"/>
              </w:numPr>
              <w:suppressLineNumbers/>
              <w:snapToGrid w:val="0"/>
              <w:ind w:left="8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FFFFFF"/>
          </w:tcPr>
          <w:p w:rsidR="00654707" w:rsidRPr="00383F0E" w:rsidRDefault="00654707" w:rsidP="00A90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ΓΚΩΝΙΑΣ ΚΩΝΣΤΑΝΤΙΝΟΣ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072" w:type="dxa"/>
            <w:shd w:val="clear" w:color="auto" w:fill="FFFFFF"/>
          </w:tcPr>
          <w:p w:rsidR="00654707" w:rsidRPr="00B124AA" w:rsidRDefault="00654707" w:rsidP="00A908D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124A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</w:t>
            </w:r>
            <w:r w:rsidRPr="00B124AA">
              <w:rPr>
                <w:rFonts w:asciiTheme="minorHAnsi" w:hAnsiTheme="minorHAnsi" w:cstheme="minorHAnsi"/>
                <w:sz w:val="22"/>
                <w:szCs w:val="22"/>
              </w:rPr>
              <w:t xml:space="preserve"> Λιβαδειά αυθημερόν</w:t>
            </w:r>
          </w:p>
        </w:tc>
        <w:tc>
          <w:tcPr>
            <w:tcW w:w="427" w:type="dxa"/>
            <w:shd w:val="clear" w:color="auto" w:fill="FFFFFF"/>
          </w:tcPr>
          <w:p w:rsidR="00654707" w:rsidRPr="00B124AA" w:rsidRDefault="00654707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654707" w:rsidRPr="00B124AA" w:rsidRDefault="00654707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707" w:rsidRPr="00B124AA" w:rsidTr="00563B0B">
        <w:trPr>
          <w:trHeight w:val="340"/>
        </w:trPr>
        <w:tc>
          <w:tcPr>
            <w:tcW w:w="993" w:type="dxa"/>
            <w:shd w:val="clear" w:color="auto" w:fill="FFFFFF"/>
          </w:tcPr>
          <w:p w:rsidR="00654707" w:rsidRPr="00B124AA" w:rsidRDefault="00654707" w:rsidP="00603BD5">
            <w:pPr>
              <w:pStyle w:val="af8"/>
              <w:widowControl/>
              <w:numPr>
                <w:ilvl w:val="0"/>
                <w:numId w:val="27"/>
              </w:numPr>
              <w:suppressLineNumbers/>
              <w:snapToGrid w:val="0"/>
              <w:ind w:left="8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FFFFFF"/>
          </w:tcPr>
          <w:p w:rsidR="00654707" w:rsidRPr="00383F0E" w:rsidRDefault="00654707" w:rsidP="00A90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ΙΩΑΝΝΙΔΗΣ ΒΑΣΙΛΕΙΟΣ   </w:t>
            </w:r>
          </w:p>
        </w:tc>
        <w:tc>
          <w:tcPr>
            <w:tcW w:w="6072" w:type="dxa"/>
            <w:shd w:val="clear" w:color="auto" w:fill="FFFFFF"/>
          </w:tcPr>
          <w:p w:rsidR="00654707" w:rsidRPr="00B124AA" w:rsidRDefault="00654707" w:rsidP="00A908D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124A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Ο</w:t>
            </w:r>
            <w:r w:rsidRPr="00B124AA">
              <w:rPr>
                <w:rFonts w:asciiTheme="minorHAnsi" w:hAnsiTheme="minorHAnsi" w:cstheme="minorHAnsi"/>
                <w:sz w:val="22"/>
                <w:szCs w:val="22"/>
              </w:rPr>
              <w:t xml:space="preserve"> Δήμαρχος </w:t>
            </w:r>
            <w:proofErr w:type="spellStart"/>
            <w:r w:rsidRPr="00B124AA">
              <w:rPr>
                <w:rFonts w:asciiTheme="minorHAnsi" w:hAnsiTheme="minorHAnsi" w:cstheme="minorHAnsi"/>
                <w:sz w:val="22"/>
                <w:szCs w:val="22"/>
              </w:rPr>
              <w:t>Λεβαδέων</w:t>
            </w:r>
            <w:proofErr w:type="spellEnd"/>
          </w:p>
        </w:tc>
        <w:tc>
          <w:tcPr>
            <w:tcW w:w="427" w:type="dxa"/>
            <w:shd w:val="clear" w:color="auto" w:fill="FFFFFF"/>
          </w:tcPr>
          <w:p w:rsidR="00654707" w:rsidRPr="00B124AA" w:rsidRDefault="00654707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24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</w:tcPr>
          <w:p w:rsidR="00654707" w:rsidRPr="00B124AA" w:rsidRDefault="00654707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124AA">
              <w:rPr>
                <w:rFonts w:asciiTheme="minorHAnsi" w:hAnsiTheme="minorHAnsi" w:cstheme="minorHAnsi"/>
                <w:sz w:val="22"/>
                <w:szCs w:val="22"/>
              </w:rPr>
              <w:t xml:space="preserve">       ΠΙΣΤΟ ΑΠΟΣΠΑΣΜΑ                                                </w:t>
            </w:r>
          </w:p>
        </w:tc>
      </w:tr>
      <w:tr w:rsidR="00654707" w:rsidRPr="00B124AA" w:rsidTr="00563B0B">
        <w:trPr>
          <w:trHeight w:val="340"/>
        </w:trPr>
        <w:tc>
          <w:tcPr>
            <w:tcW w:w="993" w:type="dxa"/>
            <w:shd w:val="clear" w:color="auto" w:fill="FFFFFF"/>
          </w:tcPr>
          <w:p w:rsidR="00654707" w:rsidRPr="00B124AA" w:rsidRDefault="00654707" w:rsidP="00603BD5">
            <w:pPr>
              <w:pStyle w:val="af8"/>
              <w:widowControl/>
              <w:numPr>
                <w:ilvl w:val="0"/>
                <w:numId w:val="27"/>
              </w:numPr>
              <w:suppressLineNumbers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FFFFFF"/>
          </w:tcPr>
          <w:p w:rsidR="00654707" w:rsidRPr="00383F0E" w:rsidRDefault="00654707" w:rsidP="00A90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ΚΑΛΛΙΑΝΤΑΣΗΣ ΧΡΗΣΤΟΣ </w:t>
            </w:r>
          </w:p>
        </w:tc>
        <w:tc>
          <w:tcPr>
            <w:tcW w:w="6072" w:type="dxa"/>
            <w:shd w:val="clear" w:color="auto" w:fill="FFFFFF"/>
          </w:tcPr>
          <w:p w:rsidR="00654707" w:rsidRPr="00B124AA" w:rsidRDefault="00654707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27" w:type="dxa"/>
            <w:shd w:val="clear" w:color="auto" w:fill="FFFFFF"/>
          </w:tcPr>
          <w:p w:rsidR="00654707" w:rsidRPr="00B124AA" w:rsidRDefault="00654707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654707" w:rsidRPr="00B124AA" w:rsidRDefault="00654707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124A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</w:t>
            </w:r>
            <w:r w:rsidRPr="00B124AA">
              <w:rPr>
                <w:rFonts w:asciiTheme="minorHAnsi" w:hAnsiTheme="minorHAnsi" w:cstheme="minorHAnsi"/>
                <w:sz w:val="22"/>
                <w:szCs w:val="22"/>
              </w:rPr>
              <w:t xml:space="preserve"> Λιβαδειά αυθημερόν</w:t>
            </w:r>
          </w:p>
        </w:tc>
      </w:tr>
      <w:tr w:rsidR="00654707" w:rsidRPr="00B124AA" w:rsidTr="00563B0B">
        <w:trPr>
          <w:trHeight w:val="340"/>
        </w:trPr>
        <w:tc>
          <w:tcPr>
            <w:tcW w:w="993" w:type="dxa"/>
            <w:shd w:val="clear" w:color="auto" w:fill="FFFFFF"/>
          </w:tcPr>
          <w:p w:rsidR="00654707" w:rsidRPr="00B124AA" w:rsidRDefault="00654707" w:rsidP="00603BD5">
            <w:pPr>
              <w:pStyle w:val="af8"/>
              <w:widowControl/>
              <w:numPr>
                <w:ilvl w:val="0"/>
                <w:numId w:val="27"/>
              </w:numPr>
              <w:suppressLineNumbers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FFFFFF"/>
          </w:tcPr>
          <w:p w:rsidR="00654707" w:rsidRPr="00383F0E" w:rsidRDefault="00654707" w:rsidP="00A908D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ΚΑΤΗΣ ΧΑΡΑΛΑΜΠΟΣ  </w:t>
            </w:r>
          </w:p>
        </w:tc>
        <w:tc>
          <w:tcPr>
            <w:tcW w:w="6072" w:type="dxa"/>
            <w:shd w:val="clear" w:color="auto" w:fill="FFFFFF"/>
          </w:tcPr>
          <w:p w:rsidR="00654707" w:rsidRPr="00B124AA" w:rsidRDefault="00654707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</w:tcPr>
          <w:p w:rsidR="00654707" w:rsidRPr="00B124AA" w:rsidRDefault="00654707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654707" w:rsidRPr="00B124AA" w:rsidRDefault="00654707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124A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Ο</w:t>
            </w:r>
            <w:r w:rsidRPr="00B124AA">
              <w:rPr>
                <w:rFonts w:asciiTheme="minorHAnsi" w:hAnsiTheme="minorHAnsi" w:cstheme="minorHAnsi"/>
                <w:sz w:val="22"/>
                <w:szCs w:val="22"/>
              </w:rPr>
              <w:t xml:space="preserve"> Δήμαρχος </w:t>
            </w:r>
            <w:proofErr w:type="spellStart"/>
            <w:r w:rsidRPr="00B124AA">
              <w:rPr>
                <w:rFonts w:asciiTheme="minorHAnsi" w:hAnsiTheme="minorHAnsi" w:cstheme="minorHAnsi"/>
                <w:sz w:val="22"/>
                <w:szCs w:val="22"/>
              </w:rPr>
              <w:t>Λεβαδέων</w:t>
            </w:r>
            <w:proofErr w:type="spellEnd"/>
          </w:p>
        </w:tc>
      </w:tr>
      <w:tr w:rsidR="00654707" w:rsidRPr="00B124AA" w:rsidTr="00563B0B">
        <w:trPr>
          <w:trHeight w:val="340"/>
        </w:trPr>
        <w:tc>
          <w:tcPr>
            <w:tcW w:w="993" w:type="dxa"/>
            <w:shd w:val="clear" w:color="auto" w:fill="FFFFFF"/>
          </w:tcPr>
          <w:p w:rsidR="00654707" w:rsidRPr="00B124AA" w:rsidRDefault="00654707" w:rsidP="00603BD5">
            <w:pPr>
              <w:pStyle w:val="af8"/>
              <w:widowControl/>
              <w:numPr>
                <w:ilvl w:val="0"/>
                <w:numId w:val="27"/>
              </w:numPr>
              <w:suppressLineNumbers/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072" w:type="dxa"/>
            <w:shd w:val="clear" w:color="auto" w:fill="FFFFFF"/>
          </w:tcPr>
          <w:p w:rsidR="00654707" w:rsidRPr="00383F0E" w:rsidRDefault="00654707" w:rsidP="00A908D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ΛΙΑΝΟΣ ΓΕΩΡΓΙΟΣ   </w:t>
            </w:r>
          </w:p>
        </w:tc>
        <w:tc>
          <w:tcPr>
            <w:tcW w:w="6072" w:type="dxa"/>
            <w:shd w:val="clear" w:color="auto" w:fill="FFFFFF"/>
          </w:tcPr>
          <w:p w:rsidR="00654707" w:rsidRPr="00B124AA" w:rsidRDefault="00654707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124AA">
              <w:rPr>
                <w:rFonts w:asciiTheme="minorHAnsi" w:hAnsiTheme="minorHAnsi" w:cstheme="minorHAnsi"/>
                <w:sz w:val="22"/>
                <w:szCs w:val="22"/>
              </w:rPr>
              <w:t>ΔΗΜΗΤΡΙΟΣ Κ. ΚΑΡΑΜΑΝΗΣ</w:t>
            </w:r>
          </w:p>
        </w:tc>
        <w:tc>
          <w:tcPr>
            <w:tcW w:w="427" w:type="dxa"/>
            <w:shd w:val="clear" w:color="auto" w:fill="FFFFFF"/>
          </w:tcPr>
          <w:p w:rsidR="00654707" w:rsidRPr="00B124AA" w:rsidRDefault="00654707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654707" w:rsidRPr="00B124AA" w:rsidRDefault="00654707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707" w:rsidRPr="00B124AA" w:rsidTr="00563B0B">
        <w:trPr>
          <w:trHeight w:val="340"/>
        </w:trPr>
        <w:tc>
          <w:tcPr>
            <w:tcW w:w="993" w:type="dxa"/>
            <w:shd w:val="clear" w:color="auto" w:fill="FFFFFF"/>
          </w:tcPr>
          <w:p w:rsidR="00654707" w:rsidRPr="00B124AA" w:rsidRDefault="00654707" w:rsidP="00603BD5">
            <w:pPr>
              <w:pStyle w:val="af8"/>
              <w:widowControl/>
              <w:numPr>
                <w:ilvl w:val="0"/>
                <w:numId w:val="27"/>
              </w:numPr>
              <w:suppressLineNumbers/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072" w:type="dxa"/>
            <w:shd w:val="clear" w:color="auto" w:fill="FFFFFF"/>
          </w:tcPr>
          <w:p w:rsidR="00654707" w:rsidRPr="00383F0E" w:rsidRDefault="00654707" w:rsidP="00A90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ΠΑΠΑΒΑΣΙΛΕΙΟΥ ΑΙΚΑΤΕΡΙΝΗ  </w:t>
            </w:r>
          </w:p>
        </w:tc>
        <w:tc>
          <w:tcPr>
            <w:tcW w:w="6072" w:type="dxa"/>
            <w:shd w:val="clear" w:color="auto" w:fill="FFFFFF"/>
          </w:tcPr>
          <w:p w:rsidR="00654707" w:rsidRPr="00B124AA" w:rsidRDefault="00654707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</w:tcPr>
          <w:p w:rsidR="00654707" w:rsidRPr="00B124AA" w:rsidRDefault="00654707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654707" w:rsidRPr="00B124AA" w:rsidRDefault="00654707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707" w:rsidRPr="00B124AA" w:rsidTr="00563B0B">
        <w:trPr>
          <w:trHeight w:val="340"/>
        </w:trPr>
        <w:tc>
          <w:tcPr>
            <w:tcW w:w="993" w:type="dxa"/>
            <w:shd w:val="clear" w:color="auto" w:fill="FFFFFF"/>
          </w:tcPr>
          <w:p w:rsidR="00654707" w:rsidRPr="00B124AA" w:rsidRDefault="00654707" w:rsidP="00603BD5">
            <w:pPr>
              <w:pStyle w:val="af8"/>
              <w:widowControl/>
              <w:numPr>
                <w:ilvl w:val="0"/>
                <w:numId w:val="27"/>
              </w:numPr>
              <w:suppressLineNumbers/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072" w:type="dxa"/>
            <w:shd w:val="clear" w:color="auto" w:fill="FFFFFF"/>
          </w:tcPr>
          <w:p w:rsidR="00654707" w:rsidRPr="00383F0E" w:rsidRDefault="00654707" w:rsidP="00A90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ΠΛΙΑΚΟΣΤΑΜΟΣ ΚΩΝ/ΝΟΣ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072" w:type="dxa"/>
            <w:shd w:val="clear" w:color="auto" w:fill="FFFFFF"/>
          </w:tcPr>
          <w:p w:rsidR="00654707" w:rsidRPr="00B124AA" w:rsidRDefault="00654707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</w:tcPr>
          <w:p w:rsidR="00654707" w:rsidRPr="00B124AA" w:rsidRDefault="00654707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654707" w:rsidRPr="00B124AA" w:rsidRDefault="00654707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124AA">
              <w:rPr>
                <w:rFonts w:asciiTheme="minorHAnsi" w:hAnsiTheme="minorHAnsi" w:cstheme="minorHAnsi"/>
                <w:sz w:val="22"/>
                <w:szCs w:val="22"/>
              </w:rPr>
              <w:t>ΔΗΜΗΤΡΙΟΣ Κ. ΚΑΡΑΜΑΝΗΣ</w:t>
            </w:r>
          </w:p>
        </w:tc>
      </w:tr>
      <w:tr w:rsidR="00654707" w:rsidRPr="00B124AA" w:rsidTr="00563B0B">
        <w:trPr>
          <w:trHeight w:val="340"/>
        </w:trPr>
        <w:tc>
          <w:tcPr>
            <w:tcW w:w="993" w:type="dxa"/>
            <w:shd w:val="clear" w:color="auto" w:fill="FFFFFF"/>
          </w:tcPr>
          <w:p w:rsidR="00654707" w:rsidRPr="00B124AA" w:rsidRDefault="00654707" w:rsidP="00603BD5">
            <w:pPr>
              <w:pStyle w:val="af8"/>
              <w:widowControl/>
              <w:numPr>
                <w:ilvl w:val="0"/>
                <w:numId w:val="27"/>
              </w:numPr>
              <w:suppressLineNumbers/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072" w:type="dxa"/>
            <w:shd w:val="clear" w:color="auto" w:fill="FFFFFF"/>
          </w:tcPr>
          <w:p w:rsidR="00654707" w:rsidRPr="00383F0E" w:rsidRDefault="00654707" w:rsidP="00A90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ΠΟΛΥΤΑΡΧΟΥ ΛΟΥΚΑΣ  </w:t>
            </w:r>
          </w:p>
        </w:tc>
        <w:tc>
          <w:tcPr>
            <w:tcW w:w="6072" w:type="dxa"/>
            <w:shd w:val="clear" w:color="auto" w:fill="FFFFFF"/>
          </w:tcPr>
          <w:p w:rsidR="00654707" w:rsidRPr="00B124AA" w:rsidRDefault="00654707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</w:tcPr>
          <w:p w:rsidR="00654707" w:rsidRPr="00B124AA" w:rsidRDefault="00654707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654707" w:rsidRPr="00B124AA" w:rsidRDefault="00654707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707" w:rsidRPr="00B124AA" w:rsidTr="00563B0B">
        <w:trPr>
          <w:trHeight w:val="340"/>
        </w:trPr>
        <w:tc>
          <w:tcPr>
            <w:tcW w:w="993" w:type="dxa"/>
            <w:shd w:val="clear" w:color="auto" w:fill="FFFFFF"/>
          </w:tcPr>
          <w:p w:rsidR="00654707" w:rsidRPr="00B124AA" w:rsidRDefault="00654707" w:rsidP="00603BD5">
            <w:pPr>
              <w:pStyle w:val="af8"/>
              <w:widowControl/>
              <w:numPr>
                <w:ilvl w:val="0"/>
                <w:numId w:val="27"/>
              </w:numPr>
              <w:suppressLineNumbers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FFFFFF"/>
          </w:tcPr>
          <w:p w:rsidR="00654707" w:rsidRPr="00383F0E" w:rsidRDefault="00654707" w:rsidP="00A90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>ΤΖΑΘΑΣ ΓΕΩΡΓΙΟΣ</w:t>
            </w:r>
          </w:p>
        </w:tc>
        <w:tc>
          <w:tcPr>
            <w:tcW w:w="6072" w:type="dxa"/>
            <w:shd w:val="clear" w:color="auto" w:fill="FFFFFF"/>
          </w:tcPr>
          <w:p w:rsidR="00654707" w:rsidRPr="00B124AA" w:rsidRDefault="00654707" w:rsidP="00563B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</w:tcPr>
          <w:p w:rsidR="00654707" w:rsidRPr="00B124AA" w:rsidRDefault="00654707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654707" w:rsidRPr="00B124AA" w:rsidRDefault="00654707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707" w:rsidRPr="00B124AA" w:rsidTr="00563B0B">
        <w:trPr>
          <w:trHeight w:val="340"/>
        </w:trPr>
        <w:tc>
          <w:tcPr>
            <w:tcW w:w="993" w:type="dxa"/>
            <w:shd w:val="clear" w:color="auto" w:fill="FFFFFF"/>
          </w:tcPr>
          <w:p w:rsidR="00654707" w:rsidRPr="00B124AA" w:rsidRDefault="00654707" w:rsidP="00603BD5">
            <w:pPr>
              <w:pStyle w:val="af8"/>
              <w:widowControl/>
              <w:numPr>
                <w:ilvl w:val="0"/>
                <w:numId w:val="27"/>
              </w:numPr>
              <w:suppressLineNumbers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FFFFFF"/>
          </w:tcPr>
          <w:p w:rsidR="00654707" w:rsidRPr="00383F0E" w:rsidRDefault="00654707" w:rsidP="00A90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ΤΖΟΥΒΑΡΑΣ ΝΙΚΟΛΑΟΣ  </w:t>
            </w:r>
          </w:p>
        </w:tc>
        <w:tc>
          <w:tcPr>
            <w:tcW w:w="6072" w:type="dxa"/>
            <w:shd w:val="clear" w:color="auto" w:fill="FFFFFF"/>
          </w:tcPr>
          <w:p w:rsidR="00654707" w:rsidRPr="00B124AA" w:rsidRDefault="00654707" w:rsidP="00563B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</w:tcPr>
          <w:p w:rsidR="00654707" w:rsidRPr="00B124AA" w:rsidRDefault="00654707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654707" w:rsidRPr="00B124AA" w:rsidRDefault="00654707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707" w:rsidRPr="00B124AA" w:rsidTr="00563B0B">
        <w:trPr>
          <w:trHeight w:val="340"/>
        </w:trPr>
        <w:tc>
          <w:tcPr>
            <w:tcW w:w="993" w:type="dxa"/>
            <w:shd w:val="clear" w:color="auto" w:fill="FFFFFF"/>
          </w:tcPr>
          <w:p w:rsidR="00654707" w:rsidRPr="00B124AA" w:rsidRDefault="00654707" w:rsidP="00603BD5">
            <w:pPr>
              <w:pStyle w:val="af8"/>
              <w:widowControl/>
              <w:numPr>
                <w:ilvl w:val="0"/>
                <w:numId w:val="27"/>
              </w:numPr>
              <w:suppressLineNumbers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FFFFFF"/>
          </w:tcPr>
          <w:p w:rsidR="00654707" w:rsidRPr="00383F0E" w:rsidRDefault="00654707" w:rsidP="00A90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ΤΟΛΙΑΣ ΔΗΜΗΤΡΙΟΣ  </w:t>
            </w:r>
          </w:p>
        </w:tc>
        <w:tc>
          <w:tcPr>
            <w:tcW w:w="6072" w:type="dxa"/>
            <w:shd w:val="clear" w:color="auto" w:fill="FFFFFF"/>
          </w:tcPr>
          <w:p w:rsidR="00654707" w:rsidRPr="00B124AA" w:rsidRDefault="00654707" w:rsidP="00563B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</w:tcPr>
          <w:p w:rsidR="00654707" w:rsidRPr="00B124AA" w:rsidRDefault="00654707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654707" w:rsidRPr="00B124AA" w:rsidRDefault="00654707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707" w:rsidRPr="00B124AA" w:rsidTr="00563B0B">
        <w:trPr>
          <w:trHeight w:val="340"/>
        </w:trPr>
        <w:tc>
          <w:tcPr>
            <w:tcW w:w="993" w:type="dxa"/>
            <w:shd w:val="clear" w:color="auto" w:fill="FFFFFF"/>
          </w:tcPr>
          <w:p w:rsidR="00654707" w:rsidRPr="00B124AA" w:rsidRDefault="00654707" w:rsidP="00603BD5">
            <w:pPr>
              <w:pStyle w:val="af8"/>
              <w:widowControl/>
              <w:numPr>
                <w:ilvl w:val="0"/>
                <w:numId w:val="27"/>
              </w:numPr>
              <w:suppressLineNumbers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FFFFFF"/>
          </w:tcPr>
          <w:p w:rsidR="00654707" w:rsidRPr="00383F0E" w:rsidRDefault="00654707" w:rsidP="00A90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ΤΟΥΜΑΡΑΣ ΒΑΣΙΛΕΙΟΣ    </w:t>
            </w:r>
          </w:p>
        </w:tc>
        <w:tc>
          <w:tcPr>
            <w:tcW w:w="6072" w:type="dxa"/>
            <w:shd w:val="clear" w:color="auto" w:fill="FFFFFF"/>
          </w:tcPr>
          <w:p w:rsidR="00654707" w:rsidRPr="00B124AA" w:rsidRDefault="00654707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</w:tcPr>
          <w:p w:rsidR="00654707" w:rsidRPr="00B124AA" w:rsidRDefault="00654707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654707" w:rsidRPr="00B124AA" w:rsidRDefault="00654707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707" w:rsidRPr="00B124AA" w:rsidTr="00563B0B">
        <w:trPr>
          <w:trHeight w:val="340"/>
        </w:trPr>
        <w:tc>
          <w:tcPr>
            <w:tcW w:w="993" w:type="dxa"/>
            <w:shd w:val="clear" w:color="auto" w:fill="FFFFFF"/>
          </w:tcPr>
          <w:p w:rsidR="00654707" w:rsidRPr="00B124AA" w:rsidRDefault="00654707" w:rsidP="00603BD5">
            <w:pPr>
              <w:pStyle w:val="af8"/>
              <w:widowControl/>
              <w:numPr>
                <w:ilvl w:val="0"/>
                <w:numId w:val="27"/>
              </w:numPr>
              <w:suppressLineNumbers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FFFFFF"/>
          </w:tcPr>
          <w:p w:rsidR="00654707" w:rsidRPr="00383F0E" w:rsidRDefault="00654707" w:rsidP="00A90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ΔΗΜΟΥ ΙΩΑΝΝΗΣ  </w:t>
            </w:r>
          </w:p>
        </w:tc>
        <w:tc>
          <w:tcPr>
            <w:tcW w:w="6072" w:type="dxa"/>
            <w:shd w:val="clear" w:color="auto" w:fill="FFFFFF"/>
          </w:tcPr>
          <w:p w:rsidR="00654707" w:rsidRPr="00B124AA" w:rsidRDefault="00654707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</w:tcPr>
          <w:p w:rsidR="00654707" w:rsidRPr="00B124AA" w:rsidRDefault="00654707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654707" w:rsidRPr="00B124AA" w:rsidRDefault="00654707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707" w:rsidRPr="00B124AA" w:rsidTr="00563B0B">
        <w:trPr>
          <w:trHeight w:val="340"/>
        </w:trPr>
        <w:tc>
          <w:tcPr>
            <w:tcW w:w="993" w:type="dxa"/>
            <w:shd w:val="clear" w:color="auto" w:fill="FFFFFF"/>
          </w:tcPr>
          <w:p w:rsidR="00654707" w:rsidRPr="00B124AA" w:rsidRDefault="00654707" w:rsidP="00603BD5">
            <w:pPr>
              <w:pStyle w:val="af8"/>
              <w:widowControl/>
              <w:numPr>
                <w:ilvl w:val="0"/>
                <w:numId w:val="27"/>
              </w:numPr>
              <w:suppressLineNumbers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FFFFFF"/>
          </w:tcPr>
          <w:p w:rsidR="00654707" w:rsidRPr="00383F0E" w:rsidRDefault="00654707" w:rsidP="00A90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ΚΑΛΟΓΡΗΑΣ ΑΘΑΝΑΣΙΟΣ </w:t>
            </w:r>
          </w:p>
        </w:tc>
        <w:tc>
          <w:tcPr>
            <w:tcW w:w="6072" w:type="dxa"/>
            <w:shd w:val="clear" w:color="auto" w:fill="FFFFFF"/>
          </w:tcPr>
          <w:p w:rsidR="00654707" w:rsidRPr="00B124AA" w:rsidRDefault="00654707" w:rsidP="00563B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</w:tcPr>
          <w:p w:rsidR="00654707" w:rsidRPr="00B124AA" w:rsidRDefault="00654707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654707" w:rsidRPr="00B124AA" w:rsidRDefault="00654707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707" w:rsidRPr="00B124AA" w:rsidTr="00563B0B">
        <w:trPr>
          <w:trHeight w:val="340"/>
        </w:trPr>
        <w:tc>
          <w:tcPr>
            <w:tcW w:w="993" w:type="dxa"/>
            <w:shd w:val="clear" w:color="auto" w:fill="FFFFFF"/>
          </w:tcPr>
          <w:p w:rsidR="00654707" w:rsidRPr="00B124AA" w:rsidRDefault="00654707" w:rsidP="00603BD5">
            <w:pPr>
              <w:pStyle w:val="af8"/>
              <w:widowControl/>
              <w:numPr>
                <w:ilvl w:val="0"/>
                <w:numId w:val="27"/>
              </w:numPr>
              <w:suppressLineNumbers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FFFFFF"/>
          </w:tcPr>
          <w:p w:rsidR="00654707" w:rsidRPr="00383F0E" w:rsidRDefault="00654707" w:rsidP="00A90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 ΜΕΡΤΖΑΝΗΣ ΚΩΝ/ΝΟΣ </w:t>
            </w:r>
          </w:p>
        </w:tc>
        <w:tc>
          <w:tcPr>
            <w:tcW w:w="6072" w:type="dxa"/>
            <w:shd w:val="clear" w:color="auto" w:fill="FFFFFF"/>
          </w:tcPr>
          <w:p w:rsidR="00654707" w:rsidRDefault="00654707" w:rsidP="00563B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</w:tcPr>
          <w:p w:rsidR="00654707" w:rsidRPr="00B124AA" w:rsidRDefault="00654707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654707" w:rsidRPr="00B124AA" w:rsidRDefault="00654707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707" w:rsidRPr="00B124AA" w:rsidTr="00563B0B">
        <w:trPr>
          <w:trHeight w:val="340"/>
        </w:trPr>
        <w:tc>
          <w:tcPr>
            <w:tcW w:w="993" w:type="dxa"/>
            <w:shd w:val="clear" w:color="auto" w:fill="FFFFFF"/>
          </w:tcPr>
          <w:p w:rsidR="00654707" w:rsidRPr="00B124AA" w:rsidRDefault="00654707" w:rsidP="00603BD5">
            <w:pPr>
              <w:pStyle w:val="af8"/>
              <w:widowControl/>
              <w:numPr>
                <w:ilvl w:val="0"/>
                <w:numId w:val="27"/>
              </w:numPr>
              <w:suppressLineNumbers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FFFFFF"/>
          </w:tcPr>
          <w:p w:rsidR="00654707" w:rsidRPr="00383F0E" w:rsidRDefault="00654707" w:rsidP="00A90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ΑΡΚΟΥΜΑΝΗΣ ΠΕΤΡΟΣ</w:t>
            </w:r>
          </w:p>
        </w:tc>
        <w:tc>
          <w:tcPr>
            <w:tcW w:w="6072" w:type="dxa"/>
            <w:shd w:val="clear" w:color="auto" w:fill="FFFFFF"/>
          </w:tcPr>
          <w:p w:rsidR="00654707" w:rsidRDefault="00654707" w:rsidP="00563B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</w:tcPr>
          <w:p w:rsidR="00654707" w:rsidRPr="00B124AA" w:rsidRDefault="00654707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654707" w:rsidRPr="00B124AA" w:rsidRDefault="00654707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707" w:rsidRPr="00B124AA" w:rsidTr="00563B0B">
        <w:trPr>
          <w:trHeight w:val="340"/>
        </w:trPr>
        <w:tc>
          <w:tcPr>
            <w:tcW w:w="993" w:type="dxa"/>
            <w:shd w:val="clear" w:color="auto" w:fill="FFFFFF"/>
          </w:tcPr>
          <w:p w:rsidR="00654707" w:rsidRPr="00B124AA" w:rsidRDefault="00654707" w:rsidP="00603BD5">
            <w:pPr>
              <w:pStyle w:val="af8"/>
              <w:widowControl/>
              <w:numPr>
                <w:ilvl w:val="0"/>
                <w:numId w:val="27"/>
              </w:numPr>
              <w:suppressLineNumbers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FFFFFF"/>
          </w:tcPr>
          <w:p w:rsidR="00654707" w:rsidRPr="00383F0E" w:rsidRDefault="00654707" w:rsidP="00A90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ΚΟΤΡΟΓΙΑΝΝΟΣ ΓΕΩΡΓΙΟΣ</w:t>
            </w:r>
          </w:p>
        </w:tc>
        <w:tc>
          <w:tcPr>
            <w:tcW w:w="6072" w:type="dxa"/>
            <w:shd w:val="clear" w:color="auto" w:fill="FFFFFF"/>
          </w:tcPr>
          <w:p w:rsidR="00654707" w:rsidRDefault="00654707" w:rsidP="00563B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</w:tcPr>
          <w:p w:rsidR="00654707" w:rsidRPr="00B124AA" w:rsidRDefault="00654707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654707" w:rsidRPr="00B124AA" w:rsidRDefault="00654707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707" w:rsidRPr="00B124AA" w:rsidTr="00563B0B">
        <w:trPr>
          <w:trHeight w:val="340"/>
        </w:trPr>
        <w:tc>
          <w:tcPr>
            <w:tcW w:w="993" w:type="dxa"/>
            <w:shd w:val="clear" w:color="auto" w:fill="FFFFFF"/>
          </w:tcPr>
          <w:p w:rsidR="00654707" w:rsidRPr="00B124AA" w:rsidRDefault="00654707" w:rsidP="008F1951">
            <w:pPr>
              <w:pStyle w:val="af8"/>
              <w:widowControl/>
              <w:suppressLineNumbers/>
              <w:snapToGrid w:val="0"/>
              <w:ind w:left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072" w:type="dxa"/>
            <w:shd w:val="clear" w:color="auto" w:fill="FFFFFF"/>
          </w:tcPr>
          <w:p w:rsidR="00654707" w:rsidRPr="00383F0E" w:rsidRDefault="00654707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FFFFFF"/>
          </w:tcPr>
          <w:p w:rsidR="00654707" w:rsidRDefault="00654707" w:rsidP="00563B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</w:tcPr>
          <w:p w:rsidR="00654707" w:rsidRPr="00B124AA" w:rsidRDefault="00654707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654707" w:rsidRPr="00B124AA" w:rsidRDefault="00654707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47B7F" w:rsidRPr="00AC1BAA" w:rsidRDefault="00747B7F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sectPr w:rsidR="00747B7F" w:rsidRPr="00AC1BAA" w:rsidSect="008C56A4">
      <w:headerReference w:type="default" r:id="rId8"/>
      <w:footerReference w:type="defaul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30B" w:rsidRDefault="00FE430B">
      <w:r>
        <w:separator/>
      </w:r>
    </w:p>
  </w:endnote>
  <w:endnote w:type="continuationSeparator" w:id="0">
    <w:p w:rsidR="00FE430B" w:rsidRDefault="00FE4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oto Sans Mono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BE7" w:rsidRPr="0078793D" w:rsidRDefault="00654707" w:rsidP="008F1951">
    <w:pPr>
      <w:pStyle w:val="af3"/>
      <w:jc w:val="center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106</w:t>
    </w:r>
    <w:r w:rsidR="0078793D" w:rsidRPr="0078793D">
      <w:rPr>
        <w:rFonts w:asciiTheme="minorHAnsi" w:hAnsiTheme="minorHAnsi" w:cstheme="minorHAnsi"/>
        <w:b/>
        <w:sz w:val="22"/>
        <w:szCs w:val="22"/>
      </w:rPr>
      <w:t xml:space="preserve">  </w:t>
    </w:r>
    <w:r w:rsidR="00686BE7" w:rsidRPr="0078793D">
      <w:rPr>
        <w:rFonts w:asciiTheme="minorHAnsi" w:hAnsiTheme="minorHAnsi" w:cstheme="minorHAnsi"/>
        <w:b/>
        <w:sz w:val="22"/>
        <w:szCs w:val="22"/>
      </w:rPr>
      <w:t xml:space="preserve">/2025 Απόφαση του Δημοτικού Συμβουλίου </w:t>
    </w:r>
    <w:r w:rsidR="00CD24CD" w:rsidRPr="0078793D">
      <w:rPr>
        <w:rFonts w:asciiTheme="minorHAnsi" w:hAnsiTheme="minorHAnsi" w:cstheme="minorHAnsi"/>
        <w:b/>
        <w:sz w:val="22"/>
        <w:szCs w:val="22"/>
      </w:rPr>
      <w:t xml:space="preserve">Δήμου </w:t>
    </w:r>
    <w:proofErr w:type="spellStart"/>
    <w:r w:rsidR="00CD24CD" w:rsidRPr="0078793D">
      <w:rPr>
        <w:rFonts w:asciiTheme="minorHAnsi" w:hAnsiTheme="minorHAnsi" w:cstheme="minorHAnsi"/>
        <w:b/>
        <w:sz w:val="22"/>
        <w:szCs w:val="22"/>
      </w:rPr>
      <w:t>Λεβαδέων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30B" w:rsidRDefault="00FE430B">
      <w:r>
        <w:separator/>
      </w:r>
    </w:p>
  </w:footnote>
  <w:footnote w:type="continuationSeparator" w:id="0">
    <w:p w:rsidR="00FE430B" w:rsidRDefault="00FE4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F9F" w:rsidRDefault="00D041BF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313F9F" w:rsidRDefault="00D041BF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313F9F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53A10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8">
    <w:nsid w:val="01FD04D3"/>
    <w:multiLevelType w:val="hybridMultilevel"/>
    <w:tmpl w:val="029675F2"/>
    <w:lvl w:ilvl="0" w:tplc="54FEE7AA">
      <w:start w:val="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32B3A44"/>
    <w:multiLevelType w:val="hybridMultilevel"/>
    <w:tmpl w:val="4BDCCB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0C013E40"/>
    <w:multiLevelType w:val="hybridMultilevel"/>
    <w:tmpl w:val="A20E5C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A315C9"/>
    <w:multiLevelType w:val="hybridMultilevel"/>
    <w:tmpl w:val="D2D01686"/>
    <w:lvl w:ilvl="0" w:tplc="04080001">
      <w:start w:val="1"/>
      <w:numFmt w:val="decimal"/>
      <w:lvlText w:val="%1."/>
      <w:lvlJc w:val="left"/>
      <w:pPr>
        <w:ind w:left="644" w:hanging="360"/>
      </w:pPr>
    </w:lvl>
    <w:lvl w:ilvl="1" w:tplc="04080003" w:tentative="1">
      <w:start w:val="1"/>
      <w:numFmt w:val="lowerLetter"/>
      <w:lvlText w:val="%2."/>
      <w:lvlJc w:val="left"/>
      <w:pPr>
        <w:ind w:left="1364" w:hanging="360"/>
      </w:pPr>
    </w:lvl>
    <w:lvl w:ilvl="2" w:tplc="04080005" w:tentative="1">
      <w:start w:val="1"/>
      <w:numFmt w:val="lowerRoman"/>
      <w:lvlText w:val="%3."/>
      <w:lvlJc w:val="right"/>
      <w:pPr>
        <w:ind w:left="2084" w:hanging="180"/>
      </w:pPr>
    </w:lvl>
    <w:lvl w:ilvl="3" w:tplc="04080001" w:tentative="1">
      <w:start w:val="1"/>
      <w:numFmt w:val="decimal"/>
      <w:lvlText w:val="%4."/>
      <w:lvlJc w:val="left"/>
      <w:pPr>
        <w:ind w:left="2804" w:hanging="360"/>
      </w:pPr>
    </w:lvl>
    <w:lvl w:ilvl="4" w:tplc="04080003" w:tentative="1">
      <w:start w:val="1"/>
      <w:numFmt w:val="lowerLetter"/>
      <w:lvlText w:val="%5."/>
      <w:lvlJc w:val="left"/>
      <w:pPr>
        <w:ind w:left="3524" w:hanging="360"/>
      </w:pPr>
    </w:lvl>
    <w:lvl w:ilvl="5" w:tplc="04080005" w:tentative="1">
      <w:start w:val="1"/>
      <w:numFmt w:val="lowerRoman"/>
      <w:lvlText w:val="%6."/>
      <w:lvlJc w:val="right"/>
      <w:pPr>
        <w:ind w:left="4244" w:hanging="180"/>
      </w:pPr>
    </w:lvl>
    <w:lvl w:ilvl="6" w:tplc="04080001" w:tentative="1">
      <w:start w:val="1"/>
      <w:numFmt w:val="decimal"/>
      <w:lvlText w:val="%7."/>
      <w:lvlJc w:val="left"/>
      <w:pPr>
        <w:ind w:left="4964" w:hanging="360"/>
      </w:pPr>
    </w:lvl>
    <w:lvl w:ilvl="7" w:tplc="04080003" w:tentative="1">
      <w:start w:val="1"/>
      <w:numFmt w:val="lowerLetter"/>
      <w:lvlText w:val="%8."/>
      <w:lvlJc w:val="left"/>
      <w:pPr>
        <w:ind w:left="5684" w:hanging="360"/>
      </w:pPr>
    </w:lvl>
    <w:lvl w:ilvl="8" w:tplc="0408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2C2023"/>
    <w:multiLevelType w:val="hybridMultilevel"/>
    <w:tmpl w:val="50D20976"/>
    <w:lvl w:ilvl="0" w:tplc="DA28B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32565"/>
    <w:multiLevelType w:val="hybridMultilevel"/>
    <w:tmpl w:val="8F228E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6B6C4C"/>
    <w:multiLevelType w:val="multilevel"/>
    <w:tmpl w:val="C738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A17A7C"/>
    <w:multiLevelType w:val="hybridMultilevel"/>
    <w:tmpl w:val="E25A172C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505E56"/>
    <w:multiLevelType w:val="hybridMultilevel"/>
    <w:tmpl w:val="7CBA6E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36760B3F"/>
    <w:multiLevelType w:val="hybridMultilevel"/>
    <w:tmpl w:val="5F26A942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3CE449C6"/>
    <w:multiLevelType w:val="hybridMultilevel"/>
    <w:tmpl w:val="EEFAA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152D79"/>
    <w:multiLevelType w:val="multilevel"/>
    <w:tmpl w:val="47E2219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3">
    <w:nsid w:val="46433318"/>
    <w:multiLevelType w:val="hybridMultilevel"/>
    <w:tmpl w:val="3AC068FA"/>
    <w:lvl w:ilvl="0" w:tplc="8B802F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70722F"/>
    <w:multiLevelType w:val="hybridMultilevel"/>
    <w:tmpl w:val="A44474B2"/>
    <w:lvl w:ilvl="0" w:tplc="040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8343772"/>
    <w:multiLevelType w:val="hybridMultilevel"/>
    <w:tmpl w:val="CE7AD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DF2C07"/>
    <w:multiLevelType w:val="hybridMultilevel"/>
    <w:tmpl w:val="153E53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2F3191"/>
    <w:multiLevelType w:val="hybridMultilevel"/>
    <w:tmpl w:val="D2D25E6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54CE2D28"/>
    <w:multiLevelType w:val="hybridMultilevel"/>
    <w:tmpl w:val="EEA6DEEE"/>
    <w:lvl w:ilvl="0" w:tplc="0F300EA6">
      <w:start w:val="157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color w:val="00000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1C5851"/>
    <w:multiLevelType w:val="hybridMultilevel"/>
    <w:tmpl w:val="A81E2C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A4086C"/>
    <w:multiLevelType w:val="hybridMultilevel"/>
    <w:tmpl w:val="C3648310"/>
    <w:lvl w:ilvl="0" w:tplc="A2B470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B46295"/>
    <w:multiLevelType w:val="multilevel"/>
    <w:tmpl w:val="8F3A0848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3">
    <w:nsid w:val="649F7C00"/>
    <w:multiLevelType w:val="hybridMultilevel"/>
    <w:tmpl w:val="A2FE843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1824F3A"/>
    <w:multiLevelType w:val="hybridMultilevel"/>
    <w:tmpl w:val="A9DA82E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1D24E82"/>
    <w:multiLevelType w:val="hybridMultilevel"/>
    <w:tmpl w:val="1444E2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FA14CA"/>
    <w:multiLevelType w:val="hybridMultilevel"/>
    <w:tmpl w:val="4412C0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B7E5E9B"/>
    <w:multiLevelType w:val="hybridMultilevel"/>
    <w:tmpl w:val="663A3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BD2EE1"/>
    <w:multiLevelType w:val="hybridMultilevel"/>
    <w:tmpl w:val="A20E5C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F8A259B"/>
    <w:multiLevelType w:val="hybridMultilevel"/>
    <w:tmpl w:val="C8701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8"/>
  </w:num>
  <w:num w:numId="4">
    <w:abstractNumId w:val="36"/>
  </w:num>
  <w:num w:numId="5">
    <w:abstractNumId w:val="13"/>
  </w:num>
  <w:num w:numId="6">
    <w:abstractNumId w:val="41"/>
  </w:num>
  <w:num w:numId="7">
    <w:abstractNumId w:val="39"/>
  </w:num>
  <w:num w:numId="8">
    <w:abstractNumId w:val="2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34"/>
  </w:num>
  <w:num w:numId="13">
    <w:abstractNumId w:val="38"/>
  </w:num>
  <w:num w:numId="14">
    <w:abstractNumId w:val="21"/>
  </w:num>
  <w:num w:numId="15">
    <w:abstractNumId w:val="42"/>
  </w:num>
  <w:num w:numId="16">
    <w:abstractNumId w:val="23"/>
  </w:num>
  <w:num w:numId="17">
    <w:abstractNumId w:val="22"/>
  </w:num>
  <w:num w:numId="18">
    <w:abstractNumId w:val="32"/>
  </w:num>
  <w:num w:numId="19">
    <w:abstractNumId w:val="20"/>
  </w:num>
  <w:num w:numId="20">
    <w:abstractNumId w:val="8"/>
  </w:num>
  <w:num w:numId="21">
    <w:abstractNumId w:val="14"/>
  </w:num>
  <w:num w:numId="22">
    <w:abstractNumId w:val="24"/>
  </w:num>
  <w:num w:numId="23">
    <w:abstractNumId w:val="15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9"/>
  </w:num>
  <w:num w:numId="27">
    <w:abstractNumId w:val="12"/>
  </w:num>
  <w:num w:numId="28">
    <w:abstractNumId w:val="11"/>
  </w:num>
  <w:num w:numId="29">
    <w:abstractNumId w:val="37"/>
  </w:num>
  <w:num w:numId="30">
    <w:abstractNumId w:val="16"/>
  </w:num>
  <w:num w:numId="31">
    <w:abstractNumId w:val="35"/>
  </w:num>
  <w:num w:numId="32">
    <w:abstractNumId w:val="40"/>
  </w:num>
  <w:num w:numId="33">
    <w:abstractNumId w:val="17"/>
  </w:num>
  <w:num w:numId="34">
    <w:abstractNumId w:val="30"/>
  </w:num>
  <w:num w:numId="35">
    <w:abstractNumId w:val="33"/>
  </w:num>
  <w:num w:numId="36">
    <w:abstractNumId w:val="31"/>
  </w:num>
  <w:num w:numId="37">
    <w:abstractNumId w:val="9"/>
  </w:num>
  <w:num w:numId="38">
    <w:abstractNumId w:val="1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238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FF"/>
    <w:rsid w:val="000032F8"/>
    <w:rsid w:val="000036AE"/>
    <w:rsid w:val="000156CC"/>
    <w:rsid w:val="000170D9"/>
    <w:rsid w:val="00017118"/>
    <w:rsid w:val="00017E38"/>
    <w:rsid w:val="00021BAC"/>
    <w:rsid w:val="00022C60"/>
    <w:rsid w:val="000253C8"/>
    <w:rsid w:val="00025B96"/>
    <w:rsid w:val="00033CFA"/>
    <w:rsid w:val="000378B7"/>
    <w:rsid w:val="000413CA"/>
    <w:rsid w:val="00042132"/>
    <w:rsid w:val="00045E34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71F38"/>
    <w:rsid w:val="00071FA5"/>
    <w:rsid w:val="000739C6"/>
    <w:rsid w:val="00073C15"/>
    <w:rsid w:val="00073F74"/>
    <w:rsid w:val="0007544D"/>
    <w:rsid w:val="000773A4"/>
    <w:rsid w:val="0008151C"/>
    <w:rsid w:val="000912B7"/>
    <w:rsid w:val="00095407"/>
    <w:rsid w:val="0009572E"/>
    <w:rsid w:val="00097687"/>
    <w:rsid w:val="000979BD"/>
    <w:rsid w:val="000A2336"/>
    <w:rsid w:val="000A5014"/>
    <w:rsid w:val="000A6145"/>
    <w:rsid w:val="000B247B"/>
    <w:rsid w:val="000B28A3"/>
    <w:rsid w:val="000B2F4A"/>
    <w:rsid w:val="000B32D2"/>
    <w:rsid w:val="000B4F9B"/>
    <w:rsid w:val="000C2D8A"/>
    <w:rsid w:val="000C30B5"/>
    <w:rsid w:val="000C3CCB"/>
    <w:rsid w:val="000D0CBF"/>
    <w:rsid w:val="000D13E7"/>
    <w:rsid w:val="000D3963"/>
    <w:rsid w:val="000D7650"/>
    <w:rsid w:val="000E090E"/>
    <w:rsid w:val="000E1B84"/>
    <w:rsid w:val="000E2771"/>
    <w:rsid w:val="000E3782"/>
    <w:rsid w:val="000E5FAB"/>
    <w:rsid w:val="000E7C30"/>
    <w:rsid w:val="000E7EC7"/>
    <w:rsid w:val="000F10CD"/>
    <w:rsid w:val="000F48EA"/>
    <w:rsid w:val="000F4F9B"/>
    <w:rsid w:val="00106413"/>
    <w:rsid w:val="00106EC7"/>
    <w:rsid w:val="001074BF"/>
    <w:rsid w:val="00113E80"/>
    <w:rsid w:val="00114DF6"/>
    <w:rsid w:val="001151E6"/>
    <w:rsid w:val="00116CCD"/>
    <w:rsid w:val="0011744E"/>
    <w:rsid w:val="00120C06"/>
    <w:rsid w:val="0012143F"/>
    <w:rsid w:val="001227CC"/>
    <w:rsid w:val="00125FF6"/>
    <w:rsid w:val="001265D3"/>
    <w:rsid w:val="001313E0"/>
    <w:rsid w:val="00132B33"/>
    <w:rsid w:val="001346AB"/>
    <w:rsid w:val="00135C95"/>
    <w:rsid w:val="00144DB6"/>
    <w:rsid w:val="0014555E"/>
    <w:rsid w:val="001459CD"/>
    <w:rsid w:val="00145EE5"/>
    <w:rsid w:val="00150D03"/>
    <w:rsid w:val="001510BA"/>
    <w:rsid w:val="00155779"/>
    <w:rsid w:val="001577EF"/>
    <w:rsid w:val="001579DB"/>
    <w:rsid w:val="00157A71"/>
    <w:rsid w:val="00161DCF"/>
    <w:rsid w:val="001627EC"/>
    <w:rsid w:val="00162B2E"/>
    <w:rsid w:val="00164791"/>
    <w:rsid w:val="00166149"/>
    <w:rsid w:val="001675E7"/>
    <w:rsid w:val="0017060F"/>
    <w:rsid w:val="0017320C"/>
    <w:rsid w:val="0017345F"/>
    <w:rsid w:val="00181704"/>
    <w:rsid w:val="00181F92"/>
    <w:rsid w:val="0018286F"/>
    <w:rsid w:val="00183B22"/>
    <w:rsid w:val="00184931"/>
    <w:rsid w:val="00185D0D"/>
    <w:rsid w:val="00190EE2"/>
    <w:rsid w:val="00196C95"/>
    <w:rsid w:val="001A1C75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413E"/>
    <w:rsid w:val="001C5AEC"/>
    <w:rsid w:val="001C5E40"/>
    <w:rsid w:val="001C67C9"/>
    <w:rsid w:val="001C6832"/>
    <w:rsid w:val="001C7A8C"/>
    <w:rsid w:val="001D1DB2"/>
    <w:rsid w:val="001D4BBB"/>
    <w:rsid w:val="001D61F9"/>
    <w:rsid w:val="001D69BB"/>
    <w:rsid w:val="001E01CA"/>
    <w:rsid w:val="001E11DA"/>
    <w:rsid w:val="001E4D4C"/>
    <w:rsid w:val="001E5700"/>
    <w:rsid w:val="001F3477"/>
    <w:rsid w:val="001F7DF2"/>
    <w:rsid w:val="00201ED5"/>
    <w:rsid w:val="00202BB9"/>
    <w:rsid w:val="00203260"/>
    <w:rsid w:val="00204658"/>
    <w:rsid w:val="00220033"/>
    <w:rsid w:val="00220115"/>
    <w:rsid w:val="00222395"/>
    <w:rsid w:val="00223043"/>
    <w:rsid w:val="00226747"/>
    <w:rsid w:val="002365ED"/>
    <w:rsid w:val="002374D7"/>
    <w:rsid w:val="00237660"/>
    <w:rsid w:val="0024342D"/>
    <w:rsid w:val="00244F33"/>
    <w:rsid w:val="00245DD8"/>
    <w:rsid w:val="00253A10"/>
    <w:rsid w:val="00253B9E"/>
    <w:rsid w:val="002549B6"/>
    <w:rsid w:val="0025504C"/>
    <w:rsid w:val="002568F7"/>
    <w:rsid w:val="00256D3C"/>
    <w:rsid w:val="00256DBE"/>
    <w:rsid w:val="00261E54"/>
    <w:rsid w:val="00262B0C"/>
    <w:rsid w:val="00264794"/>
    <w:rsid w:val="00266049"/>
    <w:rsid w:val="0027238F"/>
    <w:rsid w:val="00273558"/>
    <w:rsid w:val="00274158"/>
    <w:rsid w:val="00275B54"/>
    <w:rsid w:val="00276DFB"/>
    <w:rsid w:val="00277FDF"/>
    <w:rsid w:val="002805FB"/>
    <w:rsid w:val="00282F09"/>
    <w:rsid w:val="0028445A"/>
    <w:rsid w:val="00286B3F"/>
    <w:rsid w:val="0029237D"/>
    <w:rsid w:val="0029386D"/>
    <w:rsid w:val="002963E1"/>
    <w:rsid w:val="0029648E"/>
    <w:rsid w:val="002A1626"/>
    <w:rsid w:val="002A2040"/>
    <w:rsid w:val="002A4FD5"/>
    <w:rsid w:val="002A54DE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7B5"/>
    <w:rsid w:val="002E1914"/>
    <w:rsid w:val="002E2279"/>
    <w:rsid w:val="002E4DA7"/>
    <w:rsid w:val="002E6F06"/>
    <w:rsid w:val="002F2D5A"/>
    <w:rsid w:val="002F30A5"/>
    <w:rsid w:val="002F4F4F"/>
    <w:rsid w:val="003010E7"/>
    <w:rsid w:val="00301399"/>
    <w:rsid w:val="003017C6"/>
    <w:rsid w:val="00302EC4"/>
    <w:rsid w:val="00302ED7"/>
    <w:rsid w:val="0030369C"/>
    <w:rsid w:val="00304490"/>
    <w:rsid w:val="00306108"/>
    <w:rsid w:val="003074FC"/>
    <w:rsid w:val="00313F9F"/>
    <w:rsid w:val="0032160F"/>
    <w:rsid w:val="003217F0"/>
    <w:rsid w:val="0032279B"/>
    <w:rsid w:val="003234B1"/>
    <w:rsid w:val="00324A25"/>
    <w:rsid w:val="00325764"/>
    <w:rsid w:val="0032750E"/>
    <w:rsid w:val="00331559"/>
    <w:rsid w:val="00332B0B"/>
    <w:rsid w:val="003340D2"/>
    <w:rsid w:val="00340BF7"/>
    <w:rsid w:val="00341C67"/>
    <w:rsid w:val="00341EA2"/>
    <w:rsid w:val="00343078"/>
    <w:rsid w:val="00343BC7"/>
    <w:rsid w:val="00345753"/>
    <w:rsid w:val="003460CA"/>
    <w:rsid w:val="00354467"/>
    <w:rsid w:val="00354A9F"/>
    <w:rsid w:val="00354BBD"/>
    <w:rsid w:val="00356599"/>
    <w:rsid w:val="00363CA6"/>
    <w:rsid w:val="003649AB"/>
    <w:rsid w:val="003666A6"/>
    <w:rsid w:val="00371783"/>
    <w:rsid w:val="00371BB0"/>
    <w:rsid w:val="0037269E"/>
    <w:rsid w:val="00377886"/>
    <w:rsid w:val="00377A83"/>
    <w:rsid w:val="003815F0"/>
    <w:rsid w:val="003818B2"/>
    <w:rsid w:val="00384268"/>
    <w:rsid w:val="003878C6"/>
    <w:rsid w:val="00392D6A"/>
    <w:rsid w:val="003930EE"/>
    <w:rsid w:val="0039445A"/>
    <w:rsid w:val="003A0B0A"/>
    <w:rsid w:val="003A3FBE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2820"/>
    <w:rsid w:val="003C38EA"/>
    <w:rsid w:val="003C4EF7"/>
    <w:rsid w:val="003C7944"/>
    <w:rsid w:val="003C79BD"/>
    <w:rsid w:val="003D122B"/>
    <w:rsid w:val="003D3232"/>
    <w:rsid w:val="003D36C5"/>
    <w:rsid w:val="003D4108"/>
    <w:rsid w:val="003D6DC4"/>
    <w:rsid w:val="003D7E15"/>
    <w:rsid w:val="003E0331"/>
    <w:rsid w:val="003E0376"/>
    <w:rsid w:val="003E3562"/>
    <w:rsid w:val="003E6936"/>
    <w:rsid w:val="003F2FD5"/>
    <w:rsid w:val="003F345B"/>
    <w:rsid w:val="003F36E8"/>
    <w:rsid w:val="003F6754"/>
    <w:rsid w:val="004026AC"/>
    <w:rsid w:val="00403CE6"/>
    <w:rsid w:val="0040402C"/>
    <w:rsid w:val="00404A76"/>
    <w:rsid w:val="00404CF8"/>
    <w:rsid w:val="00406541"/>
    <w:rsid w:val="00406BAE"/>
    <w:rsid w:val="00411130"/>
    <w:rsid w:val="00411902"/>
    <w:rsid w:val="00411AEF"/>
    <w:rsid w:val="00414942"/>
    <w:rsid w:val="004169BD"/>
    <w:rsid w:val="00420982"/>
    <w:rsid w:val="00420C9B"/>
    <w:rsid w:val="00421ACB"/>
    <w:rsid w:val="00421F24"/>
    <w:rsid w:val="00422BC3"/>
    <w:rsid w:val="00423244"/>
    <w:rsid w:val="00423AFD"/>
    <w:rsid w:val="004241E8"/>
    <w:rsid w:val="00424C24"/>
    <w:rsid w:val="00426BAB"/>
    <w:rsid w:val="0043139E"/>
    <w:rsid w:val="0043235C"/>
    <w:rsid w:val="00435514"/>
    <w:rsid w:val="00436220"/>
    <w:rsid w:val="00436ABC"/>
    <w:rsid w:val="00436E0B"/>
    <w:rsid w:val="00443558"/>
    <w:rsid w:val="004444A3"/>
    <w:rsid w:val="0044667E"/>
    <w:rsid w:val="00446B60"/>
    <w:rsid w:val="0045326A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2DC2"/>
    <w:rsid w:val="0048586E"/>
    <w:rsid w:val="004901FD"/>
    <w:rsid w:val="00495AB0"/>
    <w:rsid w:val="004A1682"/>
    <w:rsid w:val="004A36FD"/>
    <w:rsid w:val="004A4FD6"/>
    <w:rsid w:val="004A6A11"/>
    <w:rsid w:val="004A6ABB"/>
    <w:rsid w:val="004A7C58"/>
    <w:rsid w:val="004B2E58"/>
    <w:rsid w:val="004B4F36"/>
    <w:rsid w:val="004B6E7B"/>
    <w:rsid w:val="004B7126"/>
    <w:rsid w:val="004D22B1"/>
    <w:rsid w:val="004D2C5B"/>
    <w:rsid w:val="004D550E"/>
    <w:rsid w:val="004D6B05"/>
    <w:rsid w:val="004E42A0"/>
    <w:rsid w:val="004E5178"/>
    <w:rsid w:val="004E66E9"/>
    <w:rsid w:val="004E6F72"/>
    <w:rsid w:val="004E727A"/>
    <w:rsid w:val="004F5512"/>
    <w:rsid w:val="00506A37"/>
    <w:rsid w:val="00507FE0"/>
    <w:rsid w:val="005109CE"/>
    <w:rsid w:val="0051595B"/>
    <w:rsid w:val="0051625F"/>
    <w:rsid w:val="0051690C"/>
    <w:rsid w:val="005178E5"/>
    <w:rsid w:val="005250C3"/>
    <w:rsid w:val="00526082"/>
    <w:rsid w:val="0052635A"/>
    <w:rsid w:val="0052681C"/>
    <w:rsid w:val="00526B61"/>
    <w:rsid w:val="00531AE2"/>
    <w:rsid w:val="00533389"/>
    <w:rsid w:val="005347F7"/>
    <w:rsid w:val="00535488"/>
    <w:rsid w:val="0054102C"/>
    <w:rsid w:val="0054173F"/>
    <w:rsid w:val="00542CF0"/>
    <w:rsid w:val="005456B8"/>
    <w:rsid w:val="00547183"/>
    <w:rsid w:val="00547736"/>
    <w:rsid w:val="005516FD"/>
    <w:rsid w:val="00553F7E"/>
    <w:rsid w:val="00554F44"/>
    <w:rsid w:val="0056052F"/>
    <w:rsid w:val="00563B0B"/>
    <w:rsid w:val="005643B0"/>
    <w:rsid w:val="00565A09"/>
    <w:rsid w:val="00566834"/>
    <w:rsid w:val="005668EE"/>
    <w:rsid w:val="00567F99"/>
    <w:rsid w:val="00570C36"/>
    <w:rsid w:val="005722A8"/>
    <w:rsid w:val="005754D5"/>
    <w:rsid w:val="00575879"/>
    <w:rsid w:val="00576E82"/>
    <w:rsid w:val="0058127F"/>
    <w:rsid w:val="005821F7"/>
    <w:rsid w:val="00582482"/>
    <w:rsid w:val="00582DA8"/>
    <w:rsid w:val="00583B2C"/>
    <w:rsid w:val="00583D18"/>
    <w:rsid w:val="00586F7E"/>
    <w:rsid w:val="0059092C"/>
    <w:rsid w:val="005919E6"/>
    <w:rsid w:val="0059652D"/>
    <w:rsid w:val="005A2181"/>
    <w:rsid w:val="005A5589"/>
    <w:rsid w:val="005A7C2D"/>
    <w:rsid w:val="005B145F"/>
    <w:rsid w:val="005B2318"/>
    <w:rsid w:val="005B5048"/>
    <w:rsid w:val="005B55CE"/>
    <w:rsid w:val="005C2D51"/>
    <w:rsid w:val="005C44F5"/>
    <w:rsid w:val="005C4A6E"/>
    <w:rsid w:val="005C56F0"/>
    <w:rsid w:val="005C6695"/>
    <w:rsid w:val="005C68AE"/>
    <w:rsid w:val="005D1302"/>
    <w:rsid w:val="005D13B1"/>
    <w:rsid w:val="005D2212"/>
    <w:rsid w:val="005D264F"/>
    <w:rsid w:val="005D4B2A"/>
    <w:rsid w:val="005E0F33"/>
    <w:rsid w:val="005E142B"/>
    <w:rsid w:val="005E186A"/>
    <w:rsid w:val="005E39F4"/>
    <w:rsid w:val="005E447C"/>
    <w:rsid w:val="005E6657"/>
    <w:rsid w:val="005E6AD5"/>
    <w:rsid w:val="005E7301"/>
    <w:rsid w:val="005F1168"/>
    <w:rsid w:val="005F1738"/>
    <w:rsid w:val="005F1844"/>
    <w:rsid w:val="005F21CC"/>
    <w:rsid w:val="005F3044"/>
    <w:rsid w:val="005F79F8"/>
    <w:rsid w:val="005F7FB2"/>
    <w:rsid w:val="0060147E"/>
    <w:rsid w:val="0060224B"/>
    <w:rsid w:val="0060246D"/>
    <w:rsid w:val="00603BD5"/>
    <w:rsid w:val="006041E2"/>
    <w:rsid w:val="0060495A"/>
    <w:rsid w:val="00604E90"/>
    <w:rsid w:val="00607783"/>
    <w:rsid w:val="00607839"/>
    <w:rsid w:val="00610895"/>
    <w:rsid w:val="006148EF"/>
    <w:rsid w:val="00615C1A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DED"/>
    <w:rsid w:val="006348A7"/>
    <w:rsid w:val="00635B28"/>
    <w:rsid w:val="00635E71"/>
    <w:rsid w:val="00642E44"/>
    <w:rsid w:val="00643B9A"/>
    <w:rsid w:val="00645374"/>
    <w:rsid w:val="00645DC7"/>
    <w:rsid w:val="00654707"/>
    <w:rsid w:val="00656B89"/>
    <w:rsid w:val="00657963"/>
    <w:rsid w:val="00660AF0"/>
    <w:rsid w:val="00663A0C"/>
    <w:rsid w:val="006718C4"/>
    <w:rsid w:val="00674096"/>
    <w:rsid w:val="006743F1"/>
    <w:rsid w:val="006774C7"/>
    <w:rsid w:val="00680776"/>
    <w:rsid w:val="0068123B"/>
    <w:rsid w:val="0068281C"/>
    <w:rsid w:val="006854B1"/>
    <w:rsid w:val="00686BE7"/>
    <w:rsid w:val="006908AC"/>
    <w:rsid w:val="00696C24"/>
    <w:rsid w:val="006A4578"/>
    <w:rsid w:val="006A654E"/>
    <w:rsid w:val="006C10D0"/>
    <w:rsid w:val="006C12E9"/>
    <w:rsid w:val="006C1CE4"/>
    <w:rsid w:val="006C20D0"/>
    <w:rsid w:val="006C4110"/>
    <w:rsid w:val="006C444B"/>
    <w:rsid w:val="006D1419"/>
    <w:rsid w:val="006D4474"/>
    <w:rsid w:val="006E5B34"/>
    <w:rsid w:val="006F53B6"/>
    <w:rsid w:val="006F567B"/>
    <w:rsid w:val="006F6673"/>
    <w:rsid w:val="006F6E73"/>
    <w:rsid w:val="00700DEE"/>
    <w:rsid w:val="00701D49"/>
    <w:rsid w:val="0070237F"/>
    <w:rsid w:val="007100F2"/>
    <w:rsid w:val="00710350"/>
    <w:rsid w:val="0071065A"/>
    <w:rsid w:val="007131C4"/>
    <w:rsid w:val="00713FE1"/>
    <w:rsid w:val="00714ED8"/>
    <w:rsid w:val="0072037C"/>
    <w:rsid w:val="007207BF"/>
    <w:rsid w:val="00724EDC"/>
    <w:rsid w:val="00730173"/>
    <w:rsid w:val="007303B9"/>
    <w:rsid w:val="00731EC0"/>
    <w:rsid w:val="00735B2D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6549A"/>
    <w:rsid w:val="00766B36"/>
    <w:rsid w:val="007705FC"/>
    <w:rsid w:val="00770847"/>
    <w:rsid w:val="007746EB"/>
    <w:rsid w:val="007748BA"/>
    <w:rsid w:val="00774BE0"/>
    <w:rsid w:val="00781989"/>
    <w:rsid w:val="00784130"/>
    <w:rsid w:val="0078420A"/>
    <w:rsid w:val="0078793D"/>
    <w:rsid w:val="00791389"/>
    <w:rsid w:val="00791690"/>
    <w:rsid w:val="007970C0"/>
    <w:rsid w:val="00797659"/>
    <w:rsid w:val="00797D8A"/>
    <w:rsid w:val="007A3F13"/>
    <w:rsid w:val="007A5381"/>
    <w:rsid w:val="007A6604"/>
    <w:rsid w:val="007A7A90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5FAD"/>
    <w:rsid w:val="007C7068"/>
    <w:rsid w:val="007C7722"/>
    <w:rsid w:val="007D0E0F"/>
    <w:rsid w:val="007D26EA"/>
    <w:rsid w:val="007D6E23"/>
    <w:rsid w:val="007E0C09"/>
    <w:rsid w:val="007E38AE"/>
    <w:rsid w:val="007E3ACD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16643"/>
    <w:rsid w:val="00820607"/>
    <w:rsid w:val="0082068C"/>
    <w:rsid w:val="00821B7B"/>
    <w:rsid w:val="0082269F"/>
    <w:rsid w:val="008233BC"/>
    <w:rsid w:val="008234E5"/>
    <w:rsid w:val="008271CB"/>
    <w:rsid w:val="00827CB5"/>
    <w:rsid w:val="0083305C"/>
    <w:rsid w:val="00833173"/>
    <w:rsid w:val="008331D9"/>
    <w:rsid w:val="008352F9"/>
    <w:rsid w:val="0083553D"/>
    <w:rsid w:val="008439C5"/>
    <w:rsid w:val="00844CF2"/>
    <w:rsid w:val="00846B24"/>
    <w:rsid w:val="00850936"/>
    <w:rsid w:val="00851763"/>
    <w:rsid w:val="008624CB"/>
    <w:rsid w:val="008633AE"/>
    <w:rsid w:val="0086636B"/>
    <w:rsid w:val="00870B60"/>
    <w:rsid w:val="00872BDA"/>
    <w:rsid w:val="00880DA2"/>
    <w:rsid w:val="00881E39"/>
    <w:rsid w:val="00884449"/>
    <w:rsid w:val="00885FC0"/>
    <w:rsid w:val="00892CB0"/>
    <w:rsid w:val="0089305D"/>
    <w:rsid w:val="00893891"/>
    <w:rsid w:val="00895CE5"/>
    <w:rsid w:val="008A1FE7"/>
    <w:rsid w:val="008A2EC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C6923"/>
    <w:rsid w:val="008D0DDD"/>
    <w:rsid w:val="008E0542"/>
    <w:rsid w:val="008E13F4"/>
    <w:rsid w:val="008E31B7"/>
    <w:rsid w:val="008E4426"/>
    <w:rsid w:val="008E4F88"/>
    <w:rsid w:val="008F1951"/>
    <w:rsid w:val="008F1A92"/>
    <w:rsid w:val="008F26A1"/>
    <w:rsid w:val="008F36F5"/>
    <w:rsid w:val="008F68AE"/>
    <w:rsid w:val="009008E7"/>
    <w:rsid w:val="00902D52"/>
    <w:rsid w:val="009048B6"/>
    <w:rsid w:val="00905BE6"/>
    <w:rsid w:val="00907BA7"/>
    <w:rsid w:val="009113F5"/>
    <w:rsid w:val="00911A73"/>
    <w:rsid w:val="0091203E"/>
    <w:rsid w:val="00912562"/>
    <w:rsid w:val="00920BAE"/>
    <w:rsid w:val="00920FC0"/>
    <w:rsid w:val="0092163D"/>
    <w:rsid w:val="00922F97"/>
    <w:rsid w:val="00923F1E"/>
    <w:rsid w:val="00931460"/>
    <w:rsid w:val="00931D2E"/>
    <w:rsid w:val="00932489"/>
    <w:rsid w:val="009346A4"/>
    <w:rsid w:val="00940CB0"/>
    <w:rsid w:val="00942669"/>
    <w:rsid w:val="009433B3"/>
    <w:rsid w:val="00946ABE"/>
    <w:rsid w:val="00954DB1"/>
    <w:rsid w:val="00955EC6"/>
    <w:rsid w:val="0095620F"/>
    <w:rsid w:val="009576A7"/>
    <w:rsid w:val="0096073A"/>
    <w:rsid w:val="00961EBF"/>
    <w:rsid w:val="009654D4"/>
    <w:rsid w:val="00971AC1"/>
    <w:rsid w:val="00972D10"/>
    <w:rsid w:val="00977139"/>
    <w:rsid w:val="00980554"/>
    <w:rsid w:val="00982094"/>
    <w:rsid w:val="00984106"/>
    <w:rsid w:val="00984777"/>
    <w:rsid w:val="0098515A"/>
    <w:rsid w:val="0098580C"/>
    <w:rsid w:val="00992519"/>
    <w:rsid w:val="00994F76"/>
    <w:rsid w:val="00995C43"/>
    <w:rsid w:val="009A047A"/>
    <w:rsid w:val="009A1139"/>
    <w:rsid w:val="009A1890"/>
    <w:rsid w:val="009A2C02"/>
    <w:rsid w:val="009A7553"/>
    <w:rsid w:val="009B0557"/>
    <w:rsid w:val="009B1D77"/>
    <w:rsid w:val="009B2EA2"/>
    <w:rsid w:val="009B3C48"/>
    <w:rsid w:val="009B41D9"/>
    <w:rsid w:val="009B4AC3"/>
    <w:rsid w:val="009B5098"/>
    <w:rsid w:val="009B5D4F"/>
    <w:rsid w:val="009C0F24"/>
    <w:rsid w:val="009C2AE2"/>
    <w:rsid w:val="009C3D03"/>
    <w:rsid w:val="009D127C"/>
    <w:rsid w:val="009D3BB8"/>
    <w:rsid w:val="009D4B51"/>
    <w:rsid w:val="009D531A"/>
    <w:rsid w:val="009D5331"/>
    <w:rsid w:val="009D6D6E"/>
    <w:rsid w:val="009D77FF"/>
    <w:rsid w:val="009E0D7D"/>
    <w:rsid w:val="009F3590"/>
    <w:rsid w:val="009F4B5B"/>
    <w:rsid w:val="00A050F8"/>
    <w:rsid w:val="00A06A8A"/>
    <w:rsid w:val="00A078D6"/>
    <w:rsid w:val="00A1357D"/>
    <w:rsid w:val="00A1563F"/>
    <w:rsid w:val="00A16A2B"/>
    <w:rsid w:val="00A204D1"/>
    <w:rsid w:val="00A22DB8"/>
    <w:rsid w:val="00A26A69"/>
    <w:rsid w:val="00A30814"/>
    <w:rsid w:val="00A30EC1"/>
    <w:rsid w:val="00A33924"/>
    <w:rsid w:val="00A369E8"/>
    <w:rsid w:val="00A36F5D"/>
    <w:rsid w:val="00A37F05"/>
    <w:rsid w:val="00A40192"/>
    <w:rsid w:val="00A40B9A"/>
    <w:rsid w:val="00A40F5A"/>
    <w:rsid w:val="00A43550"/>
    <w:rsid w:val="00A45396"/>
    <w:rsid w:val="00A5231B"/>
    <w:rsid w:val="00A54613"/>
    <w:rsid w:val="00A568A4"/>
    <w:rsid w:val="00A6574A"/>
    <w:rsid w:val="00A67893"/>
    <w:rsid w:val="00A7271C"/>
    <w:rsid w:val="00A7365F"/>
    <w:rsid w:val="00A743A8"/>
    <w:rsid w:val="00A765B1"/>
    <w:rsid w:val="00A80F1E"/>
    <w:rsid w:val="00A8137D"/>
    <w:rsid w:val="00A8331E"/>
    <w:rsid w:val="00A868BC"/>
    <w:rsid w:val="00A86B9D"/>
    <w:rsid w:val="00A873E0"/>
    <w:rsid w:val="00A90641"/>
    <w:rsid w:val="00A90855"/>
    <w:rsid w:val="00A911B6"/>
    <w:rsid w:val="00A92ED1"/>
    <w:rsid w:val="00A948B7"/>
    <w:rsid w:val="00A94FA2"/>
    <w:rsid w:val="00A955BC"/>
    <w:rsid w:val="00A96DAA"/>
    <w:rsid w:val="00A97836"/>
    <w:rsid w:val="00A9783D"/>
    <w:rsid w:val="00AA0013"/>
    <w:rsid w:val="00AA3775"/>
    <w:rsid w:val="00AA40CD"/>
    <w:rsid w:val="00AA686B"/>
    <w:rsid w:val="00AB002B"/>
    <w:rsid w:val="00AB2C74"/>
    <w:rsid w:val="00AB3804"/>
    <w:rsid w:val="00AB54CF"/>
    <w:rsid w:val="00AB58C9"/>
    <w:rsid w:val="00AB6077"/>
    <w:rsid w:val="00AC1BAA"/>
    <w:rsid w:val="00AC24B1"/>
    <w:rsid w:val="00AC3763"/>
    <w:rsid w:val="00AC3A4E"/>
    <w:rsid w:val="00AC58D6"/>
    <w:rsid w:val="00AC6527"/>
    <w:rsid w:val="00AC662B"/>
    <w:rsid w:val="00AD0CDD"/>
    <w:rsid w:val="00AD28BB"/>
    <w:rsid w:val="00AD43CA"/>
    <w:rsid w:val="00AD6589"/>
    <w:rsid w:val="00AD6747"/>
    <w:rsid w:val="00AE08CC"/>
    <w:rsid w:val="00AE14E6"/>
    <w:rsid w:val="00AE3C5D"/>
    <w:rsid w:val="00AE4873"/>
    <w:rsid w:val="00AF55C2"/>
    <w:rsid w:val="00B01B06"/>
    <w:rsid w:val="00B04804"/>
    <w:rsid w:val="00B04994"/>
    <w:rsid w:val="00B050E7"/>
    <w:rsid w:val="00B10908"/>
    <w:rsid w:val="00B13C23"/>
    <w:rsid w:val="00B1498F"/>
    <w:rsid w:val="00B14D71"/>
    <w:rsid w:val="00B15518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47492"/>
    <w:rsid w:val="00B523B0"/>
    <w:rsid w:val="00B5264B"/>
    <w:rsid w:val="00B544A5"/>
    <w:rsid w:val="00B54C42"/>
    <w:rsid w:val="00B54D43"/>
    <w:rsid w:val="00B55AB6"/>
    <w:rsid w:val="00B63B8F"/>
    <w:rsid w:val="00B66A85"/>
    <w:rsid w:val="00B66BDF"/>
    <w:rsid w:val="00B67969"/>
    <w:rsid w:val="00B71C1B"/>
    <w:rsid w:val="00B7535A"/>
    <w:rsid w:val="00B81CB6"/>
    <w:rsid w:val="00B82F64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37EB"/>
    <w:rsid w:val="00BA43E7"/>
    <w:rsid w:val="00BA4881"/>
    <w:rsid w:val="00BA766C"/>
    <w:rsid w:val="00BB5451"/>
    <w:rsid w:val="00BB7805"/>
    <w:rsid w:val="00BC1532"/>
    <w:rsid w:val="00BC4511"/>
    <w:rsid w:val="00BC4B26"/>
    <w:rsid w:val="00BD1784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7F14"/>
    <w:rsid w:val="00C00BA5"/>
    <w:rsid w:val="00C00F5F"/>
    <w:rsid w:val="00C03C6E"/>
    <w:rsid w:val="00C054E9"/>
    <w:rsid w:val="00C05FBE"/>
    <w:rsid w:val="00C05FE5"/>
    <w:rsid w:val="00C07DAD"/>
    <w:rsid w:val="00C11812"/>
    <w:rsid w:val="00C11E3B"/>
    <w:rsid w:val="00C1449D"/>
    <w:rsid w:val="00C15F9A"/>
    <w:rsid w:val="00C166AA"/>
    <w:rsid w:val="00C16B68"/>
    <w:rsid w:val="00C16E09"/>
    <w:rsid w:val="00C20AA3"/>
    <w:rsid w:val="00C2398F"/>
    <w:rsid w:val="00C23A1D"/>
    <w:rsid w:val="00C23E28"/>
    <w:rsid w:val="00C244D7"/>
    <w:rsid w:val="00C27633"/>
    <w:rsid w:val="00C3084E"/>
    <w:rsid w:val="00C323AB"/>
    <w:rsid w:val="00C35EE2"/>
    <w:rsid w:val="00C361A8"/>
    <w:rsid w:val="00C477A7"/>
    <w:rsid w:val="00C51414"/>
    <w:rsid w:val="00C563B9"/>
    <w:rsid w:val="00C5640A"/>
    <w:rsid w:val="00C623E6"/>
    <w:rsid w:val="00C65C37"/>
    <w:rsid w:val="00C675EA"/>
    <w:rsid w:val="00C67B2B"/>
    <w:rsid w:val="00C737D9"/>
    <w:rsid w:val="00C75A37"/>
    <w:rsid w:val="00C812E2"/>
    <w:rsid w:val="00C81B65"/>
    <w:rsid w:val="00C86044"/>
    <w:rsid w:val="00C868D8"/>
    <w:rsid w:val="00C90592"/>
    <w:rsid w:val="00C90CF0"/>
    <w:rsid w:val="00C928B0"/>
    <w:rsid w:val="00C96FE6"/>
    <w:rsid w:val="00C97E3B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24CD"/>
    <w:rsid w:val="00CD3402"/>
    <w:rsid w:val="00CD60B3"/>
    <w:rsid w:val="00CE0D5C"/>
    <w:rsid w:val="00CE0EA5"/>
    <w:rsid w:val="00CE2BBE"/>
    <w:rsid w:val="00CE5857"/>
    <w:rsid w:val="00CE5F90"/>
    <w:rsid w:val="00CE6947"/>
    <w:rsid w:val="00CF493D"/>
    <w:rsid w:val="00D0349A"/>
    <w:rsid w:val="00D041BF"/>
    <w:rsid w:val="00D04F7F"/>
    <w:rsid w:val="00D06531"/>
    <w:rsid w:val="00D074CE"/>
    <w:rsid w:val="00D10463"/>
    <w:rsid w:val="00D11BF3"/>
    <w:rsid w:val="00D1254C"/>
    <w:rsid w:val="00D13069"/>
    <w:rsid w:val="00D13A1C"/>
    <w:rsid w:val="00D1421D"/>
    <w:rsid w:val="00D1492F"/>
    <w:rsid w:val="00D163D9"/>
    <w:rsid w:val="00D16632"/>
    <w:rsid w:val="00D17BBF"/>
    <w:rsid w:val="00D2710C"/>
    <w:rsid w:val="00D2744A"/>
    <w:rsid w:val="00D33641"/>
    <w:rsid w:val="00D33D62"/>
    <w:rsid w:val="00D33D87"/>
    <w:rsid w:val="00D37CEF"/>
    <w:rsid w:val="00D41BE9"/>
    <w:rsid w:val="00D42221"/>
    <w:rsid w:val="00D47411"/>
    <w:rsid w:val="00D47649"/>
    <w:rsid w:val="00D541B1"/>
    <w:rsid w:val="00D5621A"/>
    <w:rsid w:val="00D64499"/>
    <w:rsid w:val="00D656DE"/>
    <w:rsid w:val="00D67E14"/>
    <w:rsid w:val="00D727CF"/>
    <w:rsid w:val="00D7592D"/>
    <w:rsid w:val="00D82240"/>
    <w:rsid w:val="00D847F2"/>
    <w:rsid w:val="00D868E4"/>
    <w:rsid w:val="00D871EE"/>
    <w:rsid w:val="00D939C3"/>
    <w:rsid w:val="00D9532E"/>
    <w:rsid w:val="00DA0251"/>
    <w:rsid w:val="00DA0F06"/>
    <w:rsid w:val="00DA189B"/>
    <w:rsid w:val="00DA24B7"/>
    <w:rsid w:val="00DA5817"/>
    <w:rsid w:val="00DA6897"/>
    <w:rsid w:val="00DA6D14"/>
    <w:rsid w:val="00DB049B"/>
    <w:rsid w:val="00DB28C5"/>
    <w:rsid w:val="00DB2DA0"/>
    <w:rsid w:val="00DB4A49"/>
    <w:rsid w:val="00DB646E"/>
    <w:rsid w:val="00DC2A3B"/>
    <w:rsid w:val="00DC3A6E"/>
    <w:rsid w:val="00DC3B30"/>
    <w:rsid w:val="00DD0156"/>
    <w:rsid w:val="00DD0523"/>
    <w:rsid w:val="00DD42B1"/>
    <w:rsid w:val="00DD4EB6"/>
    <w:rsid w:val="00DD6684"/>
    <w:rsid w:val="00DD75B3"/>
    <w:rsid w:val="00DE11A4"/>
    <w:rsid w:val="00DE1BAB"/>
    <w:rsid w:val="00DE4CCA"/>
    <w:rsid w:val="00DE4D3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792A"/>
    <w:rsid w:val="00E12DB0"/>
    <w:rsid w:val="00E133C0"/>
    <w:rsid w:val="00E24E61"/>
    <w:rsid w:val="00E254EC"/>
    <w:rsid w:val="00E2646B"/>
    <w:rsid w:val="00E270B5"/>
    <w:rsid w:val="00E31CED"/>
    <w:rsid w:val="00E33462"/>
    <w:rsid w:val="00E34D19"/>
    <w:rsid w:val="00E35054"/>
    <w:rsid w:val="00E36069"/>
    <w:rsid w:val="00E367EE"/>
    <w:rsid w:val="00E4380B"/>
    <w:rsid w:val="00E46070"/>
    <w:rsid w:val="00E46A8D"/>
    <w:rsid w:val="00E56368"/>
    <w:rsid w:val="00E571DF"/>
    <w:rsid w:val="00E63027"/>
    <w:rsid w:val="00E63FCD"/>
    <w:rsid w:val="00E6413B"/>
    <w:rsid w:val="00E656C8"/>
    <w:rsid w:val="00E70142"/>
    <w:rsid w:val="00E70AD1"/>
    <w:rsid w:val="00E71863"/>
    <w:rsid w:val="00E75371"/>
    <w:rsid w:val="00E80B12"/>
    <w:rsid w:val="00E82696"/>
    <w:rsid w:val="00E85A9B"/>
    <w:rsid w:val="00E93B49"/>
    <w:rsid w:val="00E945AD"/>
    <w:rsid w:val="00E96B9C"/>
    <w:rsid w:val="00E975F7"/>
    <w:rsid w:val="00EA0FD0"/>
    <w:rsid w:val="00EA7E43"/>
    <w:rsid w:val="00EB0776"/>
    <w:rsid w:val="00EB112C"/>
    <w:rsid w:val="00EB2A5A"/>
    <w:rsid w:val="00EB3BB2"/>
    <w:rsid w:val="00EB6795"/>
    <w:rsid w:val="00EB767F"/>
    <w:rsid w:val="00EC07DF"/>
    <w:rsid w:val="00EC13A7"/>
    <w:rsid w:val="00EC32E9"/>
    <w:rsid w:val="00EC5AA0"/>
    <w:rsid w:val="00EC5BFD"/>
    <w:rsid w:val="00EC6F6D"/>
    <w:rsid w:val="00EC75D1"/>
    <w:rsid w:val="00ED0103"/>
    <w:rsid w:val="00ED3BDA"/>
    <w:rsid w:val="00ED6EFF"/>
    <w:rsid w:val="00EE0C50"/>
    <w:rsid w:val="00EE1AB9"/>
    <w:rsid w:val="00EE25C4"/>
    <w:rsid w:val="00EE5235"/>
    <w:rsid w:val="00EE5F22"/>
    <w:rsid w:val="00EF3352"/>
    <w:rsid w:val="00EF76D2"/>
    <w:rsid w:val="00EF7AED"/>
    <w:rsid w:val="00F025C4"/>
    <w:rsid w:val="00F0433B"/>
    <w:rsid w:val="00F07208"/>
    <w:rsid w:val="00F111D1"/>
    <w:rsid w:val="00F13732"/>
    <w:rsid w:val="00F14098"/>
    <w:rsid w:val="00F14F17"/>
    <w:rsid w:val="00F15707"/>
    <w:rsid w:val="00F16135"/>
    <w:rsid w:val="00F16F02"/>
    <w:rsid w:val="00F17244"/>
    <w:rsid w:val="00F23296"/>
    <w:rsid w:val="00F238A2"/>
    <w:rsid w:val="00F26F30"/>
    <w:rsid w:val="00F278FF"/>
    <w:rsid w:val="00F307B9"/>
    <w:rsid w:val="00F33402"/>
    <w:rsid w:val="00F36FB6"/>
    <w:rsid w:val="00F4342E"/>
    <w:rsid w:val="00F45B30"/>
    <w:rsid w:val="00F45DC3"/>
    <w:rsid w:val="00F47C61"/>
    <w:rsid w:val="00F508D0"/>
    <w:rsid w:val="00F50B4E"/>
    <w:rsid w:val="00F5247A"/>
    <w:rsid w:val="00F52ED1"/>
    <w:rsid w:val="00F553CE"/>
    <w:rsid w:val="00F55FB1"/>
    <w:rsid w:val="00F60159"/>
    <w:rsid w:val="00F62440"/>
    <w:rsid w:val="00F67033"/>
    <w:rsid w:val="00F707AD"/>
    <w:rsid w:val="00F72646"/>
    <w:rsid w:val="00F74868"/>
    <w:rsid w:val="00F75265"/>
    <w:rsid w:val="00F76313"/>
    <w:rsid w:val="00F77FD0"/>
    <w:rsid w:val="00F8177C"/>
    <w:rsid w:val="00F81F17"/>
    <w:rsid w:val="00F8233F"/>
    <w:rsid w:val="00F83ACA"/>
    <w:rsid w:val="00F85874"/>
    <w:rsid w:val="00F87DFB"/>
    <w:rsid w:val="00F9102E"/>
    <w:rsid w:val="00F91B83"/>
    <w:rsid w:val="00F92332"/>
    <w:rsid w:val="00F93349"/>
    <w:rsid w:val="00F975E7"/>
    <w:rsid w:val="00FA396A"/>
    <w:rsid w:val="00FA43E3"/>
    <w:rsid w:val="00FA551F"/>
    <w:rsid w:val="00FA6008"/>
    <w:rsid w:val="00FA6C1E"/>
    <w:rsid w:val="00FA6E10"/>
    <w:rsid w:val="00FB0006"/>
    <w:rsid w:val="00FB100B"/>
    <w:rsid w:val="00FB1090"/>
    <w:rsid w:val="00FB7B27"/>
    <w:rsid w:val="00FC1880"/>
    <w:rsid w:val="00FC3CFB"/>
    <w:rsid w:val="00FC45E7"/>
    <w:rsid w:val="00FC58BC"/>
    <w:rsid w:val="00FD112D"/>
    <w:rsid w:val="00FD7E4E"/>
    <w:rsid w:val="00FE0933"/>
    <w:rsid w:val="00FE0CC9"/>
    <w:rsid w:val="00FE430B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qFormat="1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uiPriority w:val="9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uiPriority w:val="9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uiPriority w:val="9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uiPriority w:val="9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uiPriority w:val="9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uiPriority w:val="9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uiPriority w:val="9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link w:val="20"/>
    <w:rsid w:val="008C56A4"/>
    <w:rPr>
      <w:sz w:val="24"/>
      <w:szCs w:val="24"/>
      <w:lang w:val="el-GR" w:bidi="ar-SA"/>
    </w:rPr>
  </w:style>
  <w:style w:type="paragraph" w:styleId="20">
    <w:name w:val="Body Text Indent 2"/>
    <w:basedOn w:val="a"/>
    <w:link w:val="2Char1"/>
    <w:rsid w:val="0045326A"/>
    <w:pPr>
      <w:suppressAutoHyphens w:val="0"/>
      <w:spacing w:after="120" w:line="480" w:lineRule="auto"/>
      <w:ind w:left="283"/>
    </w:pPr>
    <w:rPr>
      <w:lang w:eastAsia="el-GR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uiPriority w:val="99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1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2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3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qFormat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uiPriority w:val="99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4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5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6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7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8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8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link w:val="Char9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9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a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b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c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yiv9459113732msonormal">
    <w:name w:val="yiv9459113732msonormal"/>
    <w:basedOn w:val="a"/>
    <w:rsid w:val="00D11BF3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PreformattedText">
    <w:name w:val="Preformatted Text"/>
    <w:basedOn w:val="a"/>
    <w:qFormat/>
    <w:rsid w:val="00D11BF3"/>
    <w:pPr>
      <w:widowControl w:val="0"/>
    </w:pPr>
    <w:rPr>
      <w:rFonts w:ascii="Liberation Mono" w:eastAsia="Noto Sans Mono CJK SC" w:hAnsi="Liberation Mono" w:cs="Liberation Mono"/>
      <w:sz w:val="20"/>
      <w:szCs w:val="20"/>
      <w:lang w:val="en-US" w:bidi="hi-IN"/>
    </w:rPr>
  </w:style>
  <w:style w:type="paragraph" w:customStyle="1" w:styleId="37">
    <w:name w:val="Παράγραφος λίστας3"/>
    <w:basedOn w:val="a"/>
    <w:rsid w:val="00392D6A"/>
    <w:pPr>
      <w:ind w:left="720"/>
      <w:contextualSpacing/>
    </w:pPr>
    <w:rPr>
      <w:kern w:val="2"/>
      <w:lang w:eastAsia="el-GR"/>
    </w:rPr>
  </w:style>
  <w:style w:type="paragraph" w:customStyle="1" w:styleId="53">
    <w:name w:val="Παράγραφος λίστας5"/>
    <w:basedOn w:val="a"/>
    <w:rsid w:val="00B15518"/>
    <w:pPr>
      <w:ind w:left="720"/>
      <w:contextualSpacing/>
    </w:pPr>
    <w:rPr>
      <w:kern w:val="2"/>
      <w:lang w:eastAsia="el-GR"/>
    </w:rPr>
  </w:style>
  <w:style w:type="paragraph" w:customStyle="1" w:styleId="90">
    <w:name w:val="Παράγραφος λίστας9"/>
    <w:basedOn w:val="a"/>
    <w:qFormat/>
    <w:rsid w:val="00045E34"/>
    <w:pPr>
      <w:ind w:left="720"/>
      <w:contextualSpacing/>
    </w:pPr>
    <w:rPr>
      <w:kern w:val="1"/>
      <w:lang w:eastAsia="el-GR"/>
    </w:rPr>
  </w:style>
  <w:style w:type="character" w:customStyle="1" w:styleId="2Char3">
    <w:name w:val="Σώμα κείμενου με εσοχή 2 Char3"/>
    <w:basedOn w:val="a0"/>
    <w:link w:val="20"/>
    <w:uiPriority w:val="99"/>
    <w:semiHidden/>
    <w:rsid w:val="0045326A"/>
    <w:rPr>
      <w:sz w:val="24"/>
      <w:szCs w:val="24"/>
      <w:lang w:eastAsia="zh-CN"/>
    </w:rPr>
  </w:style>
  <w:style w:type="character" w:customStyle="1" w:styleId="Chara">
    <w:name w:val="Κείμενο σχολίου Char"/>
    <w:basedOn w:val="a0"/>
    <w:link w:val="aff4"/>
    <w:semiHidden/>
    <w:rsid w:val="0045326A"/>
  </w:style>
  <w:style w:type="paragraph" w:styleId="aff4">
    <w:name w:val="annotation text"/>
    <w:basedOn w:val="a"/>
    <w:link w:val="Chara"/>
    <w:semiHidden/>
    <w:unhideWhenUsed/>
    <w:rsid w:val="0045326A"/>
    <w:pPr>
      <w:suppressAutoHyphens w:val="0"/>
    </w:pPr>
    <w:rPr>
      <w:sz w:val="20"/>
      <w:szCs w:val="20"/>
      <w:lang w:eastAsia="el-GR"/>
    </w:rPr>
  </w:style>
  <w:style w:type="character" w:customStyle="1" w:styleId="Charb">
    <w:name w:val="Θέμα σχολίου Char"/>
    <w:basedOn w:val="Chara"/>
    <w:link w:val="aff5"/>
    <w:semiHidden/>
    <w:rsid w:val="0045326A"/>
    <w:rPr>
      <w:b/>
      <w:bCs/>
    </w:rPr>
  </w:style>
  <w:style w:type="paragraph" w:styleId="aff5">
    <w:name w:val="annotation subject"/>
    <w:basedOn w:val="aff4"/>
    <w:next w:val="aff4"/>
    <w:link w:val="Charb"/>
    <w:semiHidden/>
    <w:unhideWhenUsed/>
    <w:rsid w:val="0045326A"/>
    <w:rPr>
      <w:b/>
      <w:bCs/>
    </w:rPr>
  </w:style>
  <w:style w:type="character" w:customStyle="1" w:styleId="t22">
    <w:name w:val="t22"/>
    <w:basedOn w:val="a0"/>
    <w:rsid w:val="0045326A"/>
  </w:style>
  <w:style w:type="paragraph" w:styleId="aff6">
    <w:name w:val="Title"/>
    <w:basedOn w:val="a"/>
    <w:next w:val="a"/>
    <w:link w:val="Charc"/>
    <w:qFormat/>
    <w:rsid w:val="0045326A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l-GR"/>
    </w:rPr>
  </w:style>
  <w:style w:type="character" w:customStyle="1" w:styleId="Charc">
    <w:name w:val="Τίτλος Char"/>
    <w:basedOn w:val="a0"/>
    <w:link w:val="aff6"/>
    <w:rsid w:val="00453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7">
    <w:name w:val="Subtitle"/>
    <w:basedOn w:val="a"/>
    <w:next w:val="a"/>
    <w:link w:val="Chard"/>
    <w:qFormat/>
    <w:rsid w:val="0045326A"/>
    <w:pPr>
      <w:numPr>
        <w:ilvl w:val="1"/>
      </w:num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d">
    <w:name w:val="Υπότιτλος Char"/>
    <w:basedOn w:val="a0"/>
    <w:link w:val="aff7"/>
    <w:rsid w:val="00453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8">
    <w:name w:val="Intense Reference"/>
    <w:basedOn w:val="a0"/>
    <w:uiPriority w:val="32"/>
    <w:qFormat/>
    <w:rsid w:val="0045326A"/>
    <w:rPr>
      <w:b/>
      <w:bCs/>
      <w:smallCaps/>
      <w:color w:val="C0504D" w:themeColor="accent2"/>
      <w:spacing w:val="5"/>
      <w:u w:val="single"/>
    </w:rPr>
  </w:style>
  <w:style w:type="character" w:customStyle="1" w:styleId="Char9">
    <w:name w:val="Χωρίς διάστιχο Char"/>
    <w:basedOn w:val="a0"/>
    <w:link w:val="aff0"/>
    <w:uiPriority w:val="1"/>
    <w:rsid w:val="00603BD5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6B8F9-9C85-43AE-853E-D898A87F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1981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12658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User</cp:lastModifiedBy>
  <cp:revision>7</cp:revision>
  <cp:lastPrinted>2025-07-10T05:52:00Z</cp:lastPrinted>
  <dcterms:created xsi:type="dcterms:W3CDTF">2025-07-10T05:50:00Z</dcterms:created>
  <dcterms:modified xsi:type="dcterms:W3CDTF">2025-07-10T06:19:00Z</dcterms:modified>
</cp:coreProperties>
</file>