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303E54">
        <w:rPr>
          <w:rFonts w:ascii="Arial" w:hAnsi="Arial" w:cs="Arial"/>
          <w:sz w:val="22"/>
          <w:szCs w:val="22"/>
        </w:rPr>
        <w:t xml:space="preserve">   </w:t>
      </w:r>
      <w:r w:rsidR="00F84424">
        <w:rPr>
          <w:rFonts w:ascii="Arial" w:hAnsi="Arial" w:cs="Arial"/>
          <w:sz w:val="22"/>
          <w:szCs w:val="22"/>
        </w:rPr>
        <w:t>20</w:t>
      </w:r>
      <w:r w:rsidR="00303E54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</w:t>
      </w:r>
      <w:r w:rsidR="0035004D">
        <w:rPr>
          <w:rFonts w:ascii="Arial" w:hAnsi="Arial" w:cs="Arial"/>
          <w:sz w:val="22"/>
          <w:szCs w:val="22"/>
        </w:rPr>
        <w:t>6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8018C6">
        <w:rPr>
          <w:rFonts w:ascii="Arial" w:hAnsi="Arial" w:cs="Arial"/>
          <w:bCs/>
          <w:sz w:val="22"/>
          <w:szCs w:val="22"/>
        </w:rPr>
        <w:t xml:space="preserve"> 12453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0609EC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303E54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0609EC" w:rsidRPr="000609E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0609E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C21E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C21E23" w:rsidRPr="008A2722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F84424">
        <w:rPr>
          <w:rFonts w:ascii="Arial" w:hAnsi="Arial" w:cs="Arial"/>
          <w:sz w:val="22"/>
          <w:szCs w:val="22"/>
        </w:rPr>
        <w:t>24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625A33">
        <w:rPr>
          <w:rFonts w:ascii="Arial" w:hAnsi="Arial" w:cs="Arial"/>
          <w:sz w:val="22"/>
          <w:szCs w:val="22"/>
        </w:rPr>
        <w:t xml:space="preserve"> Ιουνίου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D54279">
        <w:rPr>
          <w:rFonts w:ascii="Arial" w:hAnsi="Arial" w:cs="Arial"/>
          <w:sz w:val="22"/>
          <w:szCs w:val="22"/>
        </w:rPr>
        <w:t>Τρίτη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</w:t>
      </w:r>
      <w:r w:rsidR="00F84424">
        <w:rPr>
          <w:rFonts w:ascii="Arial" w:hAnsi="Arial" w:cs="Arial"/>
          <w:sz w:val="22"/>
          <w:szCs w:val="22"/>
        </w:rPr>
        <w:t>3</w:t>
      </w:r>
      <w:r w:rsidR="006C5848">
        <w:rPr>
          <w:rFonts w:ascii="Arial" w:hAnsi="Arial" w:cs="Arial"/>
          <w:sz w:val="22"/>
          <w:szCs w:val="22"/>
        </w:rPr>
        <w:t>.</w:t>
      </w:r>
      <w:r w:rsidR="00F84424">
        <w:rPr>
          <w:rFonts w:ascii="Arial" w:hAnsi="Arial" w:cs="Arial"/>
          <w:sz w:val="22"/>
          <w:szCs w:val="22"/>
        </w:rPr>
        <w:t>45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6A683F" w:rsidRDefault="006A683F" w:rsidP="006A683F">
      <w:pPr>
        <w:pStyle w:val="af0"/>
        <w:ind w:left="1440"/>
        <w:rPr>
          <w:rFonts w:ascii="Arial" w:hAnsi="Arial" w:cs="Arial"/>
          <w:sz w:val="22"/>
          <w:szCs w:val="22"/>
        </w:rPr>
      </w:pPr>
      <w:bookmarkStart w:id="0" w:name="__DdeLink__474_2103837444"/>
    </w:p>
    <w:p w:rsidR="007504BA" w:rsidRPr="007504BA" w:rsidRDefault="007504BA" w:rsidP="00574C0B">
      <w:pPr>
        <w:pStyle w:val="aa"/>
        <w:rPr>
          <w:rFonts w:ascii="Arial" w:hAnsi="Arial" w:cs="Arial"/>
          <w:sz w:val="22"/>
          <w:szCs w:val="22"/>
        </w:rPr>
      </w:pPr>
    </w:p>
    <w:p w:rsidR="00603C15" w:rsidRPr="00312C41" w:rsidRDefault="00E57858" w:rsidP="007379F9">
      <w:pPr>
        <w:pStyle w:val="af0"/>
        <w:numPr>
          <w:ilvl w:val="0"/>
          <w:numId w:val="9"/>
        </w:numPr>
        <w:shd w:val="clear" w:color="auto" w:fill="FFFFFF"/>
        <w:spacing w:before="4" w:after="4"/>
        <w:ind w:left="1196" w:hanging="357"/>
        <w:jc w:val="both"/>
        <w:rPr>
          <w:rFonts w:ascii="Arial" w:hAnsi="Arial" w:cs="Arial"/>
          <w:bCs/>
          <w:color w:val="000000"/>
          <w:sz w:val="22"/>
          <w:szCs w:val="22"/>
          <w:lang w:eastAsia="el-GR"/>
        </w:rPr>
      </w:pPr>
      <w:r w:rsidRPr="00603C15">
        <w:rPr>
          <w:rFonts w:ascii="Arial" w:hAnsi="Arial" w:cs="Arial"/>
          <w:sz w:val="22"/>
          <w:szCs w:val="22"/>
        </w:rPr>
        <w:t>Έγκριση 3</w:t>
      </w:r>
      <w:r w:rsidRPr="00603C15">
        <w:rPr>
          <w:rFonts w:ascii="Arial" w:hAnsi="Arial" w:cs="Arial"/>
          <w:sz w:val="22"/>
          <w:szCs w:val="22"/>
          <w:vertAlign w:val="superscript"/>
        </w:rPr>
        <w:t>ου</w:t>
      </w:r>
      <w:r w:rsidRPr="00603C15">
        <w:rPr>
          <w:rFonts w:ascii="Arial" w:hAnsi="Arial" w:cs="Arial"/>
          <w:sz w:val="22"/>
          <w:szCs w:val="22"/>
        </w:rPr>
        <w:t xml:space="preserve"> πρακτικού διενέργειας αξιολόγησης δικαιολογητικών κατακύρωσης του ηλεκτρονικού ανοικτού διαγωνισμού «κάτω των ορίων» με τίτλο «</w:t>
      </w:r>
      <w:r w:rsidRPr="00603C15">
        <w:rPr>
          <w:rFonts w:ascii="Arial" w:hAnsi="Arial" w:cs="Arial"/>
          <w:color w:val="000000"/>
          <w:sz w:val="22"/>
          <w:szCs w:val="22"/>
        </w:rPr>
        <w:t>Προμήθεια Ειδών</w:t>
      </w:r>
      <w:r w:rsidRPr="00603C15">
        <w:rPr>
          <w:rStyle w:val="FontStyle17"/>
          <w:rFonts w:ascii="Arial" w:eastAsia="Meiryo UI" w:hAnsi="Arial" w:cs="Arial"/>
          <w:bCs/>
        </w:rPr>
        <w:t xml:space="preserve"> γραφικής ύλης &amp;λοιπών υλικών γραφείου όλων των υπηρεσιών</w:t>
      </w:r>
      <w:r w:rsidRPr="00603C15">
        <w:rPr>
          <w:rFonts w:ascii="Arial" w:hAnsi="Arial" w:cs="Arial"/>
          <w:color w:val="000000"/>
          <w:sz w:val="22"/>
          <w:szCs w:val="22"/>
        </w:rPr>
        <w:t xml:space="preserve"> του Δήμου </w:t>
      </w:r>
      <w:proofErr w:type="spellStart"/>
      <w:r w:rsidRPr="00603C15">
        <w:rPr>
          <w:rFonts w:ascii="Arial" w:hAnsi="Arial" w:cs="Arial"/>
          <w:color w:val="000000"/>
          <w:sz w:val="22"/>
          <w:szCs w:val="22"/>
        </w:rPr>
        <w:t>Λεβαδέων</w:t>
      </w:r>
      <w:proofErr w:type="spellEnd"/>
      <w:r w:rsidRPr="00603C15">
        <w:rPr>
          <w:rFonts w:ascii="Arial" w:hAnsi="Arial" w:cs="Arial"/>
          <w:color w:val="000000"/>
          <w:sz w:val="22"/>
          <w:szCs w:val="22"/>
        </w:rPr>
        <w:t xml:space="preserve"> για 20 μήνες</w:t>
      </w:r>
      <w:r w:rsidRPr="00603C15">
        <w:rPr>
          <w:rFonts w:ascii="Arial" w:hAnsi="Arial" w:cs="Arial"/>
          <w:sz w:val="22"/>
          <w:szCs w:val="22"/>
        </w:rPr>
        <w:t>»   και κατακύρωση της σύμβασης.</w:t>
      </w:r>
    </w:p>
    <w:p w:rsidR="00312C41" w:rsidRPr="00312C41" w:rsidRDefault="00312C41" w:rsidP="007379F9">
      <w:pPr>
        <w:pStyle w:val="af0"/>
        <w:numPr>
          <w:ilvl w:val="0"/>
          <w:numId w:val="9"/>
        </w:numPr>
        <w:shd w:val="clear" w:color="auto" w:fill="FFFFFF"/>
        <w:spacing w:before="4" w:after="4"/>
        <w:ind w:left="1196" w:hanging="357"/>
        <w:jc w:val="both"/>
        <w:rPr>
          <w:rFonts w:ascii="Arial" w:hAnsi="Arial" w:cs="Arial"/>
          <w:bCs/>
          <w:color w:val="000000"/>
          <w:sz w:val="22"/>
          <w:szCs w:val="22"/>
          <w:lang w:eastAsia="el-GR"/>
        </w:rPr>
      </w:pPr>
      <w:r w:rsidRPr="00312C41">
        <w:rPr>
          <w:rFonts w:ascii="Arial" w:hAnsi="Arial" w:cs="Arial"/>
          <w:sz w:val="22"/>
          <w:szCs w:val="22"/>
          <w:highlight w:val="white"/>
        </w:rPr>
        <w:t>Εξειδίκευση πίστωσης ποσού 744,00 € για την πραγματοποίηση της γιορτής πίτας στην Κοινότητα Δαύλειας</w:t>
      </w:r>
      <w:r w:rsidRPr="00312C41">
        <w:rPr>
          <w:rFonts w:ascii="Arial" w:hAnsi="Arial" w:cs="Arial"/>
          <w:sz w:val="22"/>
          <w:szCs w:val="22"/>
        </w:rPr>
        <w:t>.</w:t>
      </w:r>
    </w:p>
    <w:p w:rsidR="00312C41" w:rsidRPr="004C2AF8" w:rsidRDefault="00312C41" w:rsidP="007379F9">
      <w:pPr>
        <w:pStyle w:val="af0"/>
        <w:numPr>
          <w:ilvl w:val="0"/>
          <w:numId w:val="9"/>
        </w:numPr>
        <w:shd w:val="clear" w:color="auto" w:fill="FFFFFF"/>
        <w:spacing w:before="4" w:after="4"/>
        <w:ind w:left="1196" w:hanging="357"/>
        <w:jc w:val="both"/>
        <w:rPr>
          <w:rFonts w:ascii="Arial" w:hAnsi="Arial" w:cs="Arial"/>
          <w:bCs/>
          <w:color w:val="000000"/>
          <w:sz w:val="22"/>
          <w:szCs w:val="22"/>
          <w:lang w:eastAsia="el-GR"/>
        </w:rPr>
      </w:pPr>
      <w:r w:rsidRPr="00312C41">
        <w:rPr>
          <w:rFonts w:ascii="Arial" w:eastAsia="SimSun" w:hAnsi="Arial" w:cs="Arial"/>
          <w:sz w:val="22"/>
          <w:szCs w:val="22"/>
          <w:highlight w:val="white"/>
        </w:rPr>
        <w:t xml:space="preserve">Εξειδίκευση πίστωσης ποσού 496,00 € για την </w:t>
      </w:r>
      <w:proofErr w:type="spellStart"/>
      <w:r w:rsidRPr="00312C41">
        <w:rPr>
          <w:rFonts w:ascii="Arial" w:eastAsia="SimSun" w:hAnsi="Arial" w:cs="Arial"/>
          <w:sz w:val="22"/>
          <w:szCs w:val="22"/>
          <w:highlight w:val="white"/>
        </w:rPr>
        <w:t>συνδιοργάνωση</w:t>
      </w:r>
      <w:proofErr w:type="spellEnd"/>
      <w:r w:rsidRPr="00312C41">
        <w:rPr>
          <w:rFonts w:ascii="Arial" w:eastAsia="SimSun" w:hAnsi="Arial" w:cs="Arial"/>
          <w:sz w:val="22"/>
          <w:szCs w:val="22"/>
          <w:highlight w:val="white"/>
        </w:rPr>
        <w:t xml:space="preserve"> πολιτιστικής  εκδήλωσης στον οικισμό Τσουκαλάδων</w:t>
      </w:r>
      <w:r w:rsidRPr="00312C41">
        <w:rPr>
          <w:rFonts w:ascii="Arial" w:eastAsia="SimSun" w:hAnsi="Arial" w:cs="Arial"/>
          <w:sz w:val="22"/>
          <w:szCs w:val="22"/>
        </w:rPr>
        <w:t>.</w:t>
      </w:r>
    </w:p>
    <w:p w:rsidR="004C2AF8" w:rsidRPr="00312C41" w:rsidRDefault="004C2AF8" w:rsidP="007379F9">
      <w:pPr>
        <w:pStyle w:val="af0"/>
        <w:numPr>
          <w:ilvl w:val="0"/>
          <w:numId w:val="9"/>
        </w:numPr>
        <w:shd w:val="clear" w:color="auto" w:fill="FFFFFF"/>
        <w:spacing w:before="4" w:after="4"/>
        <w:ind w:left="1196" w:hanging="357"/>
        <w:jc w:val="both"/>
        <w:rPr>
          <w:rFonts w:ascii="Arial" w:hAnsi="Arial" w:cs="Arial"/>
          <w:bCs/>
          <w:color w:val="000000"/>
          <w:sz w:val="22"/>
          <w:szCs w:val="22"/>
          <w:lang w:eastAsia="el-GR"/>
        </w:rPr>
      </w:pPr>
      <w:r>
        <w:rPr>
          <w:rFonts w:ascii="Arial" w:eastAsia="SimSun" w:hAnsi="Arial" w:cs="Arial"/>
          <w:sz w:val="22"/>
          <w:szCs w:val="22"/>
        </w:rPr>
        <w:t xml:space="preserve">Απαλλαγή υπολόγου και έγκριση απόδοσης λογαριασμού του </w:t>
      </w:r>
      <w:proofErr w:type="spellStart"/>
      <w:r>
        <w:rPr>
          <w:rFonts w:ascii="Arial" w:eastAsia="SimSun" w:hAnsi="Arial" w:cs="Arial"/>
          <w:sz w:val="22"/>
          <w:szCs w:val="22"/>
        </w:rPr>
        <w:t>υπ΄αριθ</w:t>
      </w:r>
      <w:proofErr w:type="spellEnd"/>
      <w:r>
        <w:rPr>
          <w:rFonts w:ascii="Arial" w:eastAsia="SimSun" w:hAnsi="Arial" w:cs="Arial"/>
          <w:sz w:val="22"/>
          <w:szCs w:val="22"/>
        </w:rPr>
        <w:t>. 1409/2025 Χρηματικού Εντάλματος Προπληρωμής.</w:t>
      </w:r>
    </w:p>
    <w:p w:rsidR="006559D0" w:rsidRPr="006559D0" w:rsidRDefault="006559D0" w:rsidP="007379F9">
      <w:pPr>
        <w:pStyle w:val="af0"/>
        <w:numPr>
          <w:ilvl w:val="0"/>
          <w:numId w:val="9"/>
        </w:numPr>
        <w:shd w:val="clear" w:color="auto" w:fill="FFFFFF"/>
        <w:spacing w:before="4" w:after="4"/>
        <w:ind w:left="1196" w:hanging="357"/>
        <w:jc w:val="both"/>
        <w:rPr>
          <w:rFonts w:ascii="Arial" w:hAnsi="Arial" w:cs="Arial"/>
          <w:sz w:val="22"/>
          <w:szCs w:val="22"/>
        </w:rPr>
      </w:pPr>
      <w:r w:rsidRPr="006559D0">
        <w:rPr>
          <w:rFonts w:ascii="Arial" w:hAnsi="Arial" w:cs="Arial"/>
          <w:bCs/>
          <w:color w:val="000000"/>
          <w:sz w:val="22"/>
          <w:szCs w:val="22"/>
        </w:rPr>
        <w:t xml:space="preserve">Προγραμματισμός προσλήψεων καλλιτεχνικού-διδακτικού </w:t>
      </w:r>
      <w:r w:rsidRPr="006559D0">
        <w:rPr>
          <w:rFonts w:ascii="Arial" w:hAnsi="Arial" w:cs="Arial"/>
          <w:bCs/>
          <w:color w:val="000000"/>
          <w:sz w:val="22"/>
          <w:szCs w:val="22"/>
          <w:lang w:eastAsia="el-GR"/>
        </w:rPr>
        <w:t xml:space="preserve">προσωπικού με σχέση εργασίας  </w:t>
      </w:r>
      <w:r w:rsidRPr="006559D0">
        <w:rPr>
          <w:rFonts w:ascii="Arial" w:hAnsi="Arial" w:cs="Arial"/>
          <w:bCs/>
          <w:sz w:val="22"/>
          <w:szCs w:val="22"/>
        </w:rPr>
        <w:t xml:space="preserve">ιδιωτικού δικαίου ορισμένου χρόνου με  </w:t>
      </w:r>
      <w:r w:rsidRPr="006559D0">
        <w:rPr>
          <w:rFonts w:ascii="Arial" w:hAnsi="Arial" w:cs="Arial"/>
          <w:bCs/>
          <w:sz w:val="22"/>
          <w:szCs w:val="22"/>
          <w:u w:val="single"/>
        </w:rPr>
        <w:t>κάλυψη της δαπάνης υπό τη μορφή αντιτίμου</w:t>
      </w:r>
      <w:r w:rsidRPr="006559D0">
        <w:rPr>
          <w:rFonts w:ascii="Arial" w:hAnsi="Arial" w:cs="Arial"/>
          <w:bCs/>
          <w:sz w:val="22"/>
          <w:szCs w:val="22"/>
        </w:rPr>
        <w:t xml:space="preserve"> (άρθρο 107 του   Ν.4483/2017 -ΦΕΚ 107Α΄) έτους 2025  γ</w:t>
      </w:r>
      <w:r w:rsidRPr="006559D0">
        <w:rPr>
          <w:rFonts w:ascii="Arial" w:hAnsi="Arial" w:cs="Arial"/>
          <w:bCs/>
          <w:color w:val="000000"/>
          <w:sz w:val="22"/>
          <w:szCs w:val="22"/>
          <w:lang w:eastAsia="el-GR"/>
        </w:rPr>
        <w:t xml:space="preserve">ια τις ανάγκες του Δημοτικού Ωδείου  </w:t>
      </w:r>
      <w:proofErr w:type="spellStart"/>
      <w:r w:rsidRPr="006559D0">
        <w:rPr>
          <w:rFonts w:ascii="Arial" w:hAnsi="Arial" w:cs="Arial"/>
          <w:bCs/>
          <w:color w:val="000000"/>
          <w:sz w:val="22"/>
          <w:szCs w:val="22"/>
          <w:lang w:eastAsia="el-GR"/>
        </w:rPr>
        <w:t>Λεβαδέων</w:t>
      </w:r>
      <w:proofErr w:type="spellEnd"/>
      <w:r w:rsidRPr="006559D0">
        <w:rPr>
          <w:rFonts w:ascii="Arial" w:hAnsi="Arial" w:cs="Arial"/>
          <w:bCs/>
          <w:color w:val="000000"/>
          <w:sz w:val="22"/>
          <w:szCs w:val="22"/>
          <w:lang w:eastAsia="el-GR"/>
        </w:rPr>
        <w:t xml:space="preserve"> .</w:t>
      </w:r>
    </w:p>
    <w:p w:rsidR="006559D0" w:rsidRPr="00F84424" w:rsidRDefault="006559D0" w:rsidP="007379F9">
      <w:pPr>
        <w:pStyle w:val="af0"/>
        <w:numPr>
          <w:ilvl w:val="0"/>
          <w:numId w:val="9"/>
        </w:numPr>
        <w:shd w:val="clear" w:color="auto" w:fill="FFFFFF"/>
        <w:spacing w:before="4" w:after="4"/>
        <w:ind w:left="1196" w:hanging="357"/>
        <w:jc w:val="both"/>
        <w:rPr>
          <w:rFonts w:ascii="Arial" w:hAnsi="Arial" w:cs="Arial"/>
          <w:sz w:val="22"/>
          <w:szCs w:val="22"/>
        </w:rPr>
      </w:pPr>
      <w:r w:rsidRPr="006559D0">
        <w:rPr>
          <w:rFonts w:ascii="Arial" w:hAnsi="Arial" w:cs="Arial"/>
          <w:bCs/>
          <w:color w:val="000000"/>
          <w:sz w:val="22"/>
          <w:szCs w:val="22"/>
        </w:rPr>
        <w:t xml:space="preserve">Προγραμματισμός προσλήψεων καλλιτεχνικού-διδακτικού </w:t>
      </w:r>
      <w:r w:rsidRPr="006559D0">
        <w:rPr>
          <w:rFonts w:ascii="Arial" w:hAnsi="Arial" w:cs="Arial"/>
          <w:bCs/>
          <w:color w:val="000000"/>
          <w:sz w:val="22"/>
          <w:szCs w:val="22"/>
          <w:lang w:eastAsia="el-GR"/>
        </w:rPr>
        <w:t xml:space="preserve">προσωπικού με σχέση εργασίας  </w:t>
      </w:r>
      <w:r w:rsidRPr="006559D0">
        <w:rPr>
          <w:rFonts w:ascii="Arial" w:hAnsi="Arial" w:cs="Arial"/>
          <w:bCs/>
          <w:sz w:val="22"/>
          <w:szCs w:val="22"/>
        </w:rPr>
        <w:t xml:space="preserve">ιδιωτικού δικαίου ορισμένου χρόνου με  </w:t>
      </w:r>
      <w:r w:rsidRPr="006559D0">
        <w:rPr>
          <w:rFonts w:ascii="Arial" w:hAnsi="Arial" w:cs="Arial"/>
          <w:bCs/>
          <w:sz w:val="22"/>
          <w:szCs w:val="22"/>
          <w:u w:val="single"/>
        </w:rPr>
        <w:t>κάλυψη της δαπάνης υπό τη μορφή αντιτίμου</w:t>
      </w:r>
      <w:r w:rsidRPr="006559D0">
        <w:rPr>
          <w:rFonts w:ascii="Arial" w:hAnsi="Arial" w:cs="Arial"/>
          <w:bCs/>
          <w:sz w:val="22"/>
          <w:szCs w:val="22"/>
        </w:rPr>
        <w:t xml:space="preserve"> (άρθρο 107 του   Ν.4483/2017 -ΦΕΚ 107Α΄) έτους 2025  γ</w:t>
      </w:r>
      <w:r w:rsidRPr="006559D0">
        <w:rPr>
          <w:rFonts w:ascii="Arial" w:hAnsi="Arial" w:cs="Arial"/>
          <w:bCs/>
          <w:color w:val="000000"/>
          <w:sz w:val="22"/>
          <w:szCs w:val="22"/>
          <w:lang w:eastAsia="el-GR"/>
        </w:rPr>
        <w:t xml:space="preserve">ια τις ανάγκες  της Φιλαρμονικής Ορχήστρας  του Δήμου </w:t>
      </w:r>
      <w:proofErr w:type="spellStart"/>
      <w:r w:rsidRPr="006559D0">
        <w:rPr>
          <w:rFonts w:ascii="Arial" w:hAnsi="Arial" w:cs="Arial"/>
          <w:bCs/>
          <w:color w:val="000000"/>
          <w:sz w:val="22"/>
          <w:szCs w:val="22"/>
          <w:lang w:eastAsia="el-GR"/>
        </w:rPr>
        <w:t>Λεβαδέων</w:t>
      </w:r>
      <w:proofErr w:type="spellEnd"/>
      <w:r w:rsidRPr="006559D0">
        <w:rPr>
          <w:rFonts w:ascii="Arial" w:hAnsi="Arial" w:cs="Arial"/>
          <w:bCs/>
          <w:color w:val="000000"/>
          <w:sz w:val="22"/>
          <w:szCs w:val="22"/>
          <w:lang w:eastAsia="el-GR"/>
        </w:rPr>
        <w:t>.</w:t>
      </w:r>
    </w:p>
    <w:p w:rsidR="00F84424" w:rsidRPr="00F84424" w:rsidRDefault="00F84424" w:rsidP="00F84424">
      <w:pPr>
        <w:pStyle w:val="af0"/>
        <w:numPr>
          <w:ilvl w:val="0"/>
          <w:numId w:val="9"/>
        </w:numPr>
        <w:rPr>
          <w:rFonts w:ascii="Arial" w:hAnsi="Arial" w:cs="Arial"/>
        </w:rPr>
      </w:pPr>
      <w:r w:rsidRPr="00F84424">
        <w:rPr>
          <w:rFonts w:ascii="Arial" w:eastAsia="Arial Narrow" w:hAnsi="Arial" w:cs="Arial"/>
          <w:sz w:val="22"/>
          <w:szCs w:val="22"/>
        </w:rPr>
        <w:t>Συγκρότηση ετήσιας Τριμελούς Επιτροπής Διεξαγωγής Διαγωνισμών</w:t>
      </w:r>
      <w:r w:rsidRPr="00F84424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</w:t>
      </w:r>
      <w:r w:rsidRPr="00F84424">
        <w:rPr>
          <w:rFonts w:ascii="Arial" w:eastAsia="SimSun" w:hAnsi="Arial" w:cs="Arial"/>
          <w:color w:val="000000"/>
          <w:sz w:val="22"/>
          <w:szCs w:val="22"/>
        </w:rPr>
        <w:t xml:space="preserve"> για έργα</w:t>
      </w:r>
      <w:r w:rsidRPr="00F84424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</w:t>
      </w:r>
      <w:bookmarkStart w:id="1" w:name="__DdeLink__230_11826368542"/>
      <w:bookmarkStart w:id="2" w:name="__DdeLink__230_1182636854"/>
      <w:bookmarkEnd w:id="1"/>
      <w:bookmarkEnd w:id="2"/>
      <w:r w:rsidRPr="00F84424">
        <w:rPr>
          <w:rFonts w:ascii="Arial" w:hAnsi="Arial" w:cs="Arial"/>
          <w:sz w:val="22"/>
          <w:szCs w:val="22"/>
        </w:rPr>
        <w:t xml:space="preserve">με κριτήριο ανάθεσης την πλέον συμφέρουσα από οικονομική άποψη προσφορά μόνο βάσει τιμής </w:t>
      </w:r>
      <w:r w:rsidRPr="00F84424">
        <w:rPr>
          <w:rFonts w:ascii="Arial" w:eastAsia="SimSun" w:hAnsi="Arial" w:cs="Arial"/>
          <w:bCs/>
          <w:color w:val="000000"/>
          <w:sz w:val="22"/>
          <w:szCs w:val="22"/>
        </w:rPr>
        <w:t>και προϋπολογισμό ΆΝΩ του 1.000.000,00€ μη συμπεριλαμβανομένου του ΦΠΑ.</w:t>
      </w:r>
    </w:p>
    <w:p w:rsidR="00F84424" w:rsidRPr="00312C41" w:rsidRDefault="00F84424" w:rsidP="00F84424">
      <w:pPr>
        <w:pStyle w:val="af0"/>
        <w:numPr>
          <w:ilvl w:val="0"/>
          <w:numId w:val="9"/>
        </w:numPr>
        <w:jc w:val="both"/>
        <w:rPr>
          <w:rFonts w:ascii="Arial" w:eastAsia="Calibri" w:hAnsi="Arial" w:cs="Arial"/>
          <w:sz w:val="22"/>
          <w:szCs w:val="22"/>
        </w:rPr>
      </w:pPr>
      <w:r w:rsidRPr="00312C41">
        <w:rPr>
          <w:rFonts w:ascii="Arial" w:hAnsi="Arial" w:cs="Arial"/>
          <w:sz w:val="22"/>
          <w:szCs w:val="22"/>
        </w:rPr>
        <w:t xml:space="preserve">Έγκριση διενέργειας ανοικτού ηλεκτρονικού διαγωνισμού και κατάρτιση όρων Διακήρυξης Σύναψης Δημόσιας Σύμβασης του έργου: </w:t>
      </w:r>
      <w:r w:rsidRPr="00312C41">
        <w:rPr>
          <w:rFonts w:ascii="Arial" w:hAnsi="Arial" w:cs="Arial"/>
          <w:spacing w:val="2"/>
          <w:sz w:val="22"/>
          <w:szCs w:val="22"/>
        </w:rPr>
        <w:t>«</w:t>
      </w:r>
      <w:r w:rsidRPr="00312C41">
        <w:rPr>
          <w:rFonts w:ascii="Arial" w:hAnsi="Arial" w:cs="Arial"/>
          <w:bCs/>
          <w:color w:val="000000"/>
          <w:spacing w:val="-2"/>
          <w:sz w:val="22"/>
          <w:szCs w:val="22"/>
        </w:rPr>
        <w:t>Διαμόρφωση περιβάλλοντος χώρου νέου Δημαρχείου και   ανάπλαση πλατείας Λάμπρου Κατσώνη στη Λιβαδειά»</w:t>
      </w:r>
      <w:r w:rsidRPr="00312C41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3" w:name="__DdeLink__5530_32392532014"/>
      <w:bookmarkEnd w:id="3"/>
      <w:r w:rsidRPr="00312C41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</w:t>
      </w:r>
    </w:p>
    <w:p w:rsidR="00F84424" w:rsidRPr="00603C15" w:rsidRDefault="00F84424" w:rsidP="00F84424">
      <w:pPr>
        <w:pStyle w:val="af0"/>
        <w:numPr>
          <w:ilvl w:val="0"/>
          <w:numId w:val="9"/>
        </w:numPr>
        <w:shd w:val="clear" w:color="auto" w:fill="FFFFFF"/>
        <w:spacing w:before="4" w:after="4"/>
        <w:ind w:left="1196" w:hanging="357"/>
        <w:jc w:val="both"/>
        <w:rPr>
          <w:rFonts w:ascii="Arial" w:hAnsi="Arial" w:cs="Arial"/>
          <w:bCs/>
          <w:color w:val="000000"/>
          <w:sz w:val="22"/>
          <w:szCs w:val="22"/>
          <w:lang w:eastAsia="el-GR"/>
        </w:rPr>
      </w:pPr>
      <w:r w:rsidRPr="00603C15">
        <w:rPr>
          <w:rFonts w:ascii="Arial" w:hAnsi="Arial" w:cs="Arial"/>
          <w:sz w:val="22"/>
          <w:szCs w:val="22"/>
        </w:rPr>
        <w:t xml:space="preserve">Ανάκληση της υπ’ </w:t>
      </w:r>
      <w:proofErr w:type="spellStart"/>
      <w:r w:rsidRPr="00603C15">
        <w:rPr>
          <w:rFonts w:ascii="Arial" w:hAnsi="Arial" w:cs="Arial"/>
          <w:sz w:val="22"/>
          <w:szCs w:val="22"/>
        </w:rPr>
        <w:t>αριθμ</w:t>
      </w:r>
      <w:proofErr w:type="spellEnd"/>
      <w:r w:rsidRPr="00603C15">
        <w:rPr>
          <w:rFonts w:ascii="Arial" w:hAnsi="Arial" w:cs="Arial"/>
          <w:sz w:val="22"/>
          <w:szCs w:val="22"/>
        </w:rPr>
        <w:t xml:space="preserve">. 67/2025 Απόφασης της Δημοτικής Επιτροπής περί έγκρισης μελέτης με τίτλο «Προμήθεια καυσίμων και λιπαντικών για τρία (3) έτη  για τις ανάγκες των υπηρεσιών του Δήμου </w:t>
      </w:r>
      <w:proofErr w:type="spellStart"/>
      <w:r w:rsidRPr="00603C15">
        <w:rPr>
          <w:rFonts w:ascii="Arial" w:hAnsi="Arial" w:cs="Arial"/>
          <w:sz w:val="22"/>
          <w:szCs w:val="22"/>
        </w:rPr>
        <w:t>Λεβαδέων</w:t>
      </w:r>
      <w:proofErr w:type="spellEnd"/>
      <w:r w:rsidRPr="00603C15">
        <w:rPr>
          <w:rFonts w:ascii="Arial" w:hAnsi="Arial" w:cs="Arial"/>
          <w:sz w:val="22"/>
          <w:szCs w:val="22"/>
        </w:rPr>
        <w:t>, των βρεφικών σταθμών και των σχολικών μονάδων πρωτοβάθμιας και δευτεροβάθμιας εκπαίδευσης».</w:t>
      </w:r>
    </w:p>
    <w:p w:rsidR="00F84424" w:rsidRPr="00F84424" w:rsidRDefault="00F84424" w:rsidP="00F84424">
      <w:pPr>
        <w:pStyle w:val="af0"/>
        <w:numPr>
          <w:ilvl w:val="0"/>
          <w:numId w:val="9"/>
        </w:numPr>
        <w:shd w:val="clear" w:color="auto" w:fill="FFFFFF"/>
        <w:spacing w:before="4" w:after="4"/>
        <w:ind w:hanging="357"/>
        <w:jc w:val="both"/>
        <w:rPr>
          <w:rFonts w:ascii="Arial" w:eastAsia="Calibri" w:hAnsi="Arial" w:cs="Arial"/>
          <w:sz w:val="22"/>
          <w:szCs w:val="22"/>
        </w:rPr>
      </w:pPr>
      <w:r w:rsidRPr="00F84424">
        <w:rPr>
          <w:rFonts w:ascii="Arial" w:hAnsi="Arial" w:cs="Arial"/>
          <w:spacing w:val="2"/>
          <w:sz w:val="22"/>
          <w:szCs w:val="22"/>
        </w:rPr>
        <w:t xml:space="preserve"> </w:t>
      </w:r>
      <w:r w:rsidRPr="00F84424">
        <w:rPr>
          <w:rFonts w:ascii="Arial" w:hAnsi="Arial" w:cs="Arial"/>
          <w:sz w:val="22"/>
          <w:szCs w:val="22"/>
        </w:rPr>
        <w:t xml:space="preserve">Έγκριση μελέτης με τίτλο «Προμήθεια καυσίμων και λιπαντικών για τρία (3) έτη  για τις ανάγκες των υπηρεσιών του Δήμου </w:t>
      </w:r>
      <w:proofErr w:type="spellStart"/>
      <w:r w:rsidRPr="00F84424">
        <w:rPr>
          <w:rFonts w:ascii="Arial" w:hAnsi="Arial" w:cs="Arial"/>
          <w:sz w:val="22"/>
          <w:szCs w:val="22"/>
        </w:rPr>
        <w:t>Λεβαδέων</w:t>
      </w:r>
      <w:proofErr w:type="spellEnd"/>
      <w:r w:rsidRPr="00F84424">
        <w:rPr>
          <w:rFonts w:ascii="Arial" w:hAnsi="Arial" w:cs="Arial"/>
          <w:sz w:val="22"/>
          <w:szCs w:val="22"/>
        </w:rPr>
        <w:t>, των βρεφικών σταθμών και των σχολικών μονάδων πρωτοβάθμιας και δευτεροβάθμιας εκπαίδευσης».</w:t>
      </w:r>
      <w:r w:rsidRPr="00F84424">
        <w:rPr>
          <w:rFonts w:ascii="Arial" w:eastAsia="Calibri" w:hAnsi="Arial" w:cs="Arial"/>
          <w:sz w:val="22"/>
          <w:szCs w:val="22"/>
        </w:rPr>
        <w:t xml:space="preserve"> </w:t>
      </w:r>
    </w:p>
    <w:p w:rsidR="003B4AEC" w:rsidRDefault="003B4AEC" w:rsidP="007379F9">
      <w:pPr>
        <w:pStyle w:val="af0"/>
        <w:numPr>
          <w:ilvl w:val="0"/>
          <w:numId w:val="9"/>
        </w:numPr>
        <w:shd w:val="clear" w:color="auto" w:fill="FFFFFF"/>
        <w:spacing w:before="4" w:after="4"/>
        <w:ind w:left="1196" w:hanging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B4AEC" w:rsidRDefault="003B4AEC" w:rsidP="007379F9">
      <w:pPr>
        <w:pStyle w:val="af0"/>
        <w:numPr>
          <w:ilvl w:val="0"/>
          <w:numId w:val="9"/>
        </w:numPr>
        <w:shd w:val="clear" w:color="auto" w:fill="FFFFFF"/>
        <w:spacing w:before="4" w:after="4"/>
        <w:ind w:left="1196" w:hanging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B4AEC" w:rsidRPr="007379F9" w:rsidRDefault="003B4AEC" w:rsidP="007379F9">
      <w:pPr>
        <w:pStyle w:val="af0"/>
        <w:numPr>
          <w:ilvl w:val="0"/>
          <w:numId w:val="9"/>
        </w:numPr>
        <w:shd w:val="clear" w:color="auto" w:fill="FFFFFF"/>
        <w:spacing w:before="4" w:after="4"/>
        <w:ind w:left="1196" w:hanging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Λεβαδέων</w:t>
      </w:r>
      <w:r w:rsidR="00D27EB4">
        <w:rPr>
          <w:rFonts w:ascii="Arial" w:hAnsi="Arial" w:cs="Arial"/>
          <w:sz w:val="22"/>
          <w:szCs w:val="22"/>
        </w:rPr>
        <w:t>.</w:t>
      </w:r>
    </w:p>
    <w:p w:rsidR="007379F9" w:rsidRPr="006559D0" w:rsidRDefault="007379F9" w:rsidP="00E91481">
      <w:pPr>
        <w:pStyle w:val="af0"/>
        <w:shd w:val="clear" w:color="auto" w:fill="FFFFFF"/>
        <w:spacing w:before="4" w:after="4"/>
        <w:ind w:left="1196"/>
        <w:jc w:val="both"/>
        <w:rPr>
          <w:rFonts w:ascii="Arial" w:hAnsi="Arial" w:cs="Arial"/>
          <w:sz w:val="22"/>
          <w:szCs w:val="22"/>
        </w:rPr>
      </w:pPr>
    </w:p>
    <w:p w:rsidR="00B375AD" w:rsidRPr="00D84B51" w:rsidRDefault="00B375AD" w:rsidP="00AF7182">
      <w:pPr>
        <w:pStyle w:val="90"/>
        <w:spacing w:line="276" w:lineRule="auto"/>
        <w:rPr>
          <w:rFonts w:ascii="Arial" w:hAnsi="Arial" w:cs="Arial"/>
          <w:sz w:val="22"/>
          <w:szCs w:val="22"/>
        </w:rPr>
      </w:pPr>
    </w:p>
    <w:p w:rsid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p w:rsidR="003D01D0" w:rsidRP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2B757B">
      <w:pPr>
        <w:pStyle w:val="af0"/>
        <w:ind w:left="786"/>
        <w:rPr>
          <w:rFonts w:ascii="Arial" w:hAnsi="Arial" w:cs="Arial"/>
          <w:b/>
          <w:i/>
          <w:sz w:val="22"/>
          <w:szCs w:val="22"/>
        </w:rPr>
      </w:pP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BE1" w:rsidRDefault="00EF3BE1">
      <w:r>
        <w:separator/>
      </w:r>
    </w:p>
  </w:endnote>
  <w:endnote w:type="continuationSeparator" w:id="0">
    <w:p w:rsidR="00EF3BE1" w:rsidRDefault="00EF3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BE1" w:rsidRDefault="00EF3BE1">
      <w:r>
        <w:separator/>
      </w:r>
    </w:p>
  </w:footnote>
  <w:footnote w:type="continuationSeparator" w:id="0">
    <w:p w:rsidR="00EF3BE1" w:rsidRDefault="00EF3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BC2528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BC2528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018C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B377466"/>
    <w:multiLevelType w:val="hybridMultilevel"/>
    <w:tmpl w:val="1674B7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23164"/>
    <w:multiLevelType w:val="hybridMultilevel"/>
    <w:tmpl w:val="16DAEC18"/>
    <w:lvl w:ilvl="0" w:tplc="6C9E89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4A3C93"/>
    <w:multiLevelType w:val="hybridMultilevel"/>
    <w:tmpl w:val="327C3698"/>
    <w:lvl w:ilvl="0" w:tplc="00000003">
      <w:start w:val="1"/>
      <w:numFmt w:val="decimal"/>
      <w:lvlText w:val="%1."/>
      <w:lvlJc w:val="left"/>
      <w:pPr>
        <w:tabs>
          <w:tab w:val="num" w:pos="573"/>
        </w:tabs>
        <w:ind w:left="1353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2013" w:hanging="360"/>
      </w:pPr>
    </w:lvl>
    <w:lvl w:ilvl="2" w:tplc="0408001B" w:tentative="1">
      <w:start w:val="1"/>
      <w:numFmt w:val="lowerRoman"/>
      <w:lvlText w:val="%3."/>
      <w:lvlJc w:val="right"/>
      <w:pPr>
        <w:ind w:left="2733" w:hanging="180"/>
      </w:pPr>
    </w:lvl>
    <w:lvl w:ilvl="3" w:tplc="0408000F" w:tentative="1">
      <w:start w:val="1"/>
      <w:numFmt w:val="decimal"/>
      <w:lvlText w:val="%4."/>
      <w:lvlJc w:val="left"/>
      <w:pPr>
        <w:ind w:left="3453" w:hanging="360"/>
      </w:pPr>
    </w:lvl>
    <w:lvl w:ilvl="4" w:tplc="04080019" w:tentative="1">
      <w:start w:val="1"/>
      <w:numFmt w:val="lowerLetter"/>
      <w:lvlText w:val="%5."/>
      <w:lvlJc w:val="left"/>
      <w:pPr>
        <w:ind w:left="4173" w:hanging="360"/>
      </w:pPr>
    </w:lvl>
    <w:lvl w:ilvl="5" w:tplc="0408001B" w:tentative="1">
      <w:start w:val="1"/>
      <w:numFmt w:val="lowerRoman"/>
      <w:lvlText w:val="%6."/>
      <w:lvlJc w:val="right"/>
      <w:pPr>
        <w:ind w:left="4893" w:hanging="180"/>
      </w:pPr>
    </w:lvl>
    <w:lvl w:ilvl="6" w:tplc="0408000F" w:tentative="1">
      <w:start w:val="1"/>
      <w:numFmt w:val="decimal"/>
      <w:lvlText w:val="%7."/>
      <w:lvlJc w:val="left"/>
      <w:pPr>
        <w:ind w:left="5613" w:hanging="360"/>
      </w:pPr>
    </w:lvl>
    <w:lvl w:ilvl="7" w:tplc="04080019" w:tentative="1">
      <w:start w:val="1"/>
      <w:numFmt w:val="lowerLetter"/>
      <w:lvlText w:val="%8."/>
      <w:lvlJc w:val="left"/>
      <w:pPr>
        <w:ind w:left="6333" w:hanging="360"/>
      </w:pPr>
    </w:lvl>
    <w:lvl w:ilvl="8" w:tplc="0408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">
    <w:nsid w:val="741F1B41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175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345"/>
    <w:rsid w:val="000156E8"/>
    <w:rsid w:val="000166EE"/>
    <w:rsid w:val="00016B74"/>
    <w:rsid w:val="00017BD0"/>
    <w:rsid w:val="00017DAA"/>
    <w:rsid w:val="00020354"/>
    <w:rsid w:val="000204FE"/>
    <w:rsid w:val="00020B0E"/>
    <w:rsid w:val="0002142F"/>
    <w:rsid w:val="00021791"/>
    <w:rsid w:val="00021FD4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932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94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4ACC"/>
    <w:rsid w:val="00055D28"/>
    <w:rsid w:val="00055FBA"/>
    <w:rsid w:val="00056A3C"/>
    <w:rsid w:val="00057DCB"/>
    <w:rsid w:val="000600D4"/>
    <w:rsid w:val="00060244"/>
    <w:rsid w:val="000609EC"/>
    <w:rsid w:val="00060AED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365"/>
    <w:rsid w:val="0008362E"/>
    <w:rsid w:val="00084046"/>
    <w:rsid w:val="00084211"/>
    <w:rsid w:val="00084381"/>
    <w:rsid w:val="00085DE0"/>
    <w:rsid w:val="0008648C"/>
    <w:rsid w:val="0008729D"/>
    <w:rsid w:val="00090FB5"/>
    <w:rsid w:val="00091460"/>
    <w:rsid w:val="00091839"/>
    <w:rsid w:val="0009303C"/>
    <w:rsid w:val="000938C8"/>
    <w:rsid w:val="000940C0"/>
    <w:rsid w:val="00094442"/>
    <w:rsid w:val="00095390"/>
    <w:rsid w:val="0009582D"/>
    <w:rsid w:val="00095BBD"/>
    <w:rsid w:val="000961CA"/>
    <w:rsid w:val="000963D8"/>
    <w:rsid w:val="00096646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3D69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15B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217"/>
    <w:rsid w:val="000C4660"/>
    <w:rsid w:val="000C5135"/>
    <w:rsid w:val="000C52A0"/>
    <w:rsid w:val="000C5433"/>
    <w:rsid w:val="000C544C"/>
    <w:rsid w:val="000C56B1"/>
    <w:rsid w:val="000C58EB"/>
    <w:rsid w:val="000C5D03"/>
    <w:rsid w:val="000C6291"/>
    <w:rsid w:val="000C6F7D"/>
    <w:rsid w:val="000C70CA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6C4C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8B4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B51"/>
    <w:rsid w:val="000F2BBD"/>
    <w:rsid w:val="000F383F"/>
    <w:rsid w:val="000F3CEA"/>
    <w:rsid w:val="000F46D9"/>
    <w:rsid w:val="000F4A2A"/>
    <w:rsid w:val="000F53C8"/>
    <w:rsid w:val="000F53EA"/>
    <w:rsid w:val="000F5C0C"/>
    <w:rsid w:val="000F5CCF"/>
    <w:rsid w:val="000F5FED"/>
    <w:rsid w:val="000F6105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2899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74F"/>
    <w:rsid w:val="00124E0E"/>
    <w:rsid w:val="001255BE"/>
    <w:rsid w:val="00125998"/>
    <w:rsid w:val="001259DA"/>
    <w:rsid w:val="0012686B"/>
    <w:rsid w:val="001279D5"/>
    <w:rsid w:val="00127E97"/>
    <w:rsid w:val="001307AE"/>
    <w:rsid w:val="00130954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D72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15F"/>
    <w:rsid w:val="00153497"/>
    <w:rsid w:val="001534C1"/>
    <w:rsid w:val="001540BA"/>
    <w:rsid w:val="001541D1"/>
    <w:rsid w:val="001542A9"/>
    <w:rsid w:val="0015489F"/>
    <w:rsid w:val="00155499"/>
    <w:rsid w:val="00155608"/>
    <w:rsid w:val="001557D3"/>
    <w:rsid w:val="0015639B"/>
    <w:rsid w:val="0015671E"/>
    <w:rsid w:val="00157707"/>
    <w:rsid w:val="001603C3"/>
    <w:rsid w:val="00160483"/>
    <w:rsid w:val="001609DB"/>
    <w:rsid w:val="00160CD3"/>
    <w:rsid w:val="00161450"/>
    <w:rsid w:val="00162B01"/>
    <w:rsid w:val="0016373F"/>
    <w:rsid w:val="00164178"/>
    <w:rsid w:val="001651B6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2CF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3EB8"/>
    <w:rsid w:val="001944FD"/>
    <w:rsid w:val="001946A1"/>
    <w:rsid w:val="00195168"/>
    <w:rsid w:val="001951CE"/>
    <w:rsid w:val="001954A7"/>
    <w:rsid w:val="00195D35"/>
    <w:rsid w:val="001961F3"/>
    <w:rsid w:val="0019620F"/>
    <w:rsid w:val="00196B9E"/>
    <w:rsid w:val="00197678"/>
    <w:rsid w:val="00197921"/>
    <w:rsid w:val="001A0847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B47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0B0"/>
    <w:rsid w:val="001C24E6"/>
    <w:rsid w:val="001C2633"/>
    <w:rsid w:val="001C2BD9"/>
    <w:rsid w:val="001C30F3"/>
    <w:rsid w:val="001C3ED9"/>
    <w:rsid w:val="001C408B"/>
    <w:rsid w:val="001C4CB7"/>
    <w:rsid w:val="001C55EE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4B9E"/>
    <w:rsid w:val="001D4F15"/>
    <w:rsid w:val="001D58D6"/>
    <w:rsid w:val="001D6379"/>
    <w:rsid w:val="001D6664"/>
    <w:rsid w:val="001D74E6"/>
    <w:rsid w:val="001D7AD1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6FEF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1F75D2"/>
    <w:rsid w:val="0020064B"/>
    <w:rsid w:val="00201046"/>
    <w:rsid w:val="0020256F"/>
    <w:rsid w:val="002028A6"/>
    <w:rsid w:val="00203294"/>
    <w:rsid w:val="00204BB8"/>
    <w:rsid w:val="00205F90"/>
    <w:rsid w:val="00205FFB"/>
    <w:rsid w:val="002060A8"/>
    <w:rsid w:val="00206908"/>
    <w:rsid w:val="00206D72"/>
    <w:rsid w:val="00207A21"/>
    <w:rsid w:val="00207CEB"/>
    <w:rsid w:val="00210F3A"/>
    <w:rsid w:val="00210F9C"/>
    <w:rsid w:val="00211D56"/>
    <w:rsid w:val="0021235D"/>
    <w:rsid w:val="00212BB7"/>
    <w:rsid w:val="00212FCE"/>
    <w:rsid w:val="00213AD6"/>
    <w:rsid w:val="002142B7"/>
    <w:rsid w:val="002153C9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240"/>
    <w:rsid w:val="002319DA"/>
    <w:rsid w:val="002323D2"/>
    <w:rsid w:val="002335F8"/>
    <w:rsid w:val="00235505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4670"/>
    <w:rsid w:val="00245099"/>
    <w:rsid w:val="00245108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2777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168C"/>
    <w:rsid w:val="002628EB"/>
    <w:rsid w:val="00262C98"/>
    <w:rsid w:val="002630A3"/>
    <w:rsid w:val="00263A85"/>
    <w:rsid w:val="00263E4D"/>
    <w:rsid w:val="00264698"/>
    <w:rsid w:val="0026540B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46B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0F4B"/>
    <w:rsid w:val="00281609"/>
    <w:rsid w:val="002817E4"/>
    <w:rsid w:val="00281DCF"/>
    <w:rsid w:val="00281F21"/>
    <w:rsid w:val="002824F3"/>
    <w:rsid w:val="00282981"/>
    <w:rsid w:val="00282B0B"/>
    <w:rsid w:val="002833A0"/>
    <w:rsid w:val="002833B6"/>
    <w:rsid w:val="002835FD"/>
    <w:rsid w:val="002841A9"/>
    <w:rsid w:val="002841B7"/>
    <w:rsid w:val="00284356"/>
    <w:rsid w:val="002849CC"/>
    <w:rsid w:val="00284D5B"/>
    <w:rsid w:val="00284F3C"/>
    <w:rsid w:val="00285C48"/>
    <w:rsid w:val="0028657E"/>
    <w:rsid w:val="00286645"/>
    <w:rsid w:val="0028680C"/>
    <w:rsid w:val="00286924"/>
    <w:rsid w:val="00286A1A"/>
    <w:rsid w:val="00286C04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4D6F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09A"/>
    <w:rsid w:val="002A42FA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2F68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16A3"/>
    <w:rsid w:val="002C199D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AA3"/>
    <w:rsid w:val="002D0C24"/>
    <w:rsid w:val="002D24DF"/>
    <w:rsid w:val="002D2655"/>
    <w:rsid w:val="002D2787"/>
    <w:rsid w:val="002D295E"/>
    <w:rsid w:val="002D2F6B"/>
    <w:rsid w:val="002D3704"/>
    <w:rsid w:val="002D3E9D"/>
    <w:rsid w:val="002D4FD2"/>
    <w:rsid w:val="002D5D72"/>
    <w:rsid w:val="002D7245"/>
    <w:rsid w:val="002D7B58"/>
    <w:rsid w:val="002D7F70"/>
    <w:rsid w:val="002D7FBD"/>
    <w:rsid w:val="002E0744"/>
    <w:rsid w:val="002E086D"/>
    <w:rsid w:val="002E0892"/>
    <w:rsid w:val="002E0988"/>
    <w:rsid w:val="002E10C2"/>
    <w:rsid w:val="002E2759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6CE"/>
    <w:rsid w:val="002F3CCF"/>
    <w:rsid w:val="002F4C83"/>
    <w:rsid w:val="002F4CBC"/>
    <w:rsid w:val="002F5E1C"/>
    <w:rsid w:val="002F5E93"/>
    <w:rsid w:val="002F7472"/>
    <w:rsid w:val="002F7703"/>
    <w:rsid w:val="002F794F"/>
    <w:rsid w:val="002F7965"/>
    <w:rsid w:val="002F7CB7"/>
    <w:rsid w:val="00300725"/>
    <w:rsid w:val="00300A9D"/>
    <w:rsid w:val="003016BD"/>
    <w:rsid w:val="0030247D"/>
    <w:rsid w:val="00302CA7"/>
    <w:rsid w:val="003034B8"/>
    <w:rsid w:val="00303CDC"/>
    <w:rsid w:val="00303E54"/>
    <w:rsid w:val="003040CA"/>
    <w:rsid w:val="00304119"/>
    <w:rsid w:val="003047D1"/>
    <w:rsid w:val="00304818"/>
    <w:rsid w:val="00304A7A"/>
    <w:rsid w:val="00305C2A"/>
    <w:rsid w:val="00305C78"/>
    <w:rsid w:val="00305D05"/>
    <w:rsid w:val="00305DAA"/>
    <w:rsid w:val="00305EC7"/>
    <w:rsid w:val="0030699B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2C41"/>
    <w:rsid w:val="00312DD3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42F0"/>
    <w:rsid w:val="00324F65"/>
    <w:rsid w:val="00325CAB"/>
    <w:rsid w:val="00326B9D"/>
    <w:rsid w:val="00326DFC"/>
    <w:rsid w:val="00326FCB"/>
    <w:rsid w:val="00327066"/>
    <w:rsid w:val="0032739E"/>
    <w:rsid w:val="00327854"/>
    <w:rsid w:val="00327A93"/>
    <w:rsid w:val="00330CCF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CF"/>
    <w:rsid w:val="003356D9"/>
    <w:rsid w:val="003357D4"/>
    <w:rsid w:val="003365FE"/>
    <w:rsid w:val="00336E33"/>
    <w:rsid w:val="003371B1"/>
    <w:rsid w:val="003372BB"/>
    <w:rsid w:val="00337918"/>
    <w:rsid w:val="003402AB"/>
    <w:rsid w:val="0034056F"/>
    <w:rsid w:val="003405BC"/>
    <w:rsid w:val="0034068A"/>
    <w:rsid w:val="0034161A"/>
    <w:rsid w:val="00341C4B"/>
    <w:rsid w:val="00342580"/>
    <w:rsid w:val="0034283E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04D"/>
    <w:rsid w:val="00350949"/>
    <w:rsid w:val="00350EAE"/>
    <w:rsid w:val="003529E5"/>
    <w:rsid w:val="00352C86"/>
    <w:rsid w:val="00352E8E"/>
    <w:rsid w:val="003530FE"/>
    <w:rsid w:val="00353961"/>
    <w:rsid w:val="00353A83"/>
    <w:rsid w:val="00355FAC"/>
    <w:rsid w:val="003570F3"/>
    <w:rsid w:val="00357D6C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1B4"/>
    <w:rsid w:val="00365A3D"/>
    <w:rsid w:val="00365D18"/>
    <w:rsid w:val="0036605F"/>
    <w:rsid w:val="0036798B"/>
    <w:rsid w:val="00367A3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3A6"/>
    <w:rsid w:val="00374755"/>
    <w:rsid w:val="00374A94"/>
    <w:rsid w:val="00374ECE"/>
    <w:rsid w:val="003750B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7A0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7A3"/>
    <w:rsid w:val="003A094A"/>
    <w:rsid w:val="003A1143"/>
    <w:rsid w:val="003A1388"/>
    <w:rsid w:val="003A1811"/>
    <w:rsid w:val="003A1E3E"/>
    <w:rsid w:val="003A1F3F"/>
    <w:rsid w:val="003A20F1"/>
    <w:rsid w:val="003A3A1A"/>
    <w:rsid w:val="003A3F62"/>
    <w:rsid w:val="003A424A"/>
    <w:rsid w:val="003A487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24"/>
    <w:rsid w:val="003B2496"/>
    <w:rsid w:val="003B2CD2"/>
    <w:rsid w:val="003B2FBA"/>
    <w:rsid w:val="003B328A"/>
    <w:rsid w:val="003B49E1"/>
    <w:rsid w:val="003B4AEC"/>
    <w:rsid w:val="003B6EC9"/>
    <w:rsid w:val="003B714F"/>
    <w:rsid w:val="003B7172"/>
    <w:rsid w:val="003B758C"/>
    <w:rsid w:val="003B7935"/>
    <w:rsid w:val="003B7A73"/>
    <w:rsid w:val="003B7D6F"/>
    <w:rsid w:val="003B7FB0"/>
    <w:rsid w:val="003C09CD"/>
    <w:rsid w:val="003C10F1"/>
    <w:rsid w:val="003C1A00"/>
    <w:rsid w:val="003C1AFC"/>
    <w:rsid w:val="003C1FBF"/>
    <w:rsid w:val="003C2DF1"/>
    <w:rsid w:val="003C33EB"/>
    <w:rsid w:val="003C354F"/>
    <w:rsid w:val="003C35FA"/>
    <w:rsid w:val="003C3757"/>
    <w:rsid w:val="003C49F3"/>
    <w:rsid w:val="003C4B98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1D0"/>
    <w:rsid w:val="003D02F4"/>
    <w:rsid w:val="003D06B2"/>
    <w:rsid w:val="003D09E7"/>
    <w:rsid w:val="003D0AD4"/>
    <w:rsid w:val="003D1603"/>
    <w:rsid w:val="003D257F"/>
    <w:rsid w:val="003D2699"/>
    <w:rsid w:val="003D28E7"/>
    <w:rsid w:val="003D404F"/>
    <w:rsid w:val="003D41AC"/>
    <w:rsid w:val="003D46AA"/>
    <w:rsid w:val="003D4731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0BD0"/>
    <w:rsid w:val="003E1BA8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13AF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04AB"/>
    <w:rsid w:val="004010BF"/>
    <w:rsid w:val="0040119D"/>
    <w:rsid w:val="00401408"/>
    <w:rsid w:val="0040185E"/>
    <w:rsid w:val="004018EF"/>
    <w:rsid w:val="004024AE"/>
    <w:rsid w:val="0040317F"/>
    <w:rsid w:val="004034A9"/>
    <w:rsid w:val="00403B60"/>
    <w:rsid w:val="004048BD"/>
    <w:rsid w:val="00405462"/>
    <w:rsid w:val="004054EF"/>
    <w:rsid w:val="00406172"/>
    <w:rsid w:val="0040651C"/>
    <w:rsid w:val="004076B3"/>
    <w:rsid w:val="00410403"/>
    <w:rsid w:val="00410E44"/>
    <w:rsid w:val="0041165F"/>
    <w:rsid w:val="004120F0"/>
    <w:rsid w:val="004127E6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17D30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0CB8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257"/>
    <w:rsid w:val="0044344C"/>
    <w:rsid w:val="004442B0"/>
    <w:rsid w:val="00444652"/>
    <w:rsid w:val="00444A54"/>
    <w:rsid w:val="0044540C"/>
    <w:rsid w:val="00445631"/>
    <w:rsid w:val="00446091"/>
    <w:rsid w:val="00446330"/>
    <w:rsid w:val="004465AF"/>
    <w:rsid w:val="00446F82"/>
    <w:rsid w:val="00447376"/>
    <w:rsid w:val="004475E1"/>
    <w:rsid w:val="004502BB"/>
    <w:rsid w:val="0045053C"/>
    <w:rsid w:val="00450A14"/>
    <w:rsid w:val="004514E4"/>
    <w:rsid w:val="00451BBD"/>
    <w:rsid w:val="00451CD8"/>
    <w:rsid w:val="00451FB4"/>
    <w:rsid w:val="00452542"/>
    <w:rsid w:val="00453A51"/>
    <w:rsid w:val="004552F2"/>
    <w:rsid w:val="0045544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64B"/>
    <w:rsid w:val="00470713"/>
    <w:rsid w:val="00470AD7"/>
    <w:rsid w:val="00470B0F"/>
    <w:rsid w:val="0047119B"/>
    <w:rsid w:val="0047153D"/>
    <w:rsid w:val="00471C4C"/>
    <w:rsid w:val="004722A1"/>
    <w:rsid w:val="0047254D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3BC0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10F8"/>
    <w:rsid w:val="004A1C28"/>
    <w:rsid w:val="004A1D0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235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AF8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30E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27"/>
    <w:rsid w:val="00503973"/>
    <w:rsid w:val="00503993"/>
    <w:rsid w:val="00504B79"/>
    <w:rsid w:val="00504F69"/>
    <w:rsid w:val="00505867"/>
    <w:rsid w:val="00505C2A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1BDF"/>
    <w:rsid w:val="0051226A"/>
    <w:rsid w:val="00512919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5F50"/>
    <w:rsid w:val="0051612C"/>
    <w:rsid w:val="00516950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EF9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66"/>
    <w:rsid w:val="005333A5"/>
    <w:rsid w:val="00533B18"/>
    <w:rsid w:val="00533E8B"/>
    <w:rsid w:val="00534805"/>
    <w:rsid w:val="00534AA8"/>
    <w:rsid w:val="00534C82"/>
    <w:rsid w:val="005351AA"/>
    <w:rsid w:val="005351E9"/>
    <w:rsid w:val="00535858"/>
    <w:rsid w:val="00535C8A"/>
    <w:rsid w:val="005365B9"/>
    <w:rsid w:val="005366AB"/>
    <w:rsid w:val="00536768"/>
    <w:rsid w:val="00536B8A"/>
    <w:rsid w:val="00536F18"/>
    <w:rsid w:val="00537181"/>
    <w:rsid w:val="00537646"/>
    <w:rsid w:val="00537EB9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825"/>
    <w:rsid w:val="00560ED6"/>
    <w:rsid w:val="00561C6B"/>
    <w:rsid w:val="0056246B"/>
    <w:rsid w:val="00562723"/>
    <w:rsid w:val="00562E57"/>
    <w:rsid w:val="00563368"/>
    <w:rsid w:val="00564638"/>
    <w:rsid w:val="00564D25"/>
    <w:rsid w:val="0056589D"/>
    <w:rsid w:val="00565A87"/>
    <w:rsid w:val="00565FB6"/>
    <w:rsid w:val="0056788E"/>
    <w:rsid w:val="005678E0"/>
    <w:rsid w:val="00567F9C"/>
    <w:rsid w:val="00570819"/>
    <w:rsid w:val="00571BEB"/>
    <w:rsid w:val="00571CD9"/>
    <w:rsid w:val="00573251"/>
    <w:rsid w:val="005737E7"/>
    <w:rsid w:val="00574538"/>
    <w:rsid w:val="00574BA8"/>
    <w:rsid w:val="00574C0B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4AAA"/>
    <w:rsid w:val="005850C3"/>
    <w:rsid w:val="005853E1"/>
    <w:rsid w:val="0058550A"/>
    <w:rsid w:val="00585CFF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4C4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9A4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03C"/>
    <w:rsid w:val="005B524A"/>
    <w:rsid w:val="005B5B45"/>
    <w:rsid w:val="005B5DAD"/>
    <w:rsid w:val="005B633A"/>
    <w:rsid w:val="005B70AF"/>
    <w:rsid w:val="005B7D87"/>
    <w:rsid w:val="005C1D48"/>
    <w:rsid w:val="005C21EB"/>
    <w:rsid w:val="005C27DA"/>
    <w:rsid w:val="005C3174"/>
    <w:rsid w:val="005C4C0D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C7E00"/>
    <w:rsid w:val="005D0282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3BB"/>
    <w:rsid w:val="005E4448"/>
    <w:rsid w:val="005E51DE"/>
    <w:rsid w:val="005E669E"/>
    <w:rsid w:val="005E715D"/>
    <w:rsid w:val="005E73B9"/>
    <w:rsid w:val="005E7BF2"/>
    <w:rsid w:val="005F0274"/>
    <w:rsid w:val="005F1410"/>
    <w:rsid w:val="005F1640"/>
    <w:rsid w:val="005F1E03"/>
    <w:rsid w:val="005F2024"/>
    <w:rsid w:val="005F2465"/>
    <w:rsid w:val="005F24B9"/>
    <w:rsid w:val="005F24DC"/>
    <w:rsid w:val="005F2F64"/>
    <w:rsid w:val="005F31A1"/>
    <w:rsid w:val="005F4662"/>
    <w:rsid w:val="005F4CB5"/>
    <w:rsid w:val="005F4FC3"/>
    <w:rsid w:val="005F502E"/>
    <w:rsid w:val="005F5B11"/>
    <w:rsid w:val="005F5CCE"/>
    <w:rsid w:val="005F5DA6"/>
    <w:rsid w:val="005F617D"/>
    <w:rsid w:val="005F620C"/>
    <w:rsid w:val="005F7FBC"/>
    <w:rsid w:val="006002D9"/>
    <w:rsid w:val="006005C0"/>
    <w:rsid w:val="006006E2"/>
    <w:rsid w:val="00600870"/>
    <w:rsid w:val="00600916"/>
    <w:rsid w:val="0060098C"/>
    <w:rsid w:val="0060137D"/>
    <w:rsid w:val="00602F4F"/>
    <w:rsid w:val="00603890"/>
    <w:rsid w:val="00603B2E"/>
    <w:rsid w:val="00603C15"/>
    <w:rsid w:val="00604CE1"/>
    <w:rsid w:val="00605167"/>
    <w:rsid w:val="00606B7E"/>
    <w:rsid w:val="00606EB0"/>
    <w:rsid w:val="006070D9"/>
    <w:rsid w:val="00607579"/>
    <w:rsid w:val="00607E60"/>
    <w:rsid w:val="006105D0"/>
    <w:rsid w:val="00610BC3"/>
    <w:rsid w:val="00611505"/>
    <w:rsid w:val="006118D0"/>
    <w:rsid w:val="0061195C"/>
    <w:rsid w:val="00612189"/>
    <w:rsid w:val="00612297"/>
    <w:rsid w:val="0061268B"/>
    <w:rsid w:val="00612EE4"/>
    <w:rsid w:val="00613568"/>
    <w:rsid w:val="00613F7F"/>
    <w:rsid w:val="00614BA7"/>
    <w:rsid w:val="00614C78"/>
    <w:rsid w:val="006152A5"/>
    <w:rsid w:val="00615385"/>
    <w:rsid w:val="00616769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5A33"/>
    <w:rsid w:val="0062668D"/>
    <w:rsid w:val="00626BA6"/>
    <w:rsid w:val="00627B70"/>
    <w:rsid w:val="00627C15"/>
    <w:rsid w:val="00630B28"/>
    <w:rsid w:val="00630C36"/>
    <w:rsid w:val="00630D30"/>
    <w:rsid w:val="006312E8"/>
    <w:rsid w:val="006316D0"/>
    <w:rsid w:val="006319CA"/>
    <w:rsid w:val="006322F7"/>
    <w:rsid w:val="00632484"/>
    <w:rsid w:val="006327F6"/>
    <w:rsid w:val="00632809"/>
    <w:rsid w:val="006332BD"/>
    <w:rsid w:val="006334A3"/>
    <w:rsid w:val="00633A86"/>
    <w:rsid w:val="0063425B"/>
    <w:rsid w:val="00634731"/>
    <w:rsid w:val="00635427"/>
    <w:rsid w:val="00635BCD"/>
    <w:rsid w:val="00635F44"/>
    <w:rsid w:val="00635F8C"/>
    <w:rsid w:val="0063693C"/>
    <w:rsid w:val="00636BB6"/>
    <w:rsid w:val="006373F1"/>
    <w:rsid w:val="00637A17"/>
    <w:rsid w:val="00637C3C"/>
    <w:rsid w:val="006402B2"/>
    <w:rsid w:val="006407A4"/>
    <w:rsid w:val="0064105F"/>
    <w:rsid w:val="00641F42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1743"/>
    <w:rsid w:val="006522C4"/>
    <w:rsid w:val="0065288D"/>
    <w:rsid w:val="00652C6E"/>
    <w:rsid w:val="00654B11"/>
    <w:rsid w:val="00655268"/>
    <w:rsid w:val="006559D0"/>
    <w:rsid w:val="00656270"/>
    <w:rsid w:val="006571CE"/>
    <w:rsid w:val="0065782B"/>
    <w:rsid w:val="006579B0"/>
    <w:rsid w:val="00657EF9"/>
    <w:rsid w:val="006603A1"/>
    <w:rsid w:val="00660993"/>
    <w:rsid w:val="00661952"/>
    <w:rsid w:val="0066223A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2B06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0D4"/>
    <w:rsid w:val="00684429"/>
    <w:rsid w:val="00684994"/>
    <w:rsid w:val="00685030"/>
    <w:rsid w:val="00685579"/>
    <w:rsid w:val="006874F9"/>
    <w:rsid w:val="00687976"/>
    <w:rsid w:val="00687D91"/>
    <w:rsid w:val="00690DE6"/>
    <w:rsid w:val="0069140D"/>
    <w:rsid w:val="00691DD4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3F"/>
    <w:rsid w:val="006A68A9"/>
    <w:rsid w:val="006A6A15"/>
    <w:rsid w:val="006A71B5"/>
    <w:rsid w:val="006B1731"/>
    <w:rsid w:val="006B2281"/>
    <w:rsid w:val="006B24D0"/>
    <w:rsid w:val="006B2728"/>
    <w:rsid w:val="006B2BD2"/>
    <w:rsid w:val="006B2DDF"/>
    <w:rsid w:val="006B337D"/>
    <w:rsid w:val="006B35AA"/>
    <w:rsid w:val="006B376D"/>
    <w:rsid w:val="006B496D"/>
    <w:rsid w:val="006B4C56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1C24"/>
    <w:rsid w:val="006C27E4"/>
    <w:rsid w:val="006C2E4D"/>
    <w:rsid w:val="006C3FCD"/>
    <w:rsid w:val="006C4487"/>
    <w:rsid w:val="006C5697"/>
    <w:rsid w:val="006C5848"/>
    <w:rsid w:val="006C5888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46B"/>
    <w:rsid w:val="006E59A2"/>
    <w:rsid w:val="006E5EDF"/>
    <w:rsid w:val="006E65EA"/>
    <w:rsid w:val="006E6A71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38F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1CDD"/>
    <w:rsid w:val="00702FE4"/>
    <w:rsid w:val="00703171"/>
    <w:rsid w:val="00703839"/>
    <w:rsid w:val="00703D7B"/>
    <w:rsid w:val="00704345"/>
    <w:rsid w:val="00704740"/>
    <w:rsid w:val="007051A6"/>
    <w:rsid w:val="00705F3F"/>
    <w:rsid w:val="00706122"/>
    <w:rsid w:val="0070652E"/>
    <w:rsid w:val="007067C5"/>
    <w:rsid w:val="00706C25"/>
    <w:rsid w:val="00706D13"/>
    <w:rsid w:val="007079EB"/>
    <w:rsid w:val="007104B1"/>
    <w:rsid w:val="00710B7D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514"/>
    <w:rsid w:val="007208D1"/>
    <w:rsid w:val="00720CA5"/>
    <w:rsid w:val="00720D9A"/>
    <w:rsid w:val="007211D8"/>
    <w:rsid w:val="0072178B"/>
    <w:rsid w:val="00722890"/>
    <w:rsid w:val="00722A46"/>
    <w:rsid w:val="00722DDF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01E0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379F9"/>
    <w:rsid w:val="00740922"/>
    <w:rsid w:val="007416E7"/>
    <w:rsid w:val="00741C8A"/>
    <w:rsid w:val="00741F5C"/>
    <w:rsid w:val="00742410"/>
    <w:rsid w:val="007426F5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4BA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2A6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2AB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76C83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1F9D"/>
    <w:rsid w:val="00792D69"/>
    <w:rsid w:val="007934B2"/>
    <w:rsid w:val="00793B8F"/>
    <w:rsid w:val="0079442E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97F28"/>
    <w:rsid w:val="007A039B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11BC"/>
    <w:rsid w:val="007C30CF"/>
    <w:rsid w:val="007C426A"/>
    <w:rsid w:val="007C4A54"/>
    <w:rsid w:val="007C4CD2"/>
    <w:rsid w:val="007C4D6C"/>
    <w:rsid w:val="007C5B90"/>
    <w:rsid w:val="007C5C4E"/>
    <w:rsid w:val="007C62CA"/>
    <w:rsid w:val="007C653E"/>
    <w:rsid w:val="007C74F9"/>
    <w:rsid w:val="007C7EED"/>
    <w:rsid w:val="007D09E6"/>
    <w:rsid w:val="007D1445"/>
    <w:rsid w:val="007D2575"/>
    <w:rsid w:val="007D3774"/>
    <w:rsid w:val="007D3EAB"/>
    <w:rsid w:val="007D422B"/>
    <w:rsid w:val="007D7203"/>
    <w:rsid w:val="007D7481"/>
    <w:rsid w:val="007D760F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BD"/>
    <w:rsid w:val="007E4AFE"/>
    <w:rsid w:val="007E4F24"/>
    <w:rsid w:val="007E5DA8"/>
    <w:rsid w:val="007E651A"/>
    <w:rsid w:val="007E7FE1"/>
    <w:rsid w:val="007F0260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18C6"/>
    <w:rsid w:val="00801AD0"/>
    <w:rsid w:val="00802A11"/>
    <w:rsid w:val="00802AFE"/>
    <w:rsid w:val="00802DFB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620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3FA3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A9A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6978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1B45"/>
    <w:rsid w:val="00853169"/>
    <w:rsid w:val="008535DD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57AD9"/>
    <w:rsid w:val="00860180"/>
    <w:rsid w:val="0086022C"/>
    <w:rsid w:val="00861CF4"/>
    <w:rsid w:val="008625B4"/>
    <w:rsid w:val="0086269E"/>
    <w:rsid w:val="00862A54"/>
    <w:rsid w:val="00862AD1"/>
    <w:rsid w:val="008635AA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6748C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3B1F"/>
    <w:rsid w:val="00874737"/>
    <w:rsid w:val="0087474F"/>
    <w:rsid w:val="008750DB"/>
    <w:rsid w:val="0087688D"/>
    <w:rsid w:val="0088067B"/>
    <w:rsid w:val="00880CEB"/>
    <w:rsid w:val="00880D54"/>
    <w:rsid w:val="00881E7A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52D"/>
    <w:rsid w:val="00887867"/>
    <w:rsid w:val="008878EC"/>
    <w:rsid w:val="00887DB8"/>
    <w:rsid w:val="00891259"/>
    <w:rsid w:val="008912BB"/>
    <w:rsid w:val="00892172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A6B96"/>
    <w:rsid w:val="008B07EE"/>
    <w:rsid w:val="008B1630"/>
    <w:rsid w:val="008B1BDA"/>
    <w:rsid w:val="008B28DB"/>
    <w:rsid w:val="008B3539"/>
    <w:rsid w:val="008B3718"/>
    <w:rsid w:val="008B4EE2"/>
    <w:rsid w:val="008B5D22"/>
    <w:rsid w:val="008B6D3F"/>
    <w:rsid w:val="008B79B5"/>
    <w:rsid w:val="008B7EF6"/>
    <w:rsid w:val="008B7F62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AF8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525"/>
    <w:rsid w:val="008F6A2A"/>
    <w:rsid w:val="008F6DC2"/>
    <w:rsid w:val="008F6E3D"/>
    <w:rsid w:val="008F761A"/>
    <w:rsid w:val="008F7B60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39"/>
    <w:rsid w:val="0091409C"/>
    <w:rsid w:val="009161DB"/>
    <w:rsid w:val="00917A98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656"/>
    <w:rsid w:val="00940EB2"/>
    <w:rsid w:val="00941AE7"/>
    <w:rsid w:val="009427FB"/>
    <w:rsid w:val="009428F7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15E"/>
    <w:rsid w:val="009467A6"/>
    <w:rsid w:val="00946A0F"/>
    <w:rsid w:val="00946C3D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57F09"/>
    <w:rsid w:val="009611BB"/>
    <w:rsid w:val="0096129D"/>
    <w:rsid w:val="00961E21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38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243"/>
    <w:rsid w:val="00981B0F"/>
    <w:rsid w:val="00981E76"/>
    <w:rsid w:val="00982D4D"/>
    <w:rsid w:val="0098301F"/>
    <w:rsid w:val="009834E3"/>
    <w:rsid w:val="00984330"/>
    <w:rsid w:val="009847B9"/>
    <w:rsid w:val="0098555E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3EE7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7ED"/>
    <w:rsid w:val="009B1EED"/>
    <w:rsid w:val="009B354F"/>
    <w:rsid w:val="009B3D27"/>
    <w:rsid w:val="009B4555"/>
    <w:rsid w:val="009B5752"/>
    <w:rsid w:val="009B6930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3A"/>
    <w:rsid w:val="009C2DB1"/>
    <w:rsid w:val="009C3B74"/>
    <w:rsid w:val="009C3DB1"/>
    <w:rsid w:val="009C4605"/>
    <w:rsid w:val="009C54B6"/>
    <w:rsid w:val="009C55A4"/>
    <w:rsid w:val="009C651E"/>
    <w:rsid w:val="009C66C3"/>
    <w:rsid w:val="009C705A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86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5B0B"/>
    <w:rsid w:val="00A06BB4"/>
    <w:rsid w:val="00A078D7"/>
    <w:rsid w:val="00A111FA"/>
    <w:rsid w:val="00A114B6"/>
    <w:rsid w:val="00A119DD"/>
    <w:rsid w:val="00A120B3"/>
    <w:rsid w:val="00A123B7"/>
    <w:rsid w:val="00A12924"/>
    <w:rsid w:val="00A12C4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2FC8"/>
    <w:rsid w:val="00A53720"/>
    <w:rsid w:val="00A53B71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A30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375E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36D"/>
    <w:rsid w:val="00A8276D"/>
    <w:rsid w:val="00A828C3"/>
    <w:rsid w:val="00A82F5A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1324"/>
    <w:rsid w:val="00A91DC3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6554"/>
    <w:rsid w:val="00A97629"/>
    <w:rsid w:val="00A9766C"/>
    <w:rsid w:val="00A97FB4"/>
    <w:rsid w:val="00AA21F4"/>
    <w:rsid w:val="00AA261D"/>
    <w:rsid w:val="00AA2658"/>
    <w:rsid w:val="00AA3609"/>
    <w:rsid w:val="00AA3ACD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3EA6"/>
    <w:rsid w:val="00AB4735"/>
    <w:rsid w:val="00AB4D66"/>
    <w:rsid w:val="00AB54ED"/>
    <w:rsid w:val="00AB5693"/>
    <w:rsid w:val="00AB6344"/>
    <w:rsid w:val="00AB6373"/>
    <w:rsid w:val="00AB7FF8"/>
    <w:rsid w:val="00AC0566"/>
    <w:rsid w:val="00AC0769"/>
    <w:rsid w:val="00AC12E3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7315"/>
    <w:rsid w:val="00AC74BB"/>
    <w:rsid w:val="00AC7DC9"/>
    <w:rsid w:val="00AC7EBD"/>
    <w:rsid w:val="00AD0533"/>
    <w:rsid w:val="00AD0878"/>
    <w:rsid w:val="00AD09E8"/>
    <w:rsid w:val="00AD1521"/>
    <w:rsid w:val="00AD2025"/>
    <w:rsid w:val="00AD2087"/>
    <w:rsid w:val="00AD21E1"/>
    <w:rsid w:val="00AD2C17"/>
    <w:rsid w:val="00AD32B7"/>
    <w:rsid w:val="00AD36E0"/>
    <w:rsid w:val="00AD3F82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2EC9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0D8"/>
    <w:rsid w:val="00AF1347"/>
    <w:rsid w:val="00AF2A53"/>
    <w:rsid w:val="00AF2BCE"/>
    <w:rsid w:val="00AF35BD"/>
    <w:rsid w:val="00AF3701"/>
    <w:rsid w:val="00AF426A"/>
    <w:rsid w:val="00AF4400"/>
    <w:rsid w:val="00AF45FE"/>
    <w:rsid w:val="00AF4E7B"/>
    <w:rsid w:val="00AF5936"/>
    <w:rsid w:val="00AF5995"/>
    <w:rsid w:val="00AF5DC2"/>
    <w:rsid w:val="00AF60E2"/>
    <w:rsid w:val="00AF66EE"/>
    <w:rsid w:val="00AF6936"/>
    <w:rsid w:val="00AF7182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11FA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6D5E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3046B"/>
    <w:rsid w:val="00B30817"/>
    <w:rsid w:val="00B31106"/>
    <w:rsid w:val="00B31A29"/>
    <w:rsid w:val="00B31B54"/>
    <w:rsid w:val="00B31F4F"/>
    <w:rsid w:val="00B3248D"/>
    <w:rsid w:val="00B32B46"/>
    <w:rsid w:val="00B3326B"/>
    <w:rsid w:val="00B33BAF"/>
    <w:rsid w:val="00B34075"/>
    <w:rsid w:val="00B343E4"/>
    <w:rsid w:val="00B353BA"/>
    <w:rsid w:val="00B35615"/>
    <w:rsid w:val="00B35D39"/>
    <w:rsid w:val="00B35D4F"/>
    <w:rsid w:val="00B360C5"/>
    <w:rsid w:val="00B36191"/>
    <w:rsid w:val="00B3646A"/>
    <w:rsid w:val="00B36B33"/>
    <w:rsid w:val="00B3739A"/>
    <w:rsid w:val="00B375AD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6611"/>
    <w:rsid w:val="00B47219"/>
    <w:rsid w:val="00B47736"/>
    <w:rsid w:val="00B47E75"/>
    <w:rsid w:val="00B5040D"/>
    <w:rsid w:val="00B50981"/>
    <w:rsid w:val="00B50991"/>
    <w:rsid w:val="00B5119C"/>
    <w:rsid w:val="00B518EB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65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176"/>
    <w:rsid w:val="00B81F48"/>
    <w:rsid w:val="00B84A23"/>
    <w:rsid w:val="00B84D66"/>
    <w:rsid w:val="00B8549A"/>
    <w:rsid w:val="00B859E0"/>
    <w:rsid w:val="00B85D82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C5B"/>
    <w:rsid w:val="00B96DFF"/>
    <w:rsid w:val="00B96EC6"/>
    <w:rsid w:val="00B9718D"/>
    <w:rsid w:val="00B9757C"/>
    <w:rsid w:val="00B97580"/>
    <w:rsid w:val="00B975B5"/>
    <w:rsid w:val="00B97EE0"/>
    <w:rsid w:val="00B97F75"/>
    <w:rsid w:val="00BA06AA"/>
    <w:rsid w:val="00BA0791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A7FA6"/>
    <w:rsid w:val="00BB024D"/>
    <w:rsid w:val="00BB02CE"/>
    <w:rsid w:val="00BB0C25"/>
    <w:rsid w:val="00BB0FAA"/>
    <w:rsid w:val="00BB16A2"/>
    <w:rsid w:val="00BB19A2"/>
    <w:rsid w:val="00BB1B83"/>
    <w:rsid w:val="00BB1ED1"/>
    <w:rsid w:val="00BB2182"/>
    <w:rsid w:val="00BB241A"/>
    <w:rsid w:val="00BB4269"/>
    <w:rsid w:val="00BB42AF"/>
    <w:rsid w:val="00BB536F"/>
    <w:rsid w:val="00BB57AB"/>
    <w:rsid w:val="00BB5B58"/>
    <w:rsid w:val="00BB5CAB"/>
    <w:rsid w:val="00BB5CB0"/>
    <w:rsid w:val="00BB5DBE"/>
    <w:rsid w:val="00BB6873"/>
    <w:rsid w:val="00BB6934"/>
    <w:rsid w:val="00BB6B57"/>
    <w:rsid w:val="00BB7B9D"/>
    <w:rsid w:val="00BC0039"/>
    <w:rsid w:val="00BC00BA"/>
    <w:rsid w:val="00BC0358"/>
    <w:rsid w:val="00BC14BD"/>
    <w:rsid w:val="00BC195D"/>
    <w:rsid w:val="00BC2528"/>
    <w:rsid w:val="00BC2D77"/>
    <w:rsid w:val="00BC4591"/>
    <w:rsid w:val="00BC4EA5"/>
    <w:rsid w:val="00BC59F8"/>
    <w:rsid w:val="00BC5E8B"/>
    <w:rsid w:val="00BC5F60"/>
    <w:rsid w:val="00BC6213"/>
    <w:rsid w:val="00BC67D5"/>
    <w:rsid w:val="00BC6F69"/>
    <w:rsid w:val="00BC6F7D"/>
    <w:rsid w:val="00BC6FAF"/>
    <w:rsid w:val="00BC741A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370F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14C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43D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1E23"/>
    <w:rsid w:val="00C22148"/>
    <w:rsid w:val="00C22274"/>
    <w:rsid w:val="00C22799"/>
    <w:rsid w:val="00C22F23"/>
    <w:rsid w:val="00C231CA"/>
    <w:rsid w:val="00C232F1"/>
    <w:rsid w:val="00C23FD2"/>
    <w:rsid w:val="00C2434C"/>
    <w:rsid w:val="00C24EB9"/>
    <w:rsid w:val="00C25542"/>
    <w:rsid w:val="00C25619"/>
    <w:rsid w:val="00C25D00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856"/>
    <w:rsid w:val="00C54941"/>
    <w:rsid w:val="00C54EAF"/>
    <w:rsid w:val="00C552F5"/>
    <w:rsid w:val="00C55356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260A"/>
    <w:rsid w:val="00C7324C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596"/>
    <w:rsid w:val="00C806A6"/>
    <w:rsid w:val="00C80A82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A96"/>
    <w:rsid w:val="00C90B2C"/>
    <w:rsid w:val="00C91148"/>
    <w:rsid w:val="00C9170D"/>
    <w:rsid w:val="00C9302F"/>
    <w:rsid w:val="00C94034"/>
    <w:rsid w:val="00C95F05"/>
    <w:rsid w:val="00C96BFD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6F88"/>
    <w:rsid w:val="00CA748F"/>
    <w:rsid w:val="00CA799B"/>
    <w:rsid w:val="00CA7C63"/>
    <w:rsid w:val="00CB0739"/>
    <w:rsid w:val="00CB0F4C"/>
    <w:rsid w:val="00CB0F70"/>
    <w:rsid w:val="00CB1C01"/>
    <w:rsid w:val="00CB2564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1FE1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A64"/>
    <w:rsid w:val="00CC7BBE"/>
    <w:rsid w:val="00CC7D07"/>
    <w:rsid w:val="00CD0555"/>
    <w:rsid w:val="00CD06E7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46EA"/>
    <w:rsid w:val="00CD5A68"/>
    <w:rsid w:val="00CD6D09"/>
    <w:rsid w:val="00CD7958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A6B"/>
    <w:rsid w:val="00CF6E1F"/>
    <w:rsid w:val="00CF71F1"/>
    <w:rsid w:val="00CF76E9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75"/>
    <w:rsid w:val="00D04AEA"/>
    <w:rsid w:val="00D05840"/>
    <w:rsid w:val="00D06380"/>
    <w:rsid w:val="00D0678C"/>
    <w:rsid w:val="00D069CE"/>
    <w:rsid w:val="00D06B80"/>
    <w:rsid w:val="00D07158"/>
    <w:rsid w:val="00D07D79"/>
    <w:rsid w:val="00D07EDB"/>
    <w:rsid w:val="00D10490"/>
    <w:rsid w:val="00D10740"/>
    <w:rsid w:val="00D10CDE"/>
    <w:rsid w:val="00D10DA3"/>
    <w:rsid w:val="00D111B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366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570"/>
    <w:rsid w:val="00D25C42"/>
    <w:rsid w:val="00D25CD6"/>
    <w:rsid w:val="00D26D5C"/>
    <w:rsid w:val="00D27539"/>
    <w:rsid w:val="00D27B43"/>
    <w:rsid w:val="00D27EB4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41F"/>
    <w:rsid w:val="00D465BB"/>
    <w:rsid w:val="00D46ADF"/>
    <w:rsid w:val="00D4763A"/>
    <w:rsid w:val="00D47AFB"/>
    <w:rsid w:val="00D50AC1"/>
    <w:rsid w:val="00D514D3"/>
    <w:rsid w:val="00D51530"/>
    <w:rsid w:val="00D51E59"/>
    <w:rsid w:val="00D520C0"/>
    <w:rsid w:val="00D52748"/>
    <w:rsid w:val="00D53F63"/>
    <w:rsid w:val="00D54153"/>
    <w:rsid w:val="00D54279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97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4B51"/>
    <w:rsid w:val="00D84E1D"/>
    <w:rsid w:val="00D85DED"/>
    <w:rsid w:val="00D8631C"/>
    <w:rsid w:val="00D863C2"/>
    <w:rsid w:val="00D866E1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6F2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181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E7A71"/>
    <w:rsid w:val="00DF036F"/>
    <w:rsid w:val="00DF048A"/>
    <w:rsid w:val="00DF0C2E"/>
    <w:rsid w:val="00DF114F"/>
    <w:rsid w:val="00DF1C18"/>
    <w:rsid w:val="00DF1C20"/>
    <w:rsid w:val="00DF2405"/>
    <w:rsid w:val="00DF2606"/>
    <w:rsid w:val="00DF2E20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4F46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1967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2D7C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3038"/>
    <w:rsid w:val="00E43AD7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858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320"/>
    <w:rsid w:val="00E679FE"/>
    <w:rsid w:val="00E70447"/>
    <w:rsid w:val="00E7084F"/>
    <w:rsid w:val="00E725B4"/>
    <w:rsid w:val="00E7279E"/>
    <w:rsid w:val="00E729F6"/>
    <w:rsid w:val="00E72BA3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5F1D"/>
    <w:rsid w:val="00E86169"/>
    <w:rsid w:val="00E8643D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1481"/>
    <w:rsid w:val="00E927EE"/>
    <w:rsid w:val="00E93110"/>
    <w:rsid w:val="00E937E9"/>
    <w:rsid w:val="00E948C7"/>
    <w:rsid w:val="00E94A57"/>
    <w:rsid w:val="00E95C08"/>
    <w:rsid w:val="00E9783A"/>
    <w:rsid w:val="00E97BCC"/>
    <w:rsid w:val="00E97F35"/>
    <w:rsid w:val="00EA0750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2E55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F7"/>
    <w:rsid w:val="00EC12FD"/>
    <w:rsid w:val="00EC2ED2"/>
    <w:rsid w:val="00EC32E2"/>
    <w:rsid w:val="00EC3427"/>
    <w:rsid w:val="00EC39EB"/>
    <w:rsid w:val="00EC3AE5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66D4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1813"/>
    <w:rsid w:val="00EE1B25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61B"/>
    <w:rsid w:val="00EE77FF"/>
    <w:rsid w:val="00EE7DDE"/>
    <w:rsid w:val="00EF034D"/>
    <w:rsid w:val="00EF0E8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3BE1"/>
    <w:rsid w:val="00EF4187"/>
    <w:rsid w:val="00EF419C"/>
    <w:rsid w:val="00EF4886"/>
    <w:rsid w:val="00EF4AC4"/>
    <w:rsid w:val="00EF530E"/>
    <w:rsid w:val="00EF5468"/>
    <w:rsid w:val="00EF5858"/>
    <w:rsid w:val="00EF58D5"/>
    <w:rsid w:val="00EF6347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3359"/>
    <w:rsid w:val="00F14187"/>
    <w:rsid w:val="00F14D78"/>
    <w:rsid w:val="00F15067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6C6"/>
    <w:rsid w:val="00F2681A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CC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4E8"/>
    <w:rsid w:val="00F46BFD"/>
    <w:rsid w:val="00F47B67"/>
    <w:rsid w:val="00F50ABC"/>
    <w:rsid w:val="00F515A5"/>
    <w:rsid w:val="00F51A49"/>
    <w:rsid w:val="00F51FD5"/>
    <w:rsid w:val="00F52078"/>
    <w:rsid w:val="00F52817"/>
    <w:rsid w:val="00F528BF"/>
    <w:rsid w:val="00F534A9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CA7"/>
    <w:rsid w:val="00F57E7A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314"/>
    <w:rsid w:val="00F70AF6"/>
    <w:rsid w:val="00F71E28"/>
    <w:rsid w:val="00F724C6"/>
    <w:rsid w:val="00F72791"/>
    <w:rsid w:val="00F7296B"/>
    <w:rsid w:val="00F72E8D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40F1"/>
    <w:rsid w:val="00F84424"/>
    <w:rsid w:val="00F84ACE"/>
    <w:rsid w:val="00F84E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C19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C09D1"/>
    <w:rsid w:val="00FC09DB"/>
    <w:rsid w:val="00FC22F0"/>
    <w:rsid w:val="00FC231C"/>
    <w:rsid w:val="00FC27F2"/>
    <w:rsid w:val="00FC30C7"/>
    <w:rsid w:val="00FC3254"/>
    <w:rsid w:val="00FC3682"/>
    <w:rsid w:val="00FC3D25"/>
    <w:rsid w:val="00FC52CC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B7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1B26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75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uiPriority w:val="34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uiPriority w:val="34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  <w:style w:type="paragraph" w:customStyle="1" w:styleId="8">
    <w:name w:val="Παράγραφος λίστας8"/>
    <w:basedOn w:val="a"/>
    <w:rsid w:val="00E43AD7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B375AD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88D3-64FD-4324-B501-8622BB3B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12</cp:revision>
  <cp:lastPrinted>2025-06-13T09:42:00Z</cp:lastPrinted>
  <dcterms:created xsi:type="dcterms:W3CDTF">2025-06-19T08:03:00Z</dcterms:created>
  <dcterms:modified xsi:type="dcterms:W3CDTF">2025-06-20T09:48:00Z</dcterms:modified>
</cp:coreProperties>
</file>