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60C1" w:rsidRPr="008A2722" w:rsidRDefault="008912BB" w:rsidP="002C4248">
      <w:pPr>
        <w:keepNext/>
        <w:ind w:left="720" w:right="-795"/>
        <w:rPr>
          <w:rFonts w:ascii="Arial" w:hAnsi="Arial" w:cs="Arial"/>
          <w:noProof/>
          <w:sz w:val="22"/>
          <w:szCs w:val="22"/>
        </w:rPr>
      </w:pPr>
      <w:r w:rsidRPr="008A2722">
        <w:rPr>
          <w:rFonts w:ascii="Arial" w:hAnsi="Arial" w:cs="Arial"/>
          <w:sz w:val="22"/>
          <w:szCs w:val="22"/>
        </w:rPr>
        <w:t xml:space="preserve">         </w:t>
      </w:r>
      <w:r w:rsidR="00AF4400" w:rsidRPr="008A2722">
        <w:rPr>
          <w:rFonts w:ascii="Arial" w:hAnsi="Arial" w:cs="Arial"/>
          <w:sz w:val="22"/>
          <w:szCs w:val="22"/>
        </w:rPr>
        <w:t xml:space="preserve"> </w:t>
      </w:r>
      <w:r w:rsidR="00921C7D" w:rsidRPr="008A2722">
        <w:rPr>
          <w:rFonts w:ascii="Arial" w:hAnsi="Arial" w:cs="Arial"/>
          <w:sz w:val="22"/>
          <w:szCs w:val="22"/>
        </w:rPr>
        <w:t xml:space="preserve">                                              </w:t>
      </w:r>
      <w:r w:rsidR="006C4487" w:rsidRPr="008A2722">
        <w:rPr>
          <w:rFonts w:ascii="Arial" w:hAnsi="Arial" w:cs="Arial"/>
          <w:noProof/>
          <w:sz w:val="22"/>
          <w:szCs w:val="22"/>
          <w:lang w:eastAsia="el-GR"/>
        </w:rPr>
        <w:drawing>
          <wp:inline distT="0" distB="0" distL="0" distR="0">
            <wp:extent cx="586740" cy="569595"/>
            <wp:effectExtent l="19050" t="0" r="3810" b="0"/>
            <wp:docPr id="1" name="Εικόνα 5" descr="e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llas"/>
                    <pic:cNvPicPr>
                      <a:picLocks noChangeAspect="1" noChangeArrowheads="1"/>
                    </pic:cNvPicPr>
                  </pic:nvPicPr>
                  <pic:blipFill>
                    <a:blip r:embed="rId8" cstate="print"/>
                    <a:srcRect/>
                    <a:stretch>
                      <a:fillRect/>
                    </a:stretch>
                  </pic:blipFill>
                  <pic:spPr bwMode="auto">
                    <a:xfrm>
                      <a:off x="0" y="0"/>
                      <a:ext cx="586740" cy="569595"/>
                    </a:xfrm>
                    <a:prstGeom prst="rect">
                      <a:avLst/>
                    </a:prstGeom>
                    <a:noFill/>
                    <a:ln w="9525">
                      <a:noFill/>
                      <a:miter lim="800000"/>
                      <a:headEnd/>
                      <a:tailEnd/>
                    </a:ln>
                  </pic:spPr>
                </pic:pic>
              </a:graphicData>
            </a:graphic>
          </wp:inline>
        </w:drawing>
      </w:r>
      <w:r w:rsidR="00D84813" w:rsidRPr="008A2722">
        <w:rPr>
          <w:rFonts w:ascii="Arial" w:hAnsi="Arial" w:cs="Arial"/>
          <w:noProof/>
          <w:sz w:val="22"/>
          <w:szCs w:val="22"/>
        </w:rPr>
        <w:t xml:space="preserve"> </w:t>
      </w:r>
      <w:r w:rsidR="00220C8B" w:rsidRPr="008A2722">
        <w:rPr>
          <w:rFonts w:ascii="Arial" w:hAnsi="Arial" w:cs="Arial"/>
          <w:noProof/>
          <w:sz w:val="22"/>
          <w:szCs w:val="22"/>
        </w:rPr>
        <w:t xml:space="preserve">    </w:t>
      </w:r>
      <w:r w:rsidR="00AF1347" w:rsidRPr="008A2722">
        <w:rPr>
          <w:rFonts w:ascii="Arial" w:hAnsi="Arial" w:cs="Arial"/>
          <w:noProof/>
          <w:sz w:val="22"/>
          <w:szCs w:val="22"/>
        </w:rPr>
        <w:t xml:space="preserve">             </w:t>
      </w:r>
    </w:p>
    <w:p w:rsidR="005C673B" w:rsidRPr="008A2722" w:rsidRDefault="007A60C1" w:rsidP="002C4248">
      <w:pPr>
        <w:keepNext/>
        <w:ind w:left="720" w:right="-795"/>
        <w:rPr>
          <w:rFonts w:ascii="Arial" w:hAnsi="Arial" w:cs="Arial"/>
          <w:noProof/>
          <w:sz w:val="22"/>
          <w:szCs w:val="22"/>
        </w:rPr>
      </w:pPr>
      <w:r w:rsidRPr="008A2722">
        <w:rPr>
          <w:rFonts w:ascii="Arial" w:hAnsi="Arial" w:cs="Arial"/>
          <w:noProof/>
          <w:sz w:val="22"/>
          <w:szCs w:val="22"/>
        </w:rPr>
        <w:t xml:space="preserve">                                                                                 </w:t>
      </w:r>
    </w:p>
    <w:p w:rsidR="00D84813" w:rsidRPr="008A2722" w:rsidRDefault="00AF1347" w:rsidP="006E0BAE">
      <w:pPr>
        <w:keepNext/>
        <w:ind w:left="720"/>
        <w:rPr>
          <w:rFonts w:ascii="Arial" w:hAnsi="Arial" w:cs="Arial"/>
          <w:sz w:val="22"/>
          <w:szCs w:val="22"/>
        </w:rPr>
      </w:pPr>
      <w:r w:rsidRPr="008A2722">
        <w:rPr>
          <w:rFonts w:ascii="Arial" w:hAnsi="Arial" w:cs="Arial"/>
          <w:noProof/>
          <w:sz w:val="22"/>
          <w:szCs w:val="22"/>
        </w:rPr>
        <w:t xml:space="preserve">       </w:t>
      </w:r>
      <w:r w:rsidR="00220C8B" w:rsidRPr="008A2722">
        <w:rPr>
          <w:rFonts w:ascii="Arial" w:hAnsi="Arial" w:cs="Arial"/>
          <w:noProof/>
          <w:sz w:val="22"/>
          <w:szCs w:val="22"/>
        </w:rPr>
        <w:t xml:space="preserve"> </w:t>
      </w:r>
      <w:r w:rsidR="00371836" w:rsidRPr="008A2722">
        <w:rPr>
          <w:rFonts w:ascii="Arial" w:hAnsi="Arial" w:cs="Arial"/>
          <w:noProof/>
          <w:sz w:val="22"/>
          <w:szCs w:val="22"/>
        </w:rPr>
        <w:t xml:space="preserve">                                                                           </w:t>
      </w:r>
    </w:p>
    <w:p w:rsidR="00D84813" w:rsidRPr="008A2722" w:rsidRDefault="00D84813" w:rsidP="00372DCC">
      <w:pPr>
        <w:pStyle w:val="1"/>
        <w:jc w:val="left"/>
        <w:rPr>
          <w:rFonts w:ascii="Arial" w:hAnsi="Arial" w:cs="Arial"/>
          <w:sz w:val="22"/>
          <w:szCs w:val="22"/>
        </w:rPr>
      </w:pPr>
      <w:r w:rsidRPr="008A2722">
        <w:rPr>
          <w:rFonts w:ascii="Arial" w:hAnsi="Arial" w:cs="Arial"/>
          <w:sz w:val="22"/>
          <w:szCs w:val="22"/>
        </w:rPr>
        <w:t xml:space="preserve">ΕΛΛΗΝΙΚΗ  ΔΗΜΟΚΡΑΤΙΑ                </w:t>
      </w:r>
    </w:p>
    <w:p w:rsidR="00D84813" w:rsidRPr="008A2722" w:rsidRDefault="00D84813" w:rsidP="003B0F43">
      <w:pPr>
        <w:pStyle w:val="2"/>
        <w:rPr>
          <w:rFonts w:ascii="Arial" w:hAnsi="Arial" w:cs="Arial"/>
          <w:sz w:val="22"/>
          <w:szCs w:val="22"/>
        </w:rPr>
      </w:pPr>
      <w:r w:rsidRPr="008A2722">
        <w:rPr>
          <w:rFonts w:ascii="Arial" w:hAnsi="Arial" w:cs="Arial"/>
          <w:sz w:val="22"/>
          <w:szCs w:val="22"/>
        </w:rPr>
        <w:t xml:space="preserve">ΝΟΜΟΣ  ΒΟΙΩΤΙΑΣ                                                           </w:t>
      </w:r>
      <w:r w:rsidR="006F2B92" w:rsidRPr="008A2722">
        <w:rPr>
          <w:rFonts w:ascii="Arial" w:hAnsi="Arial" w:cs="Arial"/>
          <w:sz w:val="22"/>
          <w:szCs w:val="22"/>
        </w:rPr>
        <w:t xml:space="preserve">                    </w:t>
      </w:r>
      <w:r w:rsidR="00AE1ACE" w:rsidRPr="008A2722">
        <w:rPr>
          <w:rFonts w:ascii="Arial" w:hAnsi="Arial" w:cs="Arial"/>
          <w:sz w:val="22"/>
          <w:szCs w:val="22"/>
        </w:rPr>
        <w:t xml:space="preserve">       </w:t>
      </w:r>
      <w:r w:rsidR="006F2B92" w:rsidRPr="008A2722">
        <w:rPr>
          <w:rFonts w:ascii="Arial" w:hAnsi="Arial" w:cs="Arial"/>
          <w:sz w:val="22"/>
          <w:szCs w:val="22"/>
        </w:rPr>
        <w:t xml:space="preserve">  Λιβαδειά </w:t>
      </w:r>
      <w:r w:rsidR="00350949">
        <w:rPr>
          <w:rFonts w:ascii="Arial" w:hAnsi="Arial" w:cs="Arial"/>
          <w:sz w:val="22"/>
          <w:szCs w:val="22"/>
        </w:rPr>
        <w:t xml:space="preserve"> </w:t>
      </w:r>
      <w:r w:rsidR="008F7B60">
        <w:rPr>
          <w:rFonts w:ascii="Arial" w:hAnsi="Arial" w:cs="Arial"/>
          <w:sz w:val="22"/>
          <w:szCs w:val="22"/>
        </w:rPr>
        <w:t>1</w:t>
      </w:r>
      <w:r w:rsidR="00961E21">
        <w:rPr>
          <w:rFonts w:ascii="Arial" w:hAnsi="Arial" w:cs="Arial"/>
          <w:sz w:val="22"/>
          <w:szCs w:val="22"/>
        </w:rPr>
        <w:t>3</w:t>
      </w:r>
      <w:r w:rsidR="00851B35" w:rsidRPr="008A2722">
        <w:rPr>
          <w:rFonts w:ascii="Arial" w:hAnsi="Arial" w:cs="Arial"/>
          <w:sz w:val="22"/>
          <w:szCs w:val="22"/>
        </w:rPr>
        <w:t>/</w:t>
      </w:r>
      <w:r w:rsidR="00286924">
        <w:rPr>
          <w:rFonts w:ascii="Arial" w:hAnsi="Arial" w:cs="Arial"/>
          <w:sz w:val="22"/>
          <w:szCs w:val="22"/>
        </w:rPr>
        <w:t>0</w:t>
      </w:r>
      <w:r w:rsidR="0035004D">
        <w:rPr>
          <w:rFonts w:ascii="Arial" w:hAnsi="Arial" w:cs="Arial"/>
          <w:sz w:val="22"/>
          <w:szCs w:val="22"/>
        </w:rPr>
        <w:t>6</w:t>
      </w:r>
      <w:r w:rsidRPr="008A2722">
        <w:rPr>
          <w:rFonts w:ascii="Arial" w:hAnsi="Arial" w:cs="Arial"/>
          <w:sz w:val="22"/>
          <w:szCs w:val="22"/>
        </w:rPr>
        <w:t>/20</w:t>
      </w:r>
      <w:r w:rsidR="00B34075" w:rsidRPr="008A2722">
        <w:rPr>
          <w:rFonts w:ascii="Arial" w:hAnsi="Arial" w:cs="Arial"/>
          <w:sz w:val="22"/>
          <w:szCs w:val="22"/>
        </w:rPr>
        <w:t>2</w:t>
      </w:r>
      <w:r w:rsidR="00286924">
        <w:rPr>
          <w:rFonts w:ascii="Arial" w:hAnsi="Arial" w:cs="Arial"/>
          <w:sz w:val="22"/>
          <w:szCs w:val="22"/>
        </w:rPr>
        <w:t>5</w:t>
      </w:r>
      <w:r w:rsidRPr="008A2722">
        <w:rPr>
          <w:rFonts w:ascii="Arial" w:hAnsi="Arial" w:cs="Arial"/>
          <w:sz w:val="22"/>
          <w:szCs w:val="22"/>
        </w:rPr>
        <w:t xml:space="preserve">           </w:t>
      </w:r>
    </w:p>
    <w:p w:rsidR="006C6E24" w:rsidRPr="008A2722" w:rsidRDefault="00D84813" w:rsidP="00A255FC">
      <w:pPr>
        <w:pStyle w:val="2"/>
        <w:rPr>
          <w:rFonts w:ascii="Arial" w:hAnsi="Arial" w:cs="Arial"/>
          <w:sz w:val="22"/>
          <w:szCs w:val="22"/>
        </w:rPr>
      </w:pPr>
      <w:r w:rsidRPr="008A2722">
        <w:rPr>
          <w:rFonts w:ascii="Arial" w:hAnsi="Arial" w:cs="Arial"/>
          <w:sz w:val="22"/>
          <w:szCs w:val="22"/>
        </w:rPr>
        <w:t xml:space="preserve">ΔΗΜΟΣ  ΛΕΒΑΔΕΩΝ                                            </w:t>
      </w:r>
      <w:r w:rsidRPr="008A2722">
        <w:rPr>
          <w:rFonts w:ascii="Arial" w:hAnsi="Arial" w:cs="Arial"/>
          <w:bCs/>
          <w:sz w:val="22"/>
          <w:szCs w:val="22"/>
        </w:rPr>
        <w:t xml:space="preserve">                                </w:t>
      </w:r>
      <w:r w:rsidR="00E76CFB" w:rsidRPr="008A2722">
        <w:rPr>
          <w:rFonts w:ascii="Arial" w:hAnsi="Arial" w:cs="Arial"/>
          <w:bCs/>
          <w:sz w:val="22"/>
          <w:szCs w:val="22"/>
        </w:rPr>
        <w:t xml:space="preserve">      </w:t>
      </w:r>
      <w:r w:rsidR="00560027" w:rsidRPr="008A2722">
        <w:rPr>
          <w:rFonts w:ascii="Arial" w:hAnsi="Arial" w:cs="Arial"/>
          <w:bCs/>
          <w:sz w:val="22"/>
          <w:szCs w:val="22"/>
        </w:rPr>
        <w:t xml:space="preserve">  </w:t>
      </w:r>
      <w:r w:rsidRPr="008A2722">
        <w:rPr>
          <w:rFonts w:ascii="Arial" w:hAnsi="Arial" w:cs="Arial"/>
          <w:bCs/>
          <w:sz w:val="22"/>
          <w:szCs w:val="22"/>
        </w:rPr>
        <w:t xml:space="preserve">  </w:t>
      </w:r>
      <w:r w:rsidR="00690DE6" w:rsidRPr="008A2722">
        <w:rPr>
          <w:rFonts w:ascii="Arial" w:hAnsi="Arial" w:cs="Arial"/>
          <w:bCs/>
          <w:sz w:val="22"/>
          <w:szCs w:val="22"/>
        </w:rPr>
        <w:t xml:space="preserve">Αρ. </w:t>
      </w:r>
      <w:proofErr w:type="spellStart"/>
      <w:r w:rsidR="00690DE6" w:rsidRPr="008A2722">
        <w:rPr>
          <w:rFonts w:ascii="Arial" w:hAnsi="Arial" w:cs="Arial"/>
          <w:bCs/>
          <w:sz w:val="22"/>
          <w:szCs w:val="22"/>
        </w:rPr>
        <w:t>Πρωτ</w:t>
      </w:r>
      <w:proofErr w:type="spellEnd"/>
      <w:r w:rsidR="00690DE6" w:rsidRPr="008A2722">
        <w:rPr>
          <w:rFonts w:ascii="Arial" w:hAnsi="Arial" w:cs="Arial"/>
          <w:bCs/>
          <w:sz w:val="22"/>
          <w:szCs w:val="22"/>
        </w:rPr>
        <w:t>.</w:t>
      </w:r>
      <w:r w:rsidR="00AB3EA6" w:rsidRPr="008A2722">
        <w:rPr>
          <w:rFonts w:ascii="Arial" w:hAnsi="Arial" w:cs="Arial"/>
          <w:bCs/>
          <w:sz w:val="22"/>
          <w:szCs w:val="22"/>
        </w:rPr>
        <w:t xml:space="preserve"> </w:t>
      </w:r>
      <w:r w:rsidR="008B4EE2" w:rsidRPr="008A2722">
        <w:rPr>
          <w:rFonts w:ascii="Arial" w:hAnsi="Arial" w:cs="Arial"/>
          <w:bCs/>
          <w:sz w:val="22"/>
          <w:szCs w:val="22"/>
        </w:rPr>
        <w:t>:</w:t>
      </w:r>
      <w:r w:rsidR="00973380">
        <w:rPr>
          <w:rFonts w:ascii="Arial" w:hAnsi="Arial" w:cs="Arial"/>
          <w:bCs/>
          <w:sz w:val="22"/>
          <w:szCs w:val="22"/>
        </w:rPr>
        <w:t>11933</w:t>
      </w:r>
    </w:p>
    <w:p w:rsidR="00D84813" w:rsidRPr="008A2722" w:rsidRDefault="00D84813" w:rsidP="00767D31">
      <w:pPr>
        <w:pStyle w:val="a7"/>
        <w:ind w:left="0"/>
        <w:rPr>
          <w:rFonts w:ascii="Arial" w:hAnsi="Arial" w:cs="Arial"/>
          <w:sz w:val="22"/>
          <w:szCs w:val="22"/>
        </w:rPr>
      </w:pPr>
      <w:proofErr w:type="spellStart"/>
      <w:r w:rsidRPr="008A2722">
        <w:rPr>
          <w:rFonts w:ascii="Arial" w:hAnsi="Arial" w:cs="Arial"/>
          <w:sz w:val="22"/>
          <w:szCs w:val="22"/>
        </w:rPr>
        <w:t>Ταχ</w:t>
      </w:r>
      <w:proofErr w:type="spellEnd"/>
      <w:r w:rsidRPr="008A2722">
        <w:rPr>
          <w:rFonts w:ascii="Arial" w:hAnsi="Arial" w:cs="Arial"/>
          <w:sz w:val="22"/>
          <w:szCs w:val="22"/>
        </w:rPr>
        <w:t>. Δ/</w:t>
      </w:r>
      <w:proofErr w:type="spellStart"/>
      <w:r w:rsidRPr="008A2722">
        <w:rPr>
          <w:rFonts w:ascii="Arial" w:hAnsi="Arial" w:cs="Arial"/>
          <w:sz w:val="22"/>
          <w:szCs w:val="22"/>
        </w:rPr>
        <w:t>νση</w:t>
      </w:r>
      <w:proofErr w:type="spellEnd"/>
      <w:r w:rsidRPr="008A2722">
        <w:rPr>
          <w:rFonts w:ascii="Arial" w:hAnsi="Arial" w:cs="Arial"/>
          <w:sz w:val="22"/>
          <w:szCs w:val="22"/>
        </w:rPr>
        <w:t xml:space="preserve"> : </w:t>
      </w:r>
      <w:r w:rsidR="00F56642" w:rsidRPr="008A2722">
        <w:rPr>
          <w:rFonts w:ascii="Arial" w:hAnsi="Arial" w:cs="Arial"/>
          <w:sz w:val="22"/>
          <w:szCs w:val="22"/>
        </w:rPr>
        <w:t>Πλατεία Λάμπρου Κατσώνη</w:t>
      </w:r>
      <w:r w:rsidRPr="008A2722">
        <w:rPr>
          <w:rFonts w:ascii="Arial" w:hAnsi="Arial" w:cs="Arial"/>
          <w:sz w:val="22"/>
          <w:szCs w:val="22"/>
        </w:rPr>
        <w:t xml:space="preserve"> </w:t>
      </w:r>
    </w:p>
    <w:p w:rsidR="00D84813" w:rsidRPr="008A2722" w:rsidRDefault="00D84813" w:rsidP="00767D31">
      <w:pPr>
        <w:pStyle w:val="a7"/>
        <w:ind w:left="0"/>
        <w:rPr>
          <w:rFonts w:ascii="Arial" w:hAnsi="Arial" w:cs="Arial"/>
          <w:sz w:val="22"/>
          <w:szCs w:val="22"/>
        </w:rPr>
      </w:pPr>
      <w:r w:rsidRPr="008A2722">
        <w:rPr>
          <w:rFonts w:ascii="Arial" w:hAnsi="Arial" w:cs="Arial"/>
          <w:sz w:val="22"/>
          <w:szCs w:val="22"/>
        </w:rPr>
        <w:t>Τ.Κ.  32 1</w:t>
      </w:r>
      <w:r w:rsidR="006C6E24" w:rsidRPr="008A2722">
        <w:rPr>
          <w:rFonts w:ascii="Arial" w:hAnsi="Arial" w:cs="Arial"/>
          <w:sz w:val="22"/>
          <w:szCs w:val="22"/>
        </w:rPr>
        <w:t>31</w:t>
      </w:r>
      <w:r w:rsidRPr="008A2722">
        <w:rPr>
          <w:rFonts w:ascii="Arial" w:hAnsi="Arial" w:cs="Arial"/>
          <w:sz w:val="22"/>
          <w:szCs w:val="22"/>
        </w:rPr>
        <w:t xml:space="preserve">  ΛΙΒΑΔΕΙΑ </w:t>
      </w:r>
    </w:p>
    <w:p w:rsidR="00D84813" w:rsidRPr="008A2722" w:rsidRDefault="00242AD5" w:rsidP="00767D31">
      <w:pPr>
        <w:pStyle w:val="a7"/>
        <w:ind w:left="0"/>
        <w:rPr>
          <w:rFonts w:ascii="Arial" w:hAnsi="Arial" w:cs="Arial"/>
          <w:sz w:val="22"/>
          <w:szCs w:val="22"/>
        </w:rPr>
      </w:pPr>
      <w:r w:rsidRPr="008A2722">
        <w:rPr>
          <w:rFonts w:ascii="Arial" w:hAnsi="Arial" w:cs="Arial"/>
          <w:sz w:val="22"/>
          <w:szCs w:val="22"/>
        </w:rPr>
        <w:t>Πληροφορίες :</w:t>
      </w:r>
      <w:proofErr w:type="spellStart"/>
      <w:r w:rsidR="000E546B" w:rsidRPr="008A2722">
        <w:rPr>
          <w:rFonts w:ascii="Arial" w:hAnsi="Arial" w:cs="Arial"/>
          <w:sz w:val="22"/>
          <w:szCs w:val="22"/>
        </w:rPr>
        <w:t>Κασσάρα</w:t>
      </w:r>
      <w:proofErr w:type="spellEnd"/>
      <w:r w:rsidR="000E546B" w:rsidRPr="008A2722">
        <w:rPr>
          <w:rFonts w:ascii="Arial" w:hAnsi="Arial" w:cs="Arial"/>
          <w:sz w:val="22"/>
          <w:szCs w:val="22"/>
        </w:rPr>
        <w:t xml:space="preserve"> Γεωργία</w:t>
      </w:r>
    </w:p>
    <w:p w:rsidR="00D84813" w:rsidRPr="008A2722" w:rsidRDefault="00D870EC" w:rsidP="00D84813">
      <w:pPr>
        <w:pStyle w:val="4"/>
        <w:rPr>
          <w:b w:val="0"/>
          <w:sz w:val="22"/>
          <w:szCs w:val="22"/>
        </w:rPr>
      </w:pPr>
      <w:r w:rsidRPr="008A2722">
        <w:rPr>
          <w:b w:val="0"/>
          <w:sz w:val="22"/>
          <w:szCs w:val="22"/>
        </w:rPr>
        <w:t>Τηλέφωνο   : 22613 50</w:t>
      </w:r>
      <w:r w:rsidR="00EA3C77" w:rsidRPr="008A2722">
        <w:rPr>
          <w:b w:val="0"/>
          <w:sz w:val="22"/>
          <w:szCs w:val="22"/>
        </w:rPr>
        <w:t>817</w:t>
      </w:r>
    </w:p>
    <w:p w:rsidR="00D84813" w:rsidRPr="008A2722" w:rsidRDefault="00D84813" w:rsidP="00767D31">
      <w:pPr>
        <w:pStyle w:val="a7"/>
        <w:ind w:left="0"/>
        <w:rPr>
          <w:rFonts w:ascii="Arial" w:hAnsi="Arial" w:cs="Arial"/>
          <w:sz w:val="22"/>
          <w:szCs w:val="22"/>
        </w:rPr>
      </w:pPr>
      <w:r w:rsidRPr="008A2722">
        <w:rPr>
          <w:rFonts w:ascii="Arial" w:hAnsi="Arial" w:cs="Arial"/>
          <w:sz w:val="22"/>
          <w:szCs w:val="22"/>
          <w:lang w:val="en-US"/>
        </w:rPr>
        <w:t>EMAIL</w:t>
      </w:r>
      <w:r w:rsidRPr="008A2722">
        <w:rPr>
          <w:rFonts w:ascii="Arial" w:hAnsi="Arial" w:cs="Arial"/>
          <w:sz w:val="22"/>
          <w:szCs w:val="22"/>
        </w:rPr>
        <w:t xml:space="preserve"> :</w:t>
      </w:r>
      <w:proofErr w:type="spellStart"/>
      <w:r w:rsidR="00FD62A3" w:rsidRPr="008A2722">
        <w:rPr>
          <w:rFonts w:ascii="Arial" w:hAnsi="Arial" w:cs="Arial"/>
          <w:sz w:val="22"/>
          <w:szCs w:val="22"/>
          <w:lang w:val="en-US"/>
        </w:rPr>
        <w:t>g</w:t>
      </w:r>
      <w:r w:rsidR="00D870EC" w:rsidRPr="008A2722">
        <w:rPr>
          <w:rFonts w:ascii="Arial" w:hAnsi="Arial" w:cs="Arial"/>
          <w:sz w:val="22"/>
          <w:szCs w:val="22"/>
          <w:lang w:val="en-US"/>
        </w:rPr>
        <w:t>k</w:t>
      </w:r>
      <w:r w:rsidR="00FD62A3" w:rsidRPr="008A2722">
        <w:rPr>
          <w:rFonts w:ascii="Arial" w:hAnsi="Arial" w:cs="Arial"/>
          <w:sz w:val="22"/>
          <w:szCs w:val="22"/>
          <w:lang w:val="en-US"/>
        </w:rPr>
        <w:t>asara</w:t>
      </w:r>
      <w:proofErr w:type="spellEnd"/>
      <w:r w:rsidR="006C6E24" w:rsidRPr="008A2722">
        <w:rPr>
          <w:rFonts w:ascii="Arial" w:hAnsi="Arial" w:cs="Arial"/>
          <w:sz w:val="22"/>
          <w:szCs w:val="22"/>
        </w:rPr>
        <w:t>@</w:t>
      </w:r>
      <w:proofErr w:type="spellStart"/>
      <w:r w:rsidR="006C6E24" w:rsidRPr="008A2722">
        <w:rPr>
          <w:rFonts w:ascii="Arial" w:hAnsi="Arial" w:cs="Arial"/>
          <w:sz w:val="22"/>
          <w:szCs w:val="22"/>
          <w:lang w:val="en-US"/>
        </w:rPr>
        <w:t>livadia</w:t>
      </w:r>
      <w:proofErr w:type="spellEnd"/>
      <w:r w:rsidR="006C6E24" w:rsidRPr="008A2722">
        <w:rPr>
          <w:rFonts w:ascii="Arial" w:hAnsi="Arial" w:cs="Arial"/>
          <w:sz w:val="22"/>
          <w:szCs w:val="22"/>
        </w:rPr>
        <w:t>.</w:t>
      </w:r>
      <w:proofErr w:type="spellStart"/>
      <w:r w:rsidR="0037260F" w:rsidRPr="008A2722">
        <w:rPr>
          <w:rFonts w:ascii="Arial" w:hAnsi="Arial" w:cs="Arial"/>
          <w:sz w:val="22"/>
          <w:szCs w:val="22"/>
          <w:lang w:val="en-US"/>
        </w:rPr>
        <w:t>gr</w:t>
      </w:r>
      <w:proofErr w:type="spellEnd"/>
      <w:r w:rsidRPr="008A2722">
        <w:rPr>
          <w:rFonts w:ascii="Arial" w:hAnsi="Arial" w:cs="Arial"/>
          <w:sz w:val="22"/>
          <w:szCs w:val="22"/>
        </w:rPr>
        <w:t xml:space="preserve"> </w:t>
      </w:r>
    </w:p>
    <w:p w:rsidR="00462555" w:rsidRPr="008A2722" w:rsidRDefault="00462555" w:rsidP="002E0892">
      <w:pPr>
        <w:pStyle w:val="1"/>
        <w:tabs>
          <w:tab w:val="clear" w:pos="0"/>
          <w:tab w:val="left" w:pos="6300"/>
        </w:tabs>
        <w:ind w:right="1331"/>
        <w:rPr>
          <w:rFonts w:ascii="Arial" w:hAnsi="Arial" w:cs="Arial"/>
          <w:sz w:val="22"/>
          <w:szCs w:val="22"/>
        </w:rPr>
      </w:pPr>
    </w:p>
    <w:p w:rsidR="00975556" w:rsidRPr="008A2722" w:rsidRDefault="00975556">
      <w:pPr>
        <w:pStyle w:val="1"/>
        <w:tabs>
          <w:tab w:val="left" w:pos="6300"/>
        </w:tabs>
        <w:ind w:right="1331"/>
        <w:rPr>
          <w:rFonts w:ascii="Arial" w:hAnsi="Arial" w:cs="Arial"/>
          <w:b/>
          <w:bCs/>
          <w:sz w:val="22"/>
          <w:szCs w:val="22"/>
          <w:u w:val="single"/>
        </w:rPr>
      </w:pPr>
      <w:r w:rsidRPr="008A2722">
        <w:rPr>
          <w:rFonts w:ascii="Arial" w:hAnsi="Arial" w:cs="Arial"/>
          <w:b/>
          <w:bCs/>
          <w:sz w:val="22"/>
          <w:szCs w:val="22"/>
          <w:u w:val="single"/>
        </w:rPr>
        <w:t xml:space="preserve">ΠΡΟΣΚΛΗΣΗ </w:t>
      </w:r>
      <w:r w:rsidR="000609EC">
        <w:rPr>
          <w:rFonts w:ascii="Arial" w:hAnsi="Arial" w:cs="Arial"/>
          <w:b/>
          <w:bCs/>
          <w:sz w:val="22"/>
          <w:szCs w:val="22"/>
          <w:u w:val="single"/>
        </w:rPr>
        <w:t>2</w:t>
      </w:r>
      <w:r w:rsidR="0035004D">
        <w:rPr>
          <w:rFonts w:ascii="Arial" w:hAnsi="Arial" w:cs="Arial"/>
          <w:b/>
          <w:bCs/>
          <w:sz w:val="22"/>
          <w:szCs w:val="22"/>
          <w:u w:val="single"/>
        </w:rPr>
        <w:t>3</w:t>
      </w:r>
      <w:r w:rsidR="000609EC" w:rsidRPr="000609EC">
        <w:rPr>
          <w:rFonts w:ascii="Arial" w:hAnsi="Arial" w:cs="Arial"/>
          <w:b/>
          <w:bCs/>
          <w:sz w:val="22"/>
          <w:szCs w:val="22"/>
          <w:u w:val="single"/>
          <w:vertAlign w:val="superscript"/>
        </w:rPr>
        <w:t>ΗΣ</w:t>
      </w:r>
      <w:r w:rsidR="000609EC">
        <w:rPr>
          <w:rFonts w:ascii="Arial" w:hAnsi="Arial" w:cs="Arial"/>
          <w:b/>
          <w:bCs/>
          <w:sz w:val="22"/>
          <w:szCs w:val="22"/>
          <w:u w:val="single"/>
        </w:rPr>
        <w:t xml:space="preserve"> </w:t>
      </w:r>
      <w:r w:rsidR="00D01352" w:rsidRPr="008A2722">
        <w:rPr>
          <w:rFonts w:ascii="Arial" w:hAnsi="Arial" w:cs="Arial"/>
          <w:b/>
          <w:bCs/>
          <w:sz w:val="22"/>
          <w:szCs w:val="22"/>
          <w:u w:val="single"/>
        </w:rPr>
        <w:t xml:space="preserve"> </w:t>
      </w:r>
      <w:r w:rsidR="00465FC2" w:rsidRPr="008A2722">
        <w:rPr>
          <w:rFonts w:ascii="Arial" w:hAnsi="Arial" w:cs="Arial"/>
          <w:b/>
          <w:bCs/>
          <w:sz w:val="22"/>
          <w:szCs w:val="22"/>
          <w:u w:val="single"/>
        </w:rPr>
        <w:t xml:space="preserve">ΤΑΚΤΙΚΗΣ </w:t>
      </w:r>
      <w:r w:rsidR="00151057" w:rsidRPr="008A2722">
        <w:rPr>
          <w:rFonts w:ascii="Arial" w:hAnsi="Arial" w:cs="Arial"/>
          <w:b/>
          <w:bCs/>
          <w:sz w:val="22"/>
          <w:szCs w:val="22"/>
          <w:u w:val="single"/>
        </w:rPr>
        <w:t xml:space="preserve"> </w:t>
      </w:r>
      <w:r w:rsidR="00465FC2" w:rsidRPr="008A2722">
        <w:rPr>
          <w:rFonts w:ascii="Arial" w:hAnsi="Arial" w:cs="Arial"/>
          <w:b/>
          <w:bCs/>
          <w:sz w:val="22"/>
          <w:szCs w:val="22"/>
          <w:u w:val="single"/>
        </w:rPr>
        <w:t>ΣΥΝΕΔΡΙΑΣΗΣ ΔΗΜΟΤΙΚΗΣ ΕΠΙΤΡΟΠΗΣ</w:t>
      </w:r>
    </w:p>
    <w:p w:rsidR="00465FC2" w:rsidRPr="008A2722" w:rsidRDefault="00465FC2" w:rsidP="00465FC2">
      <w:pPr>
        <w:rPr>
          <w:rFonts w:ascii="Arial" w:hAnsi="Arial" w:cs="Arial"/>
          <w:sz w:val="22"/>
          <w:szCs w:val="22"/>
        </w:rPr>
      </w:pPr>
    </w:p>
    <w:p w:rsidR="00975556" w:rsidRPr="008A2722" w:rsidRDefault="00975556">
      <w:pPr>
        <w:tabs>
          <w:tab w:val="left" w:pos="5529"/>
        </w:tabs>
        <w:ind w:left="-709" w:right="2748" w:hanging="142"/>
        <w:jc w:val="center"/>
        <w:rPr>
          <w:rFonts w:ascii="Arial" w:hAnsi="Arial" w:cs="Arial"/>
          <w:sz w:val="22"/>
          <w:szCs w:val="22"/>
        </w:rPr>
      </w:pPr>
      <w:r w:rsidRPr="008A2722">
        <w:rPr>
          <w:rFonts w:ascii="Arial" w:eastAsia="Arial" w:hAnsi="Arial" w:cs="Arial"/>
          <w:b/>
          <w:bCs/>
          <w:sz w:val="22"/>
          <w:szCs w:val="22"/>
        </w:rPr>
        <w:t xml:space="preserve">   </w:t>
      </w:r>
      <w:r w:rsidRPr="008A2722">
        <w:rPr>
          <w:rFonts w:ascii="Arial" w:hAnsi="Arial" w:cs="Arial"/>
          <w:b/>
          <w:bCs/>
          <w:sz w:val="22"/>
          <w:szCs w:val="22"/>
        </w:rPr>
        <w:t xml:space="preserve">ΠΡΟΣ: </w:t>
      </w:r>
      <w:r w:rsidR="00C21E23">
        <w:rPr>
          <w:rFonts w:ascii="Arial" w:hAnsi="Arial" w:cs="Arial"/>
          <w:b/>
          <w:bCs/>
          <w:sz w:val="22"/>
          <w:szCs w:val="22"/>
        </w:rPr>
        <w:t xml:space="preserve"> </w:t>
      </w:r>
      <w:r w:rsidRPr="008A2722">
        <w:rPr>
          <w:rFonts w:ascii="Arial" w:hAnsi="Arial" w:cs="Arial"/>
          <w:sz w:val="22"/>
          <w:szCs w:val="22"/>
        </w:rPr>
        <w:t xml:space="preserve">Τα Τακτικά Μέλη της </w:t>
      </w:r>
      <w:r w:rsidR="00221108" w:rsidRPr="008A2722">
        <w:rPr>
          <w:rFonts w:ascii="Arial" w:hAnsi="Arial" w:cs="Arial"/>
          <w:sz w:val="22"/>
          <w:szCs w:val="22"/>
        </w:rPr>
        <w:t xml:space="preserve">Δημοτικής </w:t>
      </w:r>
      <w:r w:rsidRPr="008A2722">
        <w:rPr>
          <w:rFonts w:ascii="Arial" w:hAnsi="Arial" w:cs="Arial"/>
          <w:sz w:val="22"/>
          <w:szCs w:val="22"/>
        </w:rPr>
        <w:t xml:space="preserve"> Επιτροπής Δήμου </w:t>
      </w:r>
      <w:proofErr w:type="spellStart"/>
      <w:r w:rsidRPr="008A2722">
        <w:rPr>
          <w:rFonts w:ascii="Arial" w:hAnsi="Arial" w:cs="Arial"/>
          <w:sz w:val="22"/>
          <w:szCs w:val="22"/>
        </w:rPr>
        <w:t>Λεβαδέων</w:t>
      </w:r>
      <w:proofErr w:type="spellEnd"/>
    </w:p>
    <w:p w:rsidR="00124E0E" w:rsidRPr="008A2722" w:rsidRDefault="00124E0E">
      <w:pPr>
        <w:tabs>
          <w:tab w:val="left" w:pos="5529"/>
        </w:tabs>
        <w:ind w:left="-709" w:right="2748" w:hanging="142"/>
        <w:jc w:val="center"/>
        <w:rPr>
          <w:rFonts w:ascii="Arial" w:hAnsi="Arial" w:cs="Arial"/>
          <w:sz w:val="22"/>
          <w:szCs w:val="22"/>
        </w:rPr>
      </w:pPr>
    </w:p>
    <w:p w:rsidR="00975556" w:rsidRPr="008A2722" w:rsidRDefault="00B26494" w:rsidP="00FD6642">
      <w:pPr>
        <w:pStyle w:val="a7"/>
        <w:numPr>
          <w:ilvl w:val="0"/>
          <w:numId w:val="1"/>
        </w:numPr>
        <w:rPr>
          <w:rFonts w:ascii="Arial" w:hAnsi="Arial" w:cs="Arial"/>
          <w:sz w:val="22"/>
          <w:szCs w:val="22"/>
        </w:rPr>
      </w:pPr>
      <w:r w:rsidRPr="008A2722">
        <w:rPr>
          <w:rFonts w:ascii="Arial" w:hAnsi="Arial" w:cs="Arial"/>
          <w:sz w:val="22"/>
          <w:szCs w:val="22"/>
        </w:rPr>
        <w:t>1</w:t>
      </w:r>
      <w:r w:rsidRPr="008A2722">
        <w:rPr>
          <w:rFonts w:ascii="Arial" w:hAnsi="Arial" w:cs="Arial"/>
          <w:sz w:val="22"/>
          <w:szCs w:val="22"/>
          <w:lang w:val="en-US"/>
        </w:rPr>
        <w:t>.</w:t>
      </w:r>
      <w:proofErr w:type="spellStart"/>
      <w:r w:rsidR="00124E0E" w:rsidRPr="008A2722">
        <w:rPr>
          <w:rFonts w:ascii="Arial" w:hAnsi="Arial" w:cs="Arial"/>
          <w:sz w:val="22"/>
          <w:szCs w:val="22"/>
        </w:rPr>
        <w:t>Τουμαρά</w:t>
      </w:r>
      <w:proofErr w:type="spellEnd"/>
      <w:r w:rsidR="00124E0E" w:rsidRPr="008A2722">
        <w:rPr>
          <w:rFonts w:ascii="Arial" w:hAnsi="Arial" w:cs="Arial"/>
          <w:sz w:val="22"/>
          <w:szCs w:val="22"/>
        </w:rPr>
        <w:t xml:space="preserve"> Βασίλειο</w:t>
      </w:r>
    </w:p>
    <w:p w:rsidR="00975556" w:rsidRPr="008A2722" w:rsidRDefault="007D7203" w:rsidP="00FD6642">
      <w:pPr>
        <w:pStyle w:val="a7"/>
        <w:numPr>
          <w:ilvl w:val="0"/>
          <w:numId w:val="1"/>
        </w:numPr>
        <w:rPr>
          <w:rFonts w:ascii="Arial" w:hAnsi="Arial" w:cs="Arial"/>
          <w:sz w:val="22"/>
          <w:szCs w:val="22"/>
        </w:rPr>
      </w:pPr>
      <w:r w:rsidRPr="008A2722">
        <w:rPr>
          <w:rFonts w:ascii="Arial" w:hAnsi="Arial" w:cs="Arial"/>
          <w:sz w:val="22"/>
          <w:szCs w:val="22"/>
        </w:rPr>
        <w:t>2.</w:t>
      </w:r>
      <w:r w:rsidR="00124E0E" w:rsidRPr="008A2722">
        <w:rPr>
          <w:rFonts w:ascii="Arial" w:hAnsi="Arial" w:cs="Arial"/>
          <w:sz w:val="22"/>
          <w:szCs w:val="22"/>
        </w:rPr>
        <w:t>Αγνιάδη Παναγιώτη</w:t>
      </w:r>
    </w:p>
    <w:p w:rsidR="00975556" w:rsidRPr="008A2722" w:rsidRDefault="00975556" w:rsidP="00FD6642">
      <w:pPr>
        <w:pStyle w:val="a7"/>
        <w:numPr>
          <w:ilvl w:val="0"/>
          <w:numId w:val="1"/>
        </w:numPr>
        <w:rPr>
          <w:rFonts w:ascii="Arial" w:hAnsi="Arial" w:cs="Arial"/>
          <w:sz w:val="22"/>
          <w:szCs w:val="22"/>
        </w:rPr>
      </w:pPr>
      <w:r w:rsidRPr="008A2722">
        <w:rPr>
          <w:rFonts w:ascii="Arial" w:hAnsi="Arial" w:cs="Arial"/>
          <w:sz w:val="22"/>
          <w:szCs w:val="22"/>
        </w:rPr>
        <w:t>3.</w:t>
      </w:r>
      <w:r w:rsidR="00124E0E" w:rsidRPr="008A2722">
        <w:rPr>
          <w:rFonts w:ascii="Arial" w:hAnsi="Arial" w:cs="Arial"/>
          <w:sz w:val="22"/>
          <w:szCs w:val="22"/>
        </w:rPr>
        <w:t>Καλλιαντάση Χρήστο</w:t>
      </w:r>
    </w:p>
    <w:p w:rsidR="00975556" w:rsidRPr="008A2722" w:rsidRDefault="00975556" w:rsidP="00FD6642">
      <w:pPr>
        <w:pStyle w:val="a7"/>
        <w:numPr>
          <w:ilvl w:val="0"/>
          <w:numId w:val="1"/>
        </w:numPr>
        <w:rPr>
          <w:rFonts w:ascii="Arial" w:hAnsi="Arial" w:cs="Arial"/>
          <w:sz w:val="22"/>
          <w:szCs w:val="22"/>
        </w:rPr>
      </w:pPr>
      <w:r w:rsidRPr="008A2722">
        <w:rPr>
          <w:rFonts w:ascii="Arial" w:hAnsi="Arial" w:cs="Arial"/>
          <w:sz w:val="22"/>
          <w:szCs w:val="22"/>
        </w:rPr>
        <w:t>4.</w:t>
      </w:r>
      <w:r w:rsidR="00124E0E" w:rsidRPr="008A2722">
        <w:rPr>
          <w:rFonts w:ascii="Arial" w:hAnsi="Arial" w:cs="Arial"/>
          <w:sz w:val="22"/>
          <w:szCs w:val="22"/>
        </w:rPr>
        <w:t>Παπαβασιλείου Αικατερίνη</w:t>
      </w:r>
    </w:p>
    <w:p w:rsidR="00124E0E" w:rsidRPr="008A2722" w:rsidRDefault="00975556" w:rsidP="00FD6642">
      <w:pPr>
        <w:pStyle w:val="a7"/>
        <w:numPr>
          <w:ilvl w:val="0"/>
          <w:numId w:val="1"/>
        </w:numPr>
        <w:rPr>
          <w:rFonts w:ascii="Arial" w:hAnsi="Arial" w:cs="Arial"/>
          <w:sz w:val="22"/>
          <w:szCs w:val="22"/>
        </w:rPr>
      </w:pPr>
      <w:r w:rsidRPr="008A2722">
        <w:rPr>
          <w:rFonts w:ascii="Arial" w:hAnsi="Arial" w:cs="Arial"/>
          <w:sz w:val="22"/>
          <w:szCs w:val="22"/>
        </w:rPr>
        <w:t>5.</w:t>
      </w:r>
      <w:r w:rsidR="00124E0E" w:rsidRPr="008A2722">
        <w:rPr>
          <w:rFonts w:ascii="Arial" w:hAnsi="Arial" w:cs="Arial"/>
          <w:sz w:val="22"/>
          <w:szCs w:val="22"/>
        </w:rPr>
        <w:t>Μίχα Δημήτριο</w:t>
      </w:r>
    </w:p>
    <w:p w:rsidR="00975556" w:rsidRPr="008A2722" w:rsidRDefault="00975556" w:rsidP="00FD6642">
      <w:pPr>
        <w:pStyle w:val="a7"/>
        <w:numPr>
          <w:ilvl w:val="0"/>
          <w:numId w:val="1"/>
        </w:numPr>
        <w:rPr>
          <w:rFonts w:ascii="Arial" w:hAnsi="Arial" w:cs="Arial"/>
          <w:sz w:val="22"/>
          <w:szCs w:val="22"/>
        </w:rPr>
      </w:pPr>
      <w:r w:rsidRPr="008A2722">
        <w:rPr>
          <w:rFonts w:ascii="Arial" w:hAnsi="Arial" w:cs="Arial"/>
          <w:sz w:val="22"/>
          <w:szCs w:val="22"/>
        </w:rPr>
        <w:t>6.</w:t>
      </w:r>
      <w:r w:rsidR="00124E0E" w:rsidRPr="008A2722">
        <w:rPr>
          <w:rFonts w:ascii="Arial" w:hAnsi="Arial" w:cs="Arial"/>
          <w:sz w:val="22"/>
          <w:szCs w:val="22"/>
        </w:rPr>
        <w:t>Ταγκαλέγκα Ιωάννη</w:t>
      </w:r>
    </w:p>
    <w:p w:rsidR="00975556" w:rsidRDefault="00975556" w:rsidP="00D72F65">
      <w:pPr>
        <w:tabs>
          <w:tab w:val="left" w:pos="360"/>
          <w:tab w:val="left" w:pos="6237"/>
        </w:tabs>
        <w:suppressAutoHyphens w:val="0"/>
        <w:ind w:left="432"/>
        <w:rPr>
          <w:rFonts w:ascii="Arial" w:hAnsi="Arial" w:cs="Arial"/>
          <w:sz w:val="22"/>
          <w:szCs w:val="22"/>
        </w:rPr>
      </w:pPr>
    </w:p>
    <w:p w:rsidR="003768C9" w:rsidRDefault="003768C9">
      <w:pPr>
        <w:tabs>
          <w:tab w:val="left" w:pos="360"/>
          <w:tab w:val="left" w:pos="6237"/>
        </w:tabs>
        <w:suppressAutoHyphens w:val="0"/>
        <w:rPr>
          <w:rFonts w:ascii="Arial" w:hAnsi="Arial" w:cs="Arial"/>
          <w:sz w:val="22"/>
          <w:szCs w:val="22"/>
        </w:rPr>
      </w:pPr>
    </w:p>
    <w:p w:rsidR="00C21E23" w:rsidRPr="008A2722" w:rsidRDefault="00C21E23">
      <w:pPr>
        <w:tabs>
          <w:tab w:val="left" w:pos="360"/>
          <w:tab w:val="left" w:pos="6237"/>
        </w:tabs>
        <w:suppressAutoHyphens w:val="0"/>
        <w:rPr>
          <w:rFonts w:ascii="Arial" w:hAnsi="Arial" w:cs="Arial"/>
          <w:sz w:val="22"/>
          <w:szCs w:val="22"/>
        </w:rPr>
      </w:pPr>
    </w:p>
    <w:p w:rsidR="00975556" w:rsidRPr="008A2722" w:rsidRDefault="00975556" w:rsidP="008F31B9">
      <w:pPr>
        <w:pStyle w:val="22"/>
        <w:ind w:left="142" w:hanging="142"/>
        <w:rPr>
          <w:rFonts w:ascii="Arial" w:hAnsi="Arial" w:cs="Arial"/>
          <w:sz w:val="22"/>
          <w:szCs w:val="22"/>
        </w:rPr>
      </w:pPr>
      <w:r w:rsidRPr="008A2722">
        <w:rPr>
          <w:rFonts w:ascii="Arial" w:hAnsi="Arial" w:cs="Arial"/>
          <w:b/>
          <w:sz w:val="22"/>
          <w:szCs w:val="22"/>
          <w:lang w:val="en-US"/>
        </w:rPr>
        <w:t>KOINO</w:t>
      </w:r>
      <w:r w:rsidRPr="008A2722">
        <w:rPr>
          <w:rFonts w:ascii="Arial" w:hAnsi="Arial" w:cs="Arial"/>
          <w:b/>
          <w:sz w:val="22"/>
          <w:szCs w:val="22"/>
        </w:rPr>
        <w:t xml:space="preserve">ΠΟΙΗΣΗ:  </w:t>
      </w:r>
      <w:r w:rsidRPr="008A2722">
        <w:rPr>
          <w:rFonts w:ascii="Arial" w:hAnsi="Arial" w:cs="Arial"/>
          <w:sz w:val="22"/>
          <w:szCs w:val="22"/>
        </w:rPr>
        <w:t xml:space="preserve">Αναπληρωματικά Μέλη της </w:t>
      </w:r>
      <w:r w:rsidR="00221108" w:rsidRPr="008A2722">
        <w:rPr>
          <w:rFonts w:ascii="Arial" w:hAnsi="Arial" w:cs="Arial"/>
          <w:sz w:val="22"/>
          <w:szCs w:val="22"/>
        </w:rPr>
        <w:t xml:space="preserve">Δημοτικής </w:t>
      </w:r>
      <w:r w:rsidRPr="008A2722">
        <w:rPr>
          <w:rFonts w:ascii="Arial" w:hAnsi="Arial" w:cs="Arial"/>
          <w:sz w:val="22"/>
          <w:szCs w:val="22"/>
        </w:rPr>
        <w:t xml:space="preserve"> Επιτροπής Δήμου </w:t>
      </w:r>
      <w:proofErr w:type="spellStart"/>
      <w:r w:rsidRPr="008A2722">
        <w:rPr>
          <w:rFonts w:ascii="Arial" w:hAnsi="Arial" w:cs="Arial"/>
          <w:sz w:val="22"/>
          <w:szCs w:val="22"/>
        </w:rPr>
        <w:t>Λεβαδέων</w:t>
      </w:r>
      <w:proofErr w:type="spellEnd"/>
    </w:p>
    <w:p w:rsidR="00124E0E" w:rsidRPr="008A2722" w:rsidRDefault="00124E0E" w:rsidP="008F31B9">
      <w:pPr>
        <w:pStyle w:val="22"/>
        <w:ind w:left="142" w:hanging="142"/>
        <w:rPr>
          <w:rFonts w:ascii="Arial" w:hAnsi="Arial" w:cs="Arial"/>
          <w:sz w:val="22"/>
          <w:szCs w:val="22"/>
        </w:rPr>
      </w:pPr>
    </w:p>
    <w:p w:rsidR="00975556" w:rsidRPr="008A2722" w:rsidRDefault="00975556" w:rsidP="008F31B9">
      <w:pPr>
        <w:pStyle w:val="22"/>
        <w:ind w:left="142" w:hanging="142"/>
        <w:rPr>
          <w:rFonts w:ascii="Arial" w:hAnsi="Arial" w:cs="Arial"/>
          <w:sz w:val="22"/>
          <w:szCs w:val="22"/>
        </w:rPr>
      </w:pPr>
      <w:r w:rsidRPr="008A2722">
        <w:rPr>
          <w:rFonts w:ascii="Arial" w:hAnsi="Arial" w:cs="Arial"/>
          <w:sz w:val="22"/>
          <w:szCs w:val="22"/>
        </w:rPr>
        <w:t>1.</w:t>
      </w:r>
      <w:r w:rsidR="00FC27F2" w:rsidRPr="008A2722">
        <w:rPr>
          <w:rFonts w:ascii="Arial" w:hAnsi="Arial" w:cs="Arial"/>
          <w:sz w:val="22"/>
          <w:szCs w:val="22"/>
        </w:rPr>
        <w:t xml:space="preserve"> </w:t>
      </w:r>
      <w:proofErr w:type="spellStart"/>
      <w:r w:rsidR="00124E0E" w:rsidRPr="008A2722">
        <w:rPr>
          <w:rFonts w:ascii="Arial" w:hAnsi="Arial" w:cs="Arial"/>
          <w:sz w:val="22"/>
          <w:szCs w:val="22"/>
        </w:rPr>
        <w:t>Καφρίτσα</w:t>
      </w:r>
      <w:proofErr w:type="spellEnd"/>
      <w:r w:rsidR="00124E0E" w:rsidRPr="008A2722">
        <w:rPr>
          <w:rFonts w:ascii="Arial" w:hAnsi="Arial" w:cs="Arial"/>
          <w:sz w:val="22"/>
          <w:szCs w:val="22"/>
        </w:rPr>
        <w:t xml:space="preserve"> Δημήτριο</w:t>
      </w:r>
    </w:p>
    <w:p w:rsidR="00975556" w:rsidRPr="008A2722" w:rsidRDefault="007D7203" w:rsidP="008F31B9">
      <w:pPr>
        <w:pStyle w:val="22"/>
        <w:ind w:left="142" w:hanging="142"/>
        <w:rPr>
          <w:rFonts w:ascii="Arial" w:hAnsi="Arial" w:cs="Arial"/>
          <w:sz w:val="22"/>
          <w:szCs w:val="22"/>
        </w:rPr>
      </w:pPr>
      <w:r w:rsidRPr="008A2722">
        <w:rPr>
          <w:rFonts w:ascii="Arial" w:hAnsi="Arial" w:cs="Arial"/>
          <w:sz w:val="22"/>
          <w:szCs w:val="22"/>
        </w:rPr>
        <w:t>2.</w:t>
      </w:r>
      <w:r w:rsidR="00124E0E" w:rsidRPr="008A2722">
        <w:rPr>
          <w:rFonts w:ascii="Arial" w:hAnsi="Arial" w:cs="Arial"/>
          <w:sz w:val="22"/>
          <w:szCs w:val="22"/>
        </w:rPr>
        <w:t>Πολυτάρχου Λουκά</w:t>
      </w:r>
    </w:p>
    <w:p w:rsidR="00124E0E" w:rsidRPr="008A2722" w:rsidRDefault="00975556" w:rsidP="008F31B9">
      <w:pPr>
        <w:pStyle w:val="22"/>
        <w:ind w:left="142" w:hanging="142"/>
        <w:rPr>
          <w:rFonts w:ascii="Arial" w:hAnsi="Arial" w:cs="Arial"/>
          <w:sz w:val="22"/>
          <w:szCs w:val="22"/>
        </w:rPr>
      </w:pPr>
      <w:r w:rsidRPr="008A2722">
        <w:rPr>
          <w:rFonts w:ascii="Arial" w:hAnsi="Arial" w:cs="Arial"/>
          <w:sz w:val="22"/>
          <w:szCs w:val="22"/>
        </w:rPr>
        <w:t>3.</w:t>
      </w:r>
      <w:r w:rsidR="00124E0E" w:rsidRPr="008A2722">
        <w:rPr>
          <w:rFonts w:ascii="Arial" w:hAnsi="Arial" w:cs="Arial"/>
          <w:sz w:val="22"/>
          <w:szCs w:val="22"/>
        </w:rPr>
        <w:t>Τζουβάρα Νικόλαο</w:t>
      </w:r>
    </w:p>
    <w:p w:rsidR="00975556" w:rsidRPr="008A2722" w:rsidRDefault="00975556" w:rsidP="008F31B9">
      <w:pPr>
        <w:pStyle w:val="22"/>
        <w:ind w:left="142" w:hanging="142"/>
        <w:rPr>
          <w:rFonts w:ascii="Arial" w:hAnsi="Arial" w:cs="Arial"/>
          <w:sz w:val="22"/>
          <w:szCs w:val="22"/>
        </w:rPr>
      </w:pPr>
      <w:r w:rsidRPr="008A2722">
        <w:rPr>
          <w:rFonts w:ascii="Arial" w:hAnsi="Arial" w:cs="Arial"/>
          <w:sz w:val="22"/>
          <w:szCs w:val="22"/>
        </w:rPr>
        <w:t>4.</w:t>
      </w:r>
      <w:r w:rsidR="000A6AB3" w:rsidRPr="008A2722">
        <w:rPr>
          <w:rFonts w:ascii="Arial" w:hAnsi="Arial" w:cs="Arial"/>
          <w:sz w:val="22"/>
          <w:szCs w:val="22"/>
        </w:rPr>
        <w:t>Τ</w:t>
      </w:r>
      <w:r w:rsidR="00124E0E" w:rsidRPr="008A2722">
        <w:rPr>
          <w:rFonts w:ascii="Arial" w:hAnsi="Arial" w:cs="Arial"/>
          <w:sz w:val="22"/>
          <w:szCs w:val="22"/>
        </w:rPr>
        <w:t>όλια Δημήτριο</w:t>
      </w:r>
    </w:p>
    <w:p w:rsidR="00975556" w:rsidRPr="008A2722" w:rsidRDefault="00975556" w:rsidP="008F31B9">
      <w:pPr>
        <w:pStyle w:val="22"/>
        <w:ind w:left="142" w:hanging="142"/>
        <w:rPr>
          <w:rFonts w:ascii="Arial" w:hAnsi="Arial" w:cs="Arial"/>
          <w:sz w:val="22"/>
          <w:szCs w:val="22"/>
        </w:rPr>
      </w:pPr>
      <w:r w:rsidRPr="008A2722">
        <w:rPr>
          <w:rFonts w:ascii="Arial" w:hAnsi="Arial" w:cs="Arial"/>
          <w:sz w:val="22"/>
          <w:szCs w:val="22"/>
        </w:rPr>
        <w:t>5.</w:t>
      </w:r>
      <w:r w:rsidR="00124E0E" w:rsidRPr="008A2722">
        <w:rPr>
          <w:rFonts w:ascii="Arial" w:hAnsi="Arial" w:cs="Arial"/>
          <w:sz w:val="22"/>
          <w:szCs w:val="22"/>
        </w:rPr>
        <w:t>Δήμου Ιωάννη</w:t>
      </w:r>
    </w:p>
    <w:p w:rsidR="00975556" w:rsidRPr="008A2722" w:rsidRDefault="00975556" w:rsidP="008F31B9">
      <w:pPr>
        <w:pStyle w:val="22"/>
        <w:ind w:left="142" w:hanging="142"/>
        <w:rPr>
          <w:rFonts w:ascii="Arial" w:hAnsi="Arial" w:cs="Arial"/>
          <w:sz w:val="22"/>
          <w:szCs w:val="22"/>
        </w:rPr>
      </w:pPr>
      <w:r w:rsidRPr="008A2722">
        <w:rPr>
          <w:rFonts w:ascii="Arial" w:hAnsi="Arial" w:cs="Arial"/>
          <w:sz w:val="22"/>
          <w:szCs w:val="22"/>
        </w:rPr>
        <w:t>6.</w:t>
      </w:r>
      <w:r w:rsidR="00124E0E" w:rsidRPr="008A2722">
        <w:rPr>
          <w:rFonts w:ascii="Arial" w:hAnsi="Arial" w:cs="Arial"/>
          <w:sz w:val="22"/>
          <w:szCs w:val="22"/>
        </w:rPr>
        <w:t>Σαγιάννη  Μιχαήλ</w:t>
      </w:r>
    </w:p>
    <w:p w:rsidR="002C0838" w:rsidRDefault="002C0838" w:rsidP="008F31B9">
      <w:pPr>
        <w:pStyle w:val="22"/>
        <w:ind w:left="142" w:hanging="142"/>
        <w:rPr>
          <w:rFonts w:ascii="Arial" w:hAnsi="Arial" w:cs="Arial"/>
          <w:sz w:val="22"/>
          <w:szCs w:val="22"/>
        </w:rPr>
      </w:pPr>
    </w:p>
    <w:p w:rsidR="00D72F65" w:rsidRPr="008A2722" w:rsidRDefault="00D72F65" w:rsidP="008F31B9">
      <w:pPr>
        <w:pStyle w:val="22"/>
        <w:ind w:left="142" w:hanging="142"/>
        <w:rPr>
          <w:rFonts w:ascii="Arial" w:hAnsi="Arial" w:cs="Arial"/>
          <w:sz w:val="22"/>
          <w:szCs w:val="22"/>
        </w:rPr>
      </w:pPr>
    </w:p>
    <w:p w:rsidR="002C0838" w:rsidRPr="008A2722" w:rsidRDefault="00D25C42" w:rsidP="002C0838">
      <w:pPr>
        <w:tabs>
          <w:tab w:val="left" w:pos="360"/>
          <w:tab w:val="left" w:pos="6237"/>
        </w:tabs>
        <w:suppressAutoHyphens w:val="0"/>
        <w:rPr>
          <w:rFonts w:ascii="Arial" w:hAnsi="Arial" w:cs="Arial"/>
          <w:sz w:val="22"/>
          <w:szCs w:val="22"/>
        </w:rPr>
      </w:pPr>
      <w:r w:rsidRPr="008A2722">
        <w:rPr>
          <w:rFonts w:ascii="Arial" w:hAnsi="Arial" w:cs="Arial"/>
          <w:b/>
          <w:sz w:val="22"/>
          <w:szCs w:val="22"/>
        </w:rPr>
        <w:t xml:space="preserve">     </w:t>
      </w:r>
      <w:r w:rsidR="002C0838" w:rsidRPr="008A2722">
        <w:rPr>
          <w:rFonts w:ascii="Arial" w:hAnsi="Arial" w:cs="Arial"/>
          <w:b/>
          <w:sz w:val="22"/>
          <w:szCs w:val="22"/>
        </w:rPr>
        <w:t>Καλείται</w:t>
      </w:r>
      <w:r w:rsidR="002C0838" w:rsidRPr="008A2722">
        <w:rPr>
          <w:rFonts w:ascii="Arial" w:hAnsi="Arial" w:cs="Arial"/>
          <w:sz w:val="22"/>
          <w:szCs w:val="22"/>
        </w:rPr>
        <w:t xml:space="preserve">  επίσης ο κύριος </w:t>
      </w:r>
      <w:proofErr w:type="spellStart"/>
      <w:r w:rsidR="002C0838" w:rsidRPr="008A2722">
        <w:rPr>
          <w:rFonts w:ascii="Arial" w:hAnsi="Arial" w:cs="Arial"/>
          <w:sz w:val="22"/>
          <w:szCs w:val="22"/>
        </w:rPr>
        <w:t>Αρκουμάνης</w:t>
      </w:r>
      <w:proofErr w:type="spellEnd"/>
      <w:r w:rsidR="002C0838" w:rsidRPr="008A2722">
        <w:rPr>
          <w:rFonts w:ascii="Arial" w:hAnsi="Arial" w:cs="Arial"/>
          <w:sz w:val="22"/>
          <w:szCs w:val="22"/>
        </w:rPr>
        <w:t xml:space="preserve">   Πέτρος  - Δημοτικός  Σύμβουλος  Μειοψηφίας</w:t>
      </w:r>
      <w:r w:rsidR="005848AE" w:rsidRPr="008A2722">
        <w:rPr>
          <w:rFonts w:ascii="Arial" w:hAnsi="Arial" w:cs="Arial"/>
          <w:sz w:val="22"/>
          <w:szCs w:val="22"/>
        </w:rPr>
        <w:t xml:space="preserve"> της Δημοτικής Παράταξης ΛΑΪΚΗ ΣΥΣΠΕΙΡΩΣΗ</w:t>
      </w:r>
      <w:r w:rsidR="002C0838" w:rsidRPr="008A2722">
        <w:rPr>
          <w:rFonts w:ascii="Arial" w:hAnsi="Arial" w:cs="Arial"/>
          <w:sz w:val="22"/>
          <w:szCs w:val="22"/>
        </w:rPr>
        <w:t xml:space="preserve">, δυνάμει της 6/2024 </w:t>
      </w:r>
      <w:r w:rsidR="00A67C7E" w:rsidRPr="008A2722">
        <w:rPr>
          <w:rFonts w:ascii="Arial" w:hAnsi="Arial" w:cs="Arial"/>
          <w:sz w:val="22"/>
          <w:szCs w:val="22"/>
        </w:rPr>
        <w:t xml:space="preserve"> </w:t>
      </w:r>
      <w:r w:rsidR="002C0838" w:rsidRPr="008A2722">
        <w:rPr>
          <w:rFonts w:ascii="Arial" w:hAnsi="Arial" w:cs="Arial"/>
          <w:sz w:val="22"/>
          <w:szCs w:val="22"/>
        </w:rPr>
        <w:t>Απόφασης του Δημοτικού Συμβουλίου.</w:t>
      </w:r>
    </w:p>
    <w:p w:rsidR="00746286" w:rsidRPr="008A2722" w:rsidRDefault="00746286">
      <w:pPr>
        <w:tabs>
          <w:tab w:val="left" w:pos="360"/>
          <w:tab w:val="left" w:pos="6237"/>
        </w:tabs>
        <w:suppressAutoHyphens w:val="0"/>
        <w:rPr>
          <w:rFonts w:ascii="Arial" w:hAnsi="Arial" w:cs="Arial"/>
          <w:sz w:val="22"/>
          <w:szCs w:val="22"/>
        </w:rPr>
      </w:pPr>
    </w:p>
    <w:p w:rsidR="00424A4D" w:rsidRPr="008A2722" w:rsidRDefault="00424A4D" w:rsidP="00424A4D">
      <w:pPr>
        <w:numPr>
          <w:ilvl w:val="0"/>
          <w:numId w:val="2"/>
        </w:numPr>
        <w:tabs>
          <w:tab w:val="left" w:pos="6237"/>
        </w:tabs>
        <w:jc w:val="both"/>
        <w:rPr>
          <w:rFonts w:ascii="Arial" w:hAnsi="Arial" w:cs="Arial"/>
          <w:sz w:val="22"/>
          <w:szCs w:val="22"/>
        </w:rPr>
      </w:pPr>
      <w:r w:rsidRPr="008A2722">
        <w:rPr>
          <w:rFonts w:ascii="Arial" w:hAnsi="Arial" w:cs="Arial"/>
          <w:sz w:val="22"/>
          <w:szCs w:val="22"/>
        </w:rPr>
        <w:t xml:space="preserve">         Με την παρούσα σας </w:t>
      </w:r>
      <w:r w:rsidR="0076045F" w:rsidRPr="008A2722">
        <w:rPr>
          <w:rFonts w:ascii="Arial" w:hAnsi="Arial" w:cs="Arial"/>
          <w:sz w:val="22"/>
          <w:szCs w:val="22"/>
        </w:rPr>
        <w:t xml:space="preserve">προσκαλούμε σε συνεδρίαση της </w:t>
      </w:r>
      <w:r w:rsidR="00124E0E" w:rsidRPr="008A2722">
        <w:rPr>
          <w:rFonts w:ascii="Arial" w:hAnsi="Arial" w:cs="Arial"/>
          <w:sz w:val="22"/>
          <w:szCs w:val="22"/>
        </w:rPr>
        <w:t>Δημοτικής Επιτροπής</w:t>
      </w:r>
      <w:r w:rsidR="0076045F" w:rsidRPr="008A2722">
        <w:rPr>
          <w:rFonts w:ascii="Arial" w:hAnsi="Arial" w:cs="Arial"/>
          <w:sz w:val="22"/>
          <w:szCs w:val="22"/>
        </w:rPr>
        <w:t xml:space="preserve"> ,  που θα πραγματοποιηθεί  </w:t>
      </w:r>
      <w:r w:rsidR="008F7B60">
        <w:rPr>
          <w:rFonts w:ascii="Arial" w:hAnsi="Arial" w:cs="Arial"/>
          <w:sz w:val="22"/>
          <w:szCs w:val="22"/>
        </w:rPr>
        <w:t>1</w:t>
      </w:r>
      <w:r w:rsidR="00D54279">
        <w:rPr>
          <w:rFonts w:ascii="Arial" w:hAnsi="Arial" w:cs="Arial"/>
          <w:sz w:val="22"/>
          <w:szCs w:val="22"/>
        </w:rPr>
        <w:t>7</w:t>
      </w:r>
      <w:r w:rsidR="000441A7" w:rsidRPr="008A2722">
        <w:rPr>
          <w:rFonts w:ascii="Arial" w:hAnsi="Arial" w:cs="Arial"/>
          <w:sz w:val="22"/>
          <w:szCs w:val="22"/>
          <w:vertAlign w:val="superscript"/>
        </w:rPr>
        <w:t>η</w:t>
      </w:r>
      <w:r w:rsidR="000441A7" w:rsidRPr="008A2722">
        <w:rPr>
          <w:rFonts w:ascii="Arial" w:hAnsi="Arial" w:cs="Arial"/>
          <w:sz w:val="22"/>
          <w:szCs w:val="22"/>
        </w:rPr>
        <w:t xml:space="preserve"> </w:t>
      </w:r>
      <w:r w:rsidR="00625A33">
        <w:rPr>
          <w:rFonts w:ascii="Arial" w:hAnsi="Arial" w:cs="Arial"/>
          <w:sz w:val="22"/>
          <w:szCs w:val="22"/>
        </w:rPr>
        <w:t xml:space="preserve"> Ιουνίου</w:t>
      </w:r>
      <w:r w:rsidRPr="008A2722">
        <w:rPr>
          <w:rFonts w:ascii="Arial" w:hAnsi="Arial" w:cs="Arial"/>
          <w:sz w:val="22"/>
          <w:szCs w:val="22"/>
        </w:rPr>
        <w:t xml:space="preserve"> </w:t>
      </w:r>
      <w:r w:rsidR="00286924">
        <w:rPr>
          <w:rFonts w:ascii="Arial" w:hAnsi="Arial" w:cs="Arial"/>
          <w:sz w:val="22"/>
          <w:szCs w:val="22"/>
        </w:rPr>
        <w:t xml:space="preserve"> 2025 </w:t>
      </w:r>
      <w:r w:rsidRPr="008A2722">
        <w:rPr>
          <w:rFonts w:ascii="Arial" w:hAnsi="Arial" w:cs="Arial"/>
          <w:sz w:val="22"/>
          <w:szCs w:val="22"/>
        </w:rPr>
        <w:t xml:space="preserve">, ημέρα </w:t>
      </w:r>
      <w:r w:rsidR="00C64F7A" w:rsidRPr="008A2722">
        <w:rPr>
          <w:rFonts w:ascii="Arial" w:hAnsi="Arial" w:cs="Arial"/>
          <w:sz w:val="22"/>
          <w:szCs w:val="22"/>
        </w:rPr>
        <w:t xml:space="preserve"> </w:t>
      </w:r>
      <w:r w:rsidR="00D54279">
        <w:rPr>
          <w:rFonts w:ascii="Arial" w:hAnsi="Arial" w:cs="Arial"/>
          <w:sz w:val="22"/>
          <w:szCs w:val="22"/>
        </w:rPr>
        <w:t>Τρίτη</w:t>
      </w:r>
      <w:r w:rsidR="00C06A8C">
        <w:rPr>
          <w:rFonts w:ascii="Arial" w:hAnsi="Arial" w:cs="Arial"/>
          <w:sz w:val="22"/>
          <w:szCs w:val="22"/>
        </w:rPr>
        <w:t xml:space="preserve"> </w:t>
      </w:r>
      <w:r w:rsidR="00314A73" w:rsidRPr="008A2722">
        <w:rPr>
          <w:rFonts w:ascii="Arial" w:hAnsi="Arial" w:cs="Arial"/>
          <w:sz w:val="22"/>
          <w:szCs w:val="22"/>
        </w:rPr>
        <w:t xml:space="preserve"> </w:t>
      </w:r>
      <w:r w:rsidRPr="008A2722">
        <w:rPr>
          <w:rFonts w:ascii="Arial" w:hAnsi="Arial" w:cs="Arial"/>
          <w:sz w:val="22"/>
          <w:szCs w:val="22"/>
        </w:rPr>
        <w:t xml:space="preserve"> και  ώρα </w:t>
      </w:r>
      <w:r w:rsidR="006C5848">
        <w:rPr>
          <w:rFonts w:ascii="Arial" w:hAnsi="Arial" w:cs="Arial"/>
          <w:sz w:val="22"/>
          <w:szCs w:val="22"/>
        </w:rPr>
        <w:t>1</w:t>
      </w:r>
      <w:r w:rsidR="00EF4886">
        <w:rPr>
          <w:rFonts w:ascii="Arial" w:hAnsi="Arial" w:cs="Arial"/>
          <w:sz w:val="22"/>
          <w:szCs w:val="22"/>
        </w:rPr>
        <w:t>1</w:t>
      </w:r>
      <w:r w:rsidR="006C5848">
        <w:rPr>
          <w:rFonts w:ascii="Arial" w:hAnsi="Arial" w:cs="Arial"/>
          <w:sz w:val="22"/>
          <w:szCs w:val="22"/>
        </w:rPr>
        <w:t>.</w:t>
      </w:r>
      <w:r w:rsidR="00D54279">
        <w:rPr>
          <w:rFonts w:ascii="Arial" w:hAnsi="Arial" w:cs="Arial"/>
          <w:sz w:val="22"/>
          <w:szCs w:val="22"/>
        </w:rPr>
        <w:t>00</w:t>
      </w:r>
      <w:r w:rsidR="00A54615">
        <w:rPr>
          <w:rFonts w:ascii="Arial" w:hAnsi="Arial" w:cs="Arial"/>
          <w:sz w:val="22"/>
          <w:szCs w:val="22"/>
        </w:rPr>
        <w:t xml:space="preserve">  </w:t>
      </w:r>
      <w:r w:rsidRPr="008A2722">
        <w:rPr>
          <w:rFonts w:ascii="Arial" w:hAnsi="Arial" w:cs="Arial"/>
          <w:sz w:val="22"/>
          <w:szCs w:val="22"/>
        </w:rPr>
        <w:t xml:space="preserve">στην αίθουσα συνεδριάσεων του Δημοτικού Συμβουλίου </w:t>
      </w:r>
      <w:proofErr w:type="spellStart"/>
      <w:r w:rsidRPr="008A2722">
        <w:rPr>
          <w:rFonts w:ascii="Arial" w:hAnsi="Arial" w:cs="Arial"/>
          <w:sz w:val="22"/>
          <w:szCs w:val="22"/>
        </w:rPr>
        <w:t>Λεβαδέων</w:t>
      </w:r>
      <w:proofErr w:type="spellEnd"/>
      <w:r w:rsidRPr="008A2722">
        <w:rPr>
          <w:rFonts w:ascii="Arial" w:hAnsi="Arial" w:cs="Arial"/>
          <w:sz w:val="22"/>
          <w:szCs w:val="22"/>
        </w:rPr>
        <w:t xml:space="preserve"> στο Παλαιό Δημαρχείο – Πλατεία Εθνικής Αντίστασης σε εφαρμογή των διατάξεων :</w:t>
      </w:r>
    </w:p>
    <w:p w:rsidR="00424A4D" w:rsidRPr="008A2722" w:rsidRDefault="00424A4D" w:rsidP="00424A4D">
      <w:pPr>
        <w:numPr>
          <w:ilvl w:val="0"/>
          <w:numId w:val="2"/>
        </w:numPr>
        <w:tabs>
          <w:tab w:val="left" w:pos="6237"/>
        </w:tabs>
        <w:jc w:val="both"/>
        <w:rPr>
          <w:rFonts w:ascii="Arial" w:hAnsi="Arial" w:cs="Arial"/>
          <w:sz w:val="22"/>
          <w:szCs w:val="22"/>
        </w:rPr>
      </w:pPr>
    </w:p>
    <w:p w:rsidR="00424A4D" w:rsidRPr="008A2722" w:rsidRDefault="00424A4D" w:rsidP="00424A4D">
      <w:pPr>
        <w:pStyle w:val="32"/>
        <w:numPr>
          <w:ilvl w:val="0"/>
          <w:numId w:val="2"/>
        </w:numPr>
        <w:jc w:val="both"/>
        <w:rPr>
          <w:rFonts w:ascii="Arial" w:hAnsi="Arial" w:cs="Arial"/>
          <w:sz w:val="22"/>
          <w:szCs w:val="22"/>
        </w:rPr>
      </w:pPr>
      <w:r w:rsidRPr="008A2722">
        <w:rPr>
          <w:rFonts w:ascii="Arial" w:hAnsi="Arial" w:cs="Arial"/>
          <w:sz w:val="22"/>
          <w:szCs w:val="22"/>
        </w:rPr>
        <w:t xml:space="preserve">       α) Τ</w:t>
      </w:r>
      <w:r w:rsidR="00124E0E" w:rsidRPr="008A2722">
        <w:rPr>
          <w:rFonts w:ascii="Arial" w:hAnsi="Arial" w:cs="Arial"/>
          <w:sz w:val="22"/>
          <w:szCs w:val="22"/>
        </w:rPr>
        <w:t>ων  διατάξεων τ</w:t>
      </w:r>
      <w:r w:rsidRPr="008A2722">
        <w:rPr>
          <w:rFonts w:ascii="Arial" w:hAnsi="Arial" w:cs="Arial"/>
          <w:sz w:val="22"/>
          <w:szCs w:val="22"/>
        </w:rPr>
        <w:t>ου άρθρου 7</w:t>
      </w:r>
      <w:r w:rsidR="00124E0E" w:rsidRPr="008A2722">
        <w:rPr>
          <w:rFonts w:ascii="Arial" w:hAnsi="Arial" w:cs="Arial"/>
          <w:sz w:val="22"/>
          <w:szCs w:val="22"/>
        </w:rPr>
        <w:t>5</w:t>
      </w:r>
      <w:r w:rsidRPr="008A2722">
        <w:rPr>
          <w:rFonts w:ascii="Arial" w:hAnsi="Arial" w:cs="Arial"/>
          <w:sz w:val="22"/>
          <w:szCs w:val="22"/>
        </w:rPr>
        <w:t xml:space="preserve"> του Ν. </w:t>
      </w:r>
      <w:r w:rsidR="00124E0E" w:rsidRPr="008A2722">
        <w:rPr>
          <w:rFonts w:ascii="Arial" w:hAnsi="Arial" w:cs="Arial"/>
          <w:sz w:val="22"/>
          <w:szCs w:val="22"/>
        </w:rPr>
        <w:t>3852/2010 όπως αυτό αντικαταστάθηκε από το άρθρο 77 του Ν. 4555/2018.</w:t>
      </w:r>
    </w:p>
    <w:p w:rsidR="007905DA" w:rsidRPr="008A2722" w:rsidRDefault="007905DA" w:rsidP="007905DA">
      <w:pPr>
        <w:pStyle w:val="af0"/>
        <w:rPr>
          <w:rFonts w:ascii="Arial" w:hAnsi="Arial" w:cs="Arial"/>
          <w:sz w:val="22"/>
          <w:szCs w:val="22"/>
        </w:rPr>
      </w:pPr>
    </w:p>
    <w:p w:rsidR="00F51FD5" w:rsidRPr="008A2722" w:rsidRDefault="00424A4D" w:rsidP="00F51FD5">
      <w:pPr>
        <w:pStyle w:val="a6"/>
        <w:spacing w:line="288" w:lineRule="auto"/>
        <w:ind w:left="432"/>
        <w:jc w:val="both"/>
        <w:rPr>
          <w:rFonts w:ascii="Arial" w:hAnsi="Arial" w:cs="Arial"/>
          <w:sz w:val="22"/>
          <w:szCs w:val="22"/>
        </w:rPr>
      </w:pPr>
      <w:r w:rsidRPr="008A2722">
        <w:rPr>
          <w:rFonts w:ascii="Arial" w:hAnsi="Arial" w:cs="Arial"/>
          <w:sz w:val="22"/>
          <w:szCs w:val="22"/>
        </w:rPr>
        <w:t xml:space="preserve">β)Των  διατάξεων του  άρθρου </w:t>
      </w:r>
      <w:r w:rsidR="00F51FD5" w:rsidRPr="008A2722">
        <w:rPr>
          <w:rFonts w:ascii="Arial" w:hAnsi="Arial" w:cs="Arial"/>
          <w:sz w:val="22"/>
          <w:szCs w:val="22"/>
        </w:rPr>
        <w:t>74</w:t>
      </w:r>
      <w:r w:rsidR="00F51FD5" w:rsidRPr="008A2722">
        <w:rPr>
          <w:rFonts w:ascii="Arial" w:hAnsi="Arial" w:cs="Arial"/>
          <w:sz w:val="22"/>
          <w:szCs w:val="22"/>
          <w:vertAlign w:val="superscript"/>
        </w:rPr>
        <w:t>Α</w:t>
      </w:r>
      <w:r w:rsidR="00F51FD5" w:rsidRPr="008A2722">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11328D" w:rsidRPr="008A2722" w:rsidRDefault="0011328D" w:rsidP="00F51FD5">
      <w:pPr>
        <w:pStyle w:val="a6"/>
        <w:spacing w:line="288" w:lineRule="auto"/>
        <w:ind w:left="432"/>
        <w:jc w:val="both"/>
        <w:rPr>
          <w:rFonts w:ascii="Arial" w:hAnsi="Arial" w:cs="Arial"/>
          <w:sz w:val="22"/>
          <w:szCs w:val="22"/>
        </w:rPr>
      </w:pPr>
      <w:r w:rsidRPr="008A2722">
        <w:rPr>
          <w:rFonts w:ascii="Arial" w:hAnsi="Arial" w:cs="Arial"/>
          <w:sz w:val="22"/>
          <w:szCs w:val="22"/>
        </w:rPr>
        <w:t xml:space="preserve">    </w:t>
      </w:r>
    </w:p>
    <w:p w:rsidR="0011328D" w:rsidRPr="008A2722" w:rsidRDefault="0011328D" w:rsidP="0011328D">
      <w:pPr>
        <w:pStyle w:val="aa"/>
        <w:ind w:firstLine="0"/>
        <w:rPr>
          <w:rFonts w:ascii="Arial" w:hAnsi="Arial" w:cs="Arial"/>
          <w:sz w:val="22"/>
          <w:szCs w:val="22"/>
        </w:rPr>
      </w:pPr>
      <w:r w:rsidRPr="008A2722">
        <w:rPr>
          <w:rFonts w:ascii="Arial" w:hAnsi="Arial" w:cs="Arial"/>
          <w:b/>
          <w:bCs/>
          <w:sz w:val="22"/>
          <w:szCs w:val="22"/>
          <w:u w:val="single"/>
        </w:rPr>
        <w:t xml:space="preserve">Σε περίπτωση απουσίας των τακτικών μελών , παρακαλείσθε να ενημερώσετε εγκαίρως τη γραμματεία της </w:t>
      </w:r>
      <w:r w:rsidR="00F51FD5" w:rsidRPr="008A2722">
        <w:rPr>
          <w:rFonts w:ascii="Arial" w:hAnsi="Arial" w:cs="Arial"/>
          <w:b/>
          <w:bCs/>
          <w:sz w:val="22"/>
          <w:szCs w:val="22"/>
          <w:u w:val="single"/>
        </w:rPr>
        <w:t>Δημοτικής Επιτροπής</w:t>
      </w:r>
      <w:r w:rsidRPr="008A2722">
        <w:rPr>
          <w:rFonts w:ascii="Arial" w:hAnsi="Arial" w:cs="Arial"/>
          <w:b/>
          <w:bCs/>
          <w:sz w:val="22"/>
          <w:szCs w:val="22"/>
          <w:u w:val="single"/>
        </w:rPr>
        <w:t xml:space="preserve"> στο τηλέφωνο  2261350817  προκειμένου να προσκληθεί αναπληρωματικό μέλος.</w:t>
      </w:r>
    </w:p>
    <w:p w:rsidR="0011328D" w:rsidRDefault="0011328D" w:rsidP="0011328D">
      <w:pPr>
        <w:pStyle w:val="aa"/>
        <w:ind w:firstLine="0"/>
        <w:rPr>
          <w:rFonts w:ascii="Arial" w:hAnsi="Arial" w:cs="Arial"/>
          <w:b/>
          <w:bCs/>
          <w:sz w:val="22"/>
          <w:szCs w:val="22"/>
          <w:u w:val="single"/>
        </w:rPr>
      </w:pPr>
    </w:p>
    <w:p w:rsidR="0027636A" w:rsidRDefault="0027636A" w:rsidP="0011328D">
      <w:pPr>
        <w:pStyle w:val="aa"/>
        <w:ind w:firstLine="0"/>
        <w:rPr>
          <w:rFonts w:ascii="Arial" w:hAnsi="Arial" w:cs="Arial"/>
          <w:b/>
          <w:bCs/>
          <w:sz w:val="22"/>
          <w:szCs w:val="22"/>
          <w:u w:val="single"/>
        </w:rPr>
      </w:pPr>
    </w:p>
    <w:p w:rsidR="0027636A" w:rsidRPr="008A2722" w:rsidRDefault="0027636A" w:rsidP="0011328D">
      <w:pPr>
        <w:pStyle w:val="aa"/>
        <w:ind w:firstLine="0"/>
        <w:rPr>
          <w:rFonts w:ascii="Arial" w:hAnsi="Arial" w:cs="Arial"/>
          <w:b/>
          <w:bCs/>
          <w:sz w:val="22"/>
          <w:szCs w:val="22"/>
          <w:u w:val="single"/>
        </w:rPr>
      </w:pPr>
    </w:p>
    <w:p w:rsidR="00F56351" w:rsidRPr="008A2722" w:rsidRDefault="00F56351" w:rsidP="0011328D">
      <w:pPr>
        <w:pStyle w:val="aa"/>
        <w:ind w:firstLine="0"/>
        <w:rPr>
          <w:rFonts w:ascii="Arial" w:hAnsi="Arial" w:cs="Arial"/>
          <w:b/>
          <w:bCs/>
          <w:sz w:val="22"/>
          <w:szCs w:val="22"/>
          <w:u w:val="single"/>
        </w:rPr>
      </w:pPr>
    </w:p>
    <w:p w:rsidR="00DC5BE7" w:rsidRPr="008A2722" w:rsidRDefault="00587FE8" w:rsidP="00BB5CB0">
      <w:pPr>
        <w:pStyle w:val="aa"/>
        <w:spacing w:line="276" w:lineRule="auto"/>
        <w:ind w:firstLine="0"/>
        <w:rPr>
          <w:rFonts w:ascii="Arial" w:hAnsi="Arial" w:cs="Arial"/>
          <w:bCs/>
          <w:sz w:val="22"/>
          <w:szCs w:val="22"/>
        </w:rPr>
      </w:pPr>
      <w:r w:rsidRPr="008A2722">
        <w:rPr>
          <w:rFonts w:ascii="Arial" w:hAnsi="Arial" w:cs="Arial"/>
          <w:bCs/>
          <w:sz w:val="22"/>
          <w:szCs w:val="22"/>
        </w:rPr>
        <w:t>Τα θέματα της ημερήσιας διάταξης είναι:</w:t>
      </w:r>
    </w:p>
    <w:p w:rsidR="006A683F" w:rsidRDefault="006A683F" w:rsidP="006A683F">
      <w:pPr>
        <w:pStyle w:val="af0"/>
        <w:ind w:left="1440"/>
        <w:rPr>
          <w:rFonts w:ascii="Arial" w:hAnsi="Arial" w:cs="Arial"/>
          <w:sz w:val="22"/>
          <w:szCs w:val="22"/>
        </w:rPr>
      </w:pPr>
      <w:bookmarkStart w:id="0" w:name="__DdeLink__474_2103837444"/>
    </w:p>
    <w:p w:rsidR="007504BA" w:rsidRPr="007504BA" w:rsidRDefault="007504BA" w:rsidP="00574C0B">
      <w:pPr>
        <w:pStyle w:val="aa"/>
        <w:rPr>
          <w:rFonts w:ascii="Arial" w:hAnsi="Arial" w:cs="Arial"/>
          <w:sz w:val="22"/>
          <w:szCs w:val="22"/>
        </w:rPr>
      </w:pPr>
    </w:p>
    <w:p w:rsidR="00231240" w:rsidRDefault="00231240" w:rsidP="00231240">
      <w:pPr>
        <w:pStyle w:val="Web"/>
        <w:numPr>
          <w:ilvl w:val="0"/>
          <w:numId w:val="9"/>
        </w:numPr>
        <w:spacing w:before="0" w:after="0" w:line="240" w:lineRule="auto"/>
        <w:jc w:val="both"/>
        <w:rPr>
          <w:rStyle w:val="FontStyle13"/>
          <w:rFonts w:ascii="Arial" w:hAnsi="Arial" w:cs="Arial"/>
          <w:sz w:val="22"/>
          <w:szCs w:val="22"/>
        </w:rPr>
      </w:pPr>
      <w:r>
        <w:rPr>
          <w:rStyle w:val="FontStyle13"/>
          <w:rFonts w:ascii="Arial" w:hAnsi="Arial" w:cs="Arial"/>
          <w:sz w:val="22"/>
          <w:szCs w:val="22"/>
          <w:lang w:val="en-US"/>
        </w:rPr>
        <w:t>E</w:t>
      </w:r>
      <w:proofErr w:type="spellStart"/>
      <w:r>
        <w:rPr>
          <w:rStyle w:val="FontStyle13"/>
          <w:rFonts w:ascii="Arial" w:hAnsi="Arial" w:cs="Arial"/>
          <w:sz w:val="22"/>
          <w:szCs w:val="22"/>
        </w:rPr>
        <w:t>ξειδίκευση</w:t>
      </w:r>
      <w:proofErr w:type="spellEnd"/>
      <w:r>
        <w:rPr>
          <w:rStyle w:val="FontStyle13"/>
          <w:rFonts w:ascii="Arial" w:hAnsi="Arial" w:cs="Arial"/>
          <w:sz w:val="22"/>
          <w:szCs w:val="22"/>
        </w:rPr>
        <w:t xml:space="preserve"> πίστωσης ποσού 1.960</w:t>
      </w:r>
      <w:proofErr w:type="gramStart"/>
      <w:r>
        <w:rPr>
          <w:rStyle w:val="FontStyle13"/>
          <w:rFonts w:ascii="Arial" w:hAnsi="Arial" w:cs="Arial"/>
          <w:sz w:val="22"/>
          <w:szCs w:val="22"/>
        </w:rPr>
        <w:t>,00</w:t>
      </w:r>
      <w:proofErr w:type="gramEnd"/>
      <w:r w:rsidRPr="003B2424">
        <w:rPr>
          <w:rFonts w:ascii="Arial" w:eastAsia="SimSun" w:hAnsi="Arial" w:cs="Arial"/>
          <w:sz w:val="22"/>
          <w:szCs w:val="22"/>
          <w:highlight w:val="white"/>
        </w:rPr>
        <w:t>€</w:t>
      </w:r>
      <w:r>
        <w:rPr>
          <w:rStyle w:val="FontStyle13"/>
          <w:rFonts w:ascii="Arial" w:hAnsi="Arial" w:cs="Arial"/>
          <w:sz w:val="22"/>
          <w:szCs w:val="22"/>
        </w:rPr>
        <w:t xml:space="preserve"> για την </w:t>
      </w:r>
      <w:proofErr w:type="spellStart"/>
      <w:r>
        <w:rPr>
          <w:rStyle w:val="FontStyle13"/>
          <w:rFonts w:ascii="Arial" w:hAnsi="Arial" w:cs="Arial"/>
          <w:sz w:val="22"/>
          <w:szCs w:val="22"/>
        </w:rPr>
        <w:t>συνδιοργάνωση</w:t>
      </w:r>
      <w:proofErr w:type="spellEnd"/>
      <w:r>
        <w:rPr>
          <w:rStyle w:val="FontStyle13"/>
          <w:rFonts w:ascii="Arial" w:hAnsi="Arial" w:cs="Arial"/>
          <w:sz w:val="22"/>
          <w:szCs w:val="22"/>
        </w:rPr>
        <w:t xml:space="preserve"> μουσικοχορευτικής εκδήλωσης με τον </w:t>
      </w:r>
      <w:proofErr w:type="spellStart"/>
      <w:r>
        <w:rPr>
          <w:rStyle w:val="FontStyle13"/>
          <w:rFonts w:ascii="Arial" w:hAnsi="Arial" w:cs="Arial"/>
          <w:sz w:val="22"/>
          <w:szCs w:val="22"/>
        </w:rPr>
        <w:t>΄Ομιλο</w:t>
      </w:r>
      <w:proofErr w:type="spellEnd"/>
      <w:r>
        <w:rPr>
          <w:rStyle w:val="FontStyle13"/>
          <w:rFonts w:ascii="Arial" w:hAnsi="Arial" w:cs="Arial"/>
          <w:sz w:val="22"/>
          <w:szCs w:val="22"/>
        </w:rPr>
        <w:t xml:space="preserve"> Δράσεων &amp; Πολιτισμού </w:t>
      </w:r>
      <w:proofErr w:type="spellStart"/>
      <w:r>
        <w:rPr>
          <w:rStyle w:val="FontStyle13"/>
          <w:rFonts w:ascii="Arial" w:hAnsi="Arial" w:cs="Arial"/>
          <w:sz w:val="22"/>
          <w:szCs w:val="22"/>
        </w:rPr>
        <w:t>΄΄ΧΟΡΟΝΟΣ΄΄</w:t>
      </w:r>
      <w:proofErr w:type="spellEnd"/>
      <w:r>
        <w:rPr>
          <w:rStyle w:val="FontStyle13"/>
          <w:rFonts w:ascii="Arial" w:hAnsi="Arial" w:cs="Arial"/>
          <w:sz w:val="22"/>
          <w:szCs w:val="22"/>
        </w:rPr>
        <w:t>.</w:t>
      </w:r>
    </w:p>
    <w:p w:rsidR="00973380" w:rsidRDefault="00973380" w:rsidP="00973380">
      <w:pPr>
        <w:pStyle w:val="Web"/>
        <w:numPr>
          <w:ilvl w:val="0"/>
          <w:numId w:val="9"/>
        </w:numPr>
        <w:spacing w:before="0" w:after="0" w:line="240" w:lineRule="auto"/>
        <w:jc w:val="both"/>
        <w:rPr>
          <w:rStyle w:val="FontStyle13"/>
          <w:rFonts w:ascii="Arial" w:hAnsi="Arial" w:cs="Arial"/>
          <w:sz w:val="22"/>
          <w:szCs w:val="22"/>
        </w:rPr>
      </w:pPr>
      <w:r>
        <w:rPr>
          <w:rStyle w:val="FontStyle13"/>
          <w:rFonts w:ascii="Arial" w:hAnsi="Arial" w:cs="Arial"/>
          <w:sz w:val="22"/>
          <w:szCs w:val="22"/>
        </w:rPr>
        <w:t>Αναμόρφωση προϋπολογισμού τρέχουσας χρήσης (5</w:t>
      </w:r>
      <w:r w:rsidRPr="00130954">
        <w:rPr>
          <w:rStyle w:val="FontStyle13"/>
          <w:rFonts w:ascii="Arial" w:hAnsi="Arial" w:cs="Arial"/>
          <w:sz w:val="22"/>
          <w:szCs w:val="22"/>
          <w:vertAlign w:val="superscript"/>
        </w:rPr>
        <w:t>η</w:t>
      </w:r>
      <w:r>
        <w:rPr>
          <w:rStyle w:val="FontStyle13"/>
          <w:rFonts w:ascii="Arial" w:hAnsi="Arial" w:cs="Arial"/>
          <w:sz w:val="22"/>
          <w:szCs w:val="22"/>
        </w:rPr>
        <w:t xml:space="preserve"> ).</w:t>
      </w:r>
    </w:p>
    <w:p w:rsidR="002E2759" w:rsidRPr="002E2759" w:rsidRDefault="008635AA" w:rsidP="002E2759">
      <w:pPr>
        <w:pStyle w:val="af0"/>
        <w:numPr>
          <w:ilvl w:val="0"/>
          <w:numId w:val="9"/>
        </w:numPr>
        <w:suppressAutoHyphens w:val="0"/>
        <w:spacing w:before="100" w:beforeAutospacing="1" w:line="360" w:lineRule="auto"/>
      </w:pPr>
      <w:proofErr w:type="spellStart"/>
      <w:r w:rsidRPr="002E2759">
        <w:rPr>
          <w:rFonts w:ascii="Arial" w:hAnsi="Arial" w:cs="Arial"/>
          <w:sz w:val="22"/>
          <w:szCs w:val="22"/>
          <w:lang w:eastAsia="el-GR"/>
        </w:rPr>
        <w:t>΄Εγκριση</w:t>
      </w:r>
      <w:proofErr w:type="spellEnd"/>
      <w:r w:rsidRPr="002E2759">
        <w:rPr>
          <w:rFonts w:ascii="Arial" w:hAnsi="Arial" w:cs="Arial"/>
          <w:sz w:val="22"/>
          <w:szCs w:val="22"/>
          <w:lang w:eastAsia="el-GR"/>
        </w:rPr>
        <w:t xml:space="preserve"> απόφασης Δημάρχου περί ορισμού δικηγόρου για άσκηση Αίτησης Ακύρωσης και Αίτησης Αναστολής με αίτημα προσωρινής διαταγής ενώπιον του Συμβουλίου της Επικρατείας (</w:t>
      </w:r>
      <w:proofErr w:type="spellStart"/>
      <w:r w:rsidRPr="002E2759">
        <w:rPr>
          <w:rFonts w:ascii="Arial" w:hAnsi="Arial" w:cs="Arial"/>
          <w:sz w:val="22"/>
          <w:szCs w:val="22"/>
          <w:lang w:eastAsia="el-GR"/>
        </w:rPr>
        <w:t>Σ.τ.Ε</w:t>
      </w:r>
      <w:proofErr w:type="spellEnd"/>
      <w:r w:rsidRPr="002E2759">
        <w:rPr>
          <w:rFonts w:ascii="Arial" w:hAnsi="Arial" w:cs="Arial"/>
          <w:sz w:val="22"/>
          <w:szCs w:val="22"/>
          <w:lang w:eastAsia="el-GR"/>
        </w:rPr>
        <w:t xml:space="preserve">), κατά: α) της υπ’ </w:t>
      </w:r>
      <w:proofErr w:type="spellStart"/>
      <w:r w:rsidRPr="002E2759">
        <w:rPr>
          <w:rFonts w:ascii="Arial" w:hAnsi="Arial" w:cs="Arial"/>
          <w:sz w:val="22"/>
          <w:szCs w:val="22"/>
          <w:lang w:eastAsia="el-GR"/>
        </w:rPr>
        <w:t>αριθμ</w:t>
      </w:r>
      <w:proofErr w:type="spellEnd"/>
      <w:r w:rsidRPr="002E2759">
        <w:rPr>
          <w:rFonts w:ascii="Arial" w:hAnsi="Arial" w:cs="Arial"/>
          <w:sz w:val="22"/>
          <w:szCs w:val="22"/>
          <w:lang w:eastAsia="el-GR"/>
        </w:rPr>
        <w:t xml:space="preserve">. </w:t>
      </w:r>
      <w:proofErr w:type="spellStart"/>
      <w:r w:rsidRPr="002E2759">
        <w:rPr>
          <w:rFonts w:ascii="Arial" w:hAnsi="Arial" w:cs="Arial"/>
          <w:sz w:val="22"/>
          <w:szCs w:val="22"/>
          <w:lang w:eastAsia="el-GR"/>
        </w:rPr>
        <w:t>πρωτ</w:t>
      </w:r>
      <w:proofErr w:type="spellEnd"/>
      <w:r w:rsidRPr="002E2759">
        <w:rPr>
          <w:rFonts w:ascii="Arial" w:hAnsi="Arial" w:cs="Arial"/>
          <w:sz w:val="22"/>
          <w:szCs w:val="22"/>
          <w:lang w:eastAsia="el-GR"/>
        </w:rPr>
        <w:t>. 28208/18-03-2025 απόφασης του Αν. Προϊσταμένου Δ/</w:t>
      </w:r>
      <w:proofErr w:type="spellStart"/>
      <w:r w:rsidRPr="002E2759">
        <w:rPr>
          <w:rFonts w:ascii="Arial" w:hAnsi="Arial" w:cs="Arial"/>
          <w:sz w:val="22"/>
          <w:szCs w:val="22"/>
          <w:lang w:eastAsia="el-GR"/>
        </w:rPr>
        <w:t>νσης</w:t>
      </w:r>
      <w:proofErr w:type="spellEnd"/>
      <w:r w:rsidRPr="002E2759">
        <w:rPr>
          <w:rFonts w:ascii="Arial" w:hAnsi="Arial" w:cs="Arial"/>
          <w:sz w:val="22"/>
          <w:szCs w:val="22"/>
          <w:lang w:eastAsia="el-GR"/>
        </w:rPr>
        <w:t xml:space="preserve"> Περιβάλλοντος και Χωρικού Σχεδιασμού Περιφέρειας Στερεάς Ελλάδας με θέμα: Υπαγωγή σε Πρότυπες Περιβαλλοντικές Δεσμεύσεις (Π.Π.Δ.) του έργου Μεμονωμένος Σταθμός Ηλεκτροχημικής Αποθήκευσης Ηλεκτρικής Ενέργειας (μπαταρίας), και β) της υπ’ </w:t>
      </w:r>
      <w:proofErr w:type="spellStart"/>
      <w:r w:rsidRPr="002E2759">
        <w:rPr>
          <w:rFonts w:ascii="Arial" w:hAnsi="Arial" w:cs="Arial"/>
          <w:sz w:val="22"/>
          <w:szCs w:val="22"/>
          <w:lang w:eastAsia="el-GR"/>
        </w:rPr>
        <w:t>αριθμ</w:t>
      </w:r>
      <w:proofErr w:type="spellEnd"/>
      <w:r w:rsidRPr="002E2759">
        <w:rPr>
          <w:rFonts w:ascii="Arial" w:hAnsi="Arial" w:cs="Arial"/>
          <w:sz w:val="22"/>
          <w:szCs w:val="22"/>
          <w:lang w:eastAsia="el-GR"/>
        </w:rPr>
        <w:t xml:space="preserve">. </w:t>
      </w:r>
      <w:proofErr w:type="spellStart"/>
      <w:r w:rsidRPr="002E2759">
        <w:rPr>
          <w:rFonts w:ascii="Arial" w:hAnsi="Arial" w:cs="Arial"/>
          <w:sz w:val="22"/>
          <w:szCs w:val="22"/>
          <w:lang w:eastAsia="el-GR"/>
        </w:rPr>
        <w:t>πρωτ</w:t>
      </w:r>
      <w:proofErr w:type="spellEnd"/>
      <w:r w:rsidRPr="002E2759">
        <w:rPr>
          <w:rFonts w:ascii="Arial" w:hAnsi="Arial" w:cs="Arial"/>
          <w:sz w:val="22"/>
          <w:szCs w:val="22"/>
          <w:lang w:eastAsia="el-GR"/>
        </w:rPr>
        <w:t xml:space="preserve">. 19004/16-04-2025 απόφασης του Γραμματέα Αποκεντρωμένης Διοίκησης Θεσσαλίας - Στερεάς Ελλάδας, με θέμα: Χορήγηση άδειας εγκατάστασης σταθμού αποθήκευσης ηλεκτρικής ενέργειας μέσω συσσωρευτών, στη θέση “ΑΓΙΑ ΑΝΝΑ Ι”, της Δημοτικής Ενότητας </w:t>
      </w:r>
      <w:proofErr w:type="spellStart"/>
      <w:r w:rsidRPr="002E2759">
        <w:rPr>
          <w:rFonts w:ascii="Arial" w:hAnsi="Arial" w:cs="Arial"/>
          <w:sz w:val="22"/>
          <w:szCs w:val="22"/>
          <w:lang w:eastAsia="el-GR"/>
        </w:rPr>
        <w:t>Κορωνείας</w:t>
      </w:r>
      <w:proofErr w:type="spellEnd"/>
      <w:r w:rsidRPr="002E2759">
        <w:rPr>
          <w:rFonts w:ascii="Arial" w:hAnsi="Arial" w:cs="Arial"/>
          <w:sz w:val="22"/>
          <w:szCs w:val="22"/>
          <w:lang w:eastAsia="el-GR"/>
        </w:rPr>
        <w:t xml:space="preserve">, του Δήμου </w:t>
      </w:r>
      <w:proofErr w:type="spellStart"/>
      <w:r w:rsidRPr="002E2759">
        <w:rPr>
          <w:rFonts w:ascii="Arial" w:hAnsi="Arial" w:cs="Arial"/>
          <w:sz w:val="22"/>
          <w:szCs w:val="22"/>
          <w:lang w:eastAsia="el-GR"/>
        </w:rPr>
        <w:t>Λεβαδέων</w:t>
      </w:r>
      <w:proofErr w:type="spellEnd"/>
      <w:r w:rsidRPr="002E2759">
        <w:rPr>
          <w:rFonts w:ascii="Arial" w:hAnsi="Arial" w:cs="Arial"/>
          <w:sz w:val="22"/>
          <w:szCs w:val="22"/>
          <w:lang w:eastAsia="el-GR"/>
        </w:rPr>
        <w:t>, της Περιφερειακής Ενότητας Βοιωτίας, της Περιφέρειας Στερεάς Ελλάδας, στο φορέα με την επωνυμία “</w:t>
      </w:r>
      <w:r w:rsidRPr="002E2759">
        <w:rPr>
          <w:rFonts w:ascii="Arial" w:hAnsi="Arial" w:cs="Arial"/>
          <w:sz w:val="22"/>
          <w:szCs w:val="22"/>
          <w:lang w:val="en-US" w:eastAsia="el-GR"/>
        </w:rPr>
        <w:t>VOLTSTORAGE</w:t>
      </w:r>
      <w:r w:rsidRPr="002E2759">
        <w:rPr>
          <w:rFonts w:ascii="Arial" w:hAnsi="Arial" w:cs="Arial"/>
          <w:sz w:val="22"/>
          <w:szCs w:val="22"/>
          <w:lang w:eastAsia="el-GR"/>
        </w:rPr>
        <w:t xml:space="preserve"> ΑΝΩΝΥΜΗ ΕΤΑΙΡΕΙΑ” , και κάθε άλλης συναφούς διοικητικής πράξης ή παράλειψης.</w:t>
      </w:r>
    </w:p>
    <w:p w:rsidR="002E2759" w:rsidRDefault="002E2759" w:rsidP="002E2759">
      <w:pPr>
        <w:pStyle w:val="af0"/>
        <w:numPr>
          <w:ilvl w:val="0"/>
          <w:numId w:val="9"/>
        </w:numPr>
        <w:suppressAutoHyphens w:val="0"/>
        <w:spacing w:before="100" w:beforeAutospacing="1" w:line="360" w:lineRule="auto"/>
      </w:pPr>
      <w:r w:rsidRPr="002E2759">
        <w:rPr>
          <w:rFonts w:ascii="Arial" w:hAnsi="Arial" w:cs="Arial"/>
          <w:sz w:val="22"/>
          <w:szCs w:val="22"/>
        </w:rPr>
        <w:t>Έγκριση απόφασης Δημάρχου περί ορισμού δικηγόρου για άσκηση Αίτησης Ακύρωσης και Αίτησης Αναστολής με αίτημα προσωρινής διαταγής ενώπιον του Συμβουλίου της Επικρατείας (</w:t>
      </w:r>
      <w:proofErr w:type="spellStart"/>
      <w:r w:rsidRPr="002E2759">
        <w:rPr>
          <w:rFonts w:ascii="Arial" w:hAnsi="Arial" w:cs="Arial"/>
          <w:sz w:val="22"/>
          <w:szCs w:val="22"/>
        </w:rPr>
        <w:t>Σ.τ.Ε</w:t>
      </w:r>
      <w:proofErr w:type="spellEnd"/>
      <w:r w:rsidRPr="002E2759">
        <w:rPr>
          <w:rFonts w:ascii="Arial" w:hAnsi="Arial" w:cs="Arial"/>
          <w:sz w:val="22"/>
          <w:szCs w:val="22"/>
        </w:rPr>
        <w:t xml:space="preserve">), κατά: α) της υπ’ </w:t>
      </w:r>
      <w:proofErr w:type="spellStart"/>
      <w:r w:rsidRPr="002E2759">
        <w:rPr>
          <w:rFonts w:ascii="Arial" w:hAnsi="Arial" w:cs="Arial"/>
          <w:sz w:val="22"/>
          <w:szCs w:val="22"/>
        </w:rPr>
        <w:t>αριθμ</w:t>
      </w:r>
      <w:proofErr w:type="spellEnd"/>
      <w:r w:rsidRPr="002E2759">
        <w:rPr>
          <w:rFonts w:ascii="Arial" w:hAnsi="Arial" w:cs="Arial"/>
          <w:sz w:val="22"/>
          <w:szCs w:val="22"/>
        </w:rPr>
        <w:t xml:space="preserve">. </w:t>
      </w:r>
      <w:proofErr w:type="spellStart"/>
      <w:r w:rsidRPr="002E2759">
        <w:rPr>
          <w:rFonts w:ascii="Arial" w:hAnsi="Arial" w:cs="Arial"/>
          <w:sz w:val="22"/>
          <w:szCs w:val="22"/>
        </w:rPr>
        <w:t>πρωτ</w:t>
      </w:r>
      <w:proofErr w:type="spellEnd"/>
      <w:r w:rsidRPr="002E2759">
        <w:rPr>
          <w:rFonts w:ascii="Arial" w:hAnsi="Arial" w:cs="Arial"/>
          <w:sz w:val="22"/>
          <w:szCs w:val="22"/>
        </w:rPr>
        <w:t>. 28185/18-03-2025 απόφασης του Αν. Προϊσταμένου Δ/</w:t>
      </w:r>
      <w:proofErr w:type="spellStart"/>
      <w:r w:rsidRPr="002E2759">
        <w:rPr>
          <w:rFonts w:ascii="Arial" w:hAnsi="Arial" w:cs="Arial"/>
          <w:sz w:val="22"/>
          <w:szCs w:val="22"/>
        </w:rPr>
        <w:t>νσης</w:t>
      </w:r>
      <w:proofErr w:type="spellEnd"/>
      <w:r w:rsidRPr="002E2759">
        <w:rPr>
          <w:rFonts w:ascii="Arial" w:hAnsi="Arial" w:cs="Arial"/>
          <w:sz w:val="22"/>
          <w:szCs w:val="22"/>
        </w:rPr>
        <w:t xml:space="preserve"> Περιβάλλοντος και Χωρικού Σχεδιασμού Περιφέρειας Στερεάς Ελλάδας με θέμα: Υπαγωγή σε Πρότυπες Περιβαλλοντικές Δεσμεύσεις (Π.Π.Δ.) του έργου: Μεμονωμένος Σταθμός Ηλεκτροχημικής Αποθήκευσης Ηλεκτρικής Ενέργειας (μπαταρίας), του φορέα με την επωνυμία “ΑΝΕΜΟΠΕΥΚΟ ΜΟΝΟΠΡΟΣΩΠΗ Α.Ε.” στη θέση “ΑΓΙΑ ΑΝΝΑ”, της Δημοτικής Ενότητας </w:t>
      </w:r>
      <w:proofErr w:type="spellStart"/>
      <w:r w:rsidRPr="002E2759">
        <w:rPr>
          <w:rFonts w:ascii="Arial" w:hAnsi="Arial" w:cs="Arial"/>
          <w:sz w:val="22"/>
          <w:szCs w:val="22"/>
        </w:rPr>
        <w:t>Κορωνείας</w:t>
      </w:r>
      <w:proofErr w:type="spellEnd"/>
      <w:r w:rsidRPr="002E2759">
        <w:rPr>
          <w:rFonts w:ascii="Arial" w:hAnsi="Arial" w:cs="Arial"/>
          <w:sz w:val="22"/>
          <w:szCs w:val="22"/>
        </w:rPr>
        <w:t xml:space="preserve">, του Δήμου </w:t>
      </w:r>
      <w:proofErr w:type="spellStart"/>
      <w:r w:rsidRPr="002E2759">
        <w:rPr>
          <w:rFonts w:ascii="Arial" w:hAnsi="Arial" w:cs="Arial"/>
          <w:sz w:val="22"/>
          <w:szCs w:val="22"/>
        </w:rPr>
        <w:t>Λεβαδέων</w:t>
      </w:r>
      <w:proofErr w:type="spellEnd"/>
      <w:r w:rsidRPr="002E2759">
        <w:rPr>
          <w:rFonts w:ascii="Arial" w:hAnsi="Arial" w:cs="Arial"/>
          <w:sz w:val="22"/>
          <w:szCs w:val="22"/>
        </w:rPr>
        <w:t xml:space="preserve">, της Περιφερειακής Ενότητας Βοιωτίας, της Περιφέρειας Στερεάς Ελλάδας β) της υπ’ </w:t>
      </w:r>
      <w:proofErr w:type="spellStart"/>
      <w:r w:rsidRPr="002E2759">
        <w:rPr>
          <w:rFonts w:ascii="Arial" w:hAnsi="Arial" w:cs="Arial"/>
          <w:sz w:val="22"/>
          <w:szCs w:val="22"/>
        </w:rPr>
        <w:t>αριθμ</w:t>
      </w:r>
      <w:proofErr w:type="spellEnd"/>
      <w:r w:rsidRPr="002E2759">
        <w:rPr>
          <w:rFonts w:ascii="Arial" w:hAnsi="Arial" w:cs="Arial"/>
          <w:sz w:val="22"/>
          <w:szCs w:val="22"/>
        </w:rPr>
        <w:t xml:space="preserve">. </w:t>
      </w:r>
      <w:proofErr w:type="spellStart"/>
      <w:r w:rsidRPr="002E2759">
        <w:rPr>
          <w:rFonts w:ascii="Arial" w:hAnsi="Arial" w:cs="Arial"/>
          <w:sz w:val="22"/>
          <w:szCs w:val="22"/>
        </w:rPr>
        <w:t>πρωτ</w:t>
      </w:r>
      <w:proofErr w:type="spellEnd"/>
      <w:r w:rsidRPr="002E2759">
        <w:rPr>
          <w:rFonts w:ascii="Arial" w:hAnsi="Arial" w:cs="Arial"/>
          <w:sz w:val="22"/>
          <w:szCs w:val="22"/>
        </w:rPr>
        <w:t xml:space="preserve">. 53674/2024 απόφασης του Θεματικού </w:t>
      </w:r>
      <w:proofErr w:type="spellStart"/>
      <w:r w:rsidRPr="002E2759">
        <w:rPr>
          <w:rFonts w:ascii="Arial" w:hAnsi="Arial" w:cs="Arial"/>
          <w:sz w:val="22"/>
          <w:szCs w:val="22"/>
        </w:rPr>
        <w:t>Αντιπεριφερειάρχη</w:t>
      </w:r>
      <w:proofErr w:type="spellEnd"/>
      <w:r w:rsidRPr="002E2759">
        <w:rPr>
          <w:rFonts w:ascii="Arial" w:hAnsi="Arial" w:cs="Arial"/>
          <w:sz w:val="22"/>
          <w:szCs w:val="22"/>
        </w:rPr>
        <w:t xml:space="preserve"> Περιβάλλοντος, Χωρικού Σχεδιασμού και Μεταφορών, περί τροποποίησης της με </w:t>
      </w:r>
      <w:proofErr w:type="spellStart"/>
      <w:r w:rsidRPr="002E2759">
        <w:rPr>
          <w:rFonts w:ascii="Arial" w:hAnsi="Arial" w:cs="Arial"/>
          <w:sz w:val="22"/>
          <w:szCs w:val="22"/>
        </w:rPr>
        <w:t>αριθμ</w:t>
      </w:r>
      <w:proofErr w:type="spellEnd"/>
      <w:r w:rsidRPr="002E2759">
        <w:rPr>
          <w:rFonts w:ascii="Arial" w:hAnsi="Arial" w:cs="Arial"/>
          <w:sz w:val="22"/>
          <w:szCs w:val="22"/>
        </w:rPr>
        <w:t xml:space="preserve">. </w:t>
      </w:r>
      <w:proofErr w:type="spellStart"/>
      <w:r w:rsidRPr="002E2759">
        <w:rPr>
          <w:rFonts w:ascii="Arial" w:hAnsi="Arial" w:cs="Arial"/>
          <w:sz w:val="22"/>
          <w:szCs w:val="22"/>
        </w:rPr>
        <w:t>πρωτ</w:t>
      </w:r>
      <w:proofErr w:type="spellEnd"/>
      <w:r w:rsidRPr="002E2759">
        <w:rPr>
          <w:rFonts w:ascii="Arial" w:hAnsi="Arial" w:cs="Arial"/>
          <w:sz w:val="22"/>
          <w:szCs w:val="22"/>
        </w:rPr>
        <w:t xml:space="preserve">. 266998/15-12-2022 ΑΕΠΟ του έργου: Αποθήκευση Ηλεκτρικής Ενέργειας με χρήση Συσσωρευτών του φορέα με την επωνυμία “ΑΝΕΜΟΠΕΥΚΟ ΜΟΝΟΠΡΟΣΩΠΗ Α.Ε.” στη θέση “ΑΓΙΑ ΑΝΝΑ”, της Δημοτικής Ενότητας </w:t>
      </w:r>
      <w:proofErr w:type="spellStart"/>
      <w:r w:rsidRPr="002E2759">
        <w:rPr>
          <w:rFonts w:ascii="Arial" w:hAnsi="Arial" w:cs="Arial"/>
          <w:sz w:val="22"/>
          <w:szCs w:val="22"/>
        </w:rPr>
        <w:t>Κορωνείας</w:t>
      </w:r>
      <w:proofErr w:type="spellEnd"/>
      <w:r w:rsidRPr="002E2759">
        <w:rPr>
          <w:rFonts w:ascii="Arial" w:hAnsi="Arial" w:cs="Arial"/>
          <w:sz w:val="22"/>
          <w:szCs w:val="22"/>
        </w:rPr>
        <w:t xml:space="preserve">, του Δήμου </w:t>
      </w:r>
      <w:proofErr w:type="spellStart"/>
      <w:r w:rsidRPr="002E2759">
        <w:rPr>
          <w:rFonts w:ascii="Arial" w:hAnsi="Arial" w:cs="Arial"/>
          <w:sz w:val="22"/>
          <w:szCs w:val="22"/>
        </w:rPr>
        <w:t>Λεβαδέων</w:t>
      </w:r>
      <w:proofErr w:type="spellEnd"/>
      <w:r w:rsidRPr="002E2759">
        <w:rPr>
          <w:rFonts w:ascii="Arial" w:hAnsi="Arial" w:cs="Arial"/>
          <w:sz w:val="22"/>
          <w:szCs w:val="22"/>
        </w:rPr>
        <w:t xml:space="preserve">, της Περιφερειακής Ενότητας Βοιωτίας, της Περιφέρειας Στερεάς Ελλάδας γ) της υπ’ </w:t>
      </w:r>
      <w:proofErr w:type="spellStart"/>
      <w:r w:rsidRPr="002E2759">
        <w:rPr>
          <w:rFonts w:ascii="Arial" w:hAnsi="Arial" w:cs="Arial"/>
          <w:sz w:val="22"/>
          <w:szCs w:val="22"/>
        </w:rPr>
        <w:t>αριθμ</w:t>
      </w:r>
      <w:proofErr w:type="spellEnd"/>
      <w:r w:rsidRPr="002E2759">
        <w:rPr>
          <w:rFonts w:ascii="Arial" w:hAnsi="Arial" w:cs="Arial"/>
          <w:sz w:val="22"/>
          <w:szCs w:val="22"/>
        </w:rPr>
        <w:t xml:space="preserve">. </w:t>
      </w:r>
      <w:proofErr w:type="spellStart"/>
      <w:r w:rsidRPr="002E2759">
        <w:rPr>
          <w:rFonts w:ascii="Arial" w:hAnsi="Arial" w:cs="Arial"/>
          <w:sz w:val="22"/>
          <w:szCs w:val="22"/>
        </w:rPr>
        <w:t>πρωτ</w:t>
      </w:r>
      <w:proofErr w:type="spellEnd"/>
      <w:r w:rsidRPr="002E2759">
        <w:rPr>
          <w:rFonts w:ascii="Arial" w:hAnsi="Arial" w:cs="Arial"/>
          <w:sz w:val="22"/>
          <w:szCs w:val="22"/>
        </w:rPr>
        <w:t xml:space="preserve">. 18942/15-04-2025 απόφασης του Γραμματέα Αποκεντρωμένης Διοίκησης Θεσσαλίας - Στερεάς Ελλάδας, με θέμα: Χορήγηση άδειας εγκατάστασης σταθμού αποθήκευσης ηλεκτρικής ενέργειας μέσω συσσωρευτών, στη θέση “ΑΓΙΑ ΑΝΝΑ”, της Δημοτικής Ενότητας </w:t>
      </w:r>
      <w:proofErr w:type="spellStart"/>
      <w:r w:rsidRPr="002E2759">
        <w:rPr>
          <w:rFonts w:ascii="Arial" w:hAnsi="Arial" w:cs="Arial"/>
          <w:sz w:val="22"/>
          <w:szCs w:val="22"/>
        </w:rPr>
        <w:t>Κορωνείας</w:t>
      </w:r>
      <w:proofErr w:type="spellEnd"/>
      <w:r w:rsidRPr="002E2759">
        <w:rPr>
          <w:rFonts w:ascii="Arial" w:hAnsi="Arial" w:cs="Arial"/>
          <w:sz w:val="22"/>
          <w:szCs w:val="22"/>
        </w:rPr>
        <w:t xml:space="preserve">, του Δήμου </w:t>
      </w:r>
      <w:proofErr w:type="spellStart"/>
      <w:r w:rsidRPr="002E2759">
        <w:rPr>
          <w:rFonts w:ascii="Arial" w:hAnsi="Arial" w:cs="Arial"/>
          <w:sz w:val="22"/>
          <w:szCs w:val="22"/>
        </w:rPr>
        <w:t>Λεβαδέων</w:t>
      </w:r>
      <w:proofErr w:type="spellEnd"/>
      <w:r w:rsidRPr="002E2759">
        <w:rPr>
          <w:rFonts w:ascii="Arial" w:hAnsi="Arial" w:cs="Arial"/>
          <w:sz w:val="22"/>
          <w:szCs w:val="22"/>
        </w:rPr>
        <w:t>, της Περιφερειακής Ενότητας Βοιωτίας, της Περιφέρειας Στερεάς Ελλάδας, στο φορέα με την επωνυμία “ΑΝΕΜΟΠΕΥΚΟ ΜΟΝΟΠΡΟΣΩΠΗ Α.Ε.” και κάθε άλλης συναφούς διοικητικής πράξης ή παράλειψης.</w:t>
      </w:r>
    </w:p>
    <w:p w:rsidR="0035004D" w:rsidRPr="00F515A5" w:rsidRDefault="00AE2EC9" w:rsidP="00AF7182">
      <w:pPr>
        <w:pStyle w:val="Web"/>
        <w:numPr>
          <w:ilvl w:val="0"/>
          <w:numId w:val="9"/>
        </w:numPr>
        <w:spacing w:before="0" w:after="0" w:line="240" w:lineRule="auto"/>
        <w:jc w:val="both"/>
        <w:rPr>
          <w:rStyle w:val="FontStyle13"/>
          <w:rFonts w:ascii="Arial" w:hAnsi="Arial" w:cs="Arial"/>
          <w:sz w:val="22"/>
          <w:szCs w:val="22"/>
        </w:rPr>
      </w:pPr>
      <w:r w:rsidRPr="0035004D">
        <w:rPr>
          <w:rStyle w:val="FontStyle13"/>
          <w:rFonts w:ascii="Arial" w:hAnsi="Arial" w:cs="Arial"/>
          <w:sz w:val="22"/>
          <w:szCs w:val="22"/>
        </w:rPr>
        <w:lastRenderedPageBreak/>
        <w:t xml:space="preserve">Έγκριση </w:t>
      </w:r>
      <w:r w:rsidR="0035004D" w:rsidRPr="0035004D">
        <w:rPr>
          <w:rStyle w:val="FontStyle13"/>
          <w:rFonts w:ascii="Arial" w:hAnsi="Arial" w:cs="Arial"/>
          <w:sz w:val="22"/>
          <w:szCs w:val="22"/>
        </w:rPr>
        <w:t>3</w:t>
      </w:r>
      <w:r w:rsidRPr="0035004D">
        <w:rPr>
          <w:rStyle w:val="FontStyle13"/>
          <w:rFonts w:ascii="Arial" w:hAnsi="Arial" w:cs="Arial"/>
          <w:sz w:val="22"/>
          <w:szCs w:val="22"/>
          <w:vertAlign w:val="superscript"/>
        </w:rPr>
        <w:t>ου</w:t>
      </w:r>
      <w:r w:rsidRPr="0035004D">
        <w:rPr>
          <w:rStyle w:val="FontStyle13"/>
          <w:rFonts w:ascii="Arial" w:hAnsi="Arial" w:cs="Arial"/>
          <w:sz w:val="22"/>
          <w:szCs w:val="22"/>
        </w:rPr>
        <w:t xml:space="preserve">  πρακτικού αξιολόγησης δικαιολογητικών </w:t>
      </w:r>
      <w:r w:rsidR="0035004D" w:rsidRPr="0035004D">
        <w:rPr>
          <w:rStyle w:val="FontStyle13"/>
          <w:rFonts w:ascii="Arial" w:hAnsi="Arial" w:cs="Arial"/>
          <w:sz w:val="22"/>
          <w:szCs w:val="22"/>
        </w:rPr>
        <w:t xml:space="preserve">κατακύρωσης </w:t>
      </w:r>
      <w:r w:rsidRPr="0035004D">
        <w:rPr>
          <w:rStyle w:val="FontStyle13"/>
          <w:rFonts w:ascii="Arial" w:hAnsi="Arial" w:cs="Arial"/>
          <w:sz w:val="22"/>
          <w:szCs w:val="22"/>
        </w:rPr>
        <w:t xml:space="preserve">του ηλεκτρονικού </w:t>
      </w:r>
      <w:r w:rsidR="0035004D" w:rsidRPr="0035004D">
        <w:rPr>
          <w:rStyle w:val="FontStyle13"/>
          <w:rFonts w:ascii="Arial" w:hAnsi="Arial" w:cs="Arial"/>
          <w:sz w:val="22"/>
          <w:szCs w:val="22"/>
        </w:rPr>
        <w:t xml:space="preserve">ανοικτού </w:t>
      </w:r>
      <w:r w:rsidRPr="0035004D">
        <w:rPr>
          <w:rStyle w:val="FontStyle13"/>
          <w:rFonts w:ascii="Arial" w:hAnsi="Arial" w:cs="Arial"/>
          <w:sz w:val="22"/>
          <w:szCs w:val="22"/>
        </w:rPr>
        <w:t>διαγωνισμού «κάτω των ορίων» με τίτλο : «Π</w:t>
      </w:r>
      <w:r w:rsidR="0035004D" w:rsidRPr="0035004D">
        <w:rPr>
          <w:rStyle w:val="FontStyle13"/>
          <w:rFonts w:ascii="Arial" w:hAnsi="Arial" w:cs="Arial"/>
          <w:sz w:val="22"/>
          <w:szCs w:val="22"/>
        </w:rPr>
        <w:t xml:space="preserve">ρομήθεια Ειδών Καθαριότητας και Ευπρεπισμού των Σχολικών Μονάδων  του Δήμου </w:t>
      </w:r>
      <w:proofErr w:type="spellStart"/>
      <w:r w:rsidR="0035004D" w:rsidRPr="0035004D">
        <w:rPr>
          <w:rStyle w:val="FontStyle13"/>
          <w:rFonts w:ascii="Arial" w:hAnsi="Arial" w:cs="Arial"/>
          <w:sz w:val="22"/>
          <w:szCs w:val="22"/>
        </w:rPr>
        <w:t>Λεβαδέων</w:t>
      </w:r>
      <w:proofErr w:type="spellEnd"/>
      <w:r w:rsidR="0035004D" w:rsidRPr="0035004D">
        <w:rPr>
          <w:rStyle w:val="FontStyle13"/>
          <w:rFonts w:ascii="Arial" w:hAnsi="Arial" w:cs="Arial"/>
          <w:sz w:val="22"/>
          <w:szCs w:val="22"/>
        </w:rPr>
        <w:t xml:space="preserve"> για είκοσι (20) μήνες</w:t>
      </w:r>
      <w:r w:rsidR="00F70314">
        <w:rPr>
          <w:rStyle w:val="FontStyle13"/>
          <w:rFonts w:ascii="Arial" w:hAnsi="Arial" w:cs="Arial"/>
          <w:sz w:val="22"/>
          <w:szCs w:val="22"/>
        </w:rPr>
        <w:t>»</w:t>
      </w:r>
      <w:r w:rsidR="0035004D" w:rsidRPr="0035004D">
        <w:rPr>
          <w:rStyle w:val="FontStyle13"/>
          <w:rFonts w:ascii="Arial" w:hAnsi="Arial" w:cs="Arial"/>
          <w:sz w:val="22"/>
          <w:szCs w:val="22"/>
        </w:rPr>
        <w:t>.</w:t>
      </w:r>
    </w:p>
    <w:p w:rsidR="001557D3" w:rsidRDefault="001557D3" w:rsidP="00AF7182">
      <w:pPr>
        <w:pStyle w:val="Web"/>
        <w:numPr>
          <w:ilvl w:val="0"/>
          <w:numId w:val="9"/>
        </w:numPr>
        <w:spacing w:before="0" w:after="0" w:line="240" w:lineRule="auto"/>
        <w:jc w:val="both"/>
        <w:rPr>
          <w:rStyle w:val="FontStyle13"/>
          <w:rFonts w:ascii="Arial" w:hAnsi="Arial" w:cs="Arial"/>
          <w:sz w:val="22"/>
          <w:szCs w:val="22"/>
        </w:rPr>
      </w:pPr>
      <w:r>
        <w:rPr>
          <w:rStyle w:val="FontStyle13"/>
          <w:rFonts w:ascii="Arial" w:hAnsi="Arial" w:cs="Arial"/>
          <w:sz w:val="22"/>
          <w:szCs w:val="22"/>
        </w:rPr>
        <w:t>Απαλλαγή υπολόγου και έγκριση απόδοσης λογαριασμού του υπ΄αριθ.1060/2025 Χρηματικού Εντάλματος Προπληρωμής</w:t>
      </w:r>
    </w:p>
    <w:p w:rsidR="0035004D" w:rsidRDefault="0035004D" w:rsidP="00AF7182">
      <w:pPr>
        <w:pStyle w:val="Web"/>
        <w:numPr>
          <w:ilvl w:val="0"/>
          <w:numId w:val="9"/>
        </w:numPr>
        <w:spacing w:before="0" w:after="0" w:line="240" w:lineRule="auto"/>
        <w:jc w:val="both"/>
        <w:rPr>
          <w:rStyle w:val="FontStyle13"/>
          <w:rFonts w:ascii="Arial" w:hAnsi="Arial" w:cs="Arial"/>
          <w:sz w:val="22"/>
          <w:szCs w:val="22"/>
        </w:rPr>
      </w:pPr>
      <w:r>
        <w:rPr>
          <w:rStyle w:val="FontStyle13"/>
          <w:rFonts w:ascii="Arial" w:hAnsi="Arial" w:cs="Arial"/>
          <w:sz w:val="22"/>
          <w:szCs w:val="22"/>
        </w:rPr>
        <w:t xml:space="preserve">Απαλλαγή υπολόγου και </w:t>
      </w:r>
      <w:r w:rsidR="00C55356">
        <w:rPr>
          <w:rStyle w:val="FontStyle13"/>
          <w:rFonts w:ascii="Arial" w:hAnsi="Arial" w:cs="Arial"/>
          <w:sz w:val="22"/>
          <w:szCs w:val="22"/>
        </w:rPr>
        <w:t>έγκριση απόδοσης λογαριασμού του υπ΄αριθ.1061/2025 Χρηματικού Εντάλματος Προπληρωμής.</w:t>
      </w:r>
    </w:p>
    <w:p w:rsidR="005C27DA" w:rsidRDefault="005C27DA" w:rsidP="005C27DA">
      <w:pPr>
        <w:pStyle w:val="Web"/>
        <w:numPr>
          <w:ilvl w:val="0"/>
          <w:numId w:val="9"/>
        </w:numPr>
        <w:spacing w:before="0" w:after="0" w:line="240" w:lineRule="auto"/>
        <w:jc w:val="both"/>
        <w:rPr>
          <w:rStyle w:val="FontStyle13"/>
          <w:rFonts w:ascii="Arial" w:hAnsi="Arial" w:cs="Arial"/>
          <w:sz w:val="22"/>
          <w:szCs w:val="22"/>
        </w:rPr>
      </w:pPr>
      <w:r>
        <w:rPr>
          <w:rStyle w:val="FontStyle13"/>
          <w:rFonts w:ascii="Arial" w:hAnsi="Arial" w:cs="Arial"/>
          <w:sz w:val="22"/>
          <w:szCs w:val="22"/>
        </w:rPr>
        <w:t>Απαλλαγή υπολόγου και έγκριση απόδοσης λογαριασμού του υπ΄αριθ.1408/2025 Χρηματικού Εντάλματος Προπληρωμής.</w:t>
      </w:r>
    </w:p>
    <w:p w:rsidR="00F515A5" w:rsidRDefault="00F515A5" w:rsidP="00AF7182">
      <w:pPr>
        <w:pStyle w:val="Web"/>
        <w:numPr>
          <w:ilvl w:val="0"/>
          <w:numId w:val="9"/>
        </w:numPr>
        <w:spacing w:before="0" w:after="0" w:line="240" w:lineRule="auto"/>
        <w:jc w:val="both"/>
        <w:rPr>
          <w:rStyle w:val="FontStyle13"/>
          <w:rFonts w:ascii="Arial" w:hAnsi="Arial" w:cs="Arial"/>
          <w:sz w:val="22"/>
          <w:szCs w:val="22"/>
        </w:rPr>
      </w:pPr>
      <w:proofErr w:type="spellStart"/>
      <w:r>
        <w:rPr>
          <w:rStyle w:val="FontStyle13"/>
          <w:rFonts w:ascii="Arial" w:hAnsi="Arial" w:cs="Arial"/>
          <w:sz w:val="22"/>
          <w:szCs w:val="22"/>
        </w:rPr>
        <w:t>΄Εγκριση</w:t>
      </w:r>
      <w:proofErr w:type="spellEnd"/>
      <w:r>
        <w:rPr>
          <w:rStyle w:val="FontStyle13"/>
          <w:rFonts w:ascii="Arial" w:hAnsi="Arial" w:cs="Arial"/>
          <w:sz w:val="22"/>
          <w:szCs w:val="22"/>
        </w:rPr>
        <w:t xml:space="preserve"> δικαιολογητικών ποσού 248,00</w:t>
      </w:r>
      <w:r w:rsidRPr="003B2424">
        <w:rPr>
          <w:rFonts w:ascii="Arial" w:eastAsia="SimSun" w:hAnsi="Arial" w:cs="Arial"/>
          <w:sz w:val="22"/>
          <w:szCs w:val="22"/>
          <w:highlight w:val="white"/>
        </w:rPr>
        <w:t>€</w:t>
      </w:r>
      <w:r>
        <w:rPr>
          <w:rStyle w:val="FontStyle13"/>
          <w:rFonts w:ascii="Arial" w:hAnsi="Arial" w:cs="Arial"/>
          <w:sz w:val="22"/>
          <w:szCs w:val="22"/>
        </w:rPr>
        <w:t xml:space="preserve"> που πληρώθηκαν από την πάγια προκαταβολή του Προέδρου της Κοινότητας </w:t>
      </w:r>
      <w:proofErr w:type="spellStart"/>
      <w:r>
        <w:rPr>
          <w:rStyle w:val="FontStyle13"/>
          <w:rFonts w:ascii="Arial" w:hAnsi="Arial" w:cs="Arial"/>
          <w:sz w:val="22"/>
          <w:szCs w:val="22"/>
        </w:rPr>
        <w:t>Κυριακίου</w:t>
      </w:r>
      <w:proofErr w:type="spellEnd"/>
      <w:r>
        <w:rPr>
          <w:rStyle w:val="FontStyle13"/>
          <w:rFonts w:ascii="Arial" w:hAnsi="Arial" w:cs="Arial"/>
          <w:sz w:val="22"/>
          <w:szCs w:val="22"/>
        </w:rPr>
        <w:t>.</w:t>
      </w:r>
    </w:p>
    <w:p w:rsidR="00F515A5" w:rsidRDefault="00F515A5" w:rsidP="00AF7182">
      <w:pPr>
        <w:pStyle w:val="Web"/>
        <w:numPr>
          <w:ilvl w:val="0"/>
          <w:numId w:val="9"/>
        </w:numPr>
        <w:spacing w:before="0" w:after="0" w:line="240" w:lineRule="auto"/>
        <w:jc w:val="both"/>
        <w:rPr>
          <w:rStyle w:val="FontStyle13"/>
          <w:rFonts w:ascii="Arial" w:hAnsi="Arial" w:cs="Arial"/>
          <w:sz w:val="22"/>
          <w:szCs w:val="22"/>
        </w:rPr>
      </w:pPr>
      <w:proofErr w:type="spellStart"/>
      <w:r>
        <w:rPr>
          <w:rStyle w:val="FontStyle13"/>
          <w:rFonts w:ascii="Arial" w:hAnsi="Arial" w:cs="Arial"/>
          <w:sz w:val="22"/>
          <w:szCs w:val="22"/>
        </w:rPr>
        <w:t>΄Εγκριση</w:t>
      </w:r>
      <w:proofErr w:type="spellEnd"/>
      <w:r>
        <w:rPr>
          <w:rStyle w:val="FontStyle13"/>
          <w:rFonts w:ascii="Arial" w:hAnsi="Arial" w:cs="Arial"/>
          <w:sz w:val="22"/>
          <w:szCs w:val="22"/>
        </w:rPr>
        <w:t xml:space="preserve"> δικαιολογητικών ποσού 398,99</w:t>
      </w:r>
      <w:r w:rsidRPr="003B2424">
        <w:rPr>
          <w:rFonts w:ascii="Arial" w:eastAsia="SimSun" w:hAnsi="Arial" w:cs="Arial"/>
          <w:sz w:val="22"/>
          <w:szCs w:val="22"/>
          <w:highlight w:val="white"/>
        </w:rPr>
        <w:t>€</w:t>
      </w:r>
      <w:r>
        <w:rPr>
          <w:rStyle w:val="FontStyle13"/>
          <w:rFonts w:ascii="Arial" w:hAnsi="Arial" w:cs="Arial"/>
          <w:sz w:val="22"/>
          <w:szCs w:val="22"/>
        </w:rPr>
        <w:t xml:space="preserve"> που πληρώθηκαν από την πάγια προκαταβολή του Προέδρου της Κοινότητας Ακοντίου.</w:t>
      </w:r>
    </w:p>
    <w:p w:rsidR="0035004D" w:rsidRDefault="0035004D" w:rsidP="00AF7182">
      <w:pPr>
        <w:pStyle w:val="Web"/>
        <w:numPr>
          <w:ilvl w:val="0"/>
          <w:numId w:val="9"/>
        </w:numPr>
        <w:spacing w:before="0" w:after="0" w:line="240" w:lineRule="auto"/>
        <w:jc w:val="both"/>
        <w:rPr>
          <w:rFonts w:ascii="Arial" w:hAnsi="Arial" w:cs="Arial"/>
          <w:sz w:val="22"/>
          <w:szCs w:val="22"/>
        </w:rPr>
      </w:pPr>
      <w:proofErr w:type="spellStart"/>
      <w:r>
        <w:rPr>
          <w:rStyle w:val="FontStyle13"/>
          <w:rFonts w:ascii="Arial" w:hAnsi="Arial" w:cs="Arial"/>
          <w:sz w:val="22"/>
          <w:szCs w:val="22"/>
        </w:rPr>
        <w:t>΄Ε</w:t>
      </w:r>
      <w:r w:rsidRPr="0035004D">
        <w:rPr>
          <w:rFonts w:ascii="Arial" w:hAnsi="Arial" w:cs="Arial"/>
          <w:sz w:val="22"/>
          <w:szCs w:val="22"/>
        </w:rPr>
        <w:t>γκριση</w:t>
      </w:r>
      <w:proofErr w:type="spellEnd"/>
      <w:r w:rsidRPr="0035004D">
        <w:rPr>
          <w:rFonts w:ascii="Arial" w:hAnsi="Arial" w:cs="Arial"/>
          <w:sz w:val="22"/>
          <w:szCs w:val="22"/>
        </w:rPr>
        <w:t xml:space="preserve"> </w:t>
      </w:r>
      <w:r w:rsidR="00EC3AE5">
        <w:rPr>
          <w:rFonts w:ascii="Arial" w:hAnsi="Arial" w:cs="Arial"/>
          <w:sz w:val="22"/>
          <w:szCs w:val="22"/>
        </w:rPr>
        <w:t xml:space="preserve">έκδοσης </w:t>
      </w:r>
      <w:r w:rsidRPr="0035004D">
        <w:rPr>
          <w:rFonts w:ascii="Arial" w:hAnsi="Arial" w:cs="Arial"/>
          <w:sz w:val="22"/>
          <w:szCs w:val="22"/>
        </w:rPr>
        <w:t xml:space="preserve"> τουριστικού – ενημερωτικού φυλλαδίου του Δήμου </w:t>
      </w:r>
      <w:proofErr w:type="spellStart"/>
      <w:r w:rsidRPr="0035004D">
        <w:rPr>
          <w:rFonts w:ascii="Arial" w:hAnsi="Arial" w:cs="Arial"/>
          <w:sz w:val="22"/>
          <w:szCs w:val="22"/>
        </w:rPr>
        <w:t>Λεβαδέων</w:t>
      </w:r>
      <w:proofErr w:type="spellEnd"/>
      <w:r w:rsidRPr="0035004D">
        <w:rPr>
          <w:rFonts w:ascii="Arial" w:hAnsi="Arial" w:cs="Arial"/>
          <w:sz w:val="22"/>
          <w:szCs w:val="22"/>
          <w:highlight w:val="white"/>
        </w:rPr>
        <w:t>.</w:t>
      </w:r>
    </w:p>
    <w:p w:rsidR="00AF7182" w:rsidRPr="00AF7182" w:rsidRDefault="00AF7182" w:rsidP="00AF7182">
      <w:pPr>
        <w:pStyle w:val="Web"/>
        <w:numPr>
          <w:ilvl w:val="0"/>
          <w:numId w:val="9"/>
        </w:numPr>
        <w:spacing w:before="0" w:after="0" w:line="240" w:lineRule="auto"/>
        <w:jc w:val="both"/>
        <w:rPr>
          <w:rFonts w:ascii="Arial" w:hAnsi="Arial" w:cs="Arial"/>
          <w:sz w:val="22"/>
          <w:szCs w:val="22"/>
        </w:rPr>
      </w:pPr>
      <w:proofErr w:type="spellStart"/>
      <w:r w:rsidRPr="00AF7182">
        <w:rPr>
          <w:rFonts w:ascii="Arial" w:hAnsi="Arial" w:cs="Arial"/>
          <w:color w:val="000000"/>
          <w:sz w:val="22"/>
          <w:szCs w:val="22"/>
        </w:rPr>
        <w:t>΄Εγκριση</w:t>
      </w:r>
      <w:proofErr w:type="spellEnd"/>
      <w:r w:rsidRPr="00AF7182">
        <w:rPr>
          <w:rFonts w:ascii="Arial" w:hAnsi="Arial" w:cs="Arial"/>
          <w:color w:val="000000"/>
          <w:sz w:val="22"/>
          <w:szCs w:val="22"/>
        </w:rPr>
        <w:t xml:space="preserve"> Πρακτικού ΙΙ</w:t>
      </w:r>
      <w:r>
        <w:rPr>
          <w:rFonts w:ascii="Arial" w:hAnsi="Arial" w:cs="Arial"/>
          <w:color w:val="000000"/>
          <w:sz w:val="22"/>
          <w:szCs w:val="22"/>
        </w:rPr>
        <w:t xml:space="preserve">Ι Ηλεκτρονικής Δημοπρασίας της 24-02-2025 με Α/Α ΕΣΗΔΗΣ 212534 του έργου με τίτλο : «Αποκατάσταση ζημιών δημοτικών οδών του Δήμου </w:t>
      </w:r>
      <w:proofErr w:type="spellStart"/>
      <w:r>
        <w:rPr>
          <w:rFonts w:ascii="Arial" w:hAnsi="Arial" w:cs="Arial"/>
          <w:color w:val="000000"/>
          <w:sz w:val="22"/>
          <w:szCs w:val="22"/>
        </w:rPr>
        <w:t>Λεβαδέων</w:t>
      </w:r>
      <w:proofErr w:type="spellEnd"/>
      <w:r>
        <w:rPr>
          <w:rFonts w:ascii="Arial" w:hAnsi="Arial" w:cs="Arial"/>
          <w:color w:val="000000"/>
          <w:sz w:val="22"/>
          <w:szCs w:val="22"/>
        </w:rPr>
        <w:t xml:space="preserve"> που προκλήθηκαν από την κακοκαιρία </w:t>
      </w:r>
      <w:r>
        <w:rPr>
          <w:rFonts w:ascii="Arial" w:hAnsi="Arial" w:cs="Arial"/>
          <w:color w:val="000000"/>
          <w:sz w:val="22"/>
          <w:szCs w:val="22"/>
          <w:lang w:val="en-US"/>
        </w:rPr>
        <w:t>Daniel</w:t>
      </w:r>
      <w:r>
        <w:rPr>
          <w:rFonts w:ascii="Arial" w:hAnsi="Arial" w:cs="Arial"/>
          <w:color w:val="000000"/>
          <w:sz w:val="22"/>
          <w:szCs w:val="22"/>
        </w:rPr>
        <w:t>».</w:t>
      </w:r>
    </w:p>
    <w:p w:rsidR="00B85D82" w:rsidRDefault="00630B28" w:rsidP="00AF7182">
      <w:pPr>
        <w:pStyle w:val="Web"/>
        <w:numPr>
          <w:ilvl w:val="0"/>
          <w:numId w:val="9"/>
        </w:numPr>
        <w:spacing w:before="0" w:after="0" w:line="240" w:lineRule="auto"/>
        <w:jc w:val="both"/>
        <w:rPr>
          <w:rFonts w:ascii="Arial" w:hAnsi="Arial" w:cs="Arial"/>
          <w:sz w:val="22"/>
          <w:szCs w:val="22"/>
        </w:rPr>
      </w:pPr>
      <w:r w:rsidRPr="00630B28">
        <w:rPr>
          <w:rFonts w:ascii="Arial" w:hAnsi="Arial" w:cs="Arial"/>
          <w:sz w:val="22"/>
          <w:szCs w:val="22"/>
        </w:rPr>
        <w:t xml:space="preserve"> Έγκριση του </w:t>
      </w:r>
      <w:r w:rsidRPr="00630B28">
        <w:rPr>
          <w:rFonts w:ascii="Arial" w:hAnsi="Arial" w:cs="Arial"/>
          <w:color w:val="000000"/>
          <w:sz w:val="22"/>
          <w:szCs w:val="22"/>
        </w:rPr>
        <w:t xml:space="preserve"> 3</w:t>
      </w:r>
      <w:r w:rsidRPr="00630B28">
        <w:rPr>
          <w:rFonts w:ascii="Arial" w:hAnsi="Arial" w:cs="Arial"/>
          <w:color w:val="000000"/>
          <w:sz w:val="22"/>
          <w:szCs w:val="22"/>
          <w:vertAlign w:val="superscript"/>
        </w:rPr>
        <w:t>ου</w:t>
      </w:r>
      <w:r w:rsidRPr="00630B28">
        <w:rPr>
          <w:rFonts w:ascii="Arial" w:hAnsi="Arial" w:cs="Arial"/>
          <w:color w:val="000000"/>
          <w:sz w:val="22"/>
          <w:szCs w:val="22"/>
        </w:rPr>
        <w:t xml:space="preserve">  Ανακεφαλαιωτικού  Πίνακα Εργασιών του έργου </w:t>
      </w:r>
      <w:r w:rsidRPr="00630B28">
        <w:rPr>
          <w:rFonts w:ascii="Arial" w:hAnsi="Arial" w:cs="Arial"/>
          <w:sz w:val="22"/>
          <w:szCs w:val="22"/>
        </w:rPr>
        <w:t>«</w:t>
      </w:r>
      <w:r w:rsidRPr="00630B28">
        <w:rPr>
          <w:rFonts w:ascii="Arial" w:hAnsi="Arial" w:cs="Arial"/>
          <w:color w:val="000000"/>
          <w:sz w:val="22"/>
          <w:szCs w:val="22"/>
        </w:rPr>
        <w:t>ΟΔΟΣΤΡΩΣΙΑ ΑΝΑΓΝΩΡΙΣΜΕΝΩΝ ΚΟΙΝΟΧΡΗΣΤΩΝ ΑΓΡΟΤΙΚΩΝ ΟΔΩΝ ΕΝΤΟΣ ΑΝΑΔΑΣΜΩΝ ΣΤΟ ΔΗΜΟ ΛΕΒΑΔΕΩΝ</w:t>
      </w:r>
      <w:r w:rsidRPr="00630B28">
        <w:rPr>
          <w:rFonts w:ascii="Arial" w:hAnsi="Arial" w:cs="Arial"/>
          <w:sz w:val="22"/>
          <w:szCs w:val="22"/>
        </w:rPr>
        <w:t>»</w:t>
      </w:r>
    </w:p>
    <w:p w:rsidR="00AF7182" w:rsidRPr="00B85D82" w:rsidRDefault="00630B28" w:rsidP="00AF7182">
      <w:pPr>
        <w:pStyle w:val="Web"/>
        <w:numPr>
          <w:ilvl w:val="0"/>
          <w:numId w:val="9"/>
        </w:numPr>
        <w:spacing w:before="0" w:after="0" w:line="240" w:lineRule="auto"/>
        <w:jc w:val="both"/>
        <w:rPr>
          <w:rFonts w:ascii="Arial" w:hAnsi="Arial" w:cs="Arial"/>
          <w:sz w:val="22"/>
          <w:szCs w:val="22"/>
        </w:rPr>
      </w:pPr>
      <w:r w:rsidRPr="00630B28">
        <w:rPr>
          <w:rFonts w:ascii="Arial" w:hAnsi="Arial" w:cs="Arial"/>
          <w:sz w:val="22"/>
          <w:szCs w:val="22"/>
        </w:rPr>
        <w:t xml:space="preserve"> </w:t>
      </w:r>
      <w:r w:rsidR="00B85D82">
        <w:rPr>
          <w:rFonts w:ascii="Arial" w:hAnsi="Arial" w:cs="Arial"/>
          <w:sz w:val="22"/>
          <w:szCs w:val="22"/>
        </w:rPr>
        <w:t xml:space="preserve">Συγκρότηση επιτροπής διερεύνησης του βάσιμου </w:t>
      </w:r>
      <w:r w:rsidR="00AF7182" w:rsidRPr="00630B28">
        <w:rPr>
          <w:rFonts w:ascii="Arial" w:hAnsi="Arial" w:cs="Arial"/>
          <w:color w:val="000000"/>
          <w:sz w:val="22"/>
          <w:szCs w:val="22"/>
        </w:rPr>
        <w:t xml:space="preserve"> </w:t>
      </w:r>
      <w:r w:rsidR="00B85D82">
        <w:rPr>
          <w:rFonts w:ascii="Arial" w:hAnsi="Arial" w:cs="Arial"/>
          <w:color w:val="000000"/>
          <w:sz w:val="22"/>
          <w:szCs w:val="22"/>
        </w:rPr>
        <w:t xml:space="preserve">των απαιτήσεων λόγω αίτησης ματαίωσης διάλυσης της σύμβασης και εκτίμηση του ύψους των θετικών ζημιών που προκλήθηκαν από την διακοπή εργασιών του έργου «Αποκατάσταση οδού πρόσβασης στην Ιερά Μονή Αγίων Θεοδώρων περιοχής οικισμού Παναγίας </w:t>
      </w:r>
      <w:proofErr w:type="spellStart"/>
      <w:r w:rsidR="00B85D82">
        <w:rPr>
          <w:rFonts w:ascii="Arial" w:hAnsi="Arial" w:cs="Arial"/>
          <w:color w:val="000000"/>
          <w:sz w:val="22"/>
          <w:szCs w:val="22"/>
        </w:rPr>
        <w:t>Καλαμιώτισσας</w:t>
      </w:r>
      <w:proofErr w:type="spellEnd"/>
      <w:r w:rsidR="00B85D82">
        <w:rPr>
          <w:rFonts w:ascii="Arial" w:hAnsi="Arial" w:cs="Arial"/>
          <w:color w:val="000000"/>
          <w:sz w:val="22"/>
          <w:szCs w:val="22"/>
        </w:rPr>
        <w:t>».</w:t>
      </w:r>
    </w:p>
    <w:p w:rsidR="00B85D82" w:rsidRPr="002849CC" w:rsidRDefault="00B85D82" w:rsidP="00B85D82">
      <w:pPr>
        <w:pStyle w:val="Web"/>
        <w:numPr>
          <w:ilvl w:val="0"/>
          <w:numId w:val="9"/>
        </w:numPr>
        <w:spacing w:before="0" w:after="0" w:line="240" w:lineRule="auto"/>
        <w:jc w:val="both"/>
        <w:rPr>
          <w:rFonts w:ascii="Arial" w:hAnsi="Arial" w:cs="Arial"/>
          <w:sz w:val="22"/>
          <w:szCs w:val="22"/>
        </w:rPr>
      </w:pPr>
      <w:r>
        <w:rPr>
          <w:rFonts w:ascii="Arial" w:hAnsi="Arial" w:cs="Arial"/>
          <w:sz w:val="22"/>
          <w:szCs w:val="22"/>
        </w:rPr>
        <w:t xml:space="preserve">Συγκρότηση επιτροπής διερεύνησης του βάσιμου </w:t>
      </w:r>
      <w:r w:rsidRPr="00630B28">
        <w:rPr>
          <w:rFonts w:ascii="Arial" w:hAnsi="Arial" w:cs="Arial"/>
          <w:color w:val="000000"/>
          <w:sz w:val="22"/>
          <w:szCs w:val="22"/>
        </w:rPr>
        <w:t xml:space="preserve"> </w:t>
      </w:r>
      <w:r>
        <w:rPr>
          <w:rFonts w:ascii="Arial" w:hAnsi="Arial" w:cs="Arial"/>
          <w:color w:val="000000"/>
          <w:sz w:val="22"/>
          <w:szCs w:val="22"/>
        </w:rPr>
        <w:t xml:space="preserve">των απαιτήσεων λόγω αίτησης ματαίωσης διάλυσης της σύμβασης και εκτίμηση του ύψους των θετικών ζημιών που προκλήθηκαν από την διακοπή εργασιών του έργου «Αποκατάσταση οδού πρόσβασης στην Ιερά </w:t>
      </w:r>
      <w:r w:rsidR="0079442E">
        <w:rPr>
          <w:rFonts w:ascii="Arial" w:hAnsi="Arial" w:cs="Arial"/>
          <w:color w:val="000000"/>
          <w:sz w:val="22"/>
          <w:szCs w:val="22"/>
        </w:rPr>
        <w:t xml:space="preserve">Μονή Οσίου Σεραφείμ </w:t>
      </w:r>
      <w:r>
        <w:rPr>
          <w:rFonts w:ascii="Arial" w:hAnsi="Arial" w:cs="Arial"/>
          <w:color w:val="000000"/>
          <w:sz w:val="22"/>
          <w:szCs w:val="22"/>
        </w:rPr>
        <w:t xml:space="preserve"> περιοχής οικισμού Παναγίας </w:t>
      </w:r>
      <w:proofErr w:type="spellStart"/>
      <w:r>
        <w:rPr>
          <w:rFonts w:ascii="Arial" w:hAnsi="Arial" w:cs="Arial"/>
          <w:color w:val="000000"/>
          <w:sz w:val="22"/>
          <w:szCs w:val="22"/>
        </w:rPr>
        <w:t>Καλαμιώτισσας</w:t>
      </w:r>
      <w:proofErr w:type="spellEnd"/>
      <w:r>
        <w:rPr>
          <w:rFonts w:ascii="Arial" w:hAnsi="Arial" w:cs="Arial"/>
          <w:color w:val="000000"/>
          <w:sz w:val="22"/>
          <w:szCs w:val="22"/>
        </w:rPr>
        <w:t>».</w:t>
      </w:r>
    </w:p>
    <w:p w:rsidR="002849CC" w:rsidRPr="006B2728" w:rsidRDefault="002849CC" w:rsidP="00B85D82">
      <w:pPr>
        <w:pStyle w:val="Web"/>
        <w:numPr>
          <w:ilvl w:val="0"/>
          <w:numId w:val="9"/>
        </w:numPr>
        <w:spacing w:before="0" w:after="0" w:line="240" w:lineRule="auto"/>
        <w:jc w:val="both"/>
        <w:rPr>
          <w:rFonts w:ascii="Arial" w:hAnsi="Arial" w:cs="Arial"/>
          <w:sz w:val="22"/>
          <w:szCs w:val="22"/>
        </w:rPr>
      </w:pPr>
      <w:proofErr w:type="spellStart"/>
      <w:r>
        <w:rPr>
          <w:rFonts w:ascii="Arial" w:hAnsi="Arial" w:cs="Arial"/>
          <w:color w:val="000000"/>
          <w:sz w:val="22"/>
          <w:szCs w:val="22"/>
        </w:rPr>
        <w:t>΄Εγκριση</w:t>
      </w:r>
      <w:proofErr w:type="spellEnd"/>
      <w:r>
        <w:rPr>
          <w:rFonts w:ascii="Arial" w:hAnsi="Arial" w:cs="Arial"/>
          <w:color w:val="000000"/>
          <w:sz w:val="22"/>
          <w:szCs w:val="22"/>
        </w:rPr>
        <w:t xml:space="preserve"> </w:t>
      </w:r>
      <w:r w:rsidR="009B6930">
        <w:rPr>
          <w:rFonts w:ascii="Arial" w:hAnsi="Arial" w:cs="Arial"/>
          <w:color w:val="000000"/>
          <w:sz w:val="22"/>
          <w:szCs w:val="22"/>
        </w:rPr>
        <w:t xml:space="preserve">της </w:t>
      </w:r>
      <w:r>
        <w:rPr>
          <w:rFonts w:ascii="Arial" w:hAnsi="Arial" w:cs="Arial"/>
          <w:color w:val="000000"/>
          <w:sz w:val="22"/>
          <w:szCs w:val="22"/>
        </w:rPr>
        <w:t xml:space="preserve">μελέτης με τίτλο : ΝΗΠΙΑΓΩΓΕΙΟ «Η ΑΓΚΑΛΙΑ ΤΗΣ ΜΑΡΙΑΣ ΚΟΥΤΣΟΥΡΗ» έτσι όπως αποτυπώνεται στην </w:t>
      </w:r>
      <w:proofErr w:type="spellStart"/>
      <w:r>
        <w:rPr>
          <w:rFonts w:ascii="Arial" w:hAnsi="Arial" w:cs="Arial"/>
          <w:color w:val="000000"/>
          <w:sz w:val="22"/>
          <w:szCs w:val="22"/>
        </w:rPr>
        <w:t>υπ΄αριθμόν</w:t>
      </w:r>
      <w:proofErr w:type="spellEnd"/>
      <w:r>
        <w:rPr>
          <w:rFonts w:ascii="Arial" w:hAnsi="Arial" w:cs="Arial"/>
          <w:color w:val="000000"/>
          <w:sz w:val="22"/>
          <w:szCs w:val="22"/>
        </w:rPr>
        <w:t xml:space="preserve"> 57/10.06.2025 Τεχνική Μελέτη που συνέταξε η Τεχνική Υπηρεσία του Δήμου </w:t>
      </w:r>
      <w:proofErr w:type="spellStart"/>
      <w:r>
        <w:rPr>
          <w:rFonts w:ascii="Arial" w:hAnsi="Arial" w:cs="Arial"/>
          <w:color w:val="000000"/>
          <w:sz w:val="22"/>
          <w:szCs w:val="22"/>
        </w:rPr>
        <w:t>Λεβαδέων</w:t>
      </w:r>
      <w:proofErr w:type="spellEnd"/>
      <w:r>
        <w:rPr>
          <w:rFonts w:ascii="Arial" w:hAnsi="Arial" w:cs="Arial"/>
          <w:color w:val="000000"/>
          <w:sz w:val="22"/>
          <w:szCs w:val="22"/>
        </w:rPr>
        <w:t>.</w:t>
      </w:r>
    </w:p>
    <w:p w:rsidR="006B2728" w:rsidRPr="00D069CE" w:rsidRDefault="006B2728" w:rsidP="00B85D82">
      <w:pPr>
        <w:pStyle w:val="Web"/>
        <w:numPr>
          <w:ilvl w:val="0"/>
          <w:numId w:val="9"/>
        </w:numPr>
        <w:spacing w:before="0" w:after="0" w:line="240" w:lineRule="auto"/>
        <w:jc w:val="both"/>
        <w:rPr>
          <w:rFonts w:ascii="Arial" w:hAnsi="Arial" w:cs="Arial"/>
          <w:sz w:val="22"/>
          <w:szCs w:val="22"/>
        </w:rPr>
      </w:pPr>
      <w:r>
        <w:rPr>
          <w:rFonts w:ascii="Arial" w:hAnsi="Arial" w:cs="Arial"/>
          <w:color w:val="000000"/>
          <w:sz w:val="22"/>
          <w:szCs w:val="22"/>
        </w:rPr>
        <w:t xml:space="preserve">Λήψη απόφασης περί υποβολής αίτησης – φακέλου χρηματοδότησης πράξης με τίτλο </w:t>
      </w:r>
      <w:r w:rsidR="00BB42AF">
        <w:rPr>
          <w:rFonts w:ascii="Arial" w:hAnsi="Arial" w:cs="Arial"/>
          <w:color w:val="000000"/>
          <w:sz w:val="22"/>
          <w:szCs w:val="22"/>
        </w:rPr>
        <w:t xml:space="preserve">: ΝΗΠΙΑΓΩΓΕΙΟ «Η ΑΓΚΑΛΙΑ ΤΗΣ ΜΑΡΙΑΣ ΚΟΥΤΣΟΥΡΗ» στο πρόγραμμα </w:t>
      </w:r>
      <w:proofErr w:type="spellStart"/>
      <w:r w:rsidR="00BB42AF">
        <w:rPr>
          <w:rFonts w:ascii="Arial" w:hAnsi="Arial" w:cs="Arial"/>
          <w:color w:val="000000"/>
          <w:sz w:val="22"/>
          <w:szCs w:val="22"/>
        </w:rPr>
        <w:t>΄΄ΣΤΕΡΕΑ</w:t>
      </w:r>
      <w:proofErr w:type="spellEnd"/>
      <w:r w:rsidR="00BB42AF">
        <w:rPr>
          <w:rFonts w:ascii="Arial" w:hAnsi="Arial" w:cs="Arial"/>
          <w:color w:val="000000"/>
          <w:sz w:val="22"/>
          <w:szCs w:val="22"/>
        </w:rPr>
        <w:t xml:space="preserve"> ΕΛΛΑΔΑ΄΄ 2021-2027  με τίτλο ; «Δημιουργία , επέκταση και εκσυγχρονισμός μονάδων προσχολικής εκπαίδευσης και φροντίδας.</w:t>
      </w:r>
    </w:p>
    <w:p w:rsidR="00D069CE" w:rsidRPr="00B85D82" w:rsidRDefault="00D069CE" w:rsidP="00B85D82">
      <w:pPr>
        <w:pStyle w:val="Web"/>
        <w:numPr>
          <w:ilvl w:val="0"/>
          <w:numId w:val="9"/>
        </w:numPr>
        <w:spacing w:before="0" w:after="0" w:line="240" w:lineRule="auto"/>
        <w:jc w:val="both"/>
        <w:rPr>
          <w:rFonts w:ascii="Arial" w:hAnsi="Arial" w:cs="Arial"/>
          <w:sz w:val="22"/>
          <w:szCs w:val="22"/>
        </w:rPr>
      </w:pPr>
      <w:r>
        <w:rPr>
          <w:rFonts w:ascii="Arial" w:hAnsi="Arial" w:cs="Arial"/>
          <w:color w:val="000000"/>
          <w:sz w:val="22"/>
          <w:szCs w:val="22"/>
        </w:rPr>
        <w:t xml:space="preserve">Ανάκληση της </w:t>
      </w:r>
      <w:proofErr w:type="spellStart"/>
      <w:r w:rsidR="0098555E">
        <w:rPr>
          <w:rFonts w:ascii="Arial" w:hAnsi="Arial" w:cs="Arial"/>
          <w:color w:val="000000"/>
          <w:sz w:val="22"/>
          <w:szCs w:val="22"/>
        </w:rPr>
        <w:t>υπ΄αριθμό</w:t>
      </w:r>
      <w:proofErr w:type="spellEnd"/>
      <w:r w:rsidR="0098555E">
        <w:rPr>
          <w:rFonts w:ascii="Arial" w:hAnsi="Arial" w:cs="Arial"/>
          <w:color w:val="000000"/>
          <w:sz w:val="22"/>
          <w:szCs w:val="22"/>
        </w:rPr>
        <w:t xml:space="preserve"> 109/2025 (ΑΔΑ: ΡΘ4ΩΩΛΗ – ΗΟΜ)  απόφασης της Δημοτικής Επιτροπής και λήψη νέας περί υποβολής αίτησης – φακέλου χρηματοδότησης πράξης με τίτλο : «</w:t>
      </w:r>
      <w:proofErr w:type="spellStart"/>
      <w:r w:rsidR="0098555E">
        <w:rPr>
          <w:rFonts w:ascii="Arial" w:hAnsi="Arial" w:cs="Arial"/>
          <w:color w:val="000000"/>
          <w:sz w:val="22"/>
          <w:szCs w:val="22"/>
        </w:rPr>
        <w:t>Πολύκεντρο</w:t>
      </w:r>
      <w:proofErr w:type="spellEnd"/>
      <w:r w:rsidR="0098555E">
        <w:rPr>
          <w:rFonts w:ascii="Arial" w:hAnsi="Arial" w:cs="Arial"/>
          <w:color w:val="000000"/>
          <w:sz w:val="22"/>
          <w:szCs w:val="22"/>
        </w:rPr>
        <w:t xml:space="preserve"> Τέχνης και Πολιτισμού – Αρχαίος και Σύγχρονος Ελικώνας» στο πρόγραμμα </w:t>
      </w:r>
      <w:proofErr w:type="spellStart"/>
      <w:r w:rsidR="0098555E">
        <w:rPr>
          <w:rFonts w:ascii="Arial" w:hAnsi="Arial" w:cs="Arial"/>
          <w:color w:val="000000"/>
          <w:sz w:val="22"/>
          <w:szCs w:val="22"/>
        </w:rPr>
        <w:t>΄΄ΣΤΕΡΕΑ</w:t>
      </w:r>
      <w:proofErr w:type="spellEnd"/>
      <w:r w:rsidR="0098555E">
        <w:rPr>
          <w:rFonts w:ascii="Arial" w:hAnsi="Arial" w:cs="Arial"/>
          <w:color w:val="000000"/>
          <w:sz w:val="22"/>
          <w:szCs w:val="22"/>
        </w:rPr>
        <w:t xml:space="preserve"> ΕΛΛΑΔΑ΄΄ 2021-2027 ΜΕ ΤΊΤΛΟ : «Προστασία , ανάδειξη και αξιοποίηση πολιτιστικών υποδομών».</w:t>
      </w:r>
    </w:p>
    <w:p w:rsidR="00C55356" w:rsidRPr="00AF7182" w:rsidRDefault="00C55356" w:rsidP="00AF7182">
      <w:pPr>
        <w:pStyle w:val="Web"/>
        <w:numPr>
          <w:ilvl w:val="0"/>
          <w:numId w:val="9"/>
        </w:numPr>
        <w:spacing w:before="0" w:after="0" w:line="240" w:lineRule="auto"/>
        <w:jc w:val="both"/>
        <w:rPr>
          <w:rFonts w:ascii="Arial" w:hAnsi="Arial" w:cs="Arial"/>
          <w:sz w:val="22"/>
          <w:szCs w:val="22"/>
        </w:rPr>
      </w:pPr>
      <w:r w:rsidRPr="00AF7182">
        <w:rPr>
          <w:rFonts w:ascii="Arial" w:hAnsi="Arial" w:cs="Arial"/>
          <w:sz w:val="22"/>
          <w:szCs w:val="22"/>
        </w:rPr>
        <w:t>Αποδοχή δωρεάς εκτυπωτικού μηχανήματος στο Μουσικό Γυμνάσιο Λ.Τ. Λιβαδειάς.</w:t>
      </w:r>
    </w:p>
    <w:p w:rsidR="00357D6C" w:rsidRDefault="00357D6C" w:rsidP="00AF7182">
      <w:pPr>
        <w:pStyle w:val="Web"/>
        <w:numPr>
          <w:ilvl w:val="0"/>
          <w:numId w:val="9"/>
        </w:numPr>
        <w:spacing w:before="0" w:after="0" w:line="240" w:lineRule="auto"/>
        <w:jc w:val="both"/>
        <w:rPr>
          <w:rFonts w:ascii="Arial" w:hAnsi="Arial" w:cs="Arial"/>
          <w:sz w:val="22"/>
          <w:szCs w:val="22"/>
        </w:rPr>
      </w:pPr>
      <w:r>
        <w:rPr>
          <w:rFonts w:ascii="Arial" w:hAnsi="Arial" w:cs="Arial"/>
          <w:sz w:val="22"/>
          <w:szCs w:val="22"/>
        </w:rPr>
        <w:t>Αποδοχή δωρεάς δύο (02) στεγνωτηρίων χεριών στο Μουσικό Γυμνάσιο Λ.Τ. Λιβαδειάς.</w:t>
      </w:r>
    </w:p>
    <w:p w:rsidR="00357D6C" w:rsidRDefault="00357D6C" w:rsidP="00AF7182">
      <w:pPr>
        <w:pStyle w:val="Web"/>
        <w:numPr>
          <w:ilvl w:val="0"/>
          <w:numId w:val="9"/>
        </w:numPr>
        <w:spacing w:before="0" w:after="0" w:line="240" w:lineRule="auto"/>
        <w:jc w:val="both"/>
        <w:rPr>
          <w:rFonts w:ascii="Arial" w:hAnsi="Arial" w:cs="Arial"/>
          <w:sz w:val="22"/>
          <w:szCs w:val="22"/>
        </w:rPr>
      </w:pPr>
      <w:r>
        <w:rPr>
          <w:rFonts w:ascii="Arial" w:hAnsi="Arial" w:cs="Arial"/>
          <w:sz w:val="22"/>
          <w:szCs w:val="22"/>
        </w:rPr>
        <w:t>Αποδοχή δωρεάς κλιματιστικού στο 6</w:t>
      </w:r>
      <w:r w:rsidRPr="00357D6C">
        <w:rPr>
          <w:rFonts w:ascii="Arial" w:hAnsi="Arial" w:cs="Arial"/>
          <w:sz w:val="22"/>
          <w:szCs w:val="22"/>
          <w:vertAlign w:val="superscript"/>
        </w:rPr>
        <w:t>ο</w:t>
      </w:r>
      <w:r>
        <w:rPr>
          <w:rFonts w:ascii="Arial" w:hAnsi="Arial" w:cs="Arial"/>
          <w:sz w:val="22"/>
          <w:szCs w:val="22"/>
        </w:rPr>
        <w:t xml:space="preserve"> Νηπιαγωγείο Λιβαδειάς.</w:t>
      </w:r>
    </w:p>
    <w:p w:rsidR="00B375AD" w:rsidRPr="00AF7182" w:rsidRDefault="00327066" w:rsidP="00AF7182">
      <w:pPr>
        <w:pStyle w:val="af0"/>
        <w:numPr>
          <w:ilvl w:val="0"/>
          <w:numId w:val="9"/>
        </w:numPr>
        <w:ind w:right="-397"/>
        <w:rPr>
          <w:rFonts w:ascii="Arial" w:hAnsi="Arial" w:cs="Arial"/>
          <w:sz w:val="22"/>
          <w:szCs w:val="22"/>
        </w:rPr>
      </w:pPr>
      <w:proofErr w:type="spellStart"/>
      <w:r w:rsidRPr="00AF7182">
        <w:rPr>
          <w:rFonts w:ascii="Arial" w:hAnsi="Arial" w:cs="Arial"/>
          <w:sz w:val="22"/>
          <w:szCs w:val="22"/>
        </w:rPr>
        <w:t>΄</w:t>
      </w:r>
      <w:r w:rsidR="00B375AD" w:rsidRPr="00AF7182">
        <w:rPr>
          <w:rFonts w:ascii="Arial" w:hAnsi="Arial" w:cs="Arial"/>
          <w:sz w:val="22"/>
          <w:szCs w:val="22"/>
        </w:rPr>
        <w:t>Εγκριση</w:t>
      </w:r>
      <w:proofErr w:type="spellEnd"/>
      <w:r w:rsidR="00B375AD" w:rsidRPr="00AF7182">
        <w:rPr>
          <w:rFonts w:ascii="Arial" w:hAnsi="Arial" w:cs="Arial"/>
          <w:sz w:val="22"/>
          <w:szCs w:val="22"/>
        </w:rPr>
        <w:t xml:space="preserve"> κίνησης υπηρεσιακού οχήματος εκτός ορίων Δήμου </w:t>
      </w:r>
      <w:proofErr w:type="spellStart"/>
      <w:r w:rsidR="00B375AD" w:rsidRPr="00AF7182">
        <w:rPr>
          <w:rFonts w:ascii="Arial" w:hAnsi="Arial" w:cs="Arial"/>
          <w:sz w:val="22"/>
          <w:szCs w:val="22"/>
        </w:rPr>
        <w:t>Λεβαδέων</w:t>
      </w:r>
      <w:proofErr w:type="spellEnd"/>
      <w:r w:rsidR="00B375AD" w:rsidRPr="00AF7182">
        <w:rPr>
          <w:rFonts w:ascii="Arial" w:hAnsi="Arial" w:cs="Arial"/>
          <w:sz w:val="22"/>
          <w:szCs w:val="22"/>
        </w:rPr>
        <w:t>.</w:t>
      </w:r>
    </w:p>
    <w:p w:rsidR="0028680C" w:rsidRPr="00AF7182" w:rsidRDefault="0028680C" w:rsidP="00AF7182">
      <w:pPr>
        <w:pStyle w:val="af0"/>
        <w:numPr>
          <w:ilvl w:val="0"/>
          <w:numId w:val="9"/>
        </w:numPr>
        <w:ind w:right="-397"/>
        <w:rPr>
          <w:rFonts w:ascii="Arial" w:hAnsi="Arial" w:cs="Arial"/>
          <w:sz w:val="22"/>
          <w:szCs w:val="22"/>
        </w:rPr>
      </w:pPr>
      <w:proofErr w:type="spellStart"/>
      <w:r w:rsidRPr="00AF7182">
        <w:rPr>
          <w:rFonts w:ascii="Arial" w:hAnsi="Arial" w:cs="Arial"/>
          <w:sz w:val="22"/>
          <w:szCs w:val="22"/>
        </w:rPr>
        <w:t>΄Εγκριση</w:t>
      </w:r>
      <w:proofErr w:type="spellEnd"/>
      <w:r w:rsidRPr="00AF7182">
        <w:rPr>
          <w:rFonts w:ascii="Arial" w:hAnsi="Arial" w:cs="Arial"/>
          <w:sz w:val="22"/>
          <w:szCs w:val="22"/>
        </w:rPr>
        <w:t xml:space="preserve"> κίνησης υπηρεσιακού οχήματος εκτός ορίων Δήμου </w:t>
      </w:r>
      <w:proofErr w:type="spellStart"/>
      <w:r w:rsidRPr="00AF7182">
        <w:rPr>
          <w:rFonts w:ascii="Arial" w:hAnsi="Arial" w:cs="Arial"/>
          <w:sz w:val="22"/>
          <w:szCs w:val="22"/>
        </w:rPr>
        <w:t>Λεβαδέων</w:t>
      </w:r>
      <w:proofErr w:type="spellEnd"/>
      <w:r w:rsidRPr="00AF7182">
        <w:rPr>
          <w:rFonts w:ascii="Arial" w:hAnsi="Arial" w:cs="Arial"/>
          <w:sz w:val="22"/>
          <w:szCs w:val="22"/>
        </w:rPr>
        <w:t>.</w:t>
      </w:r>
    </w:p>
    <w:p w:rsidR="0028680C" w:rsidRPr="00D84B51" w:rsidRDefault="0028680C" w:rsidP="00AF7182">
      <w:pPr>
        <w:pStyle w:val="af0"/>
        <w:ind w:left="1200" w:right="-397"/>
        <w:rPr>
          <w:rFonts w:ascii="Arial" w:hAnsi="Arial" w:cs="Arial"/>
          <w:sz w:val="22"/>
          <w:szCs w:val="22"/>
        </w:rPr>
      </w:pPr>
    </w:p>
    <w:p w:rsidR="00B375AD" w:rsidRPr="00D84B51" w:rsidRDefault="00B375AD" w:rsidP="00AF7182">
      <w:pPr>
        <w:pStyle w:val="90"/>
        <w:spacing w:line="276" w:lineRule="auto"/>
        <w:rPr>
          <w:rFonts w:ascii="Arial" w:hAnsi="Arial" w:cs="Arial"/>
          <w:sz w:val="22"/>
          <w:szCs w:val="22"/>
        </w:rPr>
      </w:pPr>
    </w:p>
    <w:p w:rsidR="003D01D0" w:rsidRDefault="003D01D0" w:rsidP="003D01D0">
      <w:pPr>
        <w:ind w:right="-397"/>
        <w:rPr>
          <w:rFonts w:ascii="Arial" w:hAnsi="Arial" w:cs="Arial"/>
          <w:sz w:val="22"/>
          <w:szCs w:val="22"/>
        </w:rPr>
      </w:pPr>
    </w:p>
    <w:p w:rsidR="003D01D0" w:rsidRPr="003D01D0" w:rsidRDefault="003D01D0" w:rsidP="003D01D0">
      <w:pPr>
        <w:ind w:right="-397"/>
        <w:rPr>
          <w:rFonts w:ascii="Arial" w:hAnsi="Arial" w:cs="Arial"/>
          <w:sz w:val="22"/>
          <w:szCs w:val="22"/>
        </w:rPr>
      </w:pPr>
    </w:p>
    <w:bookmarkEnd w:id="0"/>
    <w:p w:rsidR="006242F8" w:rsidRPr="008A2722" w:rsidRDefault="006242F8" w:rsidP="006242F8">
      <w:pPr>
        <w:pStyle w:val="2"/>
        <w:rPr>
          <w:rFonts w:ascii="Arial" w:eastAsia="Arial" w:hAnsi="Arial" w:cs="Arial"/>
          <w:b/>
          <w:sz w:val="22"/>
          <w:szCs w:val="22"/>
        </w:rPr>
      </w:pPr>
      <w:r w:rsidRPr="008A2722">
        <w:rPr>
          <w:rFonts w:ascii="Arial" w:eastAsia="Arial" w:hAnsi="Arial" w:cs="Arial"/>
          <w:b/>
          <w:sz w:val="22"/>
          <w:szCs w:val="22"/>
        </w:rPr>
        <w:t xml:space="preserve">                                    </w:t>
      </w:r>
      <w:r w:rsidR="005E4448" w:rsidRPr="008A2722">
        <w:rPr>
          <w:rFonts w:ascii="Arial" w:eastAsia="Arial" w:hAnsi="Arial" w:cs="Arial"/>
          <w:b/>
          <w:sz w:val="22"/>
          <w:szCs w:val="22"/>
        </w:rPr>
        <w:t xml:space="preserve">     </w:t>
      </w:r>
      <w:r w:rsidRPr="008A2722">
        <w:rPr>
          <w:rFonts w:ascii="Arial" w:eastAsia="Arial" w:hAnsi="Arial" w:cs="Arial"/>
          <w:b/>
          <w:sz w:val="22"/>
          <w:szCs w:val="22"/>
        </w:rPr>
        <w:t xml:space="preserve"> Ο ΠΡΟΕΔΡΟΣ ΤΗΣ </w:t>
      </w:r>
      <w:r w:rsidR="00F51FD5" w:rsidRPr="008A2722">
        <w:rPr>
          <w:rFonts w:ascii="Arial" w:eastAsia="Arial" w:hAnsi="Arial" w:cs="Arial"/>
          <w:b/>
          <w:sz w:val="22"/>
          <w:szCs w:val="22"/>
        </w:rPr>
        <w:t xml:space="preserve">ΔΗΜΟΤΙΚΗΣ </w:t>
      </w:r>
      <w:r w:rsidRPr="008A2722">
        <w:rPr>
          <w:rFonts w:ascii="Arial" w:eastAsia="Arial" w:hAnsi="Arial" w:cs="Arial"/>
          <w:b/>
          <w:sz w:val="22"/>
          <w:szCs w:val="22"/>
        </w:rPr>
        <w:t xml:space="preserve"> ΕΠΙΤΡΟΠΗΣ        </w:t>
      </w:r>
    </w:p>
    <w:p w:rsidR="006242F8" w:rsidRPr="008A2722" w:rsidRDefault="006242F8" w:rsidP="006242F8">
      <w:pPr>
        <w:rPr>
          <w:rFonts w:ascii="Arial" w:eastAsia="Arial" w:hAnsi="Arial" w:cs="Arial"/>
          <w:sz w:val="22"/>
          <w:szCs w:val="22"/>
        </w:rPr>
      </w:pPr>
    </w:p>
    <w:p w:rsidR="006242F8" w:rsidRPr="008A2722" w:rsidRDefault="006242F8" w:rsidP="006242F8">
      <w:pPr>
        <w:pStyle w:val="2"/>
        <w:rPr>
          <w:rFonts w:ascii="Arial" w:hAnsi="Arial" w:cs="Arial"/>
          <w:b/>
          <w:sz w:val="22"/>
          <w:szCs w:val="22"/>
        </w:rPr>
      </w:pPr>
      <w:r w:rsidRPr="008A2722">
        <w:rPr>
          <w:rFonts w:ascii="Arial" w:eastAsia="Arial" w:hAnsi="Arial" w:cs="Arial"/>
          <w:b/>
          <w:sz w:val="22"/>
          <w:szCs w:val="22"/>
        </w:rPr>
        <w:t xml:space="preserve">                                      </w:t>
      </w:r>
    </w:p>
    <w:p w:rsidR="006242F8" w:rsidRPr="008A2722" w:rsidRDefault="006242F8" w:rsidP="006242F8">
      <w:pPr>
        <w:pStyle w:val="3"/>
        <w:rPr>
          <w:rFonts w:ascii="Arial" w:hAnsi="Arial" w:cs="Arial"/>
          <w:b/>
          <w:sz w:val="22"/>
          <w:szCs w:val="22"/>
        </w:rPr>
      </w:pPr>
      <w:r w:rsidRPr="008A2722">
        <w:rPr>
          <w:rFonts w:ascii="Arial" w:eastAsia="Arial" w:hAnsi="Arial" w:cs="Arial"/>
          <w:b/>
          <w:sz w:val="22"/>
          <w:szCs w:val="22"/>
        </w:rPr>
        <w:t xml:space="preserve">                                                      </w:t>
      </w:r>
      <w:r w:rsidR="00F51FD5" w:rsidRPr="008A2722">
        <w:rPr>
          <w:rFonts w:ascii="Arial" w:eastAsia="Arial" w:hAnsi="Arial" w:cs="Arial"/>
          <w:b/>
          <w:sz w:val="22"/>
          <w:szCs w:val="22"/>
        </w:rPr>
        <w:t>ΔΗΜΗΤΡΙΟΣ  Κ. ΚΑΡΑΜΑΝΗΣ</w:t>
      </w:r>
      <w:r w:rsidRPr="008A2722">
        <w:rPr>
          <w:rFonts w:ascii="Arial" w:eastAsia="Arial" w:hAnsi="Arial" w:cs="Arial"/>
          <w:b/>
          <w:sz w:val="22"/>
          <w:szCs w:val="22"/>
        </w:rPr>
        <w:t xml:space="preserve">     </w:t>
      </w:r>
    </w:p>
    <w:p w:rsidR="006242F8" w:rsidRPr="008A2722" w:rsidRDefault="006242F8" w:rsidP="006242F8">
      <w:pPr>
        <w:tabs>
          <w:tab w:val="left" w:pos="6237"/>
        </w:tabs>
        <w:spacing w:line="276" w:lineRule="auto"/>
        <w:ind w:left="360"/>
        <w:jc w:val="both"/>
        <w:rPr>
          <w:rFonts w:ascii="Arial" w:hAnsi="Arial" w:cs="Arial"/>
          <w:b/>
          <w:sz w:val="22"/>
          <w:szCs w:val="22"/>
        </w:rPr>
      </w:pPr>
      <w:r w:rsidRPr="008A2722">
        <w:rPr>
          <w:rFonts w:ascii="Arial" w:eastAsia="Arial" w:hAnsi="Arial" w:cs="Arial"/>
          <w:b/>
          <w:bCs/>
          <w:color w:val="000000"/>
          <w:sz w:val="22"/>
          <w:szCs w:val="22"/>
        </w:rPr>
        <w:t xml:space="preserve">                                              </w:t>
      </w:r>
      <w:r w:rsidR="006E2F4F" w:rsidRPr="008A2722">
        <w:rPr>
          <w:rFonts w:ascii="Arial" w:eastAsia="Arial" w:hAnsi="Arial" w:cs="Arial"/>
          <w:b/>
          <w:bCs/>
          <w:color w:val="000000"/>
          <w:sz w:val="22"/>
          <w:szCs w:val="22"/>
        </w:rPr>
        <w:t xml:space="preserve"> </w:t>
      </w:r>
      <w:r w:rsidRPr="008A2722">
        <w:rPr>
          <w:rFonts w:ascii="Arial" w:eastAsia="Arial" w:hAnsi="Arial" w:cs="Arial"/>
          <w:b/>
          <w:bCs/>
          <w:color w:val="000000"/>
          <w:sz w:val="22"/>
          <w:szCs w:val="22"/>
        </w:rPr>
        <w:t xml:space="preserve"> </w:t>
      </w:r>
      <w:r w:rsidR="006E2F4F" w:rsidRPr="008A2722">
        <w:rPr>
          <w:rFonts w:ascii="Arial" w:eastAsia="Arial" w:hAnsi="Arial" w:cs="Arial"/>
          <w:b/>
          <w:bCs/>
          <w:color w:val="000000"/>
          <w:sz w:val="22"/>
          <w:szCs w:val="22"/>
        </w:rPr>
        <w:t xml:space="preserve">  </w:t>
      </w:r>
      <w:r w:rsidRPr="008A2722">
        <w:rPr>
          <w:rFonts w:ascii="Arial" w:eastAsia="Arial" w:hAnsi="Arial" w:cs="Arial"/>
          <w:b/>
          <w:bCs/>
          <w:color w:val="000000"/>
          <w:sz w:val="22"/>
          <w:szCs w:val="22"/>
        </w:rPr>
        <w:t xml:space="preserve">   ΔΗΜΑΡΧΟΣ ΛΕΒΑΔΕΩΝ</w:t>
      </w:r>
      <w:r w:rsidRPr="008A2722">
        <w:rPr>
          <w:rFonts w:ascii="Arial" w:hAnsi="Arial" w:cs="Arial"/>
          <w:b/>
          <w:sz w:val="22"/>
          <w:szCs w:val="22"/>
        </w:rPr>
        <w:t xml:space="preserve"> </w:t>
      </w:r>
    </w:p>
    <w:p w:rsidR="001A759B" w:rsidRPr="008A2722" w:rsidRDefault="001A759B" w:rsidP="006242F8">
      <w:pPr>
        <w:tabs>
          <w:tab w:val="left" w:pos="6237"/>
        </w:tabs>
        <w:spacing w:line="276" w:lineRule="auto"/>
        <w:ind w:left="360"/>
        <w:jc w:val="both"/>
        <w:rPr>
          <w:rFonts w:ascii="Arial" w:hAnsi="Arial" w:cs="Arial"/>
          <w:b/>
          <w:sz w:val="22"/>
          <w:szCs w:val="22"/>
        </w:rPr>
      </w:pPr>
    </w:p>
    <w:p w:rsidR="001A759B" w:rsidRPr="008A2722" w:rsidRDefault="001A759B" w:rsidP="006242F8">
      <w:pPr>
        <w:tabs>
          <w:tab w:val="left" w:pos="6237"/>
        </w:tabs>
        <w:spacing w:line="276" w:lineRule="auto"/>
        <w:ind w:left="360"/>
        <w:jc w:val="both"/>
        <w:rPr>
          <w:rFonts w:ascii="Arial" w:hAnsi="Arial" w:cs="Arial"/>
          <w:b/>
          <w:sz w:val="22"/>
          <w:szCs w:val="22"/>
        </w:rPr>
      </w:pPr>
    </w:p>
    <w:p w:rsidR="001A759B" w:rsidRPr="00486F7E" w:rsidRDefault="001A759B" w:rsidP="002B757B">
      <w:pPr>
        <w:pStyle w:val="af0"/>
        <w:ind w:left="786"/>
        <w:rPr>
          <w:rFonts w:ascii="Arial" w:hAnsi="Arial" w:cs="Arial"/>
          <w:b/>
          <w:i/>
          <w:sz w:val="22"/>
          <w:szCs w:val="22"/>
        </w:rPr>
      </w:pPr>
    </w:p>
    <w:sectPr w:rsidR="001A759B" w:rsidRPr="00486F7E" w:rsidSect="00E9071D">
      <w:headerReference w:type="default" r:id="rId9"/>
      <w:headerReference w:type="first" r:id="rId10"/>
      <w:pgSz w:w="11906" w:h="16838"/>
      <w:pgMar w:top="1134" w:right="566" w:bottom="1134" w:left="9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978" w:rsidRDefault="00846978">
      <w:r>
        <w:separator/>
      </w:r>
    </w:p>
  </w:endnote>
  <w:endnote w:type="continuationSeparator" w:id="0">
    <w:p w:rsidR="00846978" w:rsidRDefault="008469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978" w:rsidRDefault="00846978">
      <w:r>
        <w:separator/>
      </w:r>
    </w:p>
  </w:footnote>
  <w:footnote w:type="continuationSeparator" w:id="0">
    <w:p w:rsidR="00846978" w:rsidRDefault="00846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669" w:rsidRDefault="000D6C4C">
    <w:pPr>
      <w:pStyle w:val="ab"/>
    </w:pPr>
    <w:r>
      <w:pict>
        <v:shapetype id="_x0000_t202" coordsize="21600,21600" o:spt="202" path="m,l,21600r21600,l21600,xe">
          <v:stroke joinstyle="miter"/>
          <v:path gradientshapeok="t" o:connecttype="rect"/>
        </v:shapetype>
        <v:shape id="_x0000_s1025" type="#_x0000_t202" style="position:absolute;left:0;text-align:left;margin-left:0;margin-top:.05pt;width:5.65pt;height:13.4pt;z-index:251657728;mso-wrap-distance-left:0;mso-wrap-distance-right:0;mso-position-horizontal:center;mso-position-horizontal-relative:margin" stroked="f">
          <v:fill opacity="0" color2="black"/>
          <v:textbox inset=".35pt,.35pt,.35pt,.35pt">
            <w:txbxContent>
              <w:p w:rsidR="00AE4669" w:rsidRDefault="000D6C4C">
                <w:pPr>
                  <w:pStyle w:val="ab"/>
                </w:pPr>
                <w:r>
                  <w:rPr>
                    <w:rStyle w:val="a3"/>
                  </w:rPr>
                  <w:fldChar w:fldCharType="begin"/>
                </w:r>
                <w:r w:rsidR="00AE4669">
                  <w:rPr>
                    <w:rStyle w:val="a3"/>
                  </w:rPr>
                  <w:instrText xml:space="preserve"> PAGE </w:instrText>
                </w:r>
                <w:r>
                  <w:rPr>
                    <w:rStyle w:val="a3"/>
                  </w:rPr>
                  <w:fldChar w:fldCharType="separate"/>
                </w:r>
                <w:r w:rsidR="00EF4886">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669" w:rsidRDefault="00AE466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2"/>
        <w:szCs w:val="22"/>
        <w:lang w:val="en-US"/>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lvl w:ilvl="0">
      <w:start w:val="1"/>
      <w:numFmt w:val="decimal"/>
      <w:lvlText w:val="%1."/>
      <w:lvlJc w:val="left"/>
      <w:pPr>
        <w:tabs>
          <w:tab w:val="num" w:pos="0"/>
        </w:tabs>
        <w:ind w:left="780" w:hanging="360"/>
      </w:pPr>
      <w:rPr>
        <w:rFonts w:ascii="Arial" w:eastAsia="Meiryo UI" w:hAnsi="Arial" w:cs="Arial" w:hint="default"/>
        <w:b w:val="0"/>
        <w:bCs/>
        <w:strike w:val="0"/>
        <w:dstrike w:val="0"/>
        <w:kern w:val="1"/>
        <w:sz w:val="22"/>
        <w:szCs w:val="22"/>
        <w:lang w:val="el-GR" w:eastAsia="el-GR" w:bidi="ar-SA"/>
      </w:rPr>
    </w:lvl>
  </w:abstractNum>
  <w:abstractNum w:abstractNumId="3">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4">
    <w:nsid w:val="6B377466"/>
    <w:multiLevelType w:val="hybridMultilevel"/>
    <w:tmpl w:val="1674B7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FC23164"/>
    <w:multiLevelType w:val="hybridMultilevel"/>
    <w:tmpl w:val="16DAEC18"/>
    <w:lvl w:ilvl="0" w:tplc="6C9E894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734A3C93"/>
    <w:multiLevelType w:val="hybridMultilevel"/>
    <w:tmpl w:val="327C3698"/>
    <w:lvl w:ilvl="0" w:tplc="00000003">
      <w:start w:val="1"/>
      <w:numFmt w:val="decimal"/>
      <w:lvlText w:val="%1."/>
      <w:lvlJc w:val="left"/>
      <w:pPr>
        <w:tabs>
          <w:tab w:val="num" w:pos="573"/>
        </w:tabs>
        <w:ind w:left="1353"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2013" w:hanging="360"/>
      </w:pPr>
    </w:lvl>
    <w:lvl w:ilvl="2" w:tplc="0408001B" w:tentative="1">
      <w:start w:val="1"/>
      <w:numFmt w:val="lowerRoman"/>
      <w:lvlText w:val="%3."/>
      <w:lvlJc w:val="right"/>
      <w:pPr>
        <w:ind w:left="2733" w:hanging="180"/>
      </w:pPr>
    </w:lvl>
    <w:lvl w:ilvl="3" w:tplc="0408000F" w:tentative="1">
      <w:start w:val="1"/>
      <w:numFmt w:val="decimal"/>
      <w:lvlText w:val="%4."/>
      <w:lvlJc w:val="left"/>
      <w:pPr>
        <w:ind w:left="3453" w:hanging="360"/>
      </w:pPr>
    </w:lvl>
    <w:lvl w:ilvl="4" w:tplc="04080019" w:tentative="1">
      <w:start w:val="1"/>
      <w:numFmt w:val="lowerLetter"/>
      <w:lvlText w:val="%5."/>
      <w:lvlJc w:val="left"/>
      <w:pPr>
        <w:ind w:left="4173" w:hanging="360"/>
      </w:pPr>
    </w:lvl>
    <w:lvl w:ilvl="5" w:tplc="0408001B" w:tentative="1">
      <w:start w:val="1"/>
      <w:numFmt w:val="lowerRoman"/>
      <w:lvlText w:val="%6."/>
      <w:lvlJc w:val="right"/>
      <w:pPr>
        <w:ind w:left="4893" w:hanging="180"/>
      </w:pPr>
    </w:lvl>
    <w:lvl w:ilvl="6" w:tplc="0408000F" w:tentative="1">
      <w:start w:val="1"/>
      <w:numFmt w:val="decimal"/>
      <w:lvlText w:val="%7."/>
      <w:lvlJc w:val="left"/>
      <w:pPr>
        <w:ind w:left="5613" w:hanging="360"/>
      </w:pPr>
    </w:lvl>
    <w:lvl w:ilvl="7" w:tplc="04080019" w:tentative="1">
      <w:start w:val="1"/>
      <w:numFmt w:val="lowerLetter"/>
      <w:lvlText w:val="%8."/>
      <w:lvlJc w:val="left"/>
      <w:pPr>
        <w:ind w:left="6333" w:hanging="360"/>
      </w:pPr>
    </w:lvl>
    <w:lvl w:ilvl="8" w:tplc="0408001B" w:tentative="1">
      <w:start w:val="1"/>
      <w:numFmt w:val="lowerRoman"/>
      <w:lvlText w:val="%9."/>
      <w:lvlJc w:val="right"/>
      <w:pPr>
        <w:ind w:left="7053" w:hanging="180"/>
      </w:pPr>
    </w:lvl>
  </w:abstractNum>
  <w:abstractNum w:abstractNumId="7">
    <w:nsid w:val="741F1B41"/>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7"/>
  </w:num>
  <w:num w:numId="6">
    <w:abstractNumId w:val="2"/>
  </w:num>
  <w:num w:numId="7">
    <w:abstractNumId w:val="6"/>
  </w:num>
  <w:num w:numId="8">
    <w:abstractNumId w:val="4"/>
  </w:num>
  <w:num w:numId="9">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9913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00135F"/>
    <w:rsid w:val="0000007D"/>
    <w:rsid w:val="0000135F"/>
    <w:rsid w:val="0000147F"/>
    <w:rsid w:val="000016B8"/>
    <w:rsid w:val="0000212C"/>
    <w:rsid w:val="00002A2D"/>
    <w:rsid w:val="00002AC6"/>
    <w:rsid w:val="00002B7F"/>
    <w:rsid w:val="00002BCB"/>
    <w:rsid w:val="00002EA0"/>
    <w:rsid w:val="0000308B"/>
    <w:rsid w:val="000046AD"/>
    <w:rsid w:val="00005288"/>
    <w:rsid w:val="00005684"/>
    <w:rsid w:val="0000569F"/>
    <w:rsid w:val="000063E2"/>
    <w:rsid w:val="00007134"/>
    <w:rsid w:val="0001052B"/>
    <w:rsid w:val="00010C0B"/>
    <w:rsid w:val="00011D59"/>
    <w:rsid w:val="0001207A"/>
    <w:rsid w:val="000128BE"/>
    <w:rsid w:val="00012D06"/>
    <w:rsid w:val="00012E46"/>
    <w:rsid w:val="000131DB"/>
    <w:rsid w:val="00013270"/>
    <w:rsid w:val="00013853"/>
    <w:rsid w:val="00013BBB"/>
    <w:rsid w:val="00014998"/>
    <w:rsid w:val="00014CAB"/>
    <w:rsid w:val="00014E28"/>
    <w:rsid w:val="000151B3"/>
    <w:rsid w:val="00015345"/>
    <w:rsid w:val="000156E8"/>
    <w:rsid w:val="000166EE"/>
    <w:rsid w:val="00016B74"/>
    <w:rsid w:val="00017BD0"/>
    <w:rsid w:val="00017DAA"/>
    <w:rsid w:val="00020354"/>
    <w:rsid w:val="000204FE"/>
    <w:rsid w:val="00020B0E"/>
    <w:rsid w:val="0002142F"/>
    <w:rsid w:val="00021791"/>
    <w:rsid w:val="00021FD4"/>
    <w:rsid w:val="000226CC"/>
    <w:rsid w:val="00022F3F"/>
    <w:rsid w:val="00022FD4"/>
    <w:rsid w:val="000235D7"/>
    <w:rsid w:val="000236AD"/>
    <w:rsid w:val="000238C4"/>
    <w:rsid w:val="00023EE0"/>
    <w:rsid w:val="0002407F"/>
    <w:rsid w:val="00024BD8"/>
    <w:rsid w:val="00025416"/>
    <w:rsid w:val="000254C2"/>
    <w:rsid w:val="00025EAF"/>
    <w:rsid w:val="000270C6"/>
    <w:rsid w:val="000276FD"/>
    <w:rsid w:val="00030204"/>
    <w:rsid w:val="000306BA"/>
    <w:rsid w:val="0003070D"/>
    <w:rsid w:val="00031989"/>
    <w:rsid w:val="0003230D"/>
    <w:rsid w:val="00032E00"/>
    <w:rsid w:val="00034547"/>
    <w:rsid w:val="00035932"/>
    <w:rsid w:val="00035D8B"/>
    <w:rsid w:val="00035F92"/>
    <w:rsid w:val="00036337"/>
    <w:rsid w:val="00037655"/>
    <w:rsid w:val="000379FE"/>
    <w:rsid w:val="00040219"/>
    <w:rsid w:val="0004135B"/>
    <w:rsid w:val="0004153A"/>
    <w:rsid w:val="00041CEB"/>
    <w:rsid w:val="00042516"/>
    <w:rsid w:val="00042928"/>
    <w:rsid w:val="00043C94"/>
    <w:rsid w:val="00043CD9"/>
    <w:rsid w:val="00043D9B"/>
    <w:rsid w:val="000441A7"/>
    <w:rsid w:val="00044265"/>
    <w:rsid w:val="000446ED"/>
    <w:rsid w:val="00044A75"/>
    <w:rsid w:val="00044E03"/>
    <w:rsid w:val="00044F59"/>
    <w:rsid w:val="00044F83"/>
    <w:rsid w:val="00045367"/>
    <w:rsid w:val="00045765"/>
    <w:rsid w:val="00046549"/>
    <w:rsid w:val="00046D78"/>
    <w:rsid w:val="00046F85"/>
    <w:rsid w:val="00047093"/>
    <w:rsid w:val="00050374"/>
    <w:rsid w:val="00050865"/>
    <w:rsid w:val="0005188E"/>
    <w:rsid w:val="0005205B"/>
    <w:rsid w:val="000528F1"/>
    <w:rsid w:val="00053252"/>
    <w:rsid w:val="0005330A"/>
    <w:rsid w:val="00053879"/>
    <w:rsid w:val="00053C6C"/>
    <w:rsid w:val="00054ACC"/>
    <w:rsid w:val="00055D28"/>
    <w:rsid w:val="00055FBA"/>
    <w:rsid w:val="00056A3C"/>
    <w:rsid w:val="00057DCB"/>
    <w:rsid w:val="000600D4"/>
    <w:rsid w:val="00060244"/>
    <w:rsid w:val="000609EC"/>
    <w:rsid w:val="00060F79"/>
    <w:rsid w:val="00061170"/>
    <w:rsid w:val="000619E9"/>
    <w:rsid w:val="00061B40"/>
    <w:rsid w:val="00061EA4"/>
    <w:rsid w:val="00062225"/>
    <w:rsid w:val="00063750"/>
    <w:rsid w:val="0006387D"/>
    <w:rsid w:val="00063D95"/>
    <w:rsid w:val="00064046"/>
    <w:rsid w:val="000647D1"/>
    <w:rsid w:val="0006562C"/>
    <w:rsid w:val="00065B07"/>
    <w:rsid w:val="00066F0F"/>
    <w:rsid w:val="00067375"/>
    <w:rsid w:val="000675A0"/>
    <w:rsid w:val="000679A7"/>
    <w:rsid w:val="00070A36"/>
    <w:rsid w:val="00070CD3"/>
    <w:rsid w:val="00070F0A"/>
    <w:rsid w:val="000715E0"/>
    <w:rsid w:val="0007164C"/>
    <w:rsid w:val="00071732"/>
    <w:rsid w:val="00071D92"/>
    <w:rsid w:val="0007267B"/>
    <w:rsid w:val="0007329D"/>
    <w:rsid w:val="0007386B"/>
    <w:rsid w:val="00073E1F"/>
    <w:rsid w:val="000747C6"/>
    <w:rsid w:val="000750B5"/>
    <w:rsid w:val="0007535C"/>
    <w:rsid w:val="00075577"/>
    <w:rsid w:val="00075A10"/>
    <w:rsid w:val="000762D6"/>
    <w:rsid w:val="00076306"/>
    <w:rsid w:val="000765C1"/>
    <w:rsid w:val="00076E74"/>
    <w:rsid w:val="00077111"/>
    <w:rsid w:val="00077439"/>
    <w:rsid w:val="00077847"/>
    <w:rsid w:val="00077BB8"/>
    <w:rsid w:val="00077C35"/>
    <w:rsid w:val="00080779"/>
    <w:rsid w:val="00081417"/>
    <w:rsid w:val="00081BB1"/>
    <w:rsid w:val="00083365"/>
    <w:rsid w:val="0008362E"/>
    <w:rsid w:val="00084046"/>
    <w:rsid w:val="00084211"/>
    <w:rsid w:val="00084381"/>
    <w:rsid w:val="00085DE0"/>
    <w:rsid w:val="0008648C"/>
    <w:rsid w:val="0008729D"/>
    <w:rsid w:val="00090FB5"/>
    <w:rsid w:val="00091460"/>
    <w:rsid w:val="00091839"/>
    <w:rsid w:val="0009303C"/>
    <w:rsid w:val="000938C8"/>
    <w:rsid w:val="000940C0"/>
    <w:rsid w:val="00094442"/>
    <w:rsid w:val="00095390"/>
    <w:rsid w:val="0009582D"/>
    <w:rsid w:val="00095BBD"/>
    <w:rsid w:val="000961CA"/>
    <w:rsid w:val="000963D8"/>
    <w:rsid w:val="00096646"/>
    <w:rsid w:val="000968B8"/>
    <w:rsid w:val="00096A98"/>
    <w:rsid w:val="00097FCE"/>
    <w:rsid w:val="000A01B3"/>
    <w:rsid w:val="000A1C3F"/>
    <w:rsid w:val="000A1D8B"/>
    <w:rsid w:val="000A1DC1"/>
    <w:rsid w:val="000A1EB6"/>
    <w:rsid w:val="000A203D"/>
    <w:rsid w:val="000A3D21"/>
    <w:rsid w:val="000A3D69"/>
    <w:rsid w:val="000A4491"/>
    <w:rsid w:val="000A456E"/>
    <w:rsid w:val="000A4988"/>
    <w:rsid w:val="000A5756"/>
    <w:rsid w:val="000A61F1"/>
    <w:rsid w:val="000A68EE"/>
    <w:rsid w:val="000A6AB3"/>
    <w:rsid w:val="000A7E5E"/>
    <w:rsid w:val="000B01D1"/>
    <w:rsid w:val="000B0A70"/>
    <w:rsid w:val="000B115B"/>
    <w:rsid w:val="000B1BA0"/>
    <w:rsid w:val="000B2653"/>
    <w:rsid w:val="000B32A8"/>
    <w:rsid w:val="000B33B1"/>
    <w:rsid w:val="000B396A"/>
    <w:rsid w:val="000B3E6E"/>
    <w:rsid w:val="000B4FD4"/>
    <w:rsid w:val="000B58D0"/>
    <w:rsid w:val="000B5A30"/>
    <w:rsid w:val="000B5DAA"/>
    <w:rsid w:val="000B761E"/>
    <w:rsid w:val="000C147A"/>
    <w:rsid w:val="000C14EC"/>
    <w:rsid w:val="000C16B4"/>
    <w:rsid w:val="000C1DA8"/>
    <w:rsid w:val="000C256F"/>
    <w:rsid w:val="000C2C09"/>
    <w:rsid w:val="000C31E4"/>
    <w:rsid w:val="000C397E"/>
    <w:rsid w:val="000C4217"/>
    <w:rsid w:val="000C4660"/>
    <w:rsid w:val="000C5135"/>
    <w:rsid w:val="000C52A0"/>
    <w:rsid w:val="000C5433"/>
    <w:rsid w:val="000C544C"/>
    <w:rsid w:val="000C56B1"/>
    <w:rsid w:val="000C58EB"/>
    <w:rsid w:val="000C5D03"/>
    <w:rsid w:val="000C6291"/>
    <w:rsid w:val="000C6F7D"/>
    <w:rsid w:val="000C70CA"/>
    <w:rsid w:val="000C73B9"/>
    <w:rsid w:val="000C7520"/>
    <w:rsid w:val="000C7595"/>
    <w:rsid w:val="000D01D5"/>
    <w:rsid w:val="000D06B3"/>
    <w:rsid w:val="000D08C7"/>
    <w:rsid w:val="000D13EA"/>
    <w:rsid w:val="000D1C65"/>
    <w:rsid w:val="000D1E77"/>
    <w:rsid w:val="000D219B"/>
    <w:rsid w:val="000D21AB"/>
    <w:rsid w:val="000D22D4"/>
    <w:rsid w:val="000D25E4"/>
    <w:rsid w:val="000D37FE"/>
    <w:rsid w:val="000D41D6"/>
    <w:rsid w:val="000D5340"/>
    <w:rsid w:val="000D5F3D"/>
    <w:rsid w:val="000D6905"/>
    <w:rsid w:val="000D6BB3"/>
    <w:rsid w:val="000D6C4C"/>
    <w:rsid w:val="000D747C"/>
    <w:rsid w:val="000D749C"/>
    <w:rsid w:val="000D7A24"/>
    <w:rsid w:val="000D7C7D"/>
    <w:rsid w:val="000E1218"/>
    <w:rsid w:val="000E12B2"/>
    <w:rsid w:val="000E1CBC"/>
    <w:rsid w:val="000E203F"/>
    <w:rsid w:val="000E2AA8"/>
    <w:rsid w:val="000E2C39"/>
    <w:rsid w:val="000E3769"/>
    <w:rsid w:val="000E49AC"/>
    <w:rsid w:val="000E502E"/>
    <w:rsid w:val="000E5395"/>
    <w:rsid w:val="000E546B"/>
    <w:rsid w:val="000E557C"/>
    <w:rsid w:val="000E58B4"/>
    <w:rsid w:val="000E5AD5"/>
    <w:rsid w:val="000E5DBB"/>
    <w:rsid w:val="000E6637"/>
    <w:rsid w:val="000E6CA5"/>
    <w:rsid w:val="000E6DA9"/>
    <w:rsid w:val="000E710B"/>
    <w:rsid w:val="000E7B1D"/>
    <w:rsid w:val="000E7BEE"/>
    <w:rsid w:val="000F0590"/>
    <w:rsid w:val="000F0722"/>
    <w:rsid w:val="000F162F"/>
    <w:rsid w:val="000F1890"/>
    <w:rsid w:val="000F1A61"/>
    <w:rsid w:val="000F1F3A"/>
    <w:rsid w:val="000F2425"/>
    <w:rsid w:val="000F2B51"/>
    <w:rsid w:val="000F2BBD"/>
    <w:rsid w:val="000F383F"/>
    <w:rsid w:val="000F3CEA"/>
    <w:rsid w:val="000F46D9"/>
    <w:rsid w:val="000F4A2A"/>
    <w:rsid w:val="000F53C8"/>
    <w:rsid w:val="000F53EA"/>
    <w:rsid w:val="000F5C0C"/>
    <w:rsid w:val="000F5CCF"/>
    <w:rsid w:val="000F5FED"/>
    <w:rsid w:val="000F6105"/>
    <w:rsid w:val="000F6708"/>
    <w:rsid w:val="000F6C09"/>
    <w:rsid w:val="000F6DCA"/>
    <w:rsid w:val="000F722A"/>
    <w:rsid w:val="000F7681"/>
    <w:rsid w:val="0010041E"/>
    <w:rsid w:val="00101018"/>
    <w:rsid w:val="00101296"/>
    <w:rsid w:val="00101B24"/>
    <w:rsid w:val="00102899"/>
    <w:rsid w:val="001043A0"/>
    <w:rsid w:val="0010457B"/>
    <w:rsid w:val="001052EC"/>
    <w:rsid w:val="001054CD"/>
    <w:rsid w:val="00105929"/>
    <w:rsid w:val="00105C06"/>
    <w:rsid w:val="00106489"/>
    <w:rsid w:val="0010695D"/>
    <w:rsid w:val="00106E23"/>
    <w:rsid w:val="00107170"/>
    <w:rsid w:val="00107931"/>
    <w:rsid w:val="00110720"/>
    <w:rsid w:val="0011088E"/>
    <w:rsid w:val="0011134E"/>
    <w:rsid w:val="00112291"/>
    <w:rsid w:val="001124FD"/>
    <w:rsid w:val="0011328D"/>
    <w:rsid w:val="00113BFF"/>
    <w:rsid w:val="00113D89"/>
    <w:rsid w:val="00114BF8"/>
    <w:rsid w:val="00114C47"/>
    <w:rsid w:val="00114E00"/>
    <w:rsid w:val="00116A2C"/>
    <w:rsid w:val="00120A7C"/>
    <w:rsid w:val="00120C2F"/>
    <w:rsid w:val="00121106"/>
    <w:rsid w:val="0012117B"/>
    <w:rsid w:val="00121291"/>
    <w:rsid w:val="001221DD"/>
    <w:rsid w:val="0012297B"/>
    <w:rsid w:val="00122DEF"/>
    <w:rsid w:val="001232D0"/>
    <w:rsid w:val="0012343A"/>
    <w:rsid w:val="0012358B"/>
    <w:rsid w:val="00123B5E"/>
    <w:rsid w:val="0012433D"/>
    <w:rsid w:val="0012474F"/>
    <w:rsid w:val="00124E0E"/>
    <w:rsid w:val="001255BE"/>
    <w:rsid w:val="00125998"/>
    <w:rsid w:val="001259DA"/>
    <w:rsid w:val="0012686B"/>
    <w:rsid w:val="001279D5"/>
    <w:rsid w:val="00127E97"/>
    <w:rsid w:val="001307AE"/>
    <w:rsid w:val="00130954"/>
    <w:rsid w:val="00131C09"/>
    <w:rsid w:val="0013217F"/>
    <w:rsid w:val="00132469"/>
    <w:rsid w:val="0013298C"/>
    <w:rsid w:val="001329CC"/>
    <w:rsid w:val="00132A92"/>
    <w:rsid w:val="00132FAE"/>
    <w:rsid w:val="0013349E"/>
    <w:rsid w:val="001334D1"/>
    <w:rsid w:val="00134CDD"/>
    <w:rsid w:val="00134D72"/>
    <w:rsid w:val="00134F6A"/>
    <w:rsid w:val="001350FB"/>
    <w:rsid w:val="00135C5C"/>
    <w:rsid w:val="00136495"/>
    <w:rsid w:val="00136534"/>
    <w:rsid w:val="0013665F"/>
    <w:rsid w:val="001367D3"/>
    <w:rsid w:val="0013694B"/>
    <w:rsid w:val="00136A4A"/>
    <w:rsid w:val="00136D23"/>
    <w:rsid w:val="0013770D"/>
    <w:rsid w:val="0014082C"/>
    <w:rsid w:val="00140BF2"/>
    <w:rsid w:val="00140DA0"/>
    <w:rsid w:val="00141295"/>
    <w:rsid w:val="001416F1"/>
    <w:rsid w:val="0014209D"/>
    <w:rsid w:val="00142BB9"/>
    <w:rsid w:val="00142FC1"/>
    <w:rsid w:val="001439E5"/>
    <w:rsid w:val="00144E3D"/>
    <w:rsid w:val="00146047"/>
    <w:rsid w:val="00146B52"/>
    <w:rsid w:val="00146B79"/>
    <w:rsid w:val="0014748C"/>
    <w:rsid w:val="00147785"/>
    <w:rsid w:val="001502C1"/>
    <w:rsid w:val="0015083F"/>
    <w:rsid w:val="00150E3C"/>
    <w:rsid w:val="00151057"/>
    <w:rsid w:val="001518E4"/>
    <w:rsid w:val="0015227C"/>
    <w:rsid w:val="0015264B"/>
    <w:rsid w:val="001527AA"/>
    <w:rsid w:val="00152EB2"/>
    <w:rsid w:val="0015315F"/>
    <w:rsid w:val="00153497"/>
    <w:rsid w:val="001534C1"/>
    <w:rsid w:val="001540BA"/>
    <w:rsid w:val="001541D1"/>
    <w:rsid w:val="001542A9"/>
    <w:rsid w:val="0015489F"/>
    <w:rsid w:val="00155499"/>
    <w:rsid w:val="00155608"/>
    <w:rsid w:val="001557D3"/>
    <w:rsid w:val="0015639B"/>
    <w:rsid w:val="0015671E"/>
    <w:rsid w:val="00157707"/>
    <w:rsid w:val="001603C3"/>
    <w:rsid w:val="00160483"/>
    <w:rsid w:val="001609DB"/>
    <w:rsid w:val="00160CD3"/>
    <w:rsid w:val="00161450"/>
    <w:rsid w:val="00162B01"/>
    <w:rsid w:val="0016373F"/>
    <w:rsid w:val="00164178"/>
    <w:rsid w:val="001651B6"/>
    <w:rsid w:val="001651F3"/>
    <w:rsid w:val="00165D4A"/>
    <w:rsid w:val="00165E95"/>
    <w:rsid w:val="001666A0"/>
    <w:rsid w:val="00166A53"/>
    <w:rsid w:val="00167019"/>
    <w:rsid w:val="0016716C"/>
    <w:rsid w:val="00167342"/>
    <w:rsid w:val="00167381"/>
    <w:rsid w:val="00167B93"/>
    <w:rsid w:val="00170177"/>
    <w:rsid w:val="0017021A"/>
    <w:rsid w:val="00170739"/>
    <w:rsid w:val="0017073F"/>
    <w:rsid w:val="00170A16"/>
    <w:rsid w:val="00170E85"/>
    <w:rsid w:val="0017136D"/>
    <w:rsid w:val="0017235A"/>
    <w:rsid w:val="0017238C"/>
    <w:rsid w:val="00172CA3"/>
    <w:rsid w:val="001733DC"/>
    <w:rsid w:val="00173D15"/>
    <w:rsid w:val="00173EE0"/>
    <w:rsid w:val="00174223"/>
    <w:rsid w:val="00175BA8"/>
    <w:rsid w:val="00175F64"/>
    <w:rsid w:val="00176298"/>
    <w:rsid w:val="0017659B"/>
    <w:rsid w:val="00177214"/>
    <w:rsid w:val="001778E6"/>
    <w:rsid w:val="00180FF5"/>
    <w:rsid w:val="001812B1"/>
    <w:rsid w:val="00181779"/>
    <w:rsid w:val="00181D35"/>
    <w:rsid w:val="0018279A"/>
    <w:rsid w:val="00182B51"/>
    <w:rsid w:val="001832CF"/>
    <w:rsid w:val="00183317"/>
    <w:rsid w:val="0018338F"/>
    <w:rsid w:val="00183EED"/>
    <w:rsid w:val="00184426"/>
    <w:rsid w:val="00184862"/>
    <w:rsid w:val="0018573E"/>
    <w:rsid w:val="001862B0"/>
    <w:rsid w:val="00186424"/>
    <w:rsid w:val="0018656C"/>
    <w:rsid w:val="00186698"/>
    <w:rsid w:val="00186966"/>
    <w:rsid w:val="0018701C"/>
    <w:rsid w:val="00187453"/>
    <w:rsid w:val="00187471"/>
    <w:rsid w:val="00187553"/>
    <w:rsid w:val="001906DB"/>
    <w:rsid w:val="00190D3C"/>
    <w:rsid w:val="0019144F"/>
    <w:rsid w:val="00191EEC"/>
    <w:rsid w:val="00192055"/>
    <w:rsid w:val="0019275E"/>
    <w:rsid w:val="00193EB8"/>
    <w:rsid w:val="001944FD"/>
    <w:rsid w:val="001946A1"/>
    <w:rsid w:val="001951CE"/>
    <w:rsid w:val="001954A7"/>
    <w:rsid w:val="00195D35"/>
    <w:rsid w:val="001961F3"/>
    <w:rsid w:val="0019620F"/>
    <w:rsid w:val="00196B9E"/>
    <w:rsid w:val="00197678"/>
    <w:rsid w:val="00197921"/>
    <w:rsid w:val="001A0847"/>
    <w:rsid w:val="001A0AE1"/>
    <w:rsid w:val="001A0C2C"/>
    <w:rsid w:val="001A2165"/>
    <w:rsid w:val="001A2534"/>
    <w:rsid w:val="001A2E99"/>
    <w:rsid w:val="001A308C"/>
    <w:rsid w:val="001A3551"/>
    <w:rsid w:val="001A3599"/>
    <w:rsid w:val="001A387C"/>
    <w:rsid w:val="001A3916"/>
    <w:rsid w:val="001A4AE1"/>
    <w:rsid w:val="001A52EB"/>
    <w:rsid w:val="001A536F"/>
    <w:rsid w:val="001A5CD4"/>
    <w:rsid w:val="001A693A"/>
    <w:rsid w:val="001A6A46"/>
    <w:rsid w:val="001A759B"/>
    <w:rsid w:val="001A75D3"/>
    <w:rsid w:val="001A767A"/>
    <w:rsid w:val="001B09D6"/>
    <w:rsid w:val="001B0A38"/>
    <w:rsid w:val="001B0CAB"/>
    <w:rsid w:val="001B0D83"/>
    <w:rsid w:val="001B0FDC"/>
    <w:rsid w:val="001B1B47"/>
    <w:rsid w:val="001B1EE1"/>
    <w:rsid w:val="001B2D36"/>
    <w:rsid w:val="001B3649"/>
    <w:rsid w:val="001B38F3"/>
    <w:rsid w:val="001B39D3"/>
    <w:rsid w:val="001B4277"/>
    <w:rsid w:val="001B42AC"/>
    <w:rsid w:val="001B44AF"/>
    <w:rsid w:val="001B4AA0"/>
    <w:rsid w:val="001B4BED"/>
    <w:rsid w:val="001B5228"/>
    <w:rsid w:val="001B59A3"/>
    <w:rsid w:val="001B5AAF"/>
    <w:rsid w:val="001B5B5B"/>
    <w:rsid w:val="001B63B0"/>
    <w:rsid w:val="001B6EF3"/>
    <w:rsid w:val="001B7FA2"/>
    <w:rsid w:val="001C09F8"/>
    <w:rsid w:val="001C1214"/>
    <w:rsid w:val="001C191B"/>
    <w:rsid w:val="001C1D70"/>
    <w:rsid w:val="001C20B0"/>
    <w:rsid w:val="001C24E6"/>
    <w:rsid w:val="001C2633"/>
    <w:rsid w:val="001C2BD9"/>
    <w:rsid w:val="001C30F3"/>
    <w:rsid w:val="001C3ED9"/>
    <w:rsid w:val="001C408B"/>
    <w:rsid w:val="001C4CB7"/>
    <w:rsid w:val="001C55EE"/>
    <w:rsid w:val="001C5CC6"/>
    <w:rsid w:val="001C7B3A"/>
    <w:rsid w:val="001D1583"/>
    <w:rsid w:val="001D28A4"/>
    <w:rsid w:val="001D2C6E"/>
    <w:rsid w:val="001D2FC0"/>
    <w:rsid w:val="001D311F"/>
    <w:rsid w:val="001D3476"/>
    <w:rsid w:val="001D3932"/>
    <w:rsid w:val="001D4948"/>
    <w:rsid w:val="001D4F15"/>
    <w:rsid w:val="001D58D6"/>
    <w:rsid w:val="001D6379"/>
    <w:rsid w:val="001D6664"/>
    <w:rsid w:val="001D74E6"/>
    <w:rsid w:val="001D7AD1"/>
    <w:rsid w:val="001E02C8"/>
    <w:rsid w:val="001E0AEB"/>
    <w:rsid w:val="001E0CC4"/>
    <w:rsid w:val="001E1112"/>
    <w:rsid w:val="001E1636"/>
    <w:rsid w:val="001E17E1"/>
    <w:rsid w:val="001E2C6D"/>
    <w:rsid w:val="001E429A"/>
    <w:rsid w:val="001E441C"/>
    <w:rsid w:val="001E4A3B"/>
    <w:rsid w:val="001E4C21"/>
    <w:rsid w:val="001E4E3D"/>
    <w:rsid w:val="001E507F"/>
    <w:rsid w:val="001E50FE"/>
    <w:rsid w:val="001E5BB2"/>
    <w:rsid w:val="001E654E"/>
    <w:rsid w:val="001E6EB8"/>
    <w:rsid w:val="001E6FEF"/>
    <w:rsid w:val="001E7082"/>
    <w:rsid w:val="001E7174"/>
    <w:rsid w:val="001E72CC"/>
    <w:rsid w:val="001E7435"/>
    <w:rsid w:val="001E7F0F"/>
    <w:rsid w:val="001F06CF"/>
    <w:rsid w:val="001F0A8E"/>
    <w:rsid w:val="001F24C9"/>
    <w:rsid w:val="001F43B5"/>
    <w:rsid w:val="001F4E2E"/>
    <w:rsid w:val="001F674C"/>
    <w:rsid w:val="001F6DCF"/>
    <w:rsid w:val="001F6E00"/>
    <w:rsid w:val="001F6ECE"/>
    <w:rsid w:val="001F6F63"/>
    <w:rsid w:val="001F75D2"/>
    <w:rsid w:val="0020064B"/>
    <w:rsid w:val="00201046"/>
    <w:rsid w:val="0020256F"/>
    <w:rsid w:val="002028A6"/>
    <w:rsid w:val="00203294"/>
    <w:rsid w:val="00204BB8"/>
    <w:rsid w:val="00205F90"/>
    <w:rsid w:val="00205FFB"/>
    <w:rsid w:val="002060A8"/>
    <w:rsid w:val="00206908"/>
    <w:rsid w:val="00206D72"/>
    <w:rsid w:val="00207A21"/>
    <w:rsid w:val="00207CEB"/>
    <w:rsid w:val="00210F3A"/>
    <w:rsid w:val="00210F9C"/>
    <w:rsid w:val="00211D56"/>
    <w:rsid w:val="0021235D"/>
    <w:rsid w:val="00212BB7"/>
    <w:rsid w:val="00212FCE"/>
    <w:rsid w:val="00213AD6"/>
    <w:rsid w:val="002142B7"/>
    <w:rsid w:val="002153C9"/>
    <w:rsid w:val="00216030"/>
    <w:rsid w:val="0021690D"/>
    <w:rsid w:val="00216F8E"/>
    <w:rsid w:val="002173AB"/>
    <w:rsid w:val="0022075F"/>
    <w:rsid w:val="00220C8B"/>
    <w:rsid w:val="0022103E"/>
    <w:rsid w:val="00221108"/>
    <w:rsid w:val="00221FBD"/>
    <w:rsid w:val="002222CE"/>
    <w:rsid w:val="0022249C"/>
    <w:rsid w:val="00222FF8"/>
    <w:rsid w:val="0022317B"/>
    <w:rsid w:val="0022362C"/>
    <w:rsid w:val="00223A59"/>
    <w:rsid w:val="00223F01"/>
    <w:rsid w:val="00224185"/>
    <w:rsid w:val="00224303"/>
    <w:rsid w:val="002243B6"/>
    <w:rsid w:val="0022536B"/>
    <w:rsid w:val="00227B71"/>
    <w:rsid w:val="00227E0C"/>
    <w:rsid w:val="00230858"/>
    <w:rsid w:val="00230C70"/>
    <w:rsid w:val="00231168"/>
    <w:rsid w:val="00231240"/>
    <w:rsid w:val="002319DA"/>
    <w:rsid w:val="002323D2"/>
    <w:rsid w:val="002335F8"/>
    <w:rsid w:val="00235505"/>
    <w:rsid w:val="00236A22"/>
    <w:rsid w:val="00237748"/>
    <w:rsid w:val="00237A26"/>
    <w:rsid w:val="0024025F"/>
    <w:rsid w:val="00240509"/>
    <w:rsid w:val="002414B6"/>
    <w:rsid w:val="00241C80"/>
    <w:rsid w:val="00242795"/>
    <w:rsid w:val="00242AD5"/>
    <w:rsid w:val="00242E36"/>
    <w:rsid w:val="0024377D"/>
    <w:rsid w:val="00243852"/>
    <w:rsid w:val="002442A3"/>
    <w:rsid w:val="00245099"/>
    <w:rsid w:val="00245108"/>
    <w:rsid w:val="00245404"/>
    <w:rsid w:val="002455C9"/>
    <w:rsid w:val="002458E5"/>
    <w:rsid w:val="00245A59"/>
    <w:rsid w:val="00245B3F"/>
    <w:rsid w:val="00245E42"/>
    <w:rsid w:val="00246230"/>
    <w:rsid w:val="00246400"/>
    <w:rsid w:val="002476DE"/>
    <w:rsid w:val="0024770A"/>
    <w:rsid w:val="00247A78"/>
    <w:rsid w:val="00247C9F"/>
    <w:rsid w:val="00247ECD"/>
    <w:rsid w:val="00247EF6"/>
    <w:rsid w:val="00247F47"/>
    <w:rsid w:val="00250D04"/>
    <w:rsid w:val="0025112F"/>
    <w:rsid w:val="00251273"/>
    <w:rsid w:val="00251791"/>
    <w:rsid w:val="002518E9"/>
    <w:rsid w:val="002523B6"/>
    <w:rsid w:val="00252777"/>
    <w:rsid w:val="00254496"/>
    <w:rsid w:val="002548E8"/>
    <w:rsid w:val="00254F73"/>
    <w:rsid w:val="0025525C"/>
    <w:rsid w:val="0025539E"/>
    <w:rsid w:val="002555B7"/>
    <w:rsid w:val="0025629B"/>
    <w:rsid w:val="00256360"/>
    <w:rsid w:val="00256442"/>
    <w:rsid w:val="00256535"/>
    <w:rsid w:val="002566B7"/>
    <w:rsid w:val="0025714C"/>
    <w:rsid w:val="0025717E"/>
    <w:rsid w:val="0025731F"/>
    <w:rsid w:val="00257417"/>
    <w:rsid w:val="002576C4"/>
    <w:rsid w:val="00260648"/>
    <w:rsid w:val="002628EB"/>
    <w:rsid w:val="00262C98"/>
    <w:rsid w:val="002630A3"/>
    <w:rsid w:val="00263A85"/>
    <w:rsid w:val="00263E4D"/>
    <w:rsid w:val="00264698"/>
    <w:rsid w:val="0026540B"/>
    <w:rsid w:val="00265A2B"/>
    <w:rsid w:val="00265DA7"/>
    <w:rsid w:val="00267211"/>
    <w:rsid w:val="00267329"/>
    <w:rsid w:val="00267643"/>
    <w:rsid w:val="00267F9F"/>
    <w:rsid w:val="002701EC"/>
    <w:rsid w:val="00270544"/>
    <w:rsid w:val="00270678"/>
    <w:rsid w:val="00270EC9"/>
    <w:rsid w:val="002732F1"/>
    <w:rsid w:val="002734B9"/>
    <w:rsid w:val="0027364D"/>
    <w:rsid w:val="0027391F"/>
    <w:rsid w:val="00273DF3"/>
    <w:rsid w:val="002743DB"/>
    <w:rsid w:val="00275156"/>
    <w:rsid w:val="002751C6"/>
    <w:rsid w:val="0027544B"/>
    <w:rsid w:val="00275DC8"/>
    <w:rsid w:val="00275F4F"/>
    <w:rsid w:val="00276151"/>
    <w:rsid w:val="0027636A"/>
    <w:rsid w:val="0027646B"/>
    <w:rsid w:val="00276526"/>
    <w:rsid w:val="00276836"/>
    <w:rsid w:val="002768FB"/>
    <w:rsid w:val="00276958"/>
    <w:rsid w:val="00276E51"/>
    <w:rsid w:val="00277BD9"/>
    <w:rsid w:val="00277D96"/>
    <w:rsid w:val="002801B8"/>
    <w:rsid w:val="002804F9"/>
    <w:rsid w:val="00280F4B"/>
    <w:rsid w:val="00281609"/>
    <w:rsid w:val="002817E4"/>
    <w:rsid w:val="00281DCF"/>
    <w:rsid w:val="00281F21"/>
    <w:rsid w:val="002824F3"/>
    <w:rsid w:val="00282981"/>
    <w:rsid w:val="00282B0B"/>
    <w:rsid w:val="002833A0"/>
    <w:rsid w:val="002833B6"/>
    <w:rsid w:val="002835FD"/>
    <w:rsid w:val="002841A9"/>
    <w:rsid w:val="002841B7"/>
    <w:rsid w:val="00284356"/>
    <w:rsid w:val="002849CC"/>
    <w:rsid w:val="00284D5B"/>
    <w:rsid w:val="00284F3C"/>
    <w:rsid w:val="00285C48"/>
    <w:rsid w:val="0028657E"/>
    <w:rsid w:val="00286645"/>
    <w:rsid w:val="0028680C"/>
    <w:rsid w:val="00286924"/>
    <w:rsid w:val="00286A1A"/>
    <w:rsid w:val="00286C04"/>
    <w:rsid w:val="00286CE9"/>
    <w:rsid w:val="00287299"/>
    <w:rsid w:val="00287361"/>
    <w:rsid w:val="00287798"/>
    <w:rsid w:val="002878C0"/>
    <w:rsid w:val="0029059E"/>
    <w:rsid w:val="00290755"/>
    <w:rsid w:val="00291796"/>
    <w:rsid w:val="00291821"/>
    <w:rsid w:val="0029225C"/>
    <w:rsid w:val="0029229F"/>
    <w:rsid w:val="00292BFE"/>
    <w:rsid w:val="00292CB7"/>
    <w:rsid w:val="002933FA"/>
    <w:rsid w:val="00293918"/>
    <w:rsid w:val="002939D3"/>
    <w:rsid w:val="002946A2"/>
    <w:rsid w:val="0029744C"/>
    <w:rsid w:val="00297715"/>
    <w:rsid w:val="0029781A"/>
    <w:rsid w:val="002A0B2D"/>
    <w:rsid w:val="002A1911"/>
    <w:rsid w:val="002A1C87"/>
    <w:rsid w:val="002A20FE"/>
    <w:rsid w:val="002A2424"/>
    <w:rsid w:val="002A249D"/>
    <w:rsid w:val="002A2506"/>
    <w:rsid w:val="002A2790"/>
    <w:rsid w:val="002A2D4B"/>
    <w:rsid w:val="002A2D66"/>
    <w:rsid w:val="002A3152"/>
    <w:rsid w:val="002A3209"/>
    <w:rsid w:val="002A3474"/>
    <w:rsid w:val="002A39EE"/>
    <w:rsid w:val="002A3C91"/>
    <w:rsid w:val="002A409A"/>
    <w:rsid w:val="002A42FA"/>
    <w:rsid w:val="002A45A9"/>
    <w:rsid w:val="002A46DF"/>
    <w:rsid w:val="002A57AB"/>
    <w:rsid w:val="002A5DB9"/>
    <w:rsid w:val="002A64CA"/>
    <w:rsid w:val="002A698B"/>
    <w:rsid w:val="002A74B2"/>
    <w:rsid w:val="002A7650"/>
    <w:rsid w:val="002A76A8"/>
    <w:rsid w:val="002B08A1"/>
    <w:rsid w:val="002B096B"/>
    <w:rsid w:val="002B0B83"/>
    <w:rsid w:val="002B1241"/>
    <w:rsid w:val="002B216D"/>
    <w:rsid w:val="002B2A45"/>
    <w:rsid w:val="002B2F68"/>
    <w:rsid w:val="002B3123"/>
    <w:rsid w:val="002B35AC"/>
    <w:rsid w:val="002B37C8"/>
    <w:rsid w:val="002B3B3B"/>
    <w:rsid w:val="002B3C66"/>
    <w:rsid w:val="002B3C85"/>
    <w:rsid w:val="002B4DE6"/>
    <w:rsid w:val="002B516A"/>
    <w:rsid w:val="002B5460"/>
    <w:rsid w:val="002B5604"/>
    <w:rsid w:val="002B5DC5"/>
    <w:rsid w:val="002B626C"/>
    <w:rsid w:val="002B6CAE"/>
    <w:rsid w:val="002B70AA"/>
    <w:rsid w:val="002B71EE"/>
    <w:rsid w:val="002B757B"/>
    <w:rsid w:val="002B7F16"/>
    <w:rsid w:val="002C0808"/>
    <w:rsid w:val="002C0838"/>
    <w:rsid w:val="002C0AEE"/>
    <w:rsid w:val="002C16A3"/>
    <w:rsid w:val="002C199D"/>
    <w:rsid w:val="002C2631"/>
    <w:rsid w:val="002C2ADE"/>
    <w:rsid w:val="002C36E2"/>
    <w:rsid w:val="002C3F41"/>
    <w:rsid w:val="002C3FE9"/>
    <w:rsid w:val="002C40DE"/>
    <w:rsid w:val="002C4248"/>
    <w:rsid w:val="002C4FD4"/>
    <w:rsid w:val="002C537C"/>
    <w:rsid w:val="002C5C59"/>
    <w:rsid w:val="002C5E69"/>
    <w:rsid w:val="002C7E04"/>
    <w:rsid w:val="002D0757"/>
    <w:rsid w:val="002D0AA3"/>
    <w:rsid w:val="002D0C24"/>
    <w:rsid w:val="002D24DF"/>
    <w:rsid w:val="002D2655"/>
    <w:rsid w:val="002D2787"/>
    <w:rsid w:val="002D295E"/>
    <w:rsid w:val="002D2F6B"/>
    <w:rsid w:val="002D3704"/>
    <w:rsid w:val="002D3E9D"/>
    <w:rsid w:val="002D4FD2"/>
    <w:rsid w:val="002D5D72"/>
    <w:rsid w:val="002D7245"/>
    <w:rsid w:val="002D7B58"/>
    <w:rsid w:val="002D7F70"/>
    <w:rsid w:val="002D7FBD"/>
    <w:rsid w:val="002E0744"/>
    <w:rsid w:val="002E086D"/>
    <w:rsid w:val="002E0892"/>
    <w:rsid w:val="002E0988"/>
    <w:rsid w:val="002E10C2"/>
    <w:rsid w:val="002E2759"/>
    <w:rsid w:val="002E3186"/>
    <w:rsid w:val="002E37CB"/>
    <w:rsid w:val="002E3873"/>
    <w:rsid w:val="002E3CEB"/>
    <w:rsid w:val="002E443C"/>
    <w:rsid w:val="002E4726"/>
    <w:rsid w:val="002E5619"/>
    <w:rsid w:val="002E73B9"/>
    <w:rsid w:val="002E73C5"/>
    <w:rsid w:val="002E7BA5"/>
    <w:rsid w:val="002F084E"/>
    <w:rsid w:val="002F1CFB"/>
    <w:rsid w:val="002F1DD0"/>
    <w:rsid w:val="002F1F23"/>
    <w:rsid w:val="002F2582"/>
    <w:rsid w:val="002F350C"/>
    <w:rsid w:val="002F36CE"/>
    <w:rsid w:val="002F3CCF"/>
    <w:rsid w:val="002F4C83"/>
    <w:rsid w:val="002F4CBC"/>
    <w:rsid w:val="002F5E1C"/>
    <w:rsid w:val="002F5E93"/>
    <w:rsid w:val="002F7472"/>
    <w:rsid w:val="002F7703"/>
    <w:rsid w:val="002F794F"/>
    <w:rsid w:val="002F7965"/>
    <w:rsid w:val="002F7CB7"/>
    <w:rsid w:val="00300725"/>
    <w:rsid w:val="00300A9D"/>
    <w:rsid w:val="003016BD"/>
    <w:rsid w:val="0030247D"/>
    <w:rsid w:val="00302CA7"/>
    <w:rsid w:val="003034B8"/>
    <w:rsid w:val="00303CDC"/>
    <w:rsid w:val="003040CA"/>
    <w:rsid w:val="00304119"/>
    <w:rsid w:val="003047D1"/>
    <w:rsid w:val="00304818"/>
    <w:rsid w:val="00304A7A"/>
    <w:rsid w:val="00305C2A"/>
    <w:rsid w:val="00305C78"/>
    <w:rsid w:val="00305D05"/>
    <w:rsid w:val="00305DAA"/>
    <w:rsid w:val="00305EC7"/>
    <w:rsid w:val="0030699B"/>
    <w:rsid w:val="00306E0D"/>
    <w:rsid w:val="00306F7E"/>
    <w:rsid w:val="003100D7"/>
    <w:rsid w:val="003102B6"/>
    <w:rsid w:val="00310949"/>
    <w:rsid w:val="00310ABB"/>
    <w:rsid w:val="0031109F"/>
    <w:rsid w:val="00311530"/>
    <w:rsid w:val="0031180E"/>
    <w:rsid w:val="00311835"/>
    <w:rsid w:val="00311E22"/>
    <w:rsid w:val="003126D6"/>
    <w:rsid w:val="00312DD3"/>
    <w:rsid w:val="00313E52"/>
    <w:rsid w:val="003146A9"/>
    <w:rsid w:val="00314A73"/>
    <w:rsid w:val="00314C14"/>
    <w:rsid w:val="00314F64"/>
    <w:rsid w:val="003159D7"/>
    <w:rsid w:val="00315B8B"/>
    <w:rsid w:val="00315F80"/>
    <w:rsid w:val="0031670D"/>
    <w:rsid w:val="003170BE"/>
    <w:rsid w:val="0031756C"/>
    <w:rsid w:val="0032014D"/>
    <w:rsid w:val="0032090F"/>
    <w:rsid w:val="00320BF1"/>
    <w:rsid w:val="00321126"/>
    <w:rsid w:val="0032188A"/>
    <w:rsid w:val="00322B6C"/>
    <w:rsid w:val="003242F0"/>
    <w:rsid w:val="00324F65"/>
    <w:rsid w:val="00325CAB"/>
    <w:rsid w:val="00326B9D"/>
    <w:rsid w:val="00326DFC"/>
    <w:rsid w:val="00326FCB"/>
    <w:rsid w:val="00327066"/>
    <w:rsid w:val="0032739E"/>
    <w:rsid w:val="00327854"/>
    <w:rsid w:val="00327A93"/>
    <w:rsid w:val="00330CCF"/>
    <w:rsid w:val="00330DF2"/>
    <w:rsid w:val="00330E26"/>
    <w:rsid w:val="003312CE"/>
    <w:rsid w:val="003312DF"/>
    <w:rsid w:val="0033156E"/>
    <w:rsid w:val="00332B43"/>
    <w:rsid w:val="00332B67"/>
    <w:rsid w:val="00332BC2"/>
    <w:rsid w:val="003330C1"/>
    <w:rsid w:val="0033393D"/>
    <w:rsid w:val="00333FA6"/>
    <w:rsid w:val="003341A8"/>
    <w:rsid w:val="00334244"/>
    <w:rsid w:val="00334652"/>
    <w:rsid w:val="00334A09"/>
    <w:rsid w:val="00334B17"/>
    <w:rsid w:val="00334E30"/>
    <w:rsid w:val="00334F80"/>
    <w:rsid w:val="003356CF"/>
    <w:rsid w:val="003356D9"/>
    <w:rsid w:val="003357D4"/>
    <w:rsid w:val="003365FE"/>
    <w:rsid w:val="00336E33"/>
    <w:rsid w:val="003371B1"/>
    <w:rsid w:val="003372BB"/>
    <w:rsid w:val="00337918"/>
    <w:rsid w:val="003402AB"/>
    <w:rsid w:val="0034056F"/>
    <w:rsid w:val="003405BC"/>
    <w:rsid w:val="0034068A"/>
    <w:rsid w:val="0034161A"/>
    <w:rsid w:val="00341C4B"/>
    <w:rsid w:val="00342580"/>
    <w:rsid w:val="0034283E"/>
    <w:rsid w:val="00342FE1"/>
    <w:rsid w:val="00343012"/>
    <w:rsid w:val="003436C6"/>
    <w:rsid w:val="00343EF3"/>
    <w:rsid w:val="00344136"/>
    <w:rsid w:val="00344883"/>
    <w:rsid w:val="00344CA5"/>
    <w:rsid w:val="00344D3F"/>
    <w:rsid w:val="00345211"/>
    <w:rsid w:val="00345830"/>
    <w:rsid w:val="00345B71"/>
    <w:rsid w:val="00345EAF"/>
    <w:rsid w:val="00346D74"/>
    <w:rsid w:val="00346E1E"/>
    <w:rsid w:val="00347FBE"/>
    <w:rsid w:val="0035004D"/>
    <w:rsid w:val="00350949"/>
    <w:rsid w:val="00350EAE"/>
    <w:rsid w:val="003529E5"/>
    <w:rsid w:val="00352C86"/>
    <w:rsid w:val="00352E8E"/>
    <w:rsid w:val="003530FE"/>
    <w:rsid w:val="00353961"/>
    <w:rsid w:val="00353A83"/>
    <w:rsid w:val="00355FAC"/>
    <w:rsid w:val="003570F3"/>
    <w:rsid w:val="00357D6C"/>
    <w:rsid w:val="00357DC9"/>
    <w:rsid w:val="00360160"/>
    <w:rsid w:val="00360402"/>
    <w:rsid w:val="003606BA"/>
    <w:rsid w:val="003606CA"/>
    <w:rsid w:val="00360762"/>
    <w:rsid w:val="003607AE"/>
    <w:rsid w:val="00360CCB"/>
    <w:rsid w:val="00361075"/>
    <w:rsid w:val="003617DF"/>
    <w:rsid w:val="00361D55"/>
    <w:rsid w:val="00361DFC"/>
    <w:rsid w:val="00361EDA"/>
    <w:rsid w:val="0036227B"/>
    <w:rsid w:val="00362B43"/>
    <w:rsid w:val="00362C22"/>
    <w:rsid w:val="00363122"/>
    <w:rsid w:val="00363684"/>
    <w:rsid w:val="003646E4"/>
    <w:rsid w:val="00364764"/>
    <w:rsid w:val="00364912"/>
    <w:rsid w:val="003651B4"/>
    <w:rsid w:val="00365A3D"/>
    <w:rsid w:val="00365D18"/>
    <w:rsid w:val="0036605F"/>
    <w:rsid w:val="0036798B"/>
    <w:rsid w:val="00367A3B"/>
    <w:rsid w:val="0037029E"/>
    <w:rsid w:val="00370BD1"/>
    <w:rsid w:val="003712BF"/>
    <w:rsid w:val="00371836"/>
    <w:rsid w:val="00371D65"/>
    <w:rsid w:val="0037260F"/>
    <w:rsid w:val="0037269C"/>
    <w:rsid w:val="00372856"/>
    <w:rsid w:val="00372D16"/>
    <w:rsid w:val="00372DCC"/>
    <w:rsid w:val="00373D05"/>
    <w:rsid w:val="003743A6"/>
    <w:rsid w:val="00374755"/>
    <w:rsid w:val="00374A94"/>
    <w:rsid w:val="00374ECE"/>
    <w:rsid w:val="003750BE"/>
    <w:rsid w:val="003768C9"/>
    <w:rsid w:val="00376C67"/>
    <w:rsid w:val="00376FDB"/>
    <w:rsid w:val="00377FE1"/>
    <w:rsid w:val="00380025"/>
    <w:rsid w:val="0038038F"/>
    <w:rsid w:val="00380B85"/>
    <w:rsid w:val="00380D23"/>
    <w:rsid w:val="00381929"/>
    <w:rsid w:val="003821A3"/>
    <w:rsid w:val="003823B3"/>
    <w:rsid w:val="00382BDC"/>
    <w:rsid w:val="00383D24"/>
    <w:rsid w:val="00384799"/>
    <w:rsid w:val="003855B5"/>
    <w:rsid w:val="00385791"/>
    <w:rsid w:val="00385DE4"/>
    <w:rsid w:val="00386EF3"/>
    <w:rsid w:val="00386F83"/>
    <w:rsid w:val="003874E3"/>
    <w:rsid w:val="00387C68"/>
    <w:rsid w:val="003905BD"/>
    <w:rsid w:val="00390E26"/>
    <w:rsid w:val="00390E51"/>
    <w:rsid w:val="0039152C"/>
    <w:rsid w:val="00391839"/>
    <w:rsid w:val="003919F3"/>
    <w:rsid w:val="00391CC9"/>
    <w:rsid w:val="003922DF"/>
    <w:rsid w:val="003927A0"/>
    <w:rsid w:val="003929E3"/>
    <w:rsid w:val="00392D50"/>
    <w:rsid w:val="00392D70"/>
    <w:rsid w:val="003936DB"/>
    <w:rsid w:val="0039393D"/>
    <w:rsid w:val="00393CCC"/>
    <w:rsid w:val="00394332"/>
    <w:rsid w:val="003948FF"/>
    <w:rsid w:val="003949A0"/>
    <w:rsid w:val="00394F3D"/>
    <w:rsid w:val="00394F3F"/>
    <w:rsid w:val="003952E3"/>
    <w:rsid w:val="0039578E"/>
    <w:rsid w:val="00395DE9"/>
    <w:rsid w:val="00395EBD"/>
    <w:rsid w:val="003977A3"/>
    <w:rsid w:val="003A094A"/>
    <w:rsid w:val="003A1143"/>
    <w:rsid w:val="003A1388"/>
    <w:rsid w:val="003A1811"/>
    <w:rsid w:val="003A1E3E"/>
    <w:rsid w:val="003A1F3F"/>
    <w:rsid w:val="003A20F1"/>
    <w:rsid w:val="003A3A1A"/>
    <w:rsid w:val="003A3F62"/>
    <w:rsid w:val="003A424A"/>
    <w:rsid w:val="003A487A"/>
    <w:rsid w:val="003A4F35"/>
    <w:rsid w:val="003A5441"/>
    <w:rsid w:val="003A5757"/>
    <w:rsid w:val="003A613E"/>
    <w:rsid w:val="003A6DC8"/>
    <w:rsid w:val="003B011A"/>
    <w:rsid w:val="003B0A2A"/>
    <w:rsid w:val="003B0F43"/>
    <w:rsid w:val="003B1019"/>
    <w:rsid w:val="003B115E"/>
    <w:rsid w:val="003B1897"/>
    <w:rsid w:val="003B2022"/>
    <w:rsid w:val="003B2424"/>
    <w:rsid w:val="003B2496"/>
    <w:rsid w:val="003B2CD2"/>
    <w:rsid w:val="003B2FBA"/>
    <w:rsid w:val="003B328A"/>
    <w:rsid w:val="003B49E1"/>
    <w:rsid w:val="003B6EC9"/>
    <w:rsid w:val="003B714F"/>
    <w:rsid w:val="003B7172"/>
    <w:rsid w:val="003B758C"/>
    <w:rsid w:val="003B7935"/>
    <w:rsid w:val="003B7A73"/>
    <w:rsid w:val="003B7D6F"/>
    <w:rsid w:val="003B7FB0"/>
    <w:rsid w:val="003C09CD"/>
    <w:rsid w:val="003C10F1"/>
    <w:rsid w:val="003C1A00"/>
    <w:rsid w:val="003C1AFC"/>
    <w:rsid w:val="003C1FBF"/>
    <w:rsid w:val="003C2DF1"/>
    <w:rsid w:val="003C33EB"/>
    <w:rsid w:val="003C354F"/>
    <w:rsid w:val="003C35FA"/>
    <w:rsid w:val="003C3757"/>
    <w:rsid w:val="003C49F3"/>
    <w:rsid w:val="003C4B98"/>
    <w:rsid w:val="003C4CD9"/>
    <w:rsid w:val="003C52B5"/>
    <w:rsid w:val="003C5B9B"/>
    <w:rsid w:val="003C6489"/>
    <w:rsid w:val="003C670C"/>
    <w:rsid w:val="003C7198"/>
    <w:rsid w:val="003C7690"/>
    <w:rsid w:val="003C78C3"/>
    <w:rsid w:val="003C7AC5"/>
    <w:rsid w:val="003D01D0"/>
    <w:rsid w:val="003D02F4"/>
    <w:rsid w:val="003D06B2"/>
    <w:rsid w:val="003D09E7"/>
    <w:rsid w:val="003D0AD4"/>
    <w:rsid w:val="003D1603"/>
    <w:rsid w:val="003D257F"/>
    <w:rsid w:val="003D2699"/>
    <w:rsid w:val="003D28E7"/>
    <w:rsid w:val="003D404F"/>
    <w:rsid w:val="003D41AC"/>
    <w:rsid w:val="003D46AA"/>
    <w:rsid w:val="003D4731"/>
    <w:rsid w:val="003D490A"/>
    <w:rsid w:val="003D550F"/>
    <w:rsid w:val="003D5DD3"/>
    <w:rsid w:val="003D5DD5"/>
    <w:rsid w:val="003D68C2"/>
    <w:rsid w:val="003D7244"/>
    <w:rsid w:val="003D7AF3"/>
    <w:rsid w:val="003D7C62"/>
    <w:rsid w:val="003E0984"/>
    <w:rsid w:val="003E09E5"/>
    <w:rsid w:val="003E0BD0"/>
    <w:rsid w:val="003E1BA8"/>
    <w:rsid w:val="003E1C7B"/>
    <w:rsid w:val="003E1E6F"/>
    <w:rsid w:val="003E2260"/>
    <w:rsid w:val="003E2560"/>
    <w:rsid w:val="003E2A16"/>
    <w:rsid w:val="003E30BD"/>
    <w:rsid w:val="003E314B"/>
    <w:rsid w:val="003E33BA"/>
    <w:rsid w:val="003E397F"/>
    <w:rsid w:val="003E3B38"/>
    <w:rsid w:val="003E4080"/>
    <w:rsid w:val="003E408A"/>
    <w:rsid w:val="003E45E0"/>
    <w:rsid w:val="003E46B3"/>
    <w:rsid w:val="003E4AAF"/>
    <w:rsid w:val="003E4CA5"/>
    <w:rsid w:val="003E4F5D"/>
    <w:rsid w:val="003E6290"/>
    <w:rsid w:val="003E6DE7"/>
    <w:rsid w:val="003E71CA"/>
    <w:rsid w:val="003E74DE"/>
    <w:rsid w:val="003E77BF"/>
    <w:rsid w:val="003E7EC0"/>
    <w:rsid w:val="003F00C0"/>
    <w:rsid w:val="003F0382"/>
    <w:rsid w:val="003F06ED"/>
    <w:rsid w:val="003F06F9"/>
    <w:rsid w:val="003F0AAC"/>
    <w:rsid w:val="003F0D4C"/>
    <w:rsid w:val="003F13AF"/>
    <w:rsid w:val="003F2C65"/>
    <w:rsid w:val="003F302B"/>
    <w:rsid w:val="003F3BBA"/>
    <w:rsid w:val="003F4D70"/>
    <w:rsid w:val="003F4DED"/>
    <w:rsid w:val="003F5999"/>
    <w:rsid w:val="003F71FC"/>
    <w:rsid w:val="003F7341"/>
    <w:rsid w:val="003F7434"/>
    <w:rsid w:val="003F76F5"/>
    <w:rsid w:val="004004AB"/>
    <w:rsid w:val="004010BF"/>
    <w:rsid w:val="0040119D"/>
    <w:rsid w:val="00401408"/>
    <w:rsid w:val="0040185E"/>
    <w:rsid w:val="004018EF"/>
    <w:rsid w:val="004024AE"/>
    <w:rsid w:val="0040317F"/>
    <w:rsid w:val="004034A9"/>
    <w:rsid w:val="00403B60"/>
    <w:rsid w:val="004048BD"/>
    <w:rsid w:val="00405462"/>
    <w:rsid w:val="004054EF"/>
    <w:rsid w:val="00406172"/>
    <w:rsid w:val="0040651C"/>
    <w:rsid w:val="004076B3"/>
    <w:rsid w:val="00410403"/>
    <w:rsid w:val="00410E44"/>
    <w:rsid w:val="0041165F"/>
    <w:rsid w:val="004120F0"/>
    <w:rsid w:val="004127E6"/>
    <w:rsid w:val="00412964"/>
    <w:rsid w:val="00412E4A"/>
    <w:rsid w:val="00412F2D"/>
    <w:rsid w:val="004134BC"/>
    <w:rsid w:val="00413C13"/>
    <w:rsid w:val="0041443D"/>
    <w:rsid w:val="00414D5C"/>
    <w:rsid w:val="0041519A"/>
    <w:rsid w:val="004151D3"/>
    <w:rsid w:val="00415996"/>
    <w:rsid w:val="00415B4D"/>
    <w:rsid w:val="00415E86"/>
    <w:rsid w:val="00416586"/>
    <w:rsid w:val="004175A5"/>
    <w:rsid w:val="00417D30"/>
    <w:rsid w:val="00420162"/>
    <w:rsid w:val="004201DB"/>
    <w:rsid w:val="00420399"/>
    <w:rsid w:val="0042098D"/>
    <w:rsid w:val="004214BD"/>
    <w:rsid w:val="00421583"/>
    <w:rsid w:val="004222B4"/>
    <w:rsid w:val="0042296D"/>
    <w:rsid w:val="004229D0"/>
    <w:rsid w:val="00422EA0"/>
    <w:rsid w:val="004236B4"/>
    <w:rsid w:val="00424316"/>
    <w:rsid w:val="00424664"/>
    <w:rsid w:val="00424A4D"/>
    <w:rsid w:val="004254F0"/>
    <w:rsid w:val="00426857"/>
    <w:rsid w:val="0042704C"/>
    <w:rsid w:val="004272FD"/>
    <w:rsid w:val="00430CB8"/>
    <w:rsid w:val="00431F38"/>
    <w:rsid w:val="00432275"/>
    <w:rsid w:val="004322DA"/>
    <w:rsid w:val="0043299D"/>
    <w:rsid w:val="00432ADD"/>
    <w:rsid w:val="00434C27"/>
    <w:rsid w:val="0043524B"/>
    <w:rsid w:val="004354AE"/>
    <w:rsid w:val="00435F4C"/>
    <w:rsid w:val="00436115"/>
    <w:rsid w:val="00436485"/>
    <w:rsid w:val="00436B66"/>
    <w:rsid w:val="00437C75"/>
    <w:rsid w:val="00440FBA"/>
    <w:rsid w:val="0044186A"/>
    <w:rsid w:val="0044227A"/>
    <w:rsid w:val="004426F1"/>
    <w:rsid w:val="0044276B"/>
    <w:rsid w:val="004429F8"/>
    <w:rsid w:val="00443257"/>
    <w:rsid w:val="0044344C"/>
    <w:rsid w:val="004442B0"/>
    <w:rsid w:val="00444652"/>
    <w:rsid w:val="00444A54"/>
    <w:rsid w:val="0044540C"/>
    <w:rsid w:val="00445631"/>
    <w:rsid w:val="00446091"/>
    <w:rsid w:val="00446330"/>
    <w:rsid w:val="004465AF"/>
    <w:rsid w:val="00446F82"/>
    <w:rsid w:val="00447376"/>
    <w:rsid w:val="004475E1"/>
    <w:rsid w:val="004502BB"/>
    <w:rsid w:val="0045053C"/>
    <w:rsid w:val="00450A14"/>
    <w:rsid w:val="004514E4"/>
    <w:rsid w:val="00451BBD"/>
    <w:rsid w:val="00451CD8"/>
    <w:rsid w:val="00451FB4"/>
    <w:rsid w:val="00452542"/>
    <w:rsid w:val="00453A51"/>
    <w:rsid w:val="004552F2"/>
    <w:rsid w:val="00455442"/>
    <w:rsid w:val="00455C07"/>
    <w:rsid w:val="00455D6D"/>
    <w:rsid w:val="004561B2"/>
    <w:rsid w:val="00456FF0"/>
    <w:rsid w:val="004574ED"/>
    <w:rsid w:val="0045783C"/>
    <w:rsid w:val="00457AE0"/>
    <w:rsid w:val="00457DF3"/>
    <w:rsid w:val="00460588"/>
    <w:rsid w:val="00460FEE"/>
    <w:rsid w:val="0046157A"/>
    <w:rsid w:val="00461B0A"/>
    <w:rsid w:val="00461EC1"/>
    <w:rsid w:val="004622CF"/>
    <w:rsid w:val="00462555"/>
    <w:rsid w:val="00462AAE"/>
    <w:rsid w:val="00463810"/>
    <w:rsid w:val="00463E2C"/>
    <w:rsid w:val="0046479A"/>
    <w:rsid w:val="00464983"/>
    <w:rsid w:val="0046533E"/>
    <w:rsid w:val="00465340"/>
    <w:rsid w:val="00465FC2"/>
    <w:rsid w:val="00465FEB"/>
    <w:rsid w:val="004660A6"/>
    <w:rsid w:val="00466229"/>
    <w:rsid w:val="00466D09"/>
    <w:rsid w:val="004677D9"/>
    <w:rsid w:val="00467DBF"/>
    <w:rsid w:val="0047020E"/>
    <w:rsid w:val="0047064B"/>
    <w:rsid w:val="00470713"/>
    <w:rsid w:val="00470AD7"/>
    <w:rsid w:val="00470B0F"/>
    <w:rsid w:val="0047119B"/>
    <w:rsid w:val="0047153D"/>
    <w:rsid w:val="00471C4C"/>
    <w:rsid w:val="004722A1"/>
    <w:rsid w:val="0047254D"/>
    <w:rsid w:val="004735F6"/>
    <w:rsid w:val="0047453E"/>
    <w:rsid w:val="00474F30"/>
    <w:rsid w:val="00475195"/>
    <w:rsid w:val="0047537C"/>
    <w:rsid w:val="004758AA"/>
    <w:rsid w:val="004759B9"/>
    <w:rsid w:val="0047619F"/>
    <w:rsid w:val="0047680B"/>
    <w:rsid w:val="004772A0"/>
    <w:rsid w:val="004775BA"/>
    <w:rsid w:val="00477CD2"/>
    <w:rsid w:val="004805C7"/>
    <w:rsid w:val="00481903"/>
    <w:rsid w:val="00482735"/>
    <w:rsid w:val="00483BC0"/>
    <w:rsid w:val="0048430F"/>
    <w:rsid w:val="00485441"/>
    <w:rsid w:val="00485BA4"/>
    <w:rsid w:val="0048620B"/>
    <w:rsid w:val="0048642D"/>
    <w:rsid w:val="00486B82"/>
    <w:rsid w:val="00486F7E"/>
    <w:rsid w:val="00487816"/>
    <w:rsid w:val="0048793E"/>
    <w:rsid w:val="00490EDC"/>
    <w:rsid w:val="00491E0F"/>
    <w:rsid w:val="0049256D"/>
    <w:rsid w:val="004927E4"/>
    <w:rsid w:val="004928A4"/>
    <w:rsid w:val="004933AA"/>
    <w:rsid w:val="00493626"/>
    <w:rsid w:val="00493976"/>
    <w:rsid w:val="00493E15"/>
    <w:rsid w:val="00493FE7"/>
    <w:rsid w:val="004940C1"/>
    <w:rsid w:val="004944FA"/>
    <w:rsid w:val="00494813"/>
    <w:rsid w:val="00494CF6"/>
    <w:rsid w:val="00495B82"/>
    <w:rsid w:val="00496CA8"/>
    <w:rsid w:val="00496E98"/>
    <w:rsid w:val="00497547"/>
    <w:rsid w:val="004975B1"/>
    <w:rsid w:val="00497950"/>
    <w:rsid w:val="00497F47"/>
    <w:rsid w:val="004A017F"/>
    <w:rsid w:val="004A0507"/>
    <w:rsid w:val="004A0BC9"/>
    <w:rsid w:val="004A10F8"/>
    <w:rsid w:val="004A1C28"/>
    <w:rsid w:val="004A1D09"/>
    <w:rsid w:val="004A32DD"/>
    <w:rsid w:val="004A3655"/>
    <w:rsid w:val="004A41E0"/>
    <w:rsid w:val="004A4430"/>
    <w:rsid w:val="004A4868"/>
    <w:rsid w:val="004A545F"/>
    <w:rsid w:val="004A57EE"/>
    <w:rsid w:val="004A5871"/>
    <w:rsid w:val="004A5B0A"/>
    <w:rsid w:val="004A6169"/>
    <w:rsid w:val="004A7A55"/>
    <w:rsid w:val="004A7F8C"/>
    <w:rsid w:val="004B0CB5"/>
    <w:rsid w:val="004B104A"/>
    <w:rsid w:val="004B139E"/>
    <w:rsid w:val="004B1812"/>
    <w:rsid w:val="004B25CB"/>
    <w:rsid w:val="004B332F"/>
    <w:rsid w:val="004B4374"/>
    <w:rsid w:val="004B4CDA"/>
    <w:rsid w:val="004B50BF"/>
    <w:rsid w:val="004B5631"/>
    <w:rsid w:val="004B6235"/>
    <w:rsid w:val="004B67DF"/>
    <w:rsid w:val="004B6C34"/>
    <w:rsid w:val="004B6FEC"/>
    <w:rsid w:val="004B733C"/>
    <w:rsid w:val="004C051C"/>
    <w:rsid w:val="004C0604"/>
    <w:rsid w:val="004C0613"/>
    <w:rsid w:val="004C1029"/>
    <w:rsid w:val="004C12D5"/>
    <w:rsid w:val="004C1432"/>
    <w:rsid w:val="004C17E5"/>
    <w:rsid w:val="004C2F2A"/>
    <w:rsid w:val="004C3567"/>
    <w:rsid w:val="004C3578"/>
    <w:rsid w:val="004C3E8F"/>
    <w:rsid w:val="004C4567"/>
    <w:rsid w:val="004C4EFA"/>
    <w:rsid w:val="004C5251"/>
    <w:rsid w:val="004C574D"/>
    <w:rsid w:val="004C5EB2"/>
    <w:rsid w:val="004C7635"/>
    <w:rsid w:val="004D0179"/>
    <w:rsid w:val="004D079D"/>
    <w:rsid w:val="004D0CE6"/>
    <w:rsid w:val="004D106E"/>
    <w:rsid w:val="004D16B0"/>
    <w:rsid w:val="004D2841"/>
    <w:rsid w:val="004D4C69"/>
    <w:rsid w:val="004D4DC3"/>
    <w:rsid w:val="004D4FC2"/>
    <w:rsid w:val="004D5339"/>
    <w:rsid w:val="004D5653"/>
    <w:rsid w:val="004D6F28"/>
    <w:rsid w:val="004D7002"/>
    <w:rsid w:val="004D7107"/>
    <w:rsid w:val="004D7362"/>
    <w:rsid w:val="004D7FD4"/>
    <w:rsid w:val="004E0594"/>
    <w:rsid w:val="004E09E3"/>
    <w:rsid w:val="004E1147"/>
    <w:rsid w:val="004E126F"/>
    <w:rsid w:val="004E1F29"/>
    <w:rsid w:val="004E2172"/>
    <w:rsid w:val="004E27BA"/>
    <w:rsid w:val="004E2D03"/>
    <w:rsid w:val="004E30E0"/>
    <w:rsid w:val="004E3561"/>
    <w:rsid w:val="004E5CCE"/>
    <w:rsid w:val="004E5E51"/>
    <w:rsid w:val="004E6010"/>
    <w:rsid w:val="004E67ED"/>
    <w:rsid w:val="004E705D"/>
    <w:rsid w:val="004E708C"/>
    <w:rsid w:val="004E7153"/>
    <w:rsid w:val="004E772E"/>
    <w:rsid w:val="004E773A"/>
    <w:rsid w:val="004F030E"/>
    <w:rsid w:val="004F0480"/>
    <w:rsid w:val="004F068D"/>
    <w:rsid w:val="004F0771"/>
    <w:rsid w:val="004F0E05"/>
    <w:rsid w:val="004F0EC8"/>
    <w:rsid w:val="004F11F3"/>
    <w:rsid w:val="004F151F"/>
    <w:rsid w:val="004F1753"/>
    <w:rsid w:val="004F1CFB"/>
    <w:rsid w:val="004F2964"/>
    <w:rsid w:val="004F3007"/>
    <w:rsid w:val="004F37D6"/>
    <w:rsid w:val="004F4604"/>
    <w:rsid w:val="004F49CF"/>
    <w:rsid w:val="004F60B4"/>
    <w:rsid w:val="004F6716"/>
    <w:rsid w:val="004F67B0"/>
    <w:rsid w:val="004F7348"/>
    <w:rsid w:val="004F77A6"/>
    <w:rsid w:val="004F7CC7"/>
    <w:rsid w:val="004F7CE5"/>
    <w:rsid w:val="004F7F54"/>
    <w:rsid w:val="0050066B"/>
    <w:rsid w:val="00500A4F"/>
    <w:rsid w:val="00500D1E"/>
    <w:rsid w:val="00500D6F"/>
    <w:rsid w:val="00501019"/>
    <w:rsid w:val="005010C2"/>
    <w:rsid w:val="005018C8"/>
    <w:rsid w:val="00501A54"/>
    <w:rsid w:val="00502B8B"/>
    <w:rsid w:val="00502C83"/>
    <w:rsid w:val="005031F2"/>
    <w:rsid w:val="00503927"/>
    <w:rsid w:val="00503973"/>
    <w:rsid w:val="00503993"/>
    <w:rsid w:val="00504B79"/>
    <w:rsid w:val="00504F69"/>
    <w:rsid w:val="00505867"/>
    <w:rsid w:val="00505C66"/>
    <w:rsid w:val="00506797"/>
    <w:rsid w:val="00506E0B"/>
    <w:rsid w:val="00506E61"/>
    <w:rsid w:val="0050756F"/>
    <w:rsid w:val="0050791B"/>
    <w:rsid w:val="00507DA1"/>
    <w:rsid w:val="00511107"/>
    <w:rsid w:val="00511294"/>
    <w:rsid w:val="005113C9"/>
    <w:rsid w:val="005119FA"/>
    <w:rsid w:val="00511ADE"/>
    <w:rsid w:val="0051226A"/>
    <w:rsid w:val="00512919"/>
    <w:rsid w:val="00512B09"/>
    <w:rsid w:val="0051311A"/>
    <w:rsid w:val="00513CE1"/>
    <w:rsid w:val="005146A9"/>
    <w:rsid w:val="00514732"/>
    <w:rsid w:val="005147EC"/>
    <w:rsid w:val="00514A2C"/>
    <w:rsid w:val="00515B01"/>
    <w:rsid w:val="00515E59"/>
    <w:rsid w:val="00515F50"/>
    <w:rsid w:val="0051612C"/>
    <w:rsid w:val="00516950"/>
    <w:rsid w:val="0051704B"/>
    <w:rsid w:val="0051777C"/>
    <w:rsid w:val="00517EFA"/>
    <w:rsid w:val="00520085"/>
    <w:rsid w:val="005203E2"/>
    <w:rsid w:val="00520ED8"/>
    <w:rsid w:val="00521318"/>
    <w:rsid w:val="0052132D"/>
    <w:rsid w:val="005214FE"/>
    <w:rsid w:val="0052152E"/>
    <w:rsid w:val="00521558"/>
    <w:rsid w:val="00521A24"/>
    <w:rsid w:val="0052201A"/>
    <w:rsid w:val="00522774"/>
    <w:rsid w:val="00522E82"/>
    <w:rsid w:val="00522EF9"/>
    <w:rsid w:val="00522FF8"/>
    <w:rsid w:val="00524C0D"/>
    <w:rsid w:val="00525C7B"/>
    <w:rsid w:val="00525D3B"/>
    <w:rsid w:val="0052645F"/>
    <w:rsid w:val="005266AD"/>
    <w:rsid w:val="00527EAD"/>
    <w:rsid w:val="0053045E"/>
    <w:rsid w:val="00530B2B"/>
    <w:rsid w:val="00530F95"/>
    <w:rsid w:val="00531274"/>
    <w:rsid w:val="0053269E"/>
    <w:rsid w:val="00533366"/>
    <w:rsid w:val="005333A5"/>
    <w:rsid w:val="00533B18"/>
    <w:rsid w:val="00533E8B"/>
    <w:rsid w:val="00534805"/>
    <w:rsid w:val="00534AA8"/>
    <w:rsid w:val="00534C82"/>
    <w:rsid w:val="005351AA"/>
    <w:rsid w:val="005351E9"/>
    <w:rsid w:val="00535858"/>
    <w:rsid w:val="00535C8A"/>
    <w:rsid w:val="005365B9"/>
    <w:rsid w:val="005366AB"/>
    <w:rsid w:val="00536768"/>
    <w:rsid w:val="00536B8A"/>
    <w:rsid w:val="00536F18"/>
    <w:rsid w:val="00537181"/>
    <w:rsid w:val="00537646"/>
    <w:rsid w:val="00537EB9"/>
    <w:rsid w:val="00540693"/>
    <w:rsid w:val="005410FB"/>
    <w:rsid w:val="00541140"/>
    <w:rsid w:val="005431E9"/>
    <w:rsid w:val="0054356A"/>
    <w:rsid w:val="00544377"/>
    <w:rsid w:val="00544C04"/>
    <w:rsid w:val="0054539C"/>
    <w:rsid w:val="00546ED4"/>
    <w:rsid w:val="005470AB"/>
    <w:rsid w:val="00547573"/>
    <w:rsid w:val="00547A68"/>
    <w:rsid w:val="00547E81"/>
    <w:rsid w:val="00547F6A"/>
    <w:rsid w:val="005507D6"/>
    <w:rsid w:val="00550D8F"/>
    <w:rsid w:val="00550D98"/>
    <w:rsid w:val="00550E64"/>
    <w:rsid w:val="00551068"/>
    <w:rsid w:val="00551096"/>
    <w:rsid w:val="00551108"/>
    <w:rsid w:val="00552032"/>
    <w:rsid w:val="005521FF"/>
    <w:rsid w:val="00553CB4"/>
    <w:rsid w:val="00553D63"/>
    <w:rsid w:val="00553E9E"/>
    <w:rsid w:val="005542AA"/>
    <w:rsid w:val="0055459E"/>
    <w:rsid w:val="005548F8"/>
    <w:rsid w:val="00554D53"/>
    <w:rsid w:val="00554E1A"/>
    <w:rsid w:val="00555610"/>
    <w:rsid w:val="0055579B"/>
    <w:rsid w:val="00555DE9"/>
    <w:rsid w:val="005564DC"/>
    <w:rsid w:val="00556A6B"/>
    <w:rsid w:val="00557314"/>
    <w:rsid w:val="00560027"/>
    <w:rsid w:val="00560825"/>
    <w:rsid w:val="00560ED6"/>
    <w:rsid w:val="00561C6B"/>
    <w:rsid w:val="0056246B"/>
    <w:rsid w:val="00562723"/>
    <w:rsid w:val="00562E57"/>
    <w:rsid w:val="00563368"/>
    <w:rsid w:val="00564638"/>
    <w:rsid w:val="00564D25"/>
    <w:rsid w:val="0056589D"/>
    <w:rsid w:val="00565A87"/>
    <w:rsid w:val="00565FB6"/>
    <w:rsid w:val="0056788E"/>
    <w:rsid w:val="005678E0"/>
    <w:rsid w:val="00567F9C"/>
    <w:rsid w:val="00571BEB"/>
    <w:rsid w:val="00571CD9"/>
    <w:rsid w:val="00573251"/>
    <w:rsid w:val="005737E7"/>
    <w:rsid w:val="00574538"/>
    <w:rsid w:val="00574BA8"/>
    <w:rsid w:val="00574C0B"/>
    <w:rsid w:val="00574D2C"/>
    <w:rsid w:val="00574DA4"/>
    <w:rsid w:val="005752F2"/>
    <w:rsid w:val="005768AD"/>
    <w:rsid w:val="00576B39"/>
    <w:rsid w:val="0057744F"/>
    <w:rsid w:val="00577464"/>
    <w:rsid w:val="00577776"/>
    <w:rsid w:val="00577828"/>
    <w:rsid w:val="00577A67"/>
    <w:rsid w:val="00577A94"/>
    <w:rsid w:val="00577C7C"/>
    <w:rsid w:val="005804FD"/>
    <w:rsid w:val="00580A5A"/>
    <w:rsid w:val="00580B85"/>
    <w:rsid w:val="00581EE1"/>
    <w:rsid w:val="00581F49"/>
    <w:rsid w:val="005822DD"/>
    <w:rsid w:val="0058232C"/>
    <w:rsid w:val="005824ED"/>
    <w:rsid w:val="00582AEB"/>
    <w:rsid w:val="00582D3D"/>
    <w:rsid w:val="00582F3B"/>
    <w:rsid w:val="00583319"/>
    <w:rsid w:val="0058349D"/>
    <w:rsid w:val="00583697"/>
    <w:rsid w:val="005837FF"/>
    <w:rsid w:val="00583F05"/>
    <w:rsid w:val="005848AE"/>
    <w:rsid w:val="00584AAA"/>
    <w:rsid w:val="005850C3"/>
    <w:rsid w:val="005853E1"/>
    <w:rsid w:val="0058550A"/>
    <w:rsid w:val="00585CFF"/>
    <w:rsid w:val="0058614F"/>
    <w:rsid w:val="00586773"/>
    <w:rsid w:val="00586AF6"/>
    <w:rsid w:val="00586AFD"/>
    <w:rsid w:val="0058773D"/>
    <w:rsid w:val="00587794"/>
    <w:rsid w:val="00587813"/>
    <w:rsid w:val="00587DF8"/>
    <w:rsid w:val="00587FE8"/>
    <w:rsid w:val="00590D75"/>
    <w:rsid w:val="00591C66"/>
    <w:rsid w:val="005921C1"/>
    <w:rsid w:val="00592212"/>
    <w:rsid w:val="005930F3"/>
    <w:rsid w:val="005935E1"/>
    <w:rsid w:val="005937D1"/>
    <w:rsid w:val="005937E6"/>
    <w:rsid w:val="00593878"/>
    <w:rsid w:val="005944C4"/>
    <w:rsid w:val="00594612"/>
    <w:rsid w:val="0059497B"/>
    <w:rsid w:val="00594B08"/>
    <w:rsid w:val="00594F7E"/>
    <w:rsid w:val="00594FC5"/>
    <w:rsid w:val="0059501B"/>
    <w:rsid w:val="0059503E"/>
    <w:rsid w:val="005964BC"/>
    <w:rsid w:val="0059658B"/>
    <w:rsid w:val="00597117"/>
    <w:rsid w:val="00597E9B"/>
    <w:rsid w:val="005A079D"/>
    <w:rsid w:val="005A0E15"/>
    <w:rsid w:val="005A14DA"/>
    <w:rsid w:val="005A1513"/>
    <w:rsid w:val="005A1DEE"/>
    <w:rsid w:val="005A2F30"/>
    <w:rsid w:val="005A4461"/>
    <w:rsid w:val="005A4824"/>
    <w:rsid w:val="005A56A2"/>
    <w:rsid w:val="005A5C28"/>
    <w:rsid w:val="005A5E0D"/>
    <w:rsid w:val="005A6003"/>
    <w:rsid w:val="005A79A4"/>
    <w:rsid w:val="005A7A60"/>
    <w:rsid w:val="005A7F6F"/>
    <w:rsid w:val="005B03CF"/>
    <w:rsid w:val="005B1130"/>
    <w:rsid w:val="005B15AD"/>
    <w:rsid w:val="005B160C"/>
    <w:rsid w:val="005B27E7"/>
    <w:rsid w:val="005B364F"/>
    <w:rsid w:val="005B482F"/>
    <w:rsid w:val="005B49C9"/>
    <w:rsid w:val="005B4F28"/>
    <w:rsid w:val="005B503C"/>
    <w:rsid w:val="005B524A"/>
    <w:rsid w:val="005B5B45"/>
    <w:rsid w:val="005B5DAD"/>
    <w:rsid w:val="005B633A"/>
    <w:rsid w:val="005B70AF"/>
    <w:rsid w:val="005B7D87"/>
    <w:rsid w:val="005C1D48"/>
    <w:rsid w:val="005C21EB"/>
    <w:rsid w:val="005C27DA"/>
    <w:rsid w:val="005C3174"/>
    <w:rsid w:val="005C4C0D"/>
    <w:rsid w:val="005C4E04"/>
    <w:rsid w:val="005C53AD"/>
    <w:rsid w:val="005C625E"/>
    <w:rsid w:val="005C64BB"/>
    <w:rsid w:val="005C6577"/>
    <w:rsid w:val="005C673B"/>
    <w:rsid w:val="005C6F5D"/>
    <w:rsid w:val="005C716B"/>
    <w:rsid w:val="005C7DB9"/>
    <w:rsid w:val="005C7E00"/>
    <w:rsid w:val="005D0282"/>
    <w:rsid w:val="005D10DC"/>
    <w:rsid w:val="005D174D"/>
    <w:rsid w:val="005D193E"/>
    <w:rsid w:val="005D198B"/>
    <w:rsid w:val="005D1C36"/>
    <w:rsid w:val="005D250F"/>
    <w:rsid w:val="005D284B"/>
    <w:rsid w:val="005D3074"/>
    <w:rsid w:val="005D368E"/>
    <w:rsid w:val="005D491C"/>
    <w:rsid w:val="005D4DE1"/>
    <w:rsid w:val="005D51F5"/>
    <w:rsid w:val="005D5877"/>
    <w:rsid w:val="005D5ECB"/>
    <w:rsid w:val="005D6DEE"/>
    <w:rsid w:val="005D6E0C"/>
    <w:rsid w:val="005D7765"/>
    <w:rsid w:val="005E06D1"/>
    <w:rsid w:val="005E163B"/>
    <w:rsid w:val="005E1842"/>
    <w:rsid w:val="005E1932"/>
    <w:rsid w:val="005E2702"/>
    <w:rsid w:val="005E324A"/>
    <w:rsid w:val="005E3CD5"/>
    <w:rsid w:val="005E4448"/>
    <w:rsid w:val="005E51DE"/>
    <w:rsid w:val="005E669E"/>
    <w:rsid w:val="005E715D"/>
    <w:rsid w:val="005E73B9"/>
    <w:rsid w:val="005E7BF2"/>
    <w:rsid w:val="005F0274"/>
    <w:rsid w:val="005F1410"/>
    <w:rsid w:val="005F1640"/>
    <w:rsid w:val="005F1E03"/>
    <w:rsid w:val="005F2024"/>
    <w:rsid w:val="005F2465"/>
    <w:rsid w:val="005F24B9"/>
    <w:rsid w:val="005F24DC"/>
    <w:rsid w:val="005F2F64"/>
    <w:rsid w:val="005F31A1"/>
    <w:rsid w:val="005F4662"/>
    <w:rsid w:val="005F4CB5"/>
    <w:rsid w:val="005F4FC3"/>
    <w:rsid w:val="005F502E"/>
    <w:rsid w:val="005F5B11"/>
    <w:rsid w:val="005F5CCE"/>
    <w:rsid w:val="005F5DA6"/>
    <w:rsid w:val="005F617D"/>
    <w:rsid w:val="005F620C"/>
    <w:rsid w:val="005F7FBC"/>
    <w:rsid w:val="006002D9"/>
    <w:rsid w:val="006005C0"/>
    <w:rsid w:val="006006E2"/>
    <w:rsid w:val="00600870"/>
    <w:rsid w:val="00600916"/>
    <w:rsid w:val="0060098C"/>
    <w:rsid w:val="0060137D"/>
    <w:rsid w:val="00602F4F"/>
    <w:rsid w:val="00603890"/>
    <w:rsid w:val="00603B2E"/>
    <w:rsid w:val="00604CE1"/>
    <w:rsid w:val="00605167"/>
    <w:rsid w:val="00606B7E"/>
    <w:rsid w:val="00606EB0"/>
    <w:rsid w:val="006070D9"/>
    <w:rsid w:val="00607579"/>
    <w:rsid w:val="00607E60"/>
    <w:rsid w:val="006105D0"/>
    <w:rsid w:val="00610BC3"/>
    <w:rsid w:val="00611505"/>
    <w:rsid w:val="006118D0"/>
    <w:rsid w:val="0061195C"/>
    <w:rsid w:val="00612189"/>
    <w:rsid w:val="00612297"/>
    <w:rsid w:val="0061268B"/>
    <w:rsid w:val="00612EE4"/>
    <w:rsid w:val="00613568"/>
    <w:rsid w:val="00613F7F"/>
    <w:rsid w:val="00614BA7"/>
    <w:rsid w:val="00614C78"/>
    <w:rsid w:val="006152A5"/>
    <w:rsid w:val="00615385"/>
    <w:rsid w:val="00616769"/>
    <w:rsid w:val="0061680E"/>
    <w:rsid w:val="00616BDD"/>
    <w:rsid w:val="00617661"/>
    <w:rsid w:val="006177D1"/>
    <w:rsid w:val="00617A32"/>
    <w:rsid w:val="00617FD8"/>
    <w:rsid w:val="0062043E"/>
    <w:rsid w:val="00620957"/>
    <w:rsid w:val="00621C32"/>
    <w:rsid w:val="0062255F"/>
    <w:rsid w:val="00622948"/>
    <w:rsid w:val="0062310C"/>
    <w:rsid w:val="00623CFC"/>
    <w:rsid w:val="006242F8"/>
    <w:rsid w:val="00625908"/>
    <w:rsid w:val="00625A33"/>
    <w:rsid w:val="0062668D"/>
    <w:rsid w:val="00626BA6"/>
    <w:rsid w:val="00627B70"/>
    <w:rsid w:val="00627C15"/>
    <w:rsid w:val="00630B28"/>
    <w:rsid w:val="00630C36"/>
    <w:rsid w:val="00630D30"/>
    <w:rsid w:val="006312E8"/>
    <w:rsid w:val="006316D0"/>
    <w:rsid w:val="006319CA"/>
    <w:rsid w:val="006322F7"/>
    <w:rsid w:val="00632484"/>
    <w:rsid w:val="006327F6"/>
    <w:rsid w:val="00632809"/>
    <w:rsid w:val="006332BD"/>
    <w:rsid w:val="006334A3"/>
    <w:rsid w:val="00633A86"/>
    <w:rsid w:val="0063425B"/>
    <w:rsid w:val="00634731"/>
    <w:rsid w:val="00635427"/>
    <w:rsid w:val="00635BCD"/>
    <w:rsid w:val="00635F44"/>
    <w:rsid w:val="00635F8C"/>
    <w:rsid w:val="0063693C"/>
    <w:rsid w:val="00636BB6"/>
    <w:rsid w:val="006373F1"/>
    <w:rsid w:val="00637A17"/>
    <w:rsid w:val="00637C3C"/>
    <w:rsid w:val="006402B2"/>
    <w:rsid w:val="006407A4"/>
    <w:rsid w:val="0064105F"/>
    <w:rsid w:val="00641F42"/>
    <w:rsid w:val="00642789"/>
    <w:rsid w:val="00642B49"/>
    <w:rsid w:val="00642FFC"/>
    <w:rsid w:val="00643F2F"/>
    <w:rsid w:val="006447F4"/>
    <w:rsid w:val="00644A4A"/>
    <w:rsid w:val="0064632F"/>
    <w:rsid w:val="00646672"/>
    <w:rsid w:val="006474DB"/>
    <w:rsid w:val="00650281"/>
    <w:rsid w:val="00650319"/>
    <w:rsid w:val="00650B0C"/>
    <w:rsid w:val="00650B92"/>
    <w:rsid w:val="00650C7C"/>
    <w:rsid w:val="00651126"/>
    <w:rsid w:val="0065136E"/>
    <w:rsid w:val="006514A6"/>
    <w:rsid w:val="00651743"/>
    <w:rsid w:val="006522C4"/>
    <w:rsid w:val="0065288D"/>
    <w:rsid w:val="00652C6E"/>
    <w:rsid w:val="00654B11"/>
    <w:rsid w:val="00655268"/>
    <w:rsid w:val="00656270"/>
    <w:rsid w:val="006571CE"/>
    <w:rsid w:val="0065782B"/>
    <w:rsid w:val="006579B0"/>
    <w:rsid w:val="00657EF9"/>
    <w:rsid w:val="006603A1"/>
    <w:rsid w:val="00660993"/>
    <w:rsid w:val="00661952"/>
    <w:rsid w:val="0066223A"/>
    <w:rsid w:val="006632B4"/>
    <w:rsid w:val="00663E00"/>
    <w:rsid w:val="00664743"/>
    <w:rsid w:val="00665ACB"/>
    <w:rsid w:val="006668A7"/>
    <w:rsid w:val="00667167"/>
    <w:rsid w:val="006674A4"/>
    <w:rsid w:val="0066754A"/>
    <w:rsid w:val="006701F8"/>
    <w:rsid w:val="006707A4"/>
    <w:rsid w:val="00670D2C"/>
    <w:rsid w:val="00671019"/>
    <w:rsid w:val="006717B9"/>
    <w:rsid w:val="00671AEE"/>
    <w:rsid w:val="006721F0"/>
    <w:rsid w:val="00672830"/>
    <w:rsid w:val="00672B06"/>
    <w:rsid w:val="00673112"/>
    <w:rsid w:val="006734EF"/>
    <w:rsid w:val="006744EF"/>
    <w:rsid w:val="006749DE"/>
    <w:rsid w:val="00674F97"/>
    <w:rsid w:val="006757DC"/>
    <w:rsid w:val="0067590C"/>
    <w:rsid w:val="00675BF2"/>
    <w:rsid w:val="00676581"/>
    <w:rsid w:val="00676841"/>
    <w:rsid w:val="00676ABC"/>
    <w:rsid w:val="00677750"/>
    <w:rsid w:val="00677BB5"/>
    <w:rsid w:val="00677F0A"/>
    <w:rsid w:val="0068002D"/>
    <w:rsid w:val="00681ABB"/>
    <w:rsid w:val="00681C5E"/>
    <w:rsid w:val="00681D48"/>
    <w:rsid w:val="00682020"/>
    <w:rsid w:val="006828A4"/>
    <w:rsid w:val="006834A8"/>
    <w:rsid w:val="00683585"/>
    <w:rsid w:val="00683BD6"/>
    <w:rsid w:val="00683EF8"/>
    <w:rsid w:val="00683F73"/>
    <w:rsid w:val="006840D4"/>
    <w:rsid w:val="00684429"/>
    <w:rsid w:val="00684994"/>
    <w:rsid w:val="00685030"/>
    <w:rsid w:val="00685579"/>
    <w:rsid w:val="006874F9"/>
    <w:rsid w:val="00687976"/>
    <w:rsid w:val="00687D91"/>
    <w:rsid w:val="00690DE6"/>
    <w:rsid w:val="0069140D"/>
    <w:rsid w:val="00691DD4"/>
    <w:rsid w:val="00691E4D"/>
    <w:rsid w:val="0069280E"/>
    <w:rsid w:val="00692CF5"/>
    <w:rsid w:val="00694702"/>
    <w:rsid w:val="00694B18"/>
    <w:rsid w:val="00694C14"/>
    <w:rsid w:val="00694C9D"/>
    <w:rsid w:val="0069564E"/>
    <w:rsid w:val="0069646F"/>
    <w:rsid w:val="00696BE4"/>
    <w:rsid w:val="00697297"/>
    <w:rsid w:val="006974E0"/>
    <w:rsid w:val="00697A40"/>
    <w:rsid w:val="00697DC0"/>
    <w:rsid w:val="006A0704"/>
    <w:rsid w:val="006A0CB3"/>
    <w:rsid w:val="006A0FC5"/>
    <w:rsid w:val="006A19A9"/>
    <w:rsid w:val="006A1E5A"/>
    <w:rsid w:val="006A2031"/>
    <w:rsid w:val="006A3E4B"/>
    <w:rsid w:val="006A53CF"/>
    <w:rsid w:val="006A5F51"/>
    <w:rsid w:val="006A6291"/>
    <w:rsid w:val="006A683F"/>
    <w:rsid w:val="006A68A9"/>
    <w:rsid w:val="006A6A15"/>
    <w:rsid w:val="006A71B5"/>
    <w:rsid w:val="006B1731"/>
    <w:rsid w:val="006B2281"/>
    <w:rsid w:val="006B24D0"/>
    <w:rsid w:val="006B2728"/>
    <w:rsid w:val="006B2BD2"/>
    <w:rsid w:val="006B2DDF"/>
    <w:rsid w:val="006B337D"/>
    <w:rsid w:val="006B35AA"/>
    <w:rsid w:val="006B376D"/>
    <w:rsid w:val="006B496D"/>
    <w:rsid w:val="006B4C56"/>
    <w:rsid w:val="006B662E"/>
    <w:rsid w:val="006B68F3"/>
    <w:rsid w:val="006B6F48"/>
    <w:rsid w:val="006B76C0"/>
    <w:rsid w:val="006B7B54"/>
    <w:rsid w:val="006B7BE6"/>
    <w:rsid w:val="006B7FF2"/>
    <w:rsid w:val="006C107E"/>
    <w:rsid w:val="006C1566"/>
    <w:rsid w:val="006C1C24"/>
    <w:rsid w:val="006C27E4"/>
    <w:rsid w:val="006C2E4D"/>
    <w:rsid w:val="006C3FCD"/>
    <w:rsid w:val="006C4487"/>
    <w:rsid w:val="006C5697"/>
    <w:rsid w:val="006C5848"/>
    <w:rsid w:val="006C5888"/>
    <w:rsid w:val="006C5F76"/>
    <w:rsid w:val="006C6E24"/>
    <w:rsid w:val="006C7C34"/>
    <w:rsid w:val="006D0890"/>
    <w:rsid w:val="006D155D"/>
    <w:rsid w:val="006D2BE1"/>
    <w:rsid w:val="006D3715"/>
    <w:rsid w:val="006D39C5"/>
    <w:rsid w:val="006D44FE"/>
    <w:rsid w:val="006D54A8"/>
    <w:rsid w:val="006D6453"/>
    <w:rsid w:val="006D6D7F"/>
    <w:rsid w:val="006D7302"/>
    <w:rsid w:val="006D7715"/>
    <w:rsid w:val="006D7BCD"/>
    <w:rsid w:val="006E0282"/>
    <w:rsid w:val="006E05F4"/>
    <w:rsid w:val="006E0BAE"/>
    <w:rsid w:val="006E0D70"/>
    <w:rsid w:val="006E0E38"/>
    <w:rsid w:val="006E0E65"/>
    <w:rsid w:val="006E1764"/>
    <w:rsid w:val="006E1B7F"/>
    <w:rsid w:val="006E290F"/>
    <w:rsid w:val="006E2F4F"/>
    <w:rsid w:val="006E3E8B"/>
    <w:rsid w:val="006E546B"/>
    <w:rsid w:val="006E59A2"/>
    <w:rsid w:val="006E5EDF"/>
    <w:rsid w:val="006E65EA"/>
    <w:rsid w:val="006E6A71"/>
    <w:rsid w:val="006E6D74"/>
    <w:rsid w:val="006E6E2E"/>
    <w:rsid w:val="006E6F28"/>
    <w:rsid w:val="006E6F9A"/>
    <w:rsid w:val="006E7A97"/>
    <w:rsid w:val="006F04CE"/>
    <w:rsid w:val="006F05DC"/>
    <w:rsid w:val="006F0EB2"/>
    <w:rsid w:val="006F1421"/>
    <w:rsid w:val="006F2015"/>
    <w:rsid w:val="006F238F"/>
    <w:rsid w:val="006F2B92"/>
    <w:rsid w:val="006F38C5"/>
    <w:rsid w:val="006F4999"/>
    <w:rsid w:val="006F4F76"/>
    <w:rsid w:val="006F5F62"/>
    <w:rsid w:val="006F5F81"/>
    <w:rsid w:val="006F6096"/>
    <w:rsid w:val="006F635B"/>
    <w:rsid w:val="006F69CA"/>
    <w:rsid w:val="006F76B0"/>
    <w:rsid w:val="007016A3"/>
    <w:rsid w:val="0070189D"/>
    <w:rsid w:val="00702FE4"/>
    <w:rsid w:val="00703171"/>
    <w:rsid w:val="00703839"/>
    <w:rsid w:val="00703D7B"/>
    <w:rsid w:val="00704345"/>
    <w:rsid w:val="00704740"/>
    <w:rsid w:val="007051A6"/>
    <w:rsid w:val="00705F3F"/>
    <w:rsid w:val="00706122"/>
    <w:rsid w:val="0070652E"/>
    <w:rsid w:val="007067C5"/>
    <w:rsid w:val="00706C25"/>
    <w:rsid w:val="00706D13"/>
    <w:rsid w:val="007079EB"/>
    <w:rsid w:val="007104B1"/>
    <w:rsid w:val="00710B7D"/>
    <w:rsid w:val="00711C74"/>
    <w:rsid w:val="00712BA6"/>
    <w:rsid w:val="00714184"/>
    <w:rsid w:val="00714785"/>
    <w:rsid w:val="00715AB4"/>
    <w:rsid w:val="00715EF6"/>
    <w:rsid w:val="00715F18"/>
    <w:rsid w:val="0071624E"/>
    <w:rsid w:val="00716873"/>
    <w:rsid w:val="00716F89"/>
    <w:rsid w:val="007176D0"/>
    <w:rsid w:val="00717776"/>
    <w:rsid w:val="00717F1D"/>
    <w:rsid w:val="00720514"/>
    <w:rsid w:val="007208D1"/>
    <w:rsid w:val="00720CA5"/>
    <w:rsid w:val="00720D9A"/>
    <w:rsid w:val="007211D8"/>
    <w:rsid w:val="0072178B"/>
    <w:rsid w:val="00722890"/>
    <w:rsid w:val="00722A46"/>
    <w:rsid w:val="00722DDF"/>
    <w:rsid w:val="00723077"/>
    <w:rsid w:val="00723A8C"/>
    <w:rsid w:val="00723CA2"/>
    <w:rsid w:val="00724308"/>
    <w:rsid w:val="0072474E"/>
    <w:rsid w:val="00725342"/>
    <w:rsid w:val="0072562A"/>
    <w:rsid w:val="00725703"/>
    <w:rsid w:val="00726A83"/>
    <w:rsid w:val="00726F3A"/>
    <w:rsid w:val="00727E78"/>
    <w:rsid w:val="007301E0"/>
    <w:rsid w:val="00731761"/>
    <w:rsid w:val="0073235E"/>
    <w:rsid w:val="007333C3"/>
    <w:rsid w:val="007334D6"/>
    <w:rsid w:val="007336A3"/>
    <w:rsid w:val="00733D9C"/>
    <w:rsid w:val="00734385"/>
    <w:rsid w:val="00734802"/>
    <w:rsid w:val="00734AF5"/>
    <w:rsid w:val="00734DD8"/>
    <w:rsid w:val="00735915"/>
    <w:rsid w:val="007368D9"/>
    <w:rsid w:val="00740922"/>
    <w:rsid w:val="007416E7"/>
    <w:rsid w:val="00741C8A"/>
    <w:rsid w:val="00741F5C"/>
    <w:rsid w:val="00742410"/>
    <w:rsid w:val="007426F5"/>
    <w:rsid w:val="00742956"/>
    <w:rsid w:val="00743AD9"/>
    <w:rsid w:val="00743B4E"/>
    <w:rsid w:val="00744886"/>
    <w:rsid w:val="00745178"/>
    <w:rsid w:val="00745F47"/>
    <w:rsid w:val="00746286"/>
    <w:rsid w:val="00746BCD"/>
    <w:rsid w:val="00746CBB"/>
    <w:rsid w:val="00746CEE"/>
    <w:rsid w:val="00746EE6"/>
    <w:rsid w:val="00747611"/>
    <w:rsid w:val="0074771A"/>
    <w:rsid w:val="00747C41"/>
    <w:rsid w:val="00750260"/>
    <w:rsid w:val="0075032F"/>
    <w:rsid w:val="007504BA"/>
    <w:rsid w:val="0075092C"/>
    <w:rsid w:val="00751689"/>
    <w:rsid w:val="007516F1"/>
    <w:rsid w:val="007519F1"/>
    <w:rsid w:val="0075231F"/>
    <w:rsid w:val="00753043"/>
    <w:rsid w:val="00753976"/>
    <w:rsid w:val="00753B3B"/>
    <w:rsid w:val="00754344"/>
    <w:rsid w:val="00754420"/>
    <w:rsid w:val="007549E9"/>
    <w:rsid w:val="00754BC2"/>
    <w:rsid w:val="00755154"/>
    <w:rsid w:val="00755505"/>
    <w:rsid w:val="007562A6"/>
    <w:rsid w:val="00756345"/>
    <w:rsid w:val="007572D1"/>
    <w:rsid w:val="00757D1A"/>
    <w:rsid w:val="00757E1E"/>
    <w:rsid w:val="0076045F"/>
    <w:rsid w:val="0076096B"/>
    <w:rsid w:val="00761C33"/>
    <w:rsid w:val="007626B9"/>
    <w:rsid w:val="00762A77"/>
    <w:rsid w:val="00762DBE"/>
    <w:rsid w:val="00764348"/>
    <w:rsid w:val="007645AD"/>
    <w:rsid w:val="00764748"/>
    <w:rsid w:val="007647D8"/>
    <w:rsid w:val="00764909"/>
    <w:rsid w:val="00764F56"/>
    <w:rsid w:val="00765140"/>
    <w:rsid w:val="007652C1"/>
    <w:rsid w:val="007662AB"/>
    <w:rsid w:val="00766499"/>
    <w:rsid w:val="007672D8"/>
    <w:rsid w:val="00767444"/>
    <w:rsid w:val="007677D0"/>
    <w:rsid w:val="00767B3B"/>
    <w:rsid w:val="00767D31"/>
    <w:rsid w:val="00767E28"/>
    <w:rsid w:val="00767F18"/>
    <w:rsid w:val="007700D0"/>
    <w:rsid w:val="00770787"/>
    <w:rsid w:val="00770EAF"/>
    <w:rsid w:val="00771A23"/>
    <w:rsid w:val="00772128"/>
    <w:rsid w:val="007722A8"/>
    <w:rsid w:val="00772C39"/>
    <w:rsid w:val="00772F2D"/>
    <w:rsid w:val="0077334B"/>
    <w:rsid w:val="00773DEE"/>
    <w:rsid w:val="0077416C"/>
    <w:rsid w:val="00774411"/>
    <w:rsid w:val="007744F4"/>
    <w:rsid w:val="00774AF4"/>
    <w:rsid w:val="00775435"/>
    <w:rsid w:val="00775565"/>
    <w:rsid w:val="00775F3E"/>
    <w:rsid w:val="007768A8"/>
    <w:rsid w:val="00776C83"/>
    <w:rsid w:val="007800F6"/>
    <w:rsid w:val="007803D0"/>
    <w:rsid w:val="0078086E"/>
    <w:rsid w:val="00781095"/>
    <w:rsid w:val="007810B2"/>
    <w:rsid w:val="00781EB3"/>
    <w:rsid w:val="00782587"/>
    <w:rsid w:val="00783415"/>
    <w:rsid w:val="00786C5F"/>
    <w:rsid w:val="007874E8"/>
    <w:rsid w:val="00787A84"/>
    <w:rsid w:val="00790231"/>
    <w:rsid w:val="007905DA"/>
    <w:rsid w:val="007909DE"/>
    <w:rsid w:val="00790B17"/>
    <w:rsid w:val="00791F9D"/>
    <w:rsid w:val="00792D69"/>
    <w:rsid w:val="007934B2"/>
    <w:rsid w:val="00793B8F"/>
    <w:rsid w:val="0079442E"/>
    <w:rsid w:val="0079480B"/>
    <w:rsid w:val="00794974"/>
    <w:rsid w:val="00794D3D"/>
    <w:rsid w:val="007959EB"/>
    <w:rsid w:val="00795E37"/>
    <w:rsid w:val="00796188"/>
    <w:rsid w:val="00796306"/>
    <w:rsid w:val="00796D99"/>
    <w:rsid w:val="007976C5"/>
    <w:rsid w:val="007976E6"/>
    <w:rsid w:val="0079794A"/>
    <w:rsid w:val="00797F28"/>
    <w:rsid w:val="007A039B"/>
    <w:rsid w:val="007A0CE8"/>
    <w:rsid w:val="007A127A"/>
    <w:rsid w:val="007A1CF0"/>
    <w:rsid w:val="007A25D6"/>
    <w:rsid w:val="007A2DC5"/>
    <w:rsid w:val="007A318B"/>
    <w:rsid w:val="007A4279"/>
    <w:rsid w:val="007A48D6"/>
    <w:rsid w:val="007A54A1"/>
    <w:rsid w:val="007A5FDF"/>
    <w:rsid w:val="007A60C1"/>
    <w:rsid w:val="007A65EC"/>
    <w:rsid w:val="007A6FC0"/>
    <w:rsid w:val="007A79F8"/>
    <w:rsid w:val="007B0262"/>
    <w:rsid w:val="007B0D7B"/>
    <w:rsid w:val="007B1B17"/>
    <w:rsid w:val="007B1B27"/>
    <w:rsid w:val="007B1C57"/>
    <w:rsid w:val="007B3052"/>
    <w:rsid w:val="007B3D3F"/>
    <w:rsid w:val="007B3EC4"/>
    <w:rsid w:val="007B4221"/>
    <w:rsid w:val="007B4380"/>
    <w:rsid w:val="007B4CF9"/>
    <w:rsid w:val="007B4F53"/>
    <w:rsid w:val="007B5910"/>
    <w:rsid w:val="007B5ECB"/>
    <w:rsid w:val="007B61E9"/>
    <w:rsid w:val="007B64AF"/>
    <w:rsid w:val="007B6F69"/>
    <w:rsid w:val="007B6F96"/>
    <w:rsid w:val="007B745F"/>
    <w:rsid w:val="007B75D7"/>
    <w:rsid w:val="007B78EF"/>
    <w:rsid w:val="007C0208"/>
    <w:rsid w:val="007C096A"/>
    <w:rsid w:val="007C1015"/>
    <w:rsid w:val="007C11BC"/>
    <w:rsid w:val="007C30CF"/>
    <w:rsid w:val="007C426A"/>
    <w:rsid w:val="007C4A54"/>
    <w:rsid w:val="007C4CD2"/>
    <w:rsid w:val="007C4D6C"/>
    <w:rsid w:val="007C5B90"/>
    <w:rsid w:val="007C5C4E"/>
    <w:rsid w:val="007C62CA"/>
    <w:rsid w:val="007C653E"/>
    <w:rsid w:val="007C74F9"/>
    <w:rsid w:val="007C7EED"/>
    <w:rsid w:val="007D09E6"/>
    <w:rsid w:val="007D1445"/>
    <w:rsid w:val="007D2575"/>
    <w:rsid w:val="007D3774"/>
    <w:rsid w:val="007D3EAB"/>
    <w:rsid w:val="007D422B"/>
    <w:rsid w:val="007D7203"/>
    <w:rsid w:val="007D7481"/>
    <w:rsid w:val="007D760F"/>
    <w:rsid w:val="007D7EF6"/>
    <w:rsid w:val="007D7F6E"/>
    <w:rsid w:val="007E046E"/>
    <w:rsid w:val="007E116A"/>
    <w:rsid w:val="007E1637"/>
    <w:rsid w:val="007E16C0"/>
    <w:rsid w:val="007E16CD"/>
    <w:rsid w:val="007E265D"/>
    <w:rsid w:val="007E2C66"/>
    <w:rsid w:val="007E35CF"/>
    <w:rsid w:val="007E3F8B"/>
    <w:rsid w:val="007E4350"/>
    <w:rsid w:val="007E4ABD"/>
    <w:rsid w:val="007E4AFE"/>
    <w:rsid w:val="007E4F24"/>
    <w:rsid w:val="007E5DA8"/>
    <w:rsid w:val="007E651A"/>
    <w:rsid w:val="007E7FE1"/>
    <w:rsid w:val="007F0260"/>
    <w:rsid w:val="007F18EB"/>
    <w:rsid w:val="007F1C18"/>
    <w:rsid w:val="007F1F3D"/>
    <w:rsid w:val="007F21E4"/>
    <w:rsid w:val="007F3FDC"/>
    <w:rsid w:val="007F426E"/>
    <w:rsid w:val="007F437A"/>
    <w:rsid w:val="007F4411"/>
    <w:rsid w:val="007F4EB9"/>
    <w:rsid w:val="007F5DB0"/>
    <w:rsid w:val="007F793F"/>
    <w:rsid w:val="0080050F"/>
    <w:rsid w:val="00800574"/>
    <w:rsid w:val="008005FC"/>
    <w:rsid w:val="00800B75"/>
    <w:rsid w:val="00801AD0"/>
    <w:rsid w:val="00802A11"/>
    <w:rsid w:val="00802AFE"/>
    <w:rsid w:val="00802DFB"/>
    <w:rsid w:val="00802F3A"/>
    <w:rsid w:val="008042A1"/>
    <w:rsid w:val="00804B6B"/>
    <w:rsid w:val="0080581F"/>
    <w:rsid w:val="008059E5"/>
    <w:rsid w:val="00806900"/>
    <w:rsid w:val="00806C24"/>
    <w:rsid w:val="00806F39"/>
    <w:rsid w:val="00807536"/>
    <w:rsid w:val="00807CF4"/>
    <w:rsid w:val="0081017A"/>
    <w:rsid w:val="0081070A"/>
    <w:rsid w:val="00811342"/>
    <w:rsid w:val="00811898"/>
    <w:rsid w:val="0081281D"/>
    <w:rsid w:val="00813301"/>
    <w:rsid w:val="008139BD"/>
    <w:rsid w:val="00813A4F"/>
    <w:rsid w:val="00813BBF"/>
    <w:rsid w:val="00814620"/>
    <w:rsid w:val="00814A61"/>
    <w:rsid w:val="00814F02"/>
    <w:rsid w:val="00814F21"/>
    <w:rsid w:val="008157FB"/>
    <w:rsid w:val="0081608F"/>
    <w:rsid w:val="00816451"/>
    <w:rsid w:val="0081647E"/>
    <w:rsid w:val="00816EDD"/>
    <w:rsid w:val="008174D9"/>
    <w:rsid w:val="00817947"/>
    <w:rsid w:val="0081795A"/>
    <w:rsid w:val="00820468"/>
    <w:rsid w:val="00820530"/>
    <w:rsid w:val="00821F7B"/>
    <w:rsid w:val="00822479"/>
    <w:rsid w:val="00823090"/>
    <w:rsid w:val="00823C54"/>
    <w:rsid w:val="00823FA3"/>
    <w:rsid w:val="008241CF"/>
    <w:rsid w:val="00826453"/>
    <w:rsid w:val="008267BD"/>
    <w:rsid w:val="00826A75"/>
    <w:rsid w:val="00826DB9"/>
    <w:rsid w:val="0082705B"/>
    <w:rsid w:val="00827228"/>
    <w:rsid w:val="008276AF"/>
    <w:rsid w:val="0082788E"/>
    <w:rsid w:val="00830151"/>
    <w:rsid w:val="0083049D"/>
    <w:rsid w:val="00831A9A"/>
    <w:rsid w:val="00831E01"/>
    <w:rsid w:val="008326B1"/>
    <w:rsid w:val="0083292E"/>
    <w:rsid w:val="00832BAE"/>
    <w:rsid w:val="00833987"/>
    <w:rsid w:val="00833F10"/>
    <w:rsid w:val="0083400E"/>
    <w:rsid w:val="008358AA"/>
    <w:rsid w:val="008368B7"/>
    <w:rsid w:val="00837F9A"/>
    <w:rsid w:val="00840559"/>
    <w:rsid w:val="00840603"/>
    <w:rsid w:val="00840A01"/>
    <w:rsid w:val="00840D0C"/>
    <w:rsid w:val="00840FD8"/>
    <w:rsid w:val="00841771"/>
    <w:rsid w:val="00841DB4"/>
    <w:rsid w:val="00841ED7"/>
    <w:rsid w:val="0084202B"/>
    <w:rsid w:val="008423FA"/>
    <w:rsid w:val="008436CD"/>
    <w:rsid w:val="00844662"/>
    <w:rsid w:val="00844D76"/>
    <w:rsid w:val="008450BA"/>
    <w:rsid w:val="008451C2"/>
    <w:rsid w:val="00845984"/>
    <w:rsid w:val="00846978"/>
    <w:rsid w:val="00847BE1"/>
    <w:rsid w:val="00850447"/>
    <w:rsid w:val="008505BD"/>
    <w:rsid w:val="00850C03"/>
    <w:rsid w:val="00850C6C"/>
    <w:rsid w:val="00850CE1"/>
    <w:rsid w:val="008512BA"/>
    <w:rsid w:val="008517A7"/>
    <w:rsid w:val="00851AE0"/>
    <w:rsid w:val="00851B35"/>
    <w:rsid w:val="00851B45"/>
    <w:rsid w:val="00853169"/>
    <w:rsid w:val="008535DD"/>
    <w:rsid w:val="00853F94"/>
    <w:rsid w:val="00854126"/>
    <w:rsid w:val="00854EA9"/>
    <w:rsid w:val="00855238"/>
    <w:rsid w:val="00855397"/>
    <w:rsid w:val="008554E6"/>
    <w:rsid w:val="00856AD0"/>
    <w:rsid w:val="00856AE8"/>
    <w:rsid w:val="00856DE9"/>
    <w:rsid w:val="0085736D"/>
    <w:rsid w:val="00857954"/>
    <w:rsid w:val="00857AD9"/>
    <w:rsid w:val="00860180"/>
    <w:rsid w:val="0086022C"/>
    <w:rsid w:val="00861CF4"/>
    <w:rsid w:val="008625B4"/>
    <w:rsid w:val="0086269E"/>
    <w:rsid w:val="00862A54"/>
    <w:rsid w:val="00862AD1"/>
    <w:rsid w:val="008635AA"/>
    <w:rsid w:val="0086387D"/>
    <w:rsid w:val="00863CD4"/>
    <w:rsid w:val="0086469E"/>
    <w:rsid w:val="00864921"/>
    <w:rsid w:val="00864B35"/>
    <w:rsid w:val="00864E20"/>
    <w:rsid w:val="008650FA"/>
    <w:rsid w:val="0086639F"/>
    <w:rsid w:val="008664BC"/>
    <w:rsid w:val="008665FC"/>
    <w:rsid w:val="00866F14"/>
    <w:rsid w:val="00867191"/>
    <w:rsid w:val="0086748C"/>
    <w:rsid w:val="008701BE"/>
    <w:rsid w:val="00870295"/>
    <w:rsid w:val="0087030F"/>
    <w:rsid w:val="0087054F"/>
    <w:rsid w:val="00870B70"/>
    <w:rsid w:val="00870C05"/>
    <w:rsid w:val="00870C6C"/>
    <w:rsid w:val="00871204"/>
    <w:rsid w:val="008712CC"/>
    <w:rsid w:val="00871DD3"/>
    <w:rsid w:val="00872E85"/>
    <w:rsid w:val="00873069"/>
    <w:rsid w:val="00873B1F"/>
    <w:rsid w:val="00874737"/>
    <w:rsid w:val="0087474F"/>
    <w:rsid w:val="008750DB"/>
    <w:rsid w:val="0087688D"/>
    <w:rsid w:val="0088067B"/>
    <w:rsid w:val="00880CEB"/>
    <w:rsid w:val="00880D54"/>
    <w:rsid w:val="00881E7A"/>
    <w:rsid w:val="00883222"/>
    <w:rsid w:val="00883631"/>
    <w:rsid w:val="008840C0"/>
    <w:rsid w:val="00884718"/>
    <w:rsid w:val="00885187"/>
    <w:rsid w:val="00885617"/>
    <w:rsid w:val="008857BB"/>
    <w:rsid w:val="008859C2"/>
    <w:rsid w:val="0088680F"/>
    <w:rsid w:val="0088698B"/>
    <w:rsid w:val="00887115"/>
    <w:rsid w:val="0088752D"/>
    <w:rsid w:val="00887867"/>
    <w:rsid w:val="008878EC"/>
    <w:rsid w:val="00887DB8"/>
    <w:rsid w:val="00891259"/>
    <w:rsid w:val="008912BB"/>
    <w:rsid w:val="00892172"/>
    <w:rsid w:val="008921CB"/>
    <w:rsid w:val="0089352D"/>
    <w:rsid w:val="00893DB5"/>
    <w:rsid w:val="0089436D"/>
    <w:rsid w:val="008954D7"/>
    <w:rsid w:val="008957B5"/>
    <w:rsid w:val="008959A6"/>
    <w:rsid w:val="0089616D"/>
    <w:rsid w:val="008961AE"/>
    <w:rsid w:val="00896BF1"/>
    <w:rsid w:val="00896CB5"/>
    <w:rsid w:val="00896EC3"/>
    <w:rsid w:val="00897401"/>
    <w:rsid w:val="0089780A"/>
    <w:rsid w:val="00897A4C"/>
    <w:rsid w:val="00897C13"/>
    <w:rsid w:val="008A0B7F"/>
    <w:rsid w:val="008A15D9"/>
    <w:rsid w:val="008A16A0"/>
    <w:rsid w:val="008A17C4"/>
    <w:rsid w:val="008A2722"/>
    <w:rsid w:val="008A2C61"/>
    <w:rsid w:val="008A2F6F"/>
    <w:rsid w:val="008A359A"/>
    <w:rsid w:val="008A4098"/>
    <w:rsid w:val="008A4BC0"/>
    <w:rsid w:val="008A4CEC"/>
    <w:rsid w:val="008A4F51"/>
    <w:rsid w:val="008A5A2C"/>
    <w:rsid w:val="008A5E51"/>
    <w:rsid w:val="008A5EB5"/>
    <w:rsid w:val="008A64DD"/>
    <w:rsid w:val="008A6B96"/>
    <w:rsid w:val="008B07EE"/>
    <w:rsid w:val="008B1630"/>
    <w:rsid w:val="008B1BDA"/>
    <w:rsid w:val="008B28DB"/>
    <w:rsid w:val="008B3539"/>
    <w:rsid w:val="008B3718"/>
    <w:rsid w:val="008B4EE2"/>
    <w:rsid w:val="008B5D22"/>
    <w:rsid w:val="008B6D3F"/>
    <w:rsid w:val="008B79B5"/>
    <w:rsid w:val="008B7EF6"/>
    <w:rsid w:val="008B7F62"/>
    <w:rsid w:val="008C0138"/>
    <w:rsid w:val="008C0952"/>
    <w:rsid w:val="008C157E"/>
    <w:rsid w:val="008C1AC6"/>
    <w:rsid w:val="008C1C32"/>
    <w:rsid w:val="008C2F6E"/>
    <w:rsid w:val="008C3076"/>
    <w:rsid w:val="008C34D3"/>
    <w:rsid w:val="008C384A"/>
    <w:rsid w:val="008C38DF"/>
    <w:rsid w:val="008C3FCC"/>
    <w:rsid w:val="008C40AF"/>
    <w:rsid w:val="008C5171"/>
    <w:rsid w:val="008C53CB"/>
    <w:rsid w:val="008C5E6A"/>
    <w:rsid w:val="008C618A"/>
    <w:rsid w:val="008C6AF8"/>
    <w:rsid w:val="008D0652"/>
    <w:rsid w:val="008D0A0D"/>
    <w:rsid w:val="008D0AFA"/>
    <w:rsid w:val="008D1C23"/>
    <w:rsid w:val="008D224B"/>
    <w:rsid w:val="008D28C3"/>
    <w:rsid w:val="008D2D80"/>
    <w:rsid w:val="008D2F66"/>
    <w:rsid w:val="008D32E5"/>
    <w:rsid w:val="008D394B"/>
    <w:rsid w:val="008D3AD1"/>
    <w:rsid w:val="008D441C"/>
    <w:rsid w:val="008D4C9A"/>
    <w:rsid w:val="008D4D38"/>
    <w:rsid w:val="008D4F53"/>
    <w:rsid w:val="008D6399"/>
    <w:rsid w:val="008D64B6"/>
    <w:rsid w:val="008D69D1"/>
    <w:rsid w:val="008D7341"/>
    <w:rsid w:val="008D7745"/>
    <w:rsid w:val="008E0562"/>
    <w:rsid w:val="008E0FCB"/>
    <w:rsid w:val="008E10D6"/>
    <w:rsid w:val="008E1608"/>
    <w:rsid w:val="008E1706"/>
    <w:rsid w:val="008E190F"/>
    <w:rsid w:val="008E19C2"/>
    <w:rsid w:val="008E2B6B"/>
    <w:rsid w:val="008E3939"/>
    <w:rsid w:val="008E418E"/>
    <w:rsid w:val="008E49C6"/>
    <w:rsid w:val="008E4EE2"/>
    <w:rsid w:val="008E4F94"/>
    <w:rsid w:val="008E50BD"/>
    <w:rsid w:val="008E5DC0"/>
    <w:rsid w:val="008E652B"/>
    <w:rsid w:val="008E66F9"/>
    <w:rsid w:val="008E718B"/>
    <w:rsid w:val="008E7F01"/>
    <w:rsid w:val="008F009B"/>
    <w:rsid w:val="008F00B3"/>
    <w:rsid w:val="008F0EE9"/>
    <w:rsid w:val="008F1121"/>
    <w:rsid w:val="008F2228"/>
    <w:rsid w:val="008F24DF"/>
    <w:rsid w:val="008F2531"/>
    <w:rsid w:val="008F31B9"/>
    <w:rsid w:val="008F40AE"/>
    <w:rsid w:val="008F4D80"/>
    <w:rsid w:val="008F5483"/>
    <w:rsid w:val="008F6525"/>
    <w:rsid w:val="008F6A2A"/>
    <w:rsid w:val="008F6DC2"/>
    <w:rsid w:val="008F6E3D"/>
    <w:rsid w:val="008F761A"/>
    <w:rsid w:val="008F7B60"/>
    <w:rsid w:val="008F7F59"/>
    <w:rsid w:val="0090045F"/>
    <w:rsid w:val="00900638"/>
    <w:rsid w:val="00901382"/>
    <w:rsid w:val="009014AC"/>
    <w:rsid w:val="00901619"/>
    <w:rsid w:val="0090172F"/>
    <w:rsid w:val="009023C4"/>
    <w:rsid w:val="00902895"/>
    <w:rsid w:val="0090312E"/>
    <w:rsid w:val="00903291"/>
    <w:rsid w:val="009038F5"/>
    <w:rsid w:val="00903D45"/>
    <w:rsid w:val="00903ED9"/>
    <w:rsid w:val="00904713"/>
    <w:rsid w:val="00904A91"/>
    <w:rsid w:val="0090613C"/>
    <w:rsid w:val="00906684"/>
    <w:rsid w:val="0090714D"/>
    <w:rsid w:val="0090757A"/>
    <w:rsid w:val="00907F43"/>
    <w:rsid w:val="009100E2"/>
    <w:rsid w:val="00912A4C"/>
    <w:rsid w:val="00912BBC"/>
    <w:rsid w:val="00913335"/>
    <w:rsid w:val="00913C95"/>
    <w:rsid w:val="00914039"/>
    <w:rsid w:val="0091409C"/>
    <w:rsid w:val="009161DB"/>
    <w:rsid w:val="00917A98"/>
    <w:rsid w:val="009210DA"/>
    <w:rsid w:val="009211FB"/>
    <w:rsid w:val="009217D9"/>
    <w:rsid w:val="00921C7D"/>
    <w:rsid w:val="00922851"/>
    <w:rsid w:val="00922D30"/>
    <w:rsid w:val="0092307D"/>
    <w:rsid w:val="00923671"/>
    <w:rsid w:val="00923A5F"/>
    <w:rsid w:val="00923CA9"/>
    <w:rsid w:val="00923E84"/>
    <w:rsid w:val="009240EE"/>
    <w:rsid w:val="00924730"/>
    <w:rsid w:val="0092481D"/>
    <w:rsid w:val="00925170"/>
    <w:rsid w:val="0092531F"/>
    <w:rsid w:val="00925D1E"/>
    <w:rsid w:val="00926001"/>
    <w:rsid w:val="00926594"/>
    <w:rsid w:val="009276B6"/>
    <w:rsid w:val="00931031"/>
    <w:rsid w:val="00931616"/>
    <w:rsid w:val="00931DB3"/>
    <w:rsid w:val="00932653"/>
    <w:rsid w:val="00932821"/>
    <w:rsid w:val="00932E48"/>
    <w:rsid w:val="009333A4"/>
    <w:rsid w:val="00933C2D"/>
    <w:rsid w:val="009347CE"/>
    <w:rsid w:val="0093483E"/>
    <w:rsid w:val="00934E4F"/>
    <w:rsid w:val="009350CC"/>
    <w:rsid w:val="00935ECB"/>
    <w:rsid w:val="0093754D"/>
    <w:rsid w:val="0094024D"/>
    <w:rsid w:val="00940656"/>
    <w:rsid w:val="00940EB2"/>
    <w:rsid w:val="00941AE7"/>
    <w:rsid w:val="009427FB"/>
    <w:rsid w:val="009428F7"/>
    <w:rsid w:val="009429A5"/>
    <w:rsid w:val="009429CB"/>
    <w:rsid w:val="00942AEA"/>
    <w:rsid w:val="00943380"/>
    <w:rsid w:val="009439CC"/>
    <w:rsid w:val="0094504E"/>
    <w:rsid w:val="009450D4"/>
    <w:rsid w:val="0094583F"/>
    <w:rsid w:val="00945D9F"/>
    <w:rsid w:val="0094615E"/>
    <w:rsid w:val="009467A6"/>
    <w:rsid w:val="00946A0F"/>
    <w:rsid w:val="00946C3D"/>
    <w:rsid w:val="0095088F"/>
    <w:rsid w:val="009516E6"/>
    <w:rsid w:val="009525C5"/>
    <w:rsid w:val="0095335A"/>
    <w:rsid w:val="009536B0"/>
    <w:rsid w:val="00953F1F"/>
    <w:rsid w:val="009540F7"/>
    <w:rsid w:val="00954A42"/>
    <w:rsid w:val="00954F97"/>
    <w:rsid w:val="00954F9B"/>
    <w:rsid w:val="00955C2A"/>
    <w:rsid w:val="00956061"/>
    <w:rsid w:val="00956531"/>
    <w:rsid w:val="00957F09"/>
    <w:rsid w:val="009611BB"/>
    <w:rsid w:val="0096129D"/>
    <w:rsid w:val="00961E21"/>
    <w:rsid w:val="00961E58"/>
    <w:rsid w:val="00961F56"/>
    <w:rsid w:val="00962038"/>
    <w:rsid w:val="00962314"/>
    <w:rsid w:val="0096251C"/>
    <w:rsid w:val="00962E49"/>
    <w:rsid w:val="009635E7"/>
    <w:rsid w:val="00965AC9"/>
    <w:rsid w:val="00966913"/>
    <w:rsid w:val="00966D5E"/>
    <w:rsid w:val="00966E99"/>
    <w:rsid w:val="009673F4"/>
    <w:rsid w:val="00967EBD"/>
    <w:rsid w:val="0097025F"/>
    <w:rsid w:val="00970394"/>
    <w:rsid w:val="009708EE"/>
    <w:rsid w:val="00970A4E"/>
    <w:rsid w:val="00970E79"/>
    <w:rsid w:val="00970ECF"/>
    <w:rsid w:val="00971576"/>
    <w:rsid w:val="00971A56"/>
    <w:rsid w:val="00972478"/>
    <w:rsid w:val="00972A74"/>
    <w:rsid w:val="00972FC2"/>
    <w:rsid w:val="00973370"/>
    <w:rsid w:val="00973380"/>
    <w:rsid w:val="0097341D"/>
    <w:rsid w:val="00973ED4"/>
    <w:rsid w:val="00973F79"/>
    <w:rsid w:val="00974059"/>
    <w:rsid w:val="00974847"/>
    <w:rsid w:val="00974EF1"/>
    <w:rsid w:val="00975010"/>
    <w:rsid w:val="00975556"/>
    <w:rsid w:val="0097569E"/>
    <w:rsid w:val="00975986"/>
    <w:rsid w:val="00975E4C"/>
    <w:rsid w:val="00976173"/>
    <w:rsid w:val="00976929"/>
    <w:rsid w:val="00976DBA"/>
    <w:rsid w:val="009775D8"/>
    <w:rsid w:val="00981243"/>
    <w:rsid w:val="00981B0F"/>
    <w:rsid w:val="00981E76"/>
    <w:rsid w:val="00982D4D"/>
    <w:rsid w:val="0098301F"/>
    <w:rsid w:val="009834E3"/>
    <w:rsid w:val="00984330"/>
    <w:rsid w:val="009847B9"/>
    <w:rsid w:val="0098555E"/>
    <w:rsid w:val="00985868"/>
    <w:rsid w:val="00985D20"/>
    <w:rsid w:val="00986116"/>
    <w:rsid w:val="009868F1"/>
    <w:rsid w:val="00986C4A"/>
    <w:rsid w:val="00986F1C"/>
    <w:rsid w:val="00987AB8"/>
    <w:rsid w:val="00990085"/>
    <w:rsid w:val="009907DB"/>
    <w:rsid w:val="00992AED"/>
    <w:rsid w:val="00993919"/>
    <w:rsid w:val="009939A3"/>
    <w:rsid w:val="009952CC"/>
    <w:rsid w:val="0099575E"/>
    <w:rsid w:val="009958FD"/>
    <w:rsid w:val="00996B42"/>
    <w:rsid w:val="00996E15"/>
    <w:rsid w:val="009979AA"/>
    <w:rsid w:val="009979CE"/>
    <w:rsid w:val="009A0720"/>
    <w:rsid w:val="009A0A85"/>
    <w:rsid w:val="009A1329"/>
    <w:rsid w:val="009A2150"/>
    <w:rsid w:val="009A24D0"/>
    <w:rsid w:val="009A2E69"/>
    <w:rsid w:val="009A3EE7"/>
    <w:rsid w:val="009A486D"/>
    <w:rsid w:val="009A6BA6"/>
    <w:rsid w:val="009A7222"/>
    <w:rsid w:val="009B046B"/>
    <w:rsid w:val="009B04E6"/>
    <w:rsid w:val="009B0537"/>
    <w:rsid w:val="009B130A"/>
    <w:rsid w:val="009B14DB"/>
    <w:rsid w:val="009B163B"/>
    <w:rsid w:val="009B17ED"/>
    <w:rsid w:val="009B1EED"/>
    <w:rsid w:val="009B354F"/>
    <w:rsid w:val="009B3D27"/>
    <w:rsid w:val="009B4555"/>
    <w:rsid w:val="009B5752"/>
    <w:rsid w:val="009B6930"/>
    <w:rsid w:val="009B6C97"/>
    <w:rsid w:val="009B7168"/>
    <w:rsid w:val="009C075E"/>
    <w:rsid w:val="009C08B4"/>
    <w:rsid w:val="009C0A55"/>
    <w:rsid w:val="009C0F90"/>
    <w:rsid w:val="009C16CA"/>
    <w:rsid w:val="009C2717"/>
    <w:rsid w:val="009C2B85"/>
    <w:rsid w:val="009C2C21"/>
    <w:rsid w:val="009C2D3A"/>
    <w:rsid w:val="009C2DB1"/>
    <w:rsid w:val="009C3B74"/>
    <w:rsid w:val="009C3DB1"/>
    <w:rsid w:val="009C4605"/>
    <w:rsid w:val="009C54B6"/>
    <w:rsid w:val="009C55A4"/>
    <w:rsid w:val="009C651E"/>
    <w:rsid w:val="009C66C3"/>
    <w:rsid w:val="009C705A"/>
    <w:rsid w:val="009C76BF"/>
    <w:rsid w:val="009D039E"/>
    <w:rsid w:val="009D068E"/>
    <w:rsid w:val="009D0AF5"/>
    <w:rsid w:val="009D0CE2"/>
    <w:rsid w:val="009D146B"/>
    <w:rsid w:val="009D1B22"/>
    <w:rsid w:val="009D1C5B"/>
    <w:rsid w:val="009D23D7"/>
    <w:rsid w:val="009D28B8"/>
    <w:rsid w:val="009D36D6"/>
    <w:rsid w:val="009D36E9"/>
    <w:rsid w:val="009D42DB"/>
    <w:rsid w:val="009D5827"/>
    <w:rsid w:val="009D5BC3"/>
    <w:rsid w:val="009D6AB3"/>
    <w:rsid w:val="009D6B3D"/>
    <w:rsid w:val="009D738D"/>
    <w:rsid w:val="009D76EC"/>
    <w:rsid w:val="009E014A"/>
    <w:rsid w:val="009E093D"/>
    <w:rsid w:val="009E0D66"/>
    <w:rsid w:val="009E32A8"/>
    <w:rsid w:val="009E4466"/>
    <w:rsid w:val="009E449A"/>
    <w:rsid w:val="009E659E"/>
    <w:rsid w:val="009E664F"/>
    <w:rsid w:val="009E70B8"/>
    <w:rsid w:val="009E7250"/>
    <w:rsid w:val="009E785A"/>
    <w:rsid w:val="009F0600"/>
    <w:rsid w:val="009F0FED"/>
    <w:rsid w:val="009F14BF"/>
    <w:rsid w:val="009F176C"/>
    <w:rsid w:val="009F1886"/>
    <w:rsid w:val="009F18AF"/>
    <w:rsid w:val="009F1FD2"/>
    <w:rsid w:val="009F2635"/>
    <w:rsid w:val="009F26FF"/>
    <w:rsid w:val="009F279B"/>
    <w:rsid w:val="009F2BEC"/>
    <w:rsid w:val="009F2CE1"/>
    <w:rsid w:val="009F2F85"/>
    <w:rsid w:val="009F32C5"/>
    <w:rsid w:val="009F378B"/>
    <w:rsid w:val="009F3B53"/>
    <w:rsid w:val="009F45AE"/>
    <w:rsid w:val="009F4C3F"/>
    <w:rsid w:val="009F6012"/>
    <w:rsid w:val="009F603B"/>
    <w:rsid w:val="009F6621"/>
    <w:rsid w:val="009F6CC3"/>
    <w:rsid w:val="009F6EF6"/>
    <w:rsid w:val="00A00868"/>
    <w:rsid w:val="00A01611"/>
    <w:rsid w:val="00A0168E"/>
    <w:rsid w:val="00A01A40"/>
    <w:rsid w:val="00A03223"/>
    <w:rsid w:val="00A04010"/>
    <w:rsid w:val="00A0453E"/>
    <w:rsid w:val="00A049A7"/>
    <w:rsid w:val="00A04BF7"/>
    <w:rsid w:val="00A04D98"/>
    <w:rsid w:val="00A05294"/>
    <w:rsid w:val="00A05B0B"/>
    <w:rsid w:val="00A06BB4"/>
    <w:rsid w:val="00A078D7"/>
    <w:rsid w:val="00A111FA"/>
    <w:rsid w:val="00A114B6"/>
    <w:rsid w:val="00A119DD"/>
    <w:rsid w:val="00A120B3"/>
    <w:rsid w:val="00A123B7"/>
    <w:rsid w:val="00A12924"/>
    <w:rsid w:val="00A12C44"/>
    <w:rsid w:val="00A12D9F"/>
    <w:rsid w:val="00A13144"/>
    <w:rsid w:val="00A13B1F"/>
    <w:rsid w:val="00A1421F"/>
    <w:rsid w:val="00A142E0"/>
    <w:rsid w:val="00A1437A"/>
    <w:rsid w:val="00A15990"/>
    <w:rsid w:val="00A16376"/>
    <w:rsid w:val="00A16D03"/>
    <w:rsid w:val="00A17044"/>
    <w:rsid w:val="00A17A43"/>
    <w:rsid w:val="00A17C1C"/>
    <w:rsid w:val="00A203F7"/>
    <w:rsid w:val="00A205EC"/>
    <w:rsid w:val="00A20912"/>
    <w:rsid w:val="00A20918"/>
    <w:rsid w:val="00A20C64"/>
    <w:rsid w:val="00A20F29"/>
    <w:rsid w:val="00A213F6"/>
    <w:rsid w:val="00A21B85"/>
    <w:rsid w:val="00A21E22"/>
    <w:rsid w:val="00A22F85"/>
    <w:rsid w:val="00A2305E"/>
    <w:rsid w:val="00A2323A"/>
    <w:rsid w:val="00A236C6"/>
    <w:rsid w:val="00A23A42"/>
    <w:rsid w:val="00A24686"/>
    <w:rsid w:val="00A24A6C"/>
    <w:rsid w:val="00A255FC"/>
    <w:rsid w:val="00A258BF"/>
    <w:rsid w:val="00A26030"/>
    <w:rsid w:val="00A3004B"/>
    <w:rsid w:val="00A3064B"/>
    <w:rsid w:val="00A31679"/>
    <w:rsid w:val="00A3263D"/>
    <w:rsid w:val="00A32983"/>
    <w:rsid w:val="00A32ED5"/>
    <w:rsid w:val="00A335F4"/>
    <w:rsid w:val="00A33FAC"/>
    <w:rsid w:val="00A3410A"/>
    <w:rsid w:val="00A346EB"/>
    <w:rsid w:val="00A34B97"/>
    <w:rsid w:val="00A350E7"/>
    <w:rsid w:val="00A355CC"/>
    <w:rsid w:val="00A36E21"/>
    <w:rsid w:val="00A37A4D"/>
    <w:rsid w:val="00A37E51"/>
    <w:rsid w:val="00A4045A"/>
    <w:rsid w:val="00A4050C"/>
    <w:rsid w:val="00A40B77"/>
    <w:rsid w:val="00A41280"/>
    <w:rsid w:val="00A420D7"/>
    <w:rsid w:val="00A423A5"/>
    <w:rsid w:val="00A4318B"/>
    <w:rsid w:val="00A431C5"/>
    <w:rsid w:val="00A4328C"/>
    <w:rsid w:val="00A43731"/>
    <w:rsid w:val="00A44246"/>
    <w:rsid w:val="00A443E7"/>
    <w:rsid w:val="00A44745"/>
    <w:rsid w:val="00A44935"/>
    <w:rsid w:val="00A44943"/>
    <w:rsid w:val="00A44E6F"/>
    <w:rsid w:val="00A45C75"/>
    <w:rsid w:val="00A46980"/>
    <w:rsid w:val="00A46C21"/>
    <w:rsid w:val="00A47135"/>
    <w:rsid w:val="00A47366"/>
    <w:rsid w:val="00A47399"/>
    <w:rsid w:val="00A47E99"/>
    <w:rsid w:val="00A47F1E"/>
    <w:rsid w:val="00A5068A"/>
    <w:rsid w:val="00A5088B"/>
    <w:rsid w:val="00A50F09"/>
    <w:rsid w:val="00A5138F"/>
    <w:rsid w:val="00A5172F"/>
    <w:rsid w:val="00A51885"/>
    <w:rsid w:val="00A51BC7"/>
    <w:rsid w:val="00A51CEF"/>
    <w:rsid w:val="00A52BA8"/>
    <w:rsid w:val="00A52BB3"/>
    <w:rsid w:val="00A52D1A"/>
    <w:rsid w:val="00A52FC8"/>
    <w:rsid w:val="00A53720"/>
    <w:rsid w:val="00A53B71"/>
    <w:rsid w:val="00A5412A"/>
    <w:rsid w:val="00A54615"/>
    <w:rsid w:val="00A5466D"/>
    <w:rsid w:val="00A54A23"/>
    <w:rsid w:val="00A54DA1"/>
    <w:rsid w:val="00A551CC"/>
    <w:rsid w:val="00A5575A"/>
    <w:rsid w:val="00A55E6F"/>
    <w:rsid w:val="00A55FD6"/>
    <w:rsid w:val="00A562C9"/>
    <w:rsid w:val="00A56345"/>
    <w:rsid w:val="00A56C4A"/>
    <w:rsid w:val="00A574BE"/>
    <w:rsid w:val="00A605A9"/>
    <w:rsid w:val="00A60A20"/>
    <w:rsid w:val="00A612A9"/>
    <w:rsid w:val="00A61507"/>
    <w:rsid w:val="00A61745"/>
    <w:rsid w:val="00A61A30"/>
    <w:rsid w:val="00A61B4D"/>
    <w:rsid w:val="00A61B4F"/>
    <w:rsid w:val="00A61FC7"/>
    <w:rsid w:val="00A62991"/>
    <w:rsid w:val="00A62DBD"/>
    <w:rsid w:val="00A63545"/>
    <w:rsid w:val="00A636C3"/>
    <w:rsid w:val="00A63823"/>
    <w:rsid w:val="00A64B86"/>
    <w:rsid w:val="00A64D9B"/>
    <w:rsid w:val="00A65768"/>
    <w:rsid w:val="00A65A4D"/>
    <w:rsid w:val="00A6604A"/>
    <w:rsid w:val="00A6677F"/>
    <w:rsid w:val="00A66D2E"/>
    <w:rsid w:val="00A6761D"/>
    <w:rsid w:val="00A67C00"/>
    <w:rsid w:val="00A67C7E"/>
    <w:rsid w:val="00A700E4"/>
    <w:rsid w:val="00A70709"/>
    <w:rsid w:val="00A7081A"/>
    <w:rsid w:val="00A708C0"/>
    <w:rsid w:val="00A721E9"/>
    <w:rsid w:val="00A725FD"/>
    <w:rsid w:val="00A72A02"/>
    <w:rsid w:val="00A72E90"/>
    <w:rsid w:val="00A73173"/>
    <w:rsid w:val="00A73459"/>
    <w:rsid w:val="00A735A0"/>
    <w:rsid w:val="00A7375E"/>
    <w:rsid w:val="00A7415B"/>
    <w:rsid w:val="00A75734"/>
    <w:rsid w:val="00A75D96"/>
    <w:rsid w:val="00A761D7"/>
    <w:rsid w:val="00A764A4"/>
    <w:rsid w:val="00A76CEE"/>
    <w:rsid w:val="00A76D21"/>
    <w:rsid w:val="00A76D2F"/>
    <w:rsid w:val="00A76F6F"/>
    <w:rsid w:val="00A80C7E"/>
    <w:rsid w:val="00A8110D"/>
    <w:rsid w:val="00A8144E"/>
    <w:rsid w:val="00A8165E"/>
    <w:rsid w:val="00A8236D"/>
    <w:rsid w:val="00A8276D"/>
    <w:rsid w:val="00A828C3"/>
    <w:rsid w:val="00A82F5A"/>
    <w:rsid w:val="00A83D57"/>
    <w:rsid w:val="00A84C14"/>
    <w:rsid w:val="00A84ECB"/>
    <w:rsid w:val="00A86867"/>
    <w:rsid w:val="00A868A0"/>
    <w:rsid w:val="00A86D6B"/>
    <w:rsid w:val="00A906AC"/>
    <w:rsid w:val="00A907F0"/>
    <w:rsid w:val="00A9098E"/>
    <w:rsid w:val="00A91277"/>
    <w:rsid w:val="00A91324"/>
    <w:rsid w:val="00A91DC3"/>
    <w:rsid w:val="00A92509"/>
    <w:rsid w:val="00A92FCB"/>
    <w:rsid w:val="00A93B77"/>
    <w:rsid w:val="00A9414D"/>
    <w:rsid w:val="00A943FF"/>
    <w:rsid w:val="00A947EB"/>
    <w:rsid w:val="00A95458"/>
    <w:rsid w:val="00A95D1A"/>
    <w:rsid w:val="00A960C0"/>
    <w:rsid w:val="00A96554"/>
    <w:rsid w:val="00A97629"/>
    <w:rsid w:val="00A9766C"/>
    <w:rsid w:val="00A97FB4"/>
    <w:rsid w:val="00AA21F4"/>
    <w:rsid w:val="00AA261D"/>
    <w:rsid w:val="00AA2658"/>
    <w:rsid w:val="00AA3609"/>
    <w:rsid w:val="00AA3ACD"/>
    <w:rsid w:val="00AA42C1"/>
    <w:rsid w:val="00AA4371"/>
    <w:rsid w:val="00AA458F"/>
    <w:rsid w:val="00AA47BE"/>
    <w:rsid w:val="00AA54FF"/>
    <w:rsid w:val="00AA625D"/>
    <w:rsid w:val="00AA6992"/>
    <w:rsid w:val="00AA7123"/>
    <w:rsid w:val="00AA7228"/>
    <w:rsid w:val="00AA7442"/>
    <w:rsid w:val="00AA7613"/>
    <w:rsid w:val="00AA7B37"/>
    <w:rsid w:val="00AB023B"/>
    <w:rsid w:val="00AB0A1D"/>
    <w:rsid w:val="00AB0B73"/>
    <w:rsid w:val="00AB3EA6"/>
    <w:rsid w:val="00AB4735"/>
    <w:rsid w:val="00AB4D66"/>
    <w:rsid w:val="00AB54ED"/>
    <w:rsid w:val="00AB5693"/>
    <w:rsid w:val="00AB6344"/>
    <w:rsid w:val="00AB6373"/>
    <w:rsid w:val="00AB7FF8"/>
    <w:rsid w:val="00AC0566"/>
    <w:rsid w:val="00AC0769"/>
    <w:rsid w:val="00AC12E3"/>
    <w:rsid w:val="00AC1861"/>
    <w:rsid w:val="00AC18BB"/>
    <w:rsid w:val="00AC1BBC"/>
    <w:rsid w:val="00AC1F48"/>
    <w:rsid w:val="00AC2145"/>
    <w:rsid w:val="00AC2DE8"/>
    <w:rsid w:val="00AC325E"/>
    <w:rsid w:val="00AC34A3"/>
    <w:rsid w:val="00AC3585"/>
    <w:rsid w:val="00AC401F"/>
    <w:rsid w:val="00AC57D5"/>
    <w:rsid w:val="00AC613E"/>
    <w:rsid w:val="00AC61A3"/>
    <w:rsid w:val="00AC64AA"/>
    <w:rsid w:val="00AC7315"/>
    <w:rsid w:val="00AC74BB"/>
    <w:rsid w:val="00AC7DC9"/>
    <w:rsid w:val="00AC7EBD"/>
    <w:rsid w:val="00AD0533"/>
    <w:rsid w:val="00AD0878"/>
    <w:rsid w:val="00AD09E8"/>
    <w:rsid w:val="00AD1521"/>
    <w:rsid w:val="00AD2025"/>
    <w:rsid w:val="00AD2087"/>
    <w:rsid w:val="00AD21E1"/>
    <w:rsid w:val="00AD2C17"/>
    <w:rsid w:val="00AD32B7"/>
    <w:rsid w:val="00AD36E0"/>
    <w:rsid w:val="00AD3F82"/>
    <w:rsid w:val="00AD4438"/>
    <w:rsid w:val="00AD4C96"/>
    <w:rsid w:val="00AD565B"/>
    <w:rsid w:val="00AD5AF4"/>
    <w:rsid w:val="00AD5DE4"/>
    <w:rsid w:val="00AD62CE"/>
    <w:rsid w:val="00AD6AAA"/>
    <w:rsid w:val="00AD72F7"/>
    <w:rsid w:val="00AE005A"/>
    <w:rsid w:val="00AE162D"/>
    <w:rsid w:val="00AE1ACE"/>
    <w:rsid w:val="00AE1C01"/>
    <w:rsid w:val="00AE2823"/>
    <w:rsid w:val="00AE2EC9"/>
    <w:rsid w:val="00AE33C7"/>
    <w:rsid w:val="00AE37B5"/>
    <w:rsid w:val="00AE4037"/>
    <w:rsid w:val="00AE4669"/>
    <w:rsid w:val="00AE499D"/>
    <w:rsid w:val="00AE4A62"/>
    <w:rsid w:val="00AE4C05"/>
    <w:rsid w:val="00AE4C6A"/>
    <w:rsid w:val="00AE54F2"/>
    <w:rsid w:val="00AE56AF"/>
    <w:rsid w:val="00AE578D"/>
    <w:rsid w:val="00AE7532"/>
    <w:rsid w:val="00AE7AAD"/>
    <w:rsid w:val="00AE7B62"/>
    <w:rsid w:val="00AE7BBC"/>
    <w:rsid w:val="00AF006E"/>
    <w:rsid w:val="00AF0412"/>
    <w:rsid w:val="00AF0561"/>
    <w:rsid w:val="00AF0BAC"/>
    <w:rsid w:val="00AF10D8"/>
    <w:rsid w:val="00AF1347"/>
    <w:rsid w:val="00AF2A53"/>
    <w:rsid w:val="00AF2BCE"/>
    <w:rsid w:val="00AF35BD"/>
    <w:rsid w:val="00AF3701"/>
    <w:rsid w:val="00AF426A"/>
    <w:rsid w:val="00AF4400"/>
    <w:rsid w:val="00AF45FE"/>
    <w:rsid w:val="00AF4E7B"/>
    <w:rsid w:val="00AF5936"/>
    <w:rsid w:val="00AF5995"/>
    <w:rsid w:val="00AF5DC2"/>
    <w:rsid w:val="00AF60E2"/>
    <w:rsid w:val="00AF66EE"/>
    <w:rsid w:val="00AF6936"/>
    <w:rsid w:val="00AF7182"/>
    <w:rsid w:val="00AF7C3D"/>
    <w:rsid w:val="00B00011"/>
    <w:rsid w:val="00B0059E"/>
    <w:rsid w:val="00B01063"/>
    <w:rsid w:val="00B0118C"/>
    <w:rsid w:val="00B01405"/>
    <w:rsid w:val="00B01542"/>
    <w:rsid w:val="00B01F7F"/>
    <w:rsid w:val="00B02553"/>
    <w:rsid w:val="00B02BDE"/>
    <w:rsid w:val="00B02C72"/>
    <w:rsid w:val="00B030AF"/>
    <w:rsid w:val="00B05765"/>
    <w:rsid w:val="00B07645"/>
    <w:rsid w:val="00B07C0F"/>
    <w:rsid w:val="00B07F63"/>
    <w:rsid w:val="00B10868"/>
    <w:rsid w:val="00B10996"/>
    <w:rsid w:val="00B10B73"/>
    <w:rsid w:val="00B10D5B"/>
    <w:rsid w:val="00B111FA"/>
    <w:rsid w:val="00B1253D"/>
    <w:rsid w:val="00B12DB0"/>
    <w:rsid w:val="00B12E43"/>
    <w:rsid w:val="00B134A8"/>
    <w:rsid w:val="00B1352F"/>
    <w:rsid w:val="00B1464F"/>
    <w:rsid w:val="00B1472D"/>
    <w:rsid w:val="00B14A32"/>
    <w:rsid w:val="00B16698"/>
    <w:rsid w:val="00B16D5E"/>
    <w:rsid w:val="00B17B4E"/>
    <w:rsid w:val="00B17CDC"/>
    <w:rsid w:val="00B17FC8"/>
    <w:rsid w:val="00B20436"/>
    <w:rsid w:val="00B206FF"/>
    <w:rsid w:val="00B215DF"/>
    <w:rsid w:val="00B21A76"/>
    <w:rsid w:val="00B21E49"/>
    <w:rsid w:val="00B2204E"/>
    <w:rsid w:val="00B22347"/>
    <w:rsid w:val="00B2325D"/>
    <w:rsid w:val="00B23410"/>
    <w:rsid w:val="00B23CA2"/>
    <w:rsid w:val="00B24212"/>
    <w:rsid w:val="00B24702"/>
    <w:rsid w:val="00B24BB9"/>
    <w:rsid w:val="00B24DB2"/>
    <w:rsid w:val="00B253A6"/>
    <w:rsid w:val="00B257A6"/>
    <w:rsid w:val="00B2638A"/>
    <w:rsid w:val="00B2639E"/>
    <w:rsid w:val="00B26494"/>
    <w:rsid w:val="00B26571"/>
    <w:rsid w:val="00B27355"/>
    <w:rsid w:val="00B27C47"/>
    <w:rsid w:val="00B3046B"/>
    <w:rsid w:val="00B30817"/>
    <w:rsid w:val="00B31106"/>
    <w:rsid w:val="00B31A29"/>
    <w:rsid w:val="00B31B54"/>
    <w:rsid w:val="00B31F4F"/>
    <w:rsid w:val="00B3248D"/>
    <w:rsid w:val="00B32B46"/>
    <w:rsid w:val="00B3326B"/>
    <w:rsid w:val="00B33BAF"/>
    <w:rsid w:val="00B34075"/>
    <w:rsid w:val="00B343E4"/>
    <w:rsid w:val="00B353BA"/>
    <w:rsid w:val="00B35615"/>
    <w:rsid w:val="00B35D39"/>
    <w:rsid w:val="00B35D4F"/>
    <w:rsid w:val="00B360C5"/>
    <w:rsid w:val="00B36191"/>
    <w:rsid w:val="00B3646A"/>
    <w:rsid w:val="00B36B33"/>
    <w:rsid w:val="00B3739A"/>
    <w:rsid w:val="00B375AD"/>
    <w:rsid w:val="00B400A0"/>
    <w:rsid w:val="00B40B24"/>
    <w:rsid w:val="00B40D8A"/>
    <w:rsid w:val="00B40D96"/>
    <w:rsid w:val="00B4158E"/>
    <w:rsid w:val="00B4188D"/>
    <w:rsid w:val="00B4257B"/>
    <w:rsid w:val="00B43616"/>
    <w:rsid w:val="00B43D14"/>
    <w:rsid w:val="00B43F27"/>
    <w:rsid w:val="00B442EB"/>
    <w:rsid w:val="00B453D8"/>
    <w:rsid w:val="00B464CD"/>
    <w:rsid w:val="00B46611"/>
    <w:rsid w:val="00B47219"/>
    <w:rsid w:val="00B47736"/>
    <w:rsid w:val="00B47E75"/>
    <w:rsid w:val="00B5040D"/>
    <w:rsid w:val="00B50981"/>
    <w:rsid w:val="00B50991"/>
    <w:rsid w:val="00B5119C"/>
    <w:rsid w:val="00B518EB"/>
    <w:rsid w:val="00B52272"/>
    <w:rsid w:val="00B52BFA"/>
    <w:rsid w:val="00B5321A"/>
    <w:rsid w:val="00B537DD"/>
    <w:rsid w:val="00B53966"/>
    <w:rsid w:val="00B54B52"/>
    <w:rsid w:val="00B550A6"/>
    <w:rsid w:val="00B552DC"/>
    <w:rsid w:val="00B556FA"/>
    <w:rsid w:val="00B55A0E"/>
    <w:rsid w:val="00B562D5"/>
    <w:rsid w:val="00B56310"/>
    <w:rsid w:val="00B565F3"/>
    <w:rsid w:val="00B60C8F"/>
    <w:rsid w:val="00B61198"/>
    <w:rsid w:val="00B62658"/>
    <w:rsid w:val="00B629ED"/>
    <w:rsid w:val="00B62C42"/>
    <w:rsid w:val="00B63045"/>
    <w:rsid w:val="00B644AF"/>
    <w:rsid w:val="00B64D0B"/>
    <w:rsid w:val="00B65BD8"/>
    <w:rsid w:val="00B6688B"/>
    <w:rsid w:val="00B66A23"/>
    <w:rsid w:val="00B66D84"/>
    <w:rsid w:val="00B70085"/>
    <w:rsid w:val="00B71C42"/>
    <w:rsid w:val="00B71D17"/>
    <w:rsid w:val="00B71DFA"/>
    <w:rsid w:val="00B725B0"/>
    <w:rsid w:val="00B725D5"/>
    <w:rsid w:val="00B7283F"/>
    <w:rsid w:val="00B7343E"/>
    <w:rsid w:val="00B7390F"/>
    <w:rsid w:val="00B73941"/>
    <w:rsid w:val="00B73BB1"/>
    <w:rsid w:val="00B744C1"/>
    <w:rsid w:val="00B74814"/>
    <w:rsid w:val="00B75032"/>
    <w:rsid w:val="00B76477"/>
    <w:rsid w:val="00B76543"/>
    <w:rsid w:val="00B767AB"/>
    <w:rsid w:val="00B77A5B"/>
    <w:rsid w:val="00B77AE5"/>
    <w:rsid w:val="00B77C1C"/>
    <w:rsid w:val="00B77D87"/>
    <w:rsid w:val="00B80801"/>
    <w:rsid w:val="00B81176"/>
    <w:rsid w:val="00B81F48"/>
    <w:rsid w:val="00B84A23"/>
    <w:rsid w:val="00B84D66"/>
    <w:rsid w:val="00B8549A"/>
    <w:rsid w:val="00B859E0"/>
    <w:rsid w:val="00B85D82"/>
    <w:rsid w:val="00B86185"/>
    <w:rsid w:val="00B86AC2"/>
    <w:rsid w:val="00B879F1"/>
    <w:rsid w:val="00B87B8C"/>
    <w:rsid w:val="00B87BBD"/>
    <w:rsid w:val="00B90438"/>
    <w:rsid w:val="00B9062F"/>
    <w:rsid w:val="00B91315"/>
    <w:rsid w:val="00B91375"/>
    <w:rsid w:val="00B91B6F"/>
    <w:rsid w:val="00B926ED"/>
    <w:rsid w:val="00B9270A"/>
    <w:rsid w:val="00B933D2"/>
    <w:rsid w:val="00B9398F"/>
    <w:rsid w:val="00B93B88"/>
    <w:rsid w:val="00B943D3"/>
    <w:rsid w:val="00B944B6"/>
    <w:rsid w:val="00B946C6"/>
    <w:rsid w:val="00B94A41"/>
    <w:rsid w:val="00B94A48"/>
    <w:rsid w:val="00B94A9A"/>
    <w:rsid w:val="00B956BE"/>
    <w:rsid w:val="00B956E0"/>
    <w:rsid w:val="00B9593B"/>
    <w:rsid w:val="00B95AE4"/>
    <w:rsid w:val="00B95F0A"/>
    <w:rsid w:val="00B96C5B"/>
    <w:rsid w:val="00B96DFF"/>
    <w:rsid w:val="00B96EC6"/>
    <w:rsid w:val="00B9718D"/>
    <w:rsid w:val="00B9757C"/>
    <w:rsid w:val="00B97580"/>
    <w:rsid w:val="00B975B5"/>
    <w:rsid w:val="00B97EE0"/>
    <w:rsid w:val="00B97F75"/>
    <w:rsid w:val="00BA06AA"/>
    <w:rsid w:val="00BA0791"/>
    <w:rsid w:val="00BA0981"/>
    <w:rsid w:val="00BA0CAB"/>
    <w:rsid w:val="00BA12AB"/>
    <w:rsid w:val="00BA196E"/>
    <w:rsid w:val="00BA1C45"/>
    <w:rsid w:val="00BA1D8A"/>
    <w:rsid w:val="00BA2DDF"/>
    <w:rsid w:val="00BA3053"/>
    <w:rsid w:val="00BA3603"/>
    <w:rsid w:val="00BA44F0"/>
    <w:rsid w:val="00BA46B3"/>
    <w:rsid w:val="00BA470B"/>
    <w:rsid w:val="00BA476E"/>
    <w:rsid w:val="00BA4D76"/>
    <w:rsid w:val="00BA6A66"/>
    <w:rsid w:val="00BA6BB8"/>
    <w:rsid w:val="00BA6CDF"/>
    <w:rsid w:val="00BA7FA6"/>
    <w:rsid w:val="00BB024D"/>
    <w:rsid w:val="00BB02CE"/>
    <w:rsid w:val="00BB0C25"/>
    <w:rsid w:val="00BB0FAA"/>
    <w:rsid w:val="00BB16A2"/>
    <w:rsid w:val="00BB19A2"/>
    <w:rsid w:val="00BB1B83"/>
    <w:rsid w:val="00BB1ED1"/>
    <w:rsid w:val="00BB2182"/>
    <w:rsid w:val="00BB241A"/>
    <w:rsid w:val="00BB4269"/>
    <w:rsid w:val="00BB42AF"/>
    <w:rsid w:val="00BB536F"/>
    <w:rsid w:val="00BB57AB"/>
    <w:rsid w:val="00BB5B58"/>
    <w:rsid w:val="00BB5CAB"/>
    <w:rsid w:val="00BB5CB0"/>
    <w:rsid w:val="00BB5DBE"/>
    <w:rsid w:val="00BB6873"/>
    <w:rsid w:val="00BB6934"/>
    <w:rsid w:val="00BB6B57"/>
    <w:rsid w:val="00BB7B9D"/>
    <w:rsid w:val="00BC0039"/>
    <w:rsid w:val="00BC00BA"/>
    <w:rsid w:val="00BC0358"/>
    <w:rsid w:val="00BC14BD"/>
    <w:rsid w:val="00BC195D"/>
    <w:rsid w:val="00BC2D77"/>
    <w:rsid w:val="00BC4591"/>
    <w:rsid w:val="00BC4EA5"/>
    <w:rsid w:val="00BC59F8"/>
    <w:rsid w:val="00BC5E8B"/>
    <w:rsid w:val="00BC5F60"/>
    <w:rsid w:val="00BC6213"/>
    <w:rsid w:val="00BC67D5"/>
    <w:rsid w:val="00BC6F69"/>
    <w:rsid w:val="00BC6F7D"/>
    <w:rsid w:val="00BC6FAF"/>
    <w:rsid w:val="00BC741A"/>
    <w:rsid w:val="00BC7B7D"/>
    <w:rsid w:val="00BD03BC"/>
    <w:rsid w:val="00BD05BF"/>
    <w:rsid w:val="00BD2CB9"/>
    <w:rsid w:val="00BD3412"/>
    <w:rsid w:val="00BD3C0A"/>
    <w:rsid w:val="00BD3D4B"/>
    <w:rsid w:val="00BD3EDD"/>
    <w:rsid w:val="00BD4016"/>
    <w:rsid w:val="00BD418C"/>
    <w:rsid w:val="00BD43B1"/>
    <w:rsid w:val="00BD4459"/>
    <w:rsid w:val="00BD4596"/>
    <w:rsid w:val="00BD5042"/>
    <w:rsid w:val="00BD6682"/>
    <w:rsid w:val="00BD683E"/>
    <w:rsid w:val="00BD6ABE"/>
    <w:rsid w:val="00BD6B6B"/>
    <w:rsid w:val="00BD72E2"/>
    <w:rsid w:val="00BD7A92"/>
    <w:rsid w:val="00BD7C2B"/>
    <w:rsid w:val="00BD7D94"/>
    <w:rsid w:val="00BD7E08"/>
    <w:rsid w:val="00BE004B"/>
    <w:rsid w:val="00BE044A"/>
    <w:rsid w:val="00BE08B6"/>
    <w:rsid w:val="00BE0AE1"/>
    <w:rsid w:val="00BE0CD6"/>
    <w:rsid w:val="00BE1130"/>
    <w:rsid w:val="00BE1CA2"/>
    <w:rsid w:val="00BE2638"/>
    <w:rsid w:val="00BE2C17"/>
    <w:rsid w:val="00BE370F"/>
    <w:rsid w:val="00BE4686"/>
    <w:rsid w:val="00BE4FE5"/>
    <w:rsid w:val="00BE52B3"/>
    <w:rsid w:val="00BE544D"/>
    <w:rsid w:val="00BE5569"/>
    <w:rsid w:val="00BE66BB"/>
    <w:rsid w:val="00BE6A4B"/>
    <w:rsid w:val="00BE6B9E"/>
    <w:rsid w:val="00BE713A"/>
    <w:rsid w:val="00BE76B0"/>
    <w:rsid w:val="00BE76E7"/>
    <w:rsid w:val="00BF0CEB"/>
    <w:rsid w:val="00BF1BCA"/>
    <w:rsid w:val="00BF2019"/>
    <w:rsid w:val="00BF2EF2"/>
    <w:rsid w:val="00BF3687"/>
    <w:rsid w:val="00BF3B52"/>
    <w:rsid w:val="00BF44C3"/>
    <w:rsid w:val="00BF4799"/>
    <w:rsid w:val="00BF47DC"/>
    <w:rsid w:val="00BF5A5A"/>
    <w:rsid w:val="00BF5D81"/>
    <w:rsid w:val="00BF644B"/>
    <w:rsid w:val="00BF6E8C"/>
    <w:rsid w:val="00C00DBD"/>
    <w:rsid w:val="00C0172F"/>
    <w:rsid w:val="00C01872"/>
    <w:rsid w:val="00C01AF5"/>
    <w:rsid w:val="00C02A85"/>
    <w:rsid w:val="00C03284"/>
    <w:rsid w:val="00C03D63"/>
    <w:rsid w:val="00C0475B"/>
    <w:rsid w:val="00C04956"/>
    <w:rsid w:val="00C04FFE"/>
    <w:rsid w:val="00C0514C"/>
    <w:rsid w:val="00C0585F"/>
    <w:rsid w:val="00C06A8C"/>
    <w:rsid w:val="00C074E0"/>
    <w:rsid w:val="00C07A29"/>
    <w:rsid w:val="00C07DB0"/>
    <w:rsid w:val="00C1010A"/>
    <w:rsid w:val="00C10BBA"/>
    <w:rsid w:val="00C11A7D"/>
    <w:rsid w:val="00C11AAD"/>
    <w:rsid w:val="00C11B54"/>
    <w:rsid w:val="00C13A86"/>
    <w:rsid w:val="00C13F5A"/>
    <w:rsid w:val="00C14293"/>
    <w:rsid w:val="00C1443D"/>
    <w:rsid w:val="00C1450D"/>
    <w:rsid w:val="00C145BB"/>
    <w:rsid w:val="00C14748"/>
    <w:rsid w:val="00C14C2D"/>
    <w:rsid w:val="00C15140"/>
    <w:rsid w:val="00C15D3B"/>
    <w:rsid w:val="00C1636B"/>
    <w:rsid w:val="00C1646B"/>
    <w:rsid w:val="00C20015"/>
    <w:rsid w:val="00C20208"/>
    <w:rsid w:val="00C202BB"/>
    <w:rsid w:val="00C202CB"/>
    <w:rsid w:val="00C21176"/>
    <w:rsid w:val="00C21364"/>
    <w:rsid w:val="00C21C4D"/>
    <w:rsid w:val="00C21E23"/>
    <w:rsid w:val="00C22148"/>
    <w:rsid w:val="00C22274"/>
    <w:rsid w:val="00C22799"/>
    <w:rsid w:val="00C22F23"/>
    <w:rsid w:val="00C231CA"/>
    <w:rsid w:val="00C232F1"/>
    <w:rsid w:val="00C23FD2"/>
    <w:rsid w:val="00C2434C"/>
    <w:rsid w:val="00C24EB9"/>
    <w:rsid w:val="00C25542"/>
    <w:rsid w:val="00C25619"/>
    <w:rsid w:val="00C25D00"/>
    <w:rsid w:val="00C268CA"/>
    <w:rsid w:val="00C270D0"/>
    <w:rsid w:val="00C27AC2"/>
    <w:rsid w:val="00C27BAB"/>
    <w:rsid w:val="00C30A55"/>
    <w:rsid w:val="00C30D9C"/>
    <w:rsid w:val="00C30F5A"/>
    <w:rsid w:val="00C32A6D"/>
    <w:rsid w:val="00C32B14"/>
    <w:rsid w:val="00C3470C"/>
    <w:rsid w:val="00C34DF1"/>
    <w:rsid w:val="00C36013"/>
    <w:rsid w:val="00C36B17"/>
    <w:rsid w:val="00C36CC3"/>
    <w:rsid w:val="00C3754C"/>
    <w:rsid w:val="00C375E5"/>
    <w:rsid w:val="00C37745"/>
    <w:rsid w:val="00C40472"/>
    <w:rsid w:val="00C404D8"/>
    <w:rsid w:val="00C406B3"/>
    <w:rsid w:val="00C40B80"/>
    <w:rsid w:val="00C411C4"/>
    <w:rsid w:val="00C41A8D"/>
    <w:rsid w:val="00C41D53"/>
    <w:rsid w:val="00C42212"/>
    <w:rsid w:val="00C4266E"/>
    <w:rsid w:val="00C42FD8"/>
    <w:rsid w:val="00C4387C"/>
    <w:rsid w:val="00C43C7E"/>
    <w:rsid w:val="00C447EA"/>
    <w:rsid w:val="00C4563C"/>
    <w:rsid w:val="00C45E4C"/>
    <w:rsid w:val="00C469EE"/>
    <w:rsid w:val="00C50BAF"/>
    <w:rsid w:val="00C5278E"/>
    <w:rsid w:val="00C54856"/>
    <w:rsid w:val="00C54941"/>
    <w:rsid w:val="00C54EAF"/>
    <w:rsid w:val="00C552F5"/>
    <w:rsid w:val="00C55356"/>
    <w:rsid w:val="00C55B74"/>
    <w:rsid w:val="00C55C48"/>
    <w:rsid w:val="00C55CCB"/>
    <w:rsid w:val="00C55D03"/>
    <w:rsid w:val="00C57CE8"/>
    <w:rsid w:val="00C60C6B"/>
    <w:rsid w:val="00C60FF9"/>
    <w:rsid w:val="00C61B18"/>
    <w:rsid w:val="00C6218C"/>
    <w:rsid w:val="00C62327"/>
    <w:rsid w:val="00C6234B"/>
    <w:rsid w:val="00C62966"/>
    <w:rsid w:val="00C62E4B"/>
    <w:rsid w:val="00C6346B"/>
    <w:rsid w:val="00C63B76"/>
    <w:rsid w:val="00C64183"/>
    <w:rsid w:val="00C6433D"/>
    <w:rsid w:val="00C64446"/>
    <w:rsid w:val="00C647F1"/>
    <w:rsid w:val="00C64AAA"/>
    <w:rsid w:val="00C64B43"/>
    <w:rsid w:val="00C64BCD"/>
    <w:rsid w:val="00C64C49"/>
    <w:rsid w:val="00C64F7A"/>
    <w:rsid w:val="00C6589A"/>
    <w:rsid w:val="00C668BE"/>
    <w:rsid w:val="00C671C9"/>
    <w:rsid w:val="00C70503"/>
    <w:rsid w:val="00C7162B"/>
    <w:rsid w:val="00C7189D"/>
    <w:rsid w:val="00C71EB0"/>
    <w:rsid w:val="00C721FB"/>
    <w:rsid w:val="00C722D8"/>
    <w:rsid w:val="00C7260A"/>
    <w:rsid w:val="00C7324C"/>
    <w:rsid w:val="00C733D4"/>
    <w:rsid w:val="00C73E88"/>
    <w:rsid w:val="00C74323"/>
    <w:rsid w:val="00C74875"/>
    <w:rsid w:val="00C748BF"/>
    <w:rsid w:val="00C75BB5"/>
    <w:rsid w:val="00C75E15"/>
    <w:rsid w:val="00C75FAF"/>
    <w:rsid w:val="00C768F9"/>
    <w:rsid w:val="00C76B06"/>
    <w:rsid w:val="00C76C95"/>
    <w:rsid w:val="00C76F4C"/>
    <w:rsid w:val="00C77074"/>
    <w:rsid w:val="00C776E1"/>
    <w:rsid w:val="00C77AA8"/>
    <w:rsid w:val="00C77FFD"/>
    <w:rsid w:val="00C80596"/>
    <w:rsid w:val="00C806A6"/>
    <w:rsid w:val="00C80A82"/>
    <w:rsid w:val="00C80D53"/>
    <w:rsid w:val="00C811BE"/>
    <w:rsid w:val="00C81A88"/>
    <w:rsid w:val="00C81B6E"/>
    <w:rsid w:val="00C81EEE"/>
    <w:rsid w:val="00C8242D"/>
    <w:rsid w:val="00C82486"/>
    <w:rsid w:val="00C82569"/>
    <w:rsid w:val="00C825D8"/>
    <w:rsid w:val="00C83409"/>
    <w:rsid w:val="00C844CD"/>
    <w:rsid w:val="00C873E4"/>
    <w:rsid w:val="00C90898"/>
    <w:rsid w:val="00C90B2C"/>
    <w:rsid w:val="00C91148"/>
    <w:rsid w:val="00C9170D"/>
    <w:rsid w:val="00C9302F"/>
    <w:rsid w:val="00C94034"/>
    <w:rsid w:val="00C95F05"/>
    <w:rsid w:val="00C96BFD"/>
    <w:rsid w:val="00C97766"/>
    <w:rsid w:val="00CA10A6"/>
    <w:rsid w:val="00CA2CD0"/>
    <w:rsid w:val="00CA2CF2"/>
    <w:rsid w:val="00CA3425"/>
    <w:rsid w:val="00CA38CB"/>
    <w:rsid w:val="00CA3CCF"/>
    <w:rsid w:val="00CA461C"/>
    <w:rsid w:val="00CA4D9D"/>
    <w:rsid w:val="00CA5C1E"/>
    <w:rsid w:val="00CA5C7A"/>
    <w:rsid w:val="00CA6998"/>
    <w:rsid w:val="00CA6F88"/>
    <w:rsid w:val="00CA748F"/>
    <w:rsid w:val="00CA799B"/>
    <w:rsid w:val="00CA7C63"/>
    <w:rsid w:val="00CB0739"/>
    <w:rsid w:val="00CB0F4C"/>
    <w:rsid w:val="00CB0F70"/>
    <w:rsid w:val="00CB1C01"/>
    <w:rsid w:val="00CB2564"/>
    <w:rsid w:val="00CB2634"/>
    <w:rsid w:val="00CB33C4"/>
    <w:rsid w:val="00CB3B67"/>
    <w:rsid w:val="00CB4147"/>
    <w:rsid w:val="00CB46FD"/>
    <w:rsid w:val="00CB4C7C"/>
    <w:rsid w:val="00CB4F2A"/>
    <w:rsid w:val="00CB5072"/>
    <w:rsid w:val="00CB5DEC"/>
    <w:rsid w:val="00CB5FAD"/>
    <w:rsid w:val="00CB6C81"/>
    <w:rsid w:val="00CB7266"/>
    <w:rsid w:val="00CB7501"/>
    <w:rsid w:val="00CC0BB3"/>
    <w:rsid w:val="00CC0CD0"/>
    <w:rsid w:val="00CC1006"/>
    <w:rsid w:val="00CC1EE4"/>
    <w:rsid w:val="00CC1FE1"/>
    <w:rsid w:val="00CC2836"/>
    <w:rsid w:val="00CC3263"/>
    <w:rsid w:val="00CC4411"/>
    <w:rsid w:val="00CC51BB"/>
    <w:rsid w:val="00CC52B9"/>
    <w:rsid w:val="00CC5B41"/>
    <w:rsid w:val="00CC5BC3"/>
    <w:rsid w:val="00CC5DBA"/>
    <w:rsid w:val="00CC6A01"/>
    <w:rsid w:val="00CC6BD6"/>
    <w:rsid w:val="00CC73CD"/>
    <w:rsid w:val="00CC7A64"/>
    <w:rsid w:val="00CC7BBE"/>
    <w:rsid w:val="00CC7D07"/>
    <w:rsid w:val="00CD0555"/>
    <w:rsid w:val="00CD06E7"/>
    <w:rsid w:val="00CD0B5D"/>
    <w:rsid w:val="00CD0B87"/>
    <w:rsid w:val="00CD0C14"/>
    <w:rsid w:val="00CD1412"/>
    <w:rsid w:val="00CD2057"/>
    <w:rsid w:val="00CD2297"/>
    <w:rsid w:val="00CD237B"/>
    <w:rsid w:val="00CD23AF"/>
    <w:rsid w:val="00CD26AB"/>
    <w:rsid w:val="00CD2B5E"/>
    <w:rsid w:val="00CD2DFB"/>
    <w:rsid w:val="00CD2FED"/>
    <w:rsid w:val="00CD46EA"/>
    <w:rsid w:val="00CD5A68"/>
    <w:rsid w:val="00CD6D09"/>
    <w:rsid w:val="00CD7958"/>
    <w:rsid w:val="00CD7AF6"/>
    <w:rsid w:val="00CE013F"/>
    <w:rsid w:val="00CE04AB"/>
    <w:rsid w:val="00CE06EA"/>
    <w:rsid w:val="00CE0EFD"/>
    <w:rsid w:val="00CE158A"/>
    <w:rsid w:val="00CE1929"/>
    <w:rsid w:val="00CE2CEB"/>
    <w:rsid w:val="00CE3D4E"/>
    <w:rsid w:val="00CE3DF6"/>
    <w:rsid w:val="00CE5823"/>
    <w:rsid w:val="00CE5BDA"/>
    <w:rsid w:val="00CE6401"/>
    <w:rsid w:val="00CE6A0F"/>
    <w:rsid w:val="00CE6C7D"/>
    <w:rsid w:val="00CE7115"/>
    <w:rsid w:val="00CF0FE1"/>
    <w:rsid w:val="00CF12CF"/>
    <w:rsid w:val="00CF187D"/>
    <w:rsid w:val="00CF1BA9"/>
    <w:rsid w:val="00CF1C44"/>
    <w:rsid w:val="00CF1E0B"/>
    <w:rsid w:val="00CF2C62"/>
    <w:rsid w:val="00CF2CB4"/>
    <w:rsid w:val="00CF2E2A"/>
    <w:rsid w:val="00CF31D2"/>
    <w:rsid w:val="00CF3348"/>
    <w:rsid w:val="00CF4562"/>
    <w:rsid w:val="00CF4743"/>
    <w:rsid w:val="00CF48DF"/>
    <w:rsid w:val="00CF4A17"/>
    <w:rsid w:val="00CF5A6B"/>
    <w:rsid w:val="00CF6E1F"/>
    <w:rsid w:val="00CF71F1"/>
    <w:rsid w:val="00CF76E9"/>
    <w:rsid w:val="00CF7C2D"/>
    <w:rsid w:val="00D00199"/>
    <w:rsid w:val="00D001C6"/>
    <w:rsid w:val="00D010AE"/>
    <w:rsid w:val="00D01352"/>
    <w:rsid w:val="00D01A83"/>
    <w:rsid w:val="00D0215D"/>
    <w:rsid w:val="00D02BBD"/>
    <w:rsid w:val="00D033D7"/>
    <w:rsid w:val="00D03694"/>
    <w:rsid w:val="00D036C9"/>
    <w:rsid w:val="00D04A75"/>
    <w:rsid w:val="00D04AEA"/>
    <w:rsid w:val="00D05840"/>
    <w:rsid w:val="00D06380"/>
    <w:rsid w:val="00D0678C"/>
    <w:rsid w:val="00D069CE"/>
    <w:rsid w:val="00D06B80"/>
    <w:rsid w:val="00D07158"/>
    <w:rsid w:val="00D07D79"/>
    <w:rsid w:val="00D07EDB"/>
    <w:rsid w:val="00D10490"/>
    <w:rsid w:val="00D10740"/>
    <w:rsid w:val="00D10CDE"/>
    <w:rsid w:val="00D10DA3"/>
    <w:rsid w:val="00D111BE"/>
    <w:rsid w:val="00D11ED2"/>
    <w:rsid w:val="00D11FA8"/>
    <w:rsid w:val="00D122F6"/>
    <w:rsid w:val="00D130BA"/>
    <w:rsid w:val="00D13DBC"/>
    <w:rsid w:val="00D141C2"/>
    <w:rsid w:val="00D14E62"/>
    <w:rsid w:val="00D14EDD"/>
    <w:rsid w:val="00D150F7"/>
    <w:rsid w:val="00D15E06"/>
    <w:rsid w:val="00D15E17"/>
    <w:rsid w:val="00D15F6E"/>
    <w:rsid w:val="00D162A4"/>
    <w:rsid w:val="00D166C0"/>
    <w:rsid w:val="00D17482"/>
    <w:rsid w:val="00D17BF5"/>
    <w:rsid w:val="00D20506"/>
    <w:rsid w:val="00D2073B"/>
    <w:rsid w:val="00D20CB7"/>
    <w:rsid w:val="00D20DAB"/>
    <w:rsid w:val="00D21366"/>
    <w:rsid w:val="00D2148F"/>
    <w:rsid w:val="00D214F9"/>
    <w:rsid w:val="00D21A00"/>
    <w:rsid w:val="00D21A7B"/>
    <w:rsid w:val="00D21CE0"/>
    <w:rsid w:val="00D21EF5"/>
    <w:rsid w:val="00D220EE"/>
    <w:rsid w:val="00D2236E"/>
    <w:rsid w:val="00D225CE"/>
    <w:rsid w:val="00D22914"/>
    <w:rsid w:val="00D22D62"/>
    <w:rsid w:val="00D231E6"/>
    <w:rsid w:val="00D2375C"/>
    <w:rsid w:val="00D23A92"/>
    <w:rsid w:val="00D23D95"/>
    <w:rsid w:val="00D23E4E"/>
    <w:rsid w:val="00D24201"/>
    <w:rsid w:val="00D2421C"/>
    <w:rsid w:val="00D24596"/>
    <w:rsid w:val="00D24BD2"/>
    <w:rsid w:val="00D25570"/>
    <w:rsid w:val="00D25C42"/>
    <w:rsid w:val="00D25CD6"/>
    <w:rsid w:val="00D26D5C"/>
    <w:rsid w:val="00D27539"/>
    <w:rsid w:val="00D27B43"/>
    <w:rsid w:val="00D30F02"/>
    <w:rsid w:val="00D329E0"/>
    <w:rsid w:val="00D336BE"/>
    <w:rsid w:val="00D3382C"/>
    <w:rsid w:val="00D33D7E"/>
    <w:rsid w:val="00D33EC0"/>
    <w:rsid w:val="00D34FE5"/>
    <w:rsid w:val="00D36355"/>
    <w:rsid w:val="00D3685C"/>
    <w:rsid w:val="00D36924"/>
    <w:rsid w:val="00D36CFF"/>
    <w:rsid w:val="00D37A96"/>
    <w:rsid w:val="00D42787"/>
    <w:rsid w:val="00D42948"/>
    <w:rsid w:val="00D42DDA"/>
    <w:rsid w:val="00D42FE1"/>
    <w:rsid w:val="00D4315D"/>
    <w:rsid w:val="00D431AD"/>
    <w:rsid w:val="00D43AB5"/>
    <w:rsid w:val="00D43DD1"/>
    <w:rsid w:val="00D440A5"/>
    <w:rsid w:val="00D440A9"/>
    <w:rsid w:val="00D446AA"/>
    <w:rsid w:val="00D44EB7"/>
    <w:rsid w:val="00D456E0"/>
    <w:rsid w:val="00D45A88"/>
    <w:rsid w:val="00D45B75"/>
    <w:rsid w:val="00D45BB4"/>
    <w:rsid w:val="00D4617C"/>
    <w:rsid w:val="00D46236"/>
    <w:rsid w:val="00D4641F"/>
    <w:rsid w:val="00D465BB"/>
    <w:rsid w:val="00D46ADF"/>
    <w:rsid w:val="00D4763A"/>
    <w:rsid w:val="00D47AFB"/>
    <w:rsid w:val="00D50AC1"/>
    <w:rsid w:val="00D514D3"/>
    <w:rsid w:val="00D51530"/>
    <w:rsid w:val="00D51E59"/>
    <w:rsid w:val="00D520C0"/>
    <w:rsid w:val="00D52748"/>
    <w:rsid w:val="00D53F63"/>
    <w:rsid w:val="00D54153"/>
    <w:rsid w:val="00D54279"/>
    <w:rsid w:val="00D54965"/>
    <w:rsid w:val="00D55EDC"/>
    <w:rsid w:val="00D55F1A"/>
    <w:rsid w:val="00D562F4"/>
    <w:rsid w:val="00D56554"/>
    <w:rsid w:val="00D57075"/>
    <w:rsid w:val="00D60707"/>
    <w:rsid w:val="00D60BF0"/>
    <w:rsid w:val="00D615B4"/>
    <w:rsid w:val="00D61C6D"/>
    <w:rsid w:val="00D61E05"/>
    <w:rsid w:val="00D62999"/>
    <w:rsid w:val="00D62B19"/>
    <w:rsid w:val="00D63365"/>
    <w:rsid w:val="00D633EB"/>
    <w:rsid w:val="00D635E5"/>
    <w:rsid w:val="00D64859"/>
    <w:rsid w:val="00D6589E"/>
    <w:rsid w:val="00D65D5F"/>
    <w:rsid w:val="00D66152"/>
    <w:rsid w:val="00D66602"/>
    <w:rsid w:val="00D6749D"/>
    <w:rsid w:val="00D675B5"/>
    <w:rsid w:val="00D71358"/>
    <w:rsid w:val="00D71629"/>
    <w:rsid w:val="00D71A0B"/>
    <w:rsid w:val="00D71DFC"/>
    <w:rsid w:val="00D71F28"/>
    <w:rsid w:val="00D71FAF"/>
    <w:rsid w:val="00D724BE"/>
    <w:rsid w:val="00D7297E"/>
    <w:rsid w:val="00D72C03"/>
    <w:rsid w:val="00D72F4E"/>
    <w:rsid w:val="00D72F65"/>
    <w:rsid w:val="00D73FC4"/>
    <w:rsid w:val="00D7400D"/>
    <w:rsid w:val="00D74803"/>
    <w:rsid w:val="00D74C6D"/>
    <w:rsid w:val="00D7501C"/>
    <w:rsid w:val="00D75BD0"/>
    <w:rsid w:val="00D76166"/>
    <w:rsid w:val="00D766B1"/>
    <w:rsid w:val="00D76DD2"/>
    <w:rsid w:val="00D775FB"/>
    <w:rsid w:val="00D77DC4"/>
    <w:rsid w:val="00D77DEC"/>
    <w:rsid w:val="00D807AB"/>
    <w:rsid w:val="00D8138C"/>
    <w:rsid w:val="00D81458"/>
    <w:rsid w:val="00D81663"/>
    <w:rsid w:val="00D816F2"/>
    <w:rsid w:val="00D81AB3"/>
    <w:rsid w:val="00D83037"/>
    <w:rsid w:val="00D835A2"/>
    <w:rsid w:val="00D839BD"/>
    <w:rsid w:val="00D84813"/>
    <w:rsid w:val="00D84B51"/>
    <w:rsid w:val="00D84E1D"/>
    <w:rsid w:val="00D85DED"/>
    <w:rsid w:val="00D8631C"/>
    <w:rsid w:val="00D863C2"/>
    <w:rsid w:val="00D866E1"/>
    <w:rsid w:val="00D870EC"/>
    <w:rsid w:val="00D87626"/>
    <w:rsid w:val="00D90CB5"/>
    <w:rsid w:val="00D9127A"/>
    <w:rsid w:val="00D92244"/>
    <w:rsid w:val="00D92924"/>
    <w:rsid w:val="00D92A34"/>
    <w:rsid w:val="00D92B33"/>
    <w:rsid w:val="00D92F59"/>
    <w:rsid w:val="00D930BF"/>
    <w:rsid w:val="00D93697"/>
    <w:rsid w:val="00D93B54"/>
    <w:rsid w:val="00D93F5E"/>
    <w:rsid w:val="00D9494F"/>
    <w:rsid w:val="00D94BA0"/>
    <w:rsid w:val="00D9523B"/>
    <w:rsid w:val="00D95B3D"/>
    <w:rsid w:val="00D95DFF"/>
    <w:rsid w:val="00D965C3"/>
    <w:rsid w:val="00D972BA"/>
    <w:rsid w:val="00D9750D"/>
    <w:rsid w:val="00D976E3"/>
    <w:rsid w:val="00DA134E"/>
    <w:rsid w:val="00DA2037"/>
    <w:rsid w:val="00DA308E"/>
    <w:rsid w:val="00DA3736"/>
    <w:rsid w:val="00DA43E3"/>
    <w:rsid w:val="00DA45F8"/>
    <w:rsid w:val="00DA5104"/>
    <w:rsid w:val="00DA5176"/>
    <w:rsid w:val="00DA52C1"/>
    <w:rsid w:val="00DA5516"/>
    <w:rsid w:val="00DA6388"/>
    <w:rsid w:val="00DA68B7"/>
    <w:rsid w:val="00DA690C"/>
    <w:rsid w:val="00DB05E1"/>
    <w:rsid w:val="00DB06F2"/>
    <w:rsid w:val="00DB0D62"/>
    <w:rsid w:val="00DB0D80"/>
    <w:rsid w:val="00DB1270"/>
    <w:rsid w:val="00DB262C"/>
    <w:rsid w:val="00DB26A9"/>
    <w:rsid w:val="00DB2896"/>
    <w:rsid w:val="00DB35B1"/>
    <w:rsid w:val="00DB37FF"/>
    <w:rsid w:val="00DB3B55"/>
    <w:rsid w:val="00DB3FFE"/>
    <w:rsid w:val="00DB4375"/>
    <w:rsid w:val="00DB4384"/>
    <w:rsid w:val="00DB54A2"/>
    <w:rsid w:val="00DB54DB"/>
    <w:rsid w:val="00DB5E30"/>
    <w:rsid w:val="00DB60ED"/>
    <w:rsid w:val="00DB7574"/>
    <w:rsid w:val="00DB75DC"/>
    <w:rsid w:val="00DB7B4A"/>
    <w:rsid w:val="00DC15B6"/>
    <w:rsid w:val="00DC47F0"/>
    <w:rsid w:val="00DC49E2"/>
    <w:rsid w:val="00DC4B64"/>
    <w:rsid w:val="00DC5B47"/>
    <w:rsid w:val="00DC5BE7"/>
    <w:rsid w:val="00DC5CDF"/>
    <w:rsid w:val="00DC62D9"/>
    <w:rsid w:val="00DC671A"/>
    <w:rsid w:val="00DC67F4"/>
    <w:rsid w:val="00DC6A3A"/>
    <w:rsid w:val="00DC6C8D"/>
    <w:rsid w:val="00DC6D48"/>
    <w:rsid w:val="00DC6EA0"/>
    <w:rsid w:val="00DC6F39"/>
    <w:rsid w:val="00DC7369"/>
    <w:rsid w:val="00DC7B3B"/>
    <w:rsid w:val="00DC7BCE"/>
    <w:rsid w:val="00DD05B4"/>
    <w:rsid w:val="00DD178F"/>
    <w:rsid w:val="00DD1966"/>
    <w:rsid w:val="00DD1EFC"/>
    <w:rsid w:val="00DD28FF"/>
    <w:rsid w:val="00DD29DD"/>
    <w:rsid w:val="00DD30C1"/>
    <w:rsid w:val="00DD478C"/>
    <w:rsid w:val="00DD4AB1"/>
    <w:rsid w:val="00DD5484"/>
    <w:rsid w:val="00DD5EEA"/>
    <w:rsid w:val="00DD6200"/>
    <w:rsid w:val="00DD6C6C"/>
    <w:rsid w:val="00DD6E93"/>
    <w:rsid w:val="00DD6FBE"/>
    <w:rsid w:val="00DD7280"/>
    <w:rsid w:val="00DD7FB0"/>
    <w:rsid w:val="00DE00AA"/>
    <w:rsid w:val="00DE0181"/>
    <w:rsid w:val="00DE04FC"/>
    <w:rsid w:val="00DE16E8"/>
    <w:rsid w:val="00DE1884"/>
    <w:rsid w:val="00DE2A0E"/>
    <w:rsid w:val="00DE314A"/>
    <w:rsid w:val="00DE3626"/>
    <w:rsid w:val="00DE3FDA"/>
    <w:rsid w:val="00DE4CF6"/>
    <w:rsid w:val="00DE578B"/>
    <w:rsid w:val="00DE6579"/>
    <w:rsid w:val="00DE7626"/>
    <w:rsid w:val="00DE7A71"/>
    <w:rsid w:val="00DF036F"/>
    <w:rsid w:val="00DF048A"/>
    <w:rsid w:val="00DF0C2E"/>
    <w:rsid w:val="00DF114F"/>
    <w:rsid w:val="00DF1C18"/>
    <w:rsid w:val="00DF1C20"/>
    <w:rsid w:val="00DF2405"/>
    <w:rsid w:val="00DF2606"/>
    <w:rsid w:val="00DF2E20"/>
    <w:rsid w:val="00DF552E"/>
    <w:rsid w:val="00DF5A2E"/>
    <w:rsid w:val="00DF5D20"/>
    <w:rsid w:val="00DF5DDD"/>
    <w:rsid w:val="00DF7699"/>
    <w:rsid w:val="00DF7ADA"/>
    <w:rsid w:val="00DF7E78"/>
    <w:rsid w:val="00E00035"/>
    <w:rsid w:val="00E00809"/>
    <w:rsid w:val="00E00E54"/>
    <w:rsid w:val="00E01401"/>
    <w:rsid w:val="00E016D2"/>
    <w:rsid w:val="00E018B0"/>
    <w:rsid w:val="00E019B5"/>
    <w:rsid w:val="00E01A54"/>
    <w:rsid w:val="00E02262"/>
    <w:rsid w:val="00E0299F"/>
    <w:rsid w:val="00E02B6B"/>
    <w:rsid w:val="00E02D00"/>
    <w:rsid w:val="00E039C3"/>
    <w:rsid w:val="00E03CF6"/>
    <w:rsid w:val="00E03D38"/>
    <w:rsid w:val="00E0457F"/>
    <w:rsid w:val="00E04683"/>
    <w:rsid w:val="00E0470C"/>
    <w:rsid w:val="00E04E10"/>
    <w:rsid w:val="00E04F46"/>
    <w:rsid w:val="00E0502A"/>
    <w:rsid w:val="00E064E5"/>
    <w:rsid w:val="00E06B4A"/>
    <w:rsid w:val="00E06DF9"/>
    <w:rsid w:val="00E07573"/>
    <w:rsid w:val="00E07730"/>
    <w:rsid w:val="00E07CA1"/>
    <w:rsid w:val="00E105D4"/>
    <w:rsid w:val="00E10FF4"/>
    <w:rsid w:val="00E11967"/>
    <w:rsid w:val="00E1295A"/>
    <w:rsid w:val="00E12CF6"/>
    <w:rsid w:val="00E14019"/>
    <w:rsid w:val="00E145D5"/>
    <w:rsid w:val="00E1482A"/>
    <w:rsid w:val="00E14C8E"/>
    <w:rsid w:val="00E15836"/>
    <w:rsid w:val="00E15DE8"/>
    <w:rsid w:val="00E15DF3"/>
    <w:rsid w:val="00E15E34"/>
    <w:rsid w:val="00E16ECF"/>
    <w:rsid w:val="00E1780A"/>
    <w:rsid w:val="00E17A00"/>
    <w:rsid w:val="00E203C5"/>
    <w:rsid w:val="00E20701"/>
    <w:rsid w:val="00E20B17"/>
    <w:rsid w:val="00E20E3A"/>
    <w:rsid w:val="00E21328"/>
    <w:rsid w:val="00E213AD"/>
    <w:rsid w:val="00E21804"/>
    <w:rsid w:val="00E21D67"/>
    <w:rsid w:val="00E21FE5"/>
    <w:rsid w:val="00E22023"/>
    <w:rsid w:val="00E220B4"/>
    <w:rsid w:val="00E22227"/>
    <w:rsid w:val="00E224AD"/>
    <w:rsid w:val="00E233BE"/>
    <w:rsid w:val="00E23812"/>
    <w:rsid w:val="00E24057"/>
    <w:rsid w:val="00E2456A"/>
    <w:rsid w:val="00E247F9"/>
    <w:rsid w:val="00E24D83"/>
    <w:rsid w:val="00E24E1F"/>
    <w:rsid w:val="00E2511D"/>
    <w:rsid w:val="00E259BD"/>
    <w:rsid w:val="00E259D6"/>
    <w:rsid w:val="00E265B9"/>
    <w:rsid w:val="00E27BEA"/>
    <w:rsid w:val="00E27BFA"/>
    <w:rsid w:val="00E30BF5"/>
    <w:rsid w:val="00E30E1C"/>
    <w:rsid w:val="00E3147B"/>
    <w:rsid w:val="00E32333"/>
    <w:rsid w:val="00E3242F"/>
    <w:rsid w:val="00E32706"/>
    <w:rsid w:val="00E32AE7"/>
    <w:rsid w:val="00E32D7C"/>
    <w:rsid w:val="00E333AF"/>
    <w:rsid w:val="00E33A22"/>
    <w:rsid w:val="00E33FB2"/>
    <w:rsid w:val="00E34507"/>
    <w:rsid w:val="00E34DC1"/>
    <w:rsid w:val="00E350A7"/>
    <w:rsid w:val="00E35B6C"/>
    <w:rsid w:val="00E35B82"/>
    <w:rsid w:val="00E368EB"/>
    <w:rsid w:val="00E36967"/>
    <w:rsid w:val="00E36B34"/>
    <w:rsid w:val="00E36EC8"/>
    <w:rsid w:val="00E37DC1"/>
    <w:rsid w:val="00E406C1"/>
    <w:rsid w:val="00E4104F"/>
    <w:rsid w:val="00E410EE"/>
    <w:rsid w:val="00E41EBD"/>
    <w:rsid w:val="00E41F41"/>
    <w:rsid w:val="00E428E6"/>
    <w:rsid w:val="00E42B26"/>
    <w:rsid w:val="00E42E58"/>
    <w:rsid w:val="00E42EA4"/>
    <w:rsid w:val="00E43021"/>
    <w:rsid w:val="00E43038"/>
    <w:rsid w:val="00E43AD7"/>
    <w:rsid w:val="00E443EA"/>
    <w:rsid w:val="00E4468A"/>
    <w:rsid w:val="00E446B4"/>
    <w:rsid w:val="00E44751"/>
    <w:rsid w:val="00E44C61"/>
    <w:rsid w:val="00E45D07"/>
    <w:rsid w:val="00E45E42"/>
    <w:rsid w:val="00E46099"/>
    <w:rsid w:val="00E462C8"/>
    <w:rsid w:val="00E46B13"/>
    <w:rsid w:val="00E477B3"/>
    <w:rsid w:val="00E478EE"/>
    <w:rsid w:val="00E47DB9"/>
    <w:rsid w:val="00E50746"/>
    <w:rsid w:val="00E51A5E"/>
    <w:rsid w:val="00E52A15"/>
    <w:rsid w:val="00E52B4F"/>
    <w:rsid w:val="00E52BEF"/>
    <w:rsid w:val="00E53593"/>
    <w:rsid w:val="00E53D8F"/>
    <w:rsid w:val="00E54772"/>
    <w:rsid w:val="00E55346"/>
    <w:rsid w:val="00E55AB8"/>
    <w:rsid w:val="00E564F8"/>
    <w:rsid w:val="00E5715E"/>
    <w:rsid w:val="00E579EC"/>
    <w:rsid w:val="00E57DB8"/>
    <w:rsid w:val="00E60AFA"/>
    <w:rsid w:val="00E60BA2"/>
    <w:rsid w:val="00E61CDA"/>
    <w:rsid w:val="00E61DA7"/>
    <w:rsid w:val="00E635DA"/>
    <w:rsid w:val="00E63ADB"/>
    <w:rsid w:val="00E65555"/>
    <w:rsid w:val="00E657DB"/>
    <w:rsid w:val="00E65A78"/>
    <w:rsid w:val="00E65ADB"/>
    <w:rsid w:val="00E66601"/>
    <w:rsid w:val="00E66FD0"/>
    <w:rsid w:val="00E67320"/>
    <w:rsid w:val="00E679FE"/>
    <w:rsid w:val="00E70447"/>
    <w:rsid w:val="00E7084F"/>
    <w:rsid w:val="00E725B4"/>
    <w:rsid w:val="00E7279E"/>
    <w:rsid w:val="00E729F6"/>
    <w:rsid w:val="00E73363"/>
    <w:rsid w:val="00E735D5"/>
    <w:rsid w:val="00E7376F"/>
    <w:rsid w:val="00E74205"/>
    <w:rsid w:val="00E74D30"/>
    <w:rsid w:val="00E76CFB"/>
    <w:rsid w:val="00E76E30"/>
    <w:rsid w:val="00E77180"/>
    <w:rsid w:val="00E77B19"/>
    <w:rsid w:val="00E811A9"/>
    <w:rsid w:val="00E82C00"/>
    <w:rsid w:val="00E82CDA"/>
    <w:rsid w:val="00E82D1F"/>
    <w:rsid w:val="00E8399D"/>
    <w:rsid w:val="00E84471"/>
    <w:rsid w:val="00E8509D"/>
    <w:rsid w:val="00E85F1D"/>
    <w:rsid w:val="00E86169"/>
    <w:rsid w:val="00E8643D"/>
    <w:rsid w:val="00E86FE3"/>
    <w:rsid w:val="00E876BA"/>
    <w:rsid w:val="00E87B29"/>
    <w:rsid w:val="00E87FCF"/>
    <w:rsid w:val="00E90478"/>
    <w:rsid w:val="00E9071D"/>
    <w:rsid w:val="00E90E42"/>
    <w:rsid w:val="00E90FD5"/>
    <w:rsid w:val="00E91450"/>
    <w:rsid w:val="00E927EE"/>
    <w:rsid w:val="00E93110"/>
    <w:rsid w:val="00E937E9"/>
    <w:rsid w:val="00E948C7"/>
    <w:rsid w:val="00E94A57"/>
    <w:rsid w:val="00E95C08"/>
    <w:rsid w:val="00E9783A"/>
    <w:rsid w:val="00E97BCC"/>
    <w:rsid w:val="00E97F35"/>
    <w:rsid w:val="00EA0C1A"/>
    <w:rsid w:val="00EA1E56"/>
    <w:rsid w:val="00EA211A"/>
    <w:rsid w:val="00EA299D"/>
    <w:rsid w:val="00EA30AC"/>
    <w:rsid w:val="00EA3B2E"/>
    <w:rsid w:val="00EA3C77"/>
    <w:rsid w:val="00EA3FC3"/>
    <w:rsid w:val="00EA44FA"/>
    <w:rsid w:val="00EA4B41"/>
    <w:rsid w:val="00EA5108"/>
    <w:rsid w:val="00EA517F"/>
    <w:rsid w:val="00EA5F85"/>
    <w:rsid w:val="00EA61F7"/>
    <w:rsid w:val="00EB0403"/>
    <w:rsid w:val="00EB06EF"/>
    <w:rsid w:val="00EB0F9B"/>
    <w:rsid w:val="00EB15AB"/>
    <w:rsid w:val="00EB18B6"/>
    <w:rsid w:val="00EB2C58"/>
    <w:rsid w:val="00EB2E55"/>
    <w:rsid w:val="00EB315C"/>
    <w:rsid w:val="00EB32C2"/>
    <w:rsid w:val="00EB4921"/>
    <w:rsid w:val="00EB4E09"/>
    <w:rsid w:val="00EB4FD9"/>
    <w:rsid w:val="00EB55A3"/>
    <w:rsid w:val="00EB60AD"/>
    <w:rsid w:val="00EB6117"/>
    <w:rsid w:val="00EB72F3"/>
    <w:rsid w:val="00EB744D"/>
    <w:rsid w:val="00EB7468"/>
    <w:rsid w:val="00EC008C"/>
    <w:rsid w:val="00EC0812"/>
    <w:rsid w:val="00EC0AC3"/>
    <w:rsid w:val="00EC10F7"/>
    <w:rsid w:val="00EC12FD"/>
    <w:rsid w:val="00EC2ED2"/>
    <w:rsid w:val="00EC32E2"/>
    <w:rsid w:val="00EC3427"/>
    <w:rsid w:val="00EC39EB"/>
    <w:rsid w:val="00EC3AE5"/>
    <w:rsid w:val="00EC3FCE"/>
    <w:rsid w:val="00EC41FB"/>
    <w:rsid w:val="00EC4459"/>
    <w:rsid w:val="00EC4856"/>
    <w:rsid w:val="00EC5650"/>
    <w:rsid w:val="00EC581B"/>
    <w:rsid w:val="00EC58C4"/>
    <w:rsid w:val="00EC5CA5"/>
    <w:rsid w:val="00EC6214"/>
    <w:rsid w:val="00EC6534"/>
    <w:rsid w:val="00EC7636"/>
    <w:rsid w:val="00ED10B7"/>
    <w:rsid w:val="00ED2057"/>
    <w:rsid w:val="00ED25CD"/>
    <w:rsid w:val="00ED26CE"/>
    <w:rsid w:val="00ED2D8D"/>
    <w:rsid w:val="00ED34CD"/>
    <w:rsid w:val="00ED35BF"/>
    <w:rsid w:val="00ED36EF"/>
    <w:rsid w:val="00ED39DD"/>
    <w:rsid w:val="00ED3A2C"/>
    <w:rsid w:val="00ED3DA3"/>
    <w:rsid w:val="00ED41CF"/>
    <w:rsid w:val="00ED493E"/>
    <w:rsid w:val="00ED58A9"/>
    <w:rsid w:val="00ED66D4"/>
    <w:rsid w:val="00ED7839"/>
    <w:rsid w:val="00ED7852"/>
    <w:rsid w:val="00ED7A7A"/>
    <w:rsid w:val="00ED7BD4"/>
    <w:rsid w:val="00ED7E7D"/>
    <w:rsid w:val="00EE0084"/>
    <w:rsid w:val="00EE0731"/>
    <w:rsid w:val="00EE0968"/>
    <w:rsid w:val="00EE0A4F"/>
    <w:rsid w:val="00EE0F87"/>
    <w:rsid w:val="00EE10CD"/>
    <w:rsid w:val="00EE1294"/>
    <w:rsid w:val="00EE1319"/>
    <w:rsid w:val="00EE1604"/>
    <w:rsid w:val="00EE278C"/>
    <w:rsid w:val="00EE2832"/>
    <w:rsid w:val="00EE2F04"/>
    <w:rsid w:val="00EE350C"/>
    <w:rsid w:val="00EE3648"/>
    <w:rsid w:val="00EE3B50"/>
    <w:rsid w:val="00EE40BD"/>
    <w:rsid w:val="00EE47CB"/>
    <w:rsid w:val="00EE49A0"/>
    <w:rsid w:val="00EE4A70"/>
    <w:rsid w:val="00EE4A7C"/>
    <w:rsid w:val="00EE4AF7"/>
    <w:rsid w:val="00EE4D9B"/>
    <w:rsid w:val="00EE4FE8"/>
    <w:rsid w:val="00EE61EE"/>
    <w:rsid w:val="00EE63E0"/>
    <w:rsid w:val="00EE64C0"/>
    <w:rsid w:val="00EE6647"/>
    <w:rsid w:val="00EE761B"/>
    <w:rsid w:val="00EE77FF"/>
    <w:rsid w:val="00EE7DDE"/>
    <w:rsid w:val="00EF034D"/>
    <w:rsid w:val="00EF0E8D"/>
    <w:rsid w:val="00EF13B3"/>
    <w:rsid w:val="00EF2253"/>
    <w:rsid w:val="00EF23D2"/>
    <w:rsid w:val="00EF263B"/>
    <w:rsid w:val="00EF3052"/>
    <w:rsid w:val="00EF3199"/>
    <w:rsid w:val="00EF37D5"/>
    <w:rsid w:val="00EF3827"/>
    <w:rsid w:val="00EF3A2D"/>
    <w:rsid w:val="00EF3ADD"/>
    <w:rsid w:val="00EF4187"/>
    <w:rsid w:val="00EF419C"/>
    <w:rsid w:val="00EF4886"/>
    <w:rsid w:val="00EF4AC4"/>
    <w:rsid w:val="00EF530E"/>
    <w:rsid w:val="00EF5468"/>
    <w:rsid w:val="00EF5858"/>
    <w:rsid w:val="00EF58D5"/>
    <w:rsid w:val="00EF6347"/>
    <w:rsid w:val="00EF6F4B"/>
    <w:rsid w:val="00EF760F"/>
    <w:rsid w:val="00EF7BC8"/>
    <w:rsid w:val="00EF7EBF"/>
    <w:rsid w:val="00EF7F5F"/>
    <w:rsid w:val="00F00914"/>
    <w:rsid w:val="00F00F41"/>
    <w:rsid w:val="00F017ED"/>
    <w:rsid w:val="00F02416"/>
    <w:rsid w:val="00F02686"/>
    <w:rsid w:val="00F0366D"/>
    <w:rsid w:val="00F03F6C"/>
    <w:rsid w:val="00F0409F"/>
    <w:rsid w:val="00F04477"/>
    <w:rsid w:val="00F04BCA"/>
    <w:rsid w:val="00F056AA"/>
    <w:rsid w:val="00F057C7"/>
    <w:rsid w:val="00F05AA8"/>
    <w:rsid w:val="00F05F46"/>
    <w:rsid w:val="00F06F10"/>
    <w:rsid w:val="00F07B37"/>
    <w:rsid w:val="00F07C27"/>
    <w:rsid w:val="00F07F8E"/>
    <w:rsid w:val="00F07FB6"/>
    <w:rsid w:val="00F10180"/>
    <w:rsid w:val="00F10A17"/>
    <w:rsid w:val="00F10A8F"/>
    <w:rsid w:val="00F10C83"/>
    <w:rsid w:val="00F12FF7"/>
    <w:rsid w:val="00F131A7"/>
    <w:rsid w:val="00F13359"/>
    <w:rsid w:val="00F14187"/>
    <w:rsid w:val="00F14D78"/>
    <w:rsid w:val="00F15067"/>
    <w:rsid w:val="00F16CE0"/>
    <w:rsid w:val="00F177BC"/>
    <w:rsid w:val="00F17806"/>
    <w:rsid w:val="00F17D24"/>
    <w:rsid w:val="00F17EA8"/>
    <w:rsid w:val="00F2019B"/>
    <w:rsid w:val="00F2096A"/>
    <w:rsid w:val="00F20AFF"/>
    <w:rsid w:val="00F20B45"/>
    <w:rsid w:val="00F21335"/>
    <w:rsid w:val="00F21E44"/>
    <w:rsid w:val="00F21E45"/>
    <w:rsid w:val="00F22D28"/>
    <w:rsid w:val="00F240E9"/>
    <w:rsid w:val="00F248DB"/>
    <w:rsid w:val="00F24DE4"/>
    <w:rsid w:val="00F25394"/>
    <w:rsid w:val="00F25649"/>
    <w:rsid w:val="00F25654"/>
    <w:rsid w:val="00F265ED"/>
    <w:rsid w:val="00F266C6"/>
    <w:rsid w:val="00F2681A"/>
    <w:rsid w:val="00F26D65"/>
    <w:rsid w:val="00F271AF"/>
    <w:rsid w:val="00F2736C"/>
    <w:rsid w:val="00F27A8F"/>
    <w:rsid w:val="00F310A1"/>
    <w:rsid w:val="00F31422"/>
    <w:rsid w:val="00F314EA"/>
    <w:rsid w:val="00F31D07"/>
    <w:rsid w:val="00F32295"/>
    <w:rsid w:val="00F32764"/>
    <w:rsid w:val="00F332B2"/>
    <w:rsid w:val="00F33493"/>
    <w:rsid w:val="00F335AD"/>
    <w:rsid w:val="00F34A18"/>
    <w:rsid w:val="00F34CB0"/>
    <w:rsid w:val="00F34E8A"/>
    <w:rsid w:val="00F3541F"/>
    <w:rsid w:val="00F357B4"/>
    <w:rsid w:val="00F3580E"/>
    <w:rsid w:val="00F3592C"/>
    <w:rsid w:val="00F363A1"/>
    <w:rsid w:val="00F36D4C"/>
    <w:rsid w:val="00F37B44"/>
    <w:rsid w:val="00F37CC4"/>
    <w:rsid w:val="00F37D38"/>
    <w:rsid w:val="00F405C9"/>
    <w:rsid w:val="00F407DC"/>
    <w:rsid w:val="00F407F7"/>
    <w:rsid w:val="00F40FA7"/>
    <w:rsid w:val="00F417BF"/>
    <w:rsid w:val="00F41AB3"/>
    <w:rsid w:val="00F42424"/>
    <w:rsid w:val="00F429B8"/>
    <w:rsid w:val="00F42E82"/>
    <w:rsid w:val="00F43477"/>
    <w:rsid w:val="00F439AD"/>
    <w:rsid w:val="00F440A9"/>
    <w:rsid w:val="00F44410"/>
    <w:rsid w:val="00F44442"/>
    <w:rsid w:val="00F44DAE"/>
    <w:rsid w:val="00F44EF2"/>
    <w:rsid w:val="00F464E8"/>
    <w:rsid w:val="00F46BFD"/>
    <w:rsid w:val="00F47B67"/>
    <w:rsid w:val="00F50ABC"/>
    <w:rsid w:val="00F515A5"/>
    <w:rsid w:val="00F51A49"/>
    <w:rsid w:val="00F51FD5"/>
    <w:rsid w:val="00F52078"/>
    <w:rsid w:val="00F52817"/>
    <w:rsid w:val="00F528BF"/>
    <w:rsid w:val="00F534A9"/>
    <w:rsid w:val="00F5363E"/>
    <w:rsid w:val="00F53E78"/>
    <w:rsid w:val="00F545BD"/>
    <w:rsid w:val="00F54AA0"/>
    <w:rsid w:val="00F54D8E"/>
    <w:rsid w:val="00F54F17"/>
    <w:rsid w:val="00F55036"/>
    <w:rsid w:val="00F550A5"/>
    <w:rsid w:val="00F55381"/>
    <w:rsid w:val="00F55D09"/>
    <w:rsid w:val="00F56351"/>
    <w:rsid w:val="00F56642"/>
    <w:rsid w:val="00F56C67"/>
    <w:rsid w:val="00F57287"/>
    <w:rsid w:val="00F57645"/>
    <w:rsid w:val="00F57CA7"/>
    <w:rsid w:val="00F57E7A"/>
    <w:rsid w:val="00F57F7F"/>
    <w:rsid w:val="00F601F4"/>
    <w:rsid w:val="00F6025E"/>
    <w:rsid w:val="00F60524"/>
    <w:rsid w:val="00F610A5"/>
    <w:rsid w:val="00F61796"/>
    <w:rsid w:val="00F61A1D"/>
    <w:rsid w:val="00F62261"/>
    <w:rsid w:val="00F62D5C"/>
    <w:rsid w:val="00F63710"/>
    <w:rsid w:val="00F6385C"/>
    <w:rsid w:val="00F643BD"/>
    <w:rsid w:val="00F64ACB"/>
    <w:rsid w:val="00F64E5A"/>
    <w:rsid w:val="00F659F7"/>
    <w:rsid w:val="00F70314"/>
    <w:rsid w:val="00F70AF6"/>
    <w:rsid w:val="00F71E28"/>
    <w:rsid w:val="00F724C6"/>
    <w:rsid w:val="00F72791"/>
    <w:rsid w:val="00F7296B"/>
    <w:rsid w:val="00F72E8D"/>
    <w:rsid w:val="00F72F7F"/>
    <w:rsid w:val="00F74292"/>
    <w:rsid w:val="00F75228"/>
    <w:rsid w:val="00F75EA1"/>
    <w:rsid w:val="00F764AD"/>
    <w:rsid w:val="00F765B3"/>
    <w:rsid w:val="00F768A4"/>
    <w:rsid w:val="00F76DC4"/>
    <w:rsid w:val="00F807DA"/>
    <w:rsid w:val="00F82181"/>
    <w:rsid w:val="00F8252B"/>
    <w:rsid w:val="00F83463"/>
    <w:rsid w:val="00F840F1"/>
    <w:rsid w:val="00F84ACE"/>
    <w:rsid w:val="00F84ECE"/>
    <w:rsid w:val="00F8509A"/>
    <w:rsid w:val="00F855E9"/>
    <w:rsid w:val="00F865E7"/>
    <w:rsid w:val="00F86ABC"/>
    <w:rsid w:val="00F86BF8"/>
    <w:rsid w:val="00F8759C"/>
    <w:rsid w:val="00F879C0"/>
    <w:rsid w:val="00F87E87"/>
    <w:rsid w:val="00F90119"/>
    <w:rsid w:val="00F90547"/>
    <w:rsid w:val="00F908B8"/>
    <w:rsid w:val="00F90B00"/>
    <w:rsid w:val="00F90C7F"/>
    <w:rsid w:val="00F9114B"/>
    <w:rsid w:val="00F91229"/>
    <w:rsid w:val="00F913A1"/>
    <w:rsid w:val="00F9169F"/>
    <w:rsid w:val="00F9224A"/>
    <w:rsid w:val="00F926C5"/>
    <w:rsid w:val="00F9273E"/>
    <w:rsid w:val="00F92779"/>
    <w:rsid w:val="00F9425F"/>
    <w:rsid w:val="00F950F5"/>
    <w:rsid w:val="00F9531B"/>
    <w:rsid w:val="00F955BE"/>
    <w:rsid w:val="00F96351"/>
    <w:rsid w:val="00F96E89"/>
    <w:rsid w:val="00F97029"/>
    <w:rsid w:val="00F97492"/>
    <w:rsid w:val="00F97888"/>
    <w:rsid w:val="00FA0678"/>
    <w:rsid w:val="00FA110D"/>
    <w:rsid w:val="00FA1789"/>
    <w:rsid w:val="00FA2562"/>
    <w:rsid w:val="00FA2963"/>
    <w:rsid w:val="00FA2CDA"/>
    <w:rsid w:val="00FA30AA"/>
    <w:rsid w:val="00FA4D1E"/>
    <w:rsid w:val="00FA5265"/>
    <w:rsid w:val="00FA5D13"/>
    <w:rsid w:val="00FA6719"/>
    <w:rsid w:val="00FA6D79"/>
    <w:rsid w:val="00FA73BD"/>
    <w:rsid w:val="00FB0C19"/>
    <w:rsid w:val="00FB0E00"/>
    <w:rsid w:val="00FB1EB9"/>
    <w:rsid w:val="00FB2990"/>
    <w:rsid w:val="00FB31F8"/>
    <w:rsid w:val="00FB3257"/>
    <w:rsid w:val="00FB3A83"/>
    <w:rsid w:val="00FB40A5"/>
    <w:rsid w:val="00FB431A"/>
    <w:rsid w:val="00FB4969"/>
    <w:rsid w:val="00FB4B22"/>
    <w:rsid w:val="00FB508B"/>
    <w:rsid w:val="00FB530A"/>
    <w:rsid w:val="00FB5C35"/>
    <w:rsid w:val="00FB752B"/>
    <w:rsid w:val="00FB7C2A"/>
    <w:rsid w:val="00FC09D1"/>
    <w:rsid w:val="00FC09DB"/>
    <w:rsid w:val="00FC22F0"/>
    <w:rsid w:val="00FC231C"/>
    <w:rsid w:val="00FC27F2"/>
    <w:rsid w:val="00FC30C7"/>
    <w:rsid w:val="00FC3254"/>
    <w:rsid w:val="00FC3682"/>
    <w:rsid w:val="00FC3D25"/>
    <w:rsid w:val="00FC52CC"/>
    <w:rsid w:val="00FC5BFF"/>
    <w:rsid w:val="00FC5DEF"/>
    <w:rsid w:val="00FC643E"/>
    <w:rsid w:val="00FC6695"/>
    <w:rsid w:val="00FC79E3"/>
    <w:rsid w:val="00FC7E9A"/>
    <w:rsid w:val="00FD0015"/>
    <w:rsid w:val="00FD0610"/>
    <w:rsid w:val="00FD08EA"/>
    <w:rsid w:val="00FD0B7A"/>
    <w:rsid w:val="00FD0E25"/>
    <w:rsid w:val="00FD1082"/>
    <w:rsid w:val="00FD125E"/>
    <w:rsid w:val="00FD1566"/>
    <w:rsid w:val="00FD16F0"/>
    <w:rsid w:val="00FD31BD"/>
    <w:rsid w:val="00FD31D3"/>
    <w:rsid w:val="00FD47FC"/>
    <w:rsid w:val="00FD5191"/>
    <w:rsid w:val="00FD5298"/>
    <w:rsid w:val="00FD59FE"/>
    <w:rsid w:val="00FD5D8D"/>
    <w:rsid w:val="00FD5FD0"/>
    <w:rsid w:val="00FD6066"/>
    <w:rsid w:val="00FD6295"/>
    <w:rsid w:val="00FD62A3"/>
    <w:rsid w:val="00FD6642"/>
    <w:rsid w:val="00FD6815"/>
    <w:rsid w:val="00FD6E3F"/>
    <w:rsid w:val="00FD6FE7"/>
    <w:rsid w:val="00FD73B9"/>
    <w:rsid w:val="00FD7852"/>
    <w:rsid w:val="00FE0708"/>
    <w:rsid w:val="00FE0914"/>
    <w:rsid w:val="00FE1B26"/>
    <w:rsid w:val="00FE2354"/>
    <w:rsid w:val="00FE2E2C"/>
    <w:rsid w:val="00FE3745"/>
    <w:rsid w:val="00FE3CD8"/>
    <w:rsid w:val="00FE3FF8"/>
    <w:rsid w:val="00FE445B"/>
    <w:rsid w:val="00FE45E1"/>
    <w:rsid w:val="00FE4D6C"/>
    <w:rsid w:val="00FE54F4"/>
    <w:rsid w:val="00FE5652"/>
    <w:rsid w:val="00FE57B9"/>
    <w:rsid w:val="00FE59CF"/>
    <w:rsid w:val="00FE61AE"/>
    <w:rsid w:val="00FE63A5"/>
    <w:rsid w:val="00FE7131"/>
    <w:rsid w:val="00FE75BE"/>
    <w:rsid w:val="00FF1A4F"/>
    <w:rsid w:val="00FF1C48"/>
    <w:rsid w:val="00FF3A84"/>
    <w:rsid w:val="00FF3D10"/>
    <w:rsid w:val="00FF3FAF"/>
    <w:rsid w:val="00FF41C8"/>
    <w:rsid w:val="00FF4EEF"/>
    <w:rsid w:val="00FF50F1"/>
    <w:rsid w:val="00FF6A9F"/>
    <w:rsid w:val="00FF6ACB"/>
    <w:rsid w:val="00FF6C8E"/>
    <w:rsid w:val="00FF77B7"/>
    <w:rsid w:val="00FF784F"/>
    <w:rsid w:val="00FF7CAD"/>
    <w:rsid w:val="00FF7DA9"/>
    <w:rsid w:val="00FF7F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9913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C2"/>
    <w:pPr>
      <w:suppressAutoHyphens/>
    </w:pPr>
    <w:rPr>
      <w:sz w:val="24"/>
      <w:szCs w:val="24"/>
      <w:lang w:eastAsia="zh-CN"/>
    </w:rPr>
  </w:style>
  <w:style w:type="paragraph" w:styleId="1">
    <w:name w:val="heading 1"/>
    <w:basedOn w:val="a"/>
    <w:next w:val="a"/>
    <w:qFormat/>
    <w:rsid w:val="00972FC2"/>
    <w:pPr>
      <w:keepNext/>
      <w:tabs>
        <w:tab w:val="num" w:pos="0"/>
        <w:tab w:val="left" w:pos="6237"/>
      </w:tabs>
      <w:ind w:left="432" w:hanging="432"/>
      <w:jc w:val="center"/>
      <w:outlineLvl w:val="0"/>
    </w:pPr>
    <w:rPr>
      <w:szCs w:val="20"/>
    </w:rPr>
  </w:style>
  <w:style w:type="paragraph" w:styleId="2">
    <w:name w:val="heading 2"/>
    <w:basedOn w:val="a"/>
    <w:next w:val="a"/>
    <w:link w:val="2Char"/>
    <w:qFormat/>
    <w:rsid w:val="00972FC2"/>
    <w:pPr>
      <w:keepNext/>
      <w:tabs>
        <w:tab w:val="num" w:pos="0"/>
        <w:tab w:val="center" w:pos="5954"/>
        <w:tab w:val="left" w:pos="6237"/>
      </w:tabs>
      <w:ind w:left="576" w:hanging="576"/>
      <w:outlineLvl w:val="1"/>
    </w:pPr>
    <w:rPr>
      <w:szCs w:val="20"/>
    </w:rPr>
  </w:style>
  <w:style w:type="paragraph" w:styleId="3">
    <w:name w:val="heading 3"/>
    <w:basedOn w:val="a"/>
    <w:next w:val="a"/>
    <w:link w:val="3Char"/>
    <w:qFormat/>
    <w:rsid w:val="00972FC2"/>
    <w:pPr>
      <w:keepNext/>
      <w:tabs>
        <w:tab w:val="num" w:pos="0"/>
        <w:tab w:val="center" w:pos="5954"/>
        <w:tab w:val="left" w:pos="6237"/>
      </w:tabs>
      <w:ind w:left="720" w:hanging="720"/>
      <w:jc w:val="both"/>
      <w:outlineLvl w:val="2"/>
    </w:pPr>
    <w:rPr>
      <w:szCs w:val="20"/>
    </w:rPr>
  </w:style>
  <w:style w:type="paragraph" w:styleId="4">
    <w:name w:val="heading 4"/>
    <w:basedOn w:val="a"/>
    <w:next w:val="a"/>
    <w:qFormat/>
    <w:rsid w:val="00972FC2"/>
    <w:pPr>
      <w:keepNext/>
      <w:tabs>
        <w:tab w:val="num" w:pos="0"/>
      </w:tabs>
      <w:ind w:left="864" w:hanging="864"/>
      <w:outlineLvl w:val="3"/>
    </w:pPr>
    <w:rPr>
      <w:rFonts w:ascii="Arial" w:hAnsi="Arial" w:cs="Arial"/>
      <w:b/>
      <w:bCs/>
    </w:rPr>
  </w:style>
  <w:style w:type="paragraph" w:styleId="9">
    <w:name w:val="heading 9"/>
    <w:basedOn w:val="a"/>
    <w:next w:val="a"/>
    <w:qFormat/>
    <w:rsid w:val="00972FC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72FC2"/>
  </w:style>
  <w:style w:type="character" w:customStyle="1" w:styleId="WW8Num1z1">
    <w:name w:val="WW8Num1z1"/>
    <w:rsid w:val="00972FC2"/>
  </w:style>
  <w:style w:type="character" w:customStyle="1" w:styleId="WW8Num1z2">
    <w:name w:val="WW8Num1z2"/>
    <w:rsid w:val="00972FC2"/>
  </w:style>
  <w:style w:type="character" w:customStyle="1" w:styleId="WW8Num1z3">
    <w:name w:val="WW8Num1z3"/>
    <w:rsid w:val="00972FC2"/>
  </w:style>
  <w:style w:type="character" w:customStyle="1" w:styleId="WW8Num1z4">
    <w:name w:val="WW8Num1z4"/>
    <w:rsid w:val="00972FC2"/>
  </w:style>
  <w:style w:type="character" w:customStyle="1" w:styleId="WW8Num1z5">
    <w:name w:val="WW8Num1z5"/>
    <w:rsid w:val="00972FC2"/>
  </w:style>
  <w:style w:type="character" w:customStyle="1" w:styleId="WW8Num1z6">
    <w:name w:val="WW8Num1z6"/>
    <w:rsid w:val="00972FC2"/>
  </w:style>
  <w:style w:type="character" w:customStyle="1" w:styleId="WW8Num1z7">
    <w:name w:val="WW8Num1z7"/>
    <w:rsid w:val="00972FC2"/>
  </w:style>
  <w:style w:type="character" w:customStyle="1" w:styleId="WW8Num1z8">
    <w:name w:val="WW8Num1z8"/>
    <w:rsid w:val="00972FC2"/>
  </w:style>
  <w:style w:type="character" w:customStyle="1" w:styleId="WW8Num2z0">
    <w:name w:val="WW8Num2z0"/>
    <w:rsid w:val="00972FC2"/>
    <w:rPr>
      <w:rFonts w:ascii="Arial" w:hAnsi="Arial" w:cs="Arial"/>
      <w:sz w:val="22"/>
      <w:szCs w:val="22"/>
      <w:lang w:val="en-US"/>
    </w:rPr>
  </w:style>
  <w:style w:type="character" w:customStyle="1" w:styleId="WW8Num2z1">
    <w:name w:val="WW8Num2z1"/>
    <w:rsid w:val="00972FC2"/>
    <w:rPr>
      <w:rFonts w:cs="Arial"/>
    </w:rPr>
  </w:style>
  <w:style w:type="character" w:customStyle="1" w:styleId="WW8Num2z2">
    <w:name w:val="WW8Num2z2"/>
    <w:rsid w:val="00972FC2"/>
  </w:style>
  <w:style w:type="character" w:customStyle="1" w:styleId="WW8Num2z3">
    <w:name w:val="WW8Num2z3"/>
    <w:rsid w:val="00972FC2"/>
  </w:style>
  <w:style w:type="character" w:customStyle="1" w:styleId="WW8Num2z4">
    <w:name w:val="WW8Num2z4"/>
    <w:rsid w:val="00972FC2"/>
  </w:style>
  <w:style w:type="character" w:customStyle="1" w:styleId="WW8Num2z5">
    <w:name w:val="WW8Num2z5"/>
    <w:rsid w:val="00972FC2"/>
  </w:style>
  <w:style w:type="character" w:customStyle="1" w:styleId="WW8Num2z6">
    <w:name w:val="WW8Num2z6"/>
    <w:rsid w:val="00972FC2"/>
  </w:style>
  <w:style w:type="character" w:customStyle="1" w:styleId="WW8Num2z7">
    <w:name w:val="WW8Num2z7"/>
    <w:rsid w:val="00972FC2"/>
  </w:style>
  <w:style w:type="character" w:customStyle="1" w:styleId="WW8Num2z8">
    <w:name w:val="WW8Num2z8"/>
    <w:rsid w:val="00972FC2"/>
  </w:style>
  <w:style w:type="character" w:customStyle="1" w:styleId="WW8Num3z0">
    <w:name w:val="WW8Num3z0"/>
    <w:rsid w:val="00972FC2"/>
    <w:rPr>
      <w:rFonts w:ascii="Arial" w:eastAsia="Meiryo UI" w:hAnsi="Arial" w:cs="Arial" w:hint="default"/>
      <w:b w:val="0"/>
      <w:bCs/>
      <w:strike w:val="0"/>
      <w:dstrike w:val="0"/>
      <w:kern w:val="1"/>
      <w:sz w:val="22"/>
      <w:szCs w:val="22"/>
      <w:lang w:val="el-GR" w:eastAsia="el-GR" w:bidi="ar-SA"/>
    </w:rPr>
  </w:style>
  <w:style w:type="character" w:customStyle="1" w:styleId="WW8Num3z1">
    <w:name w:val="WW8Num3z1"/>
    <w:rsid w:val="00972FC2"/>
  </w:style>
  <w:style w:type="character" w:customStyle="1" w:styleId="WW8Num3z2">
    <w:name w:val="WW8Num3z2"/>
    <w:rsid w:val="00972FC2"/>
  </w:style>
  <w:style w:type="character" w:customStyle="1" w:styleId="WW8Num3z3">
    <w:name w:val="WW8Num3z3"/>
    <w:rsid w:val="00972FC2"/>
  </w:style>
  <w:style w:type="character" w:customStyle="1" w:styleId="WW8Num3z4">
    <w:name w:val="WW8Num3z4"/>
    <w:rsid w:val="00972FC2"/>
  </w:style>
  <w:style w:type="character" w:customStyle="1" w:styleId="WW8Num3z5">
    <w:name w:val="WW8Num3z5"/>
    <w:rsid w:val="00972FC2"/>
  </w:style>
  <w:style w:type="character" w:customStyle="1" w:styleId="WW8Num3z6">
    <w:name w:val="WW8Num3z6"/>
    <w:rsid w:val="00972FC2"/>
  </w:style>
  <w:style w:type="character" w:customStyle="1" w:styleId="WW8Num3z7">
    <w:name w:val="WW8Num3z7"/>
    <w:rsid w:val="00972FC2"/>
  </w:style>
  <w:style w:type="character" w:customStyle="1" w:styleId="WW8Num3z8">
    <w:name w:val="WW8Num3z8"/>
    <w:rsid w:val="00972FC2"/>
  </w:style>
  <w:style w:type="character" w:customStyle="1" w:styleId="WW8Num4z0">
    <w:name w:val="WW8Num4z0"/>
    <w:rsid w:val="00972FC2"/>
    <w:rPr>
      <w:rFonts w:ascii="Arial" w:eastAsia="Cambria" w:hAnsi="Arial" w:cs="Arial" w:hint="default"/>
      <w:sz w:val="22"/>
    </w:rPr>
  </w:style>
  <w:style w:type="character" w:customStyle="1" w:styleId="WW8Num4z1">
    <w:name w:val="WW8Num4z1"/>
    <w:rsid w:val="00972FC2"/>
  </w:style>
  <w:style w:type="character" w:customStyle="1" w:styleId="WW8Num4z2">
    <w:name w:val="WW8Num4z2"/>
    <w:rsid w:val="00972FC2"/>
  </w:style>
  <w:style w:type="character" w:customStyle="1" w:styleId="WW8Num4z3">
    <w:name w:val="WW8Num4z3"/>
    <w:rsid w:val="00972FC2"/>
  </w:style>
  <w:style w:type="character" w:customStyle="1" w:styleId="WW8Num4z4">
    <w:name w:val="WW8Num4z4"/>
    <w:rsid w:val="00972FC2"/>
  </w:style>
  <w:style w:type="character" w:customStyle="1" w:styleId="WW8Num4z5">
    <w:name w:val="WW8Num4z5"/>
    <w:rsid w:val="00972FC2"/>
  </w:style>
  <w:style w:type="character" w:customStyle="1" w:styleId="WW8Num4z6">
    <w:name w:val="WW8Num4z6"/>
    <w:rsid w:val="00972FC2"/>
  </w:style>
  <w:style w:type="character" w:customStyle="1" w:styleId="WW8Num4z7">
    <w:name w:val="WW8Num4z7"/>
    <w:rsid w:val="00972FC2"/>
  </w:style>
  <w:style w:type="character" w:customStyle="1" w:styleId="WW8Num4z8">
    <w:name w:val="WW8Num4z8"/>
    <w:rsid w:val="00972FC2"/>
  </w:style>
  <w:style w:type="character" w:customStyle="1" w:styleId="WW8Num5z0">
    <w:name w:val="WW8Num5z0"/>
    <w:rsid w:val="00972FC2"/>
    <w:rPr>
      <w:rFonts w:ascii="Arial" w:eastAsia="Arial" w:hAnsi="Arial" w:cs="Arial" w:hint="default"/>
    </w:rPr>
  </w:style>
  <w:style w:type="character" w:customStyle="1" w:styleId="WW8Num5z1">
    <w:name w:val="WW8Num5z1"/>
    <w:rsid w:val="00972FC2"/>
  </w:style>
  <w:style w:type="character" w:customStyle="1" w:styleId="WW8Num5z2">
    <w:name w:val="WW8Num5z2"/>
    <w:rsid w:val="00972FC2"/>
  </w:style>
  <w:style w:type="character" w:customStyle="1" w:styleId="WW8Num5z3">
    <w:name w:val="WW8Num5z3"/>
    <w:rsid w:val="00972FC2"/>
  </w:style>
  <w:style w:type="character" w:customStyle="1" w:styleId="WW8Num5z4">
    <w:name w:val="WW8Num5z4"/>
    <w:rsid w:val="00972FC2"/>
  </w:style>
  <w:style w:type="character" w:customStyle="1" w:styleId="WW8Num5z5">
    <w:name w:val="WW8Num5z5"/>
    <w:rsid w:val="00972FC2"/>
  </w:style>
  <w:style w:type="character" w:customStyle="1" w:styleId="WW8Num5z6">
    <w:name w:val="WW8Num5z6"/>
    <w:rsid w:val="00972FC2"/>
  </w:style>
  <w:style w:type="character" w:customStyle="1" w:styleId="WW8Num5z7">
    <w:name w:val="WW8Num5z7"/>
    <w:rsid w:val="00972FC2"/>
  </w:style>
  <w:style w:type="character" w:customStyle="1" w:styleId="WW8Num5z8">
    <w:name w:val="WW8Num5z8"/>
    <w:rsid w:val="00972FC2"/>
  </w:style>
  <w:style w:type="character" w:customStyle="1" w:styleId="WW8Num6z0">
    <w:name w:val="WW8Num6z0"/>
    <w:rsid w:val="00972FC2"/>
    <w:rPr>
      <w:rFonts w:ascii="Arial" w:hAnsi="Arial" w:cs="Arial" w:hint="default"/>
      <w:bCs/>
      <w:sz w:val="22"/>
      <w:szCs w:val="22"/>
    </w:rPr>
  </w:style>
  <w:style w:type="character" w:customStyle="1" w:styleId="WW8Num6z1">
    <w:name w:val="WW8Num6z1"/>
    <w:rsid w:val="00972FC2"/>
  </w:style>
  <w:style w:type="character" w:customStyle="1" w:styleId="WW8Num6z2">
    <w:name w:val="WW8Num6z2"/>
    <w:rsid w:val="00972FC2"/>
  </w:style>
  <w:style w:type="character" w:customStyle="1" w:styleId="WW8Num6z3">
    <w:name w:val="WW8Num6z3"/>
    <w:rsid w:val="00972FC2"/>
  </w:style>
  <w:style w:type="character" w:customStyle="1" w:styleId="WW8Num6z4">
    <w:name w:val="WW8Num6z4"/>
    <w:rsid w:val="00972FC2"/>
  </w:style>
  <w:style w:type="character" w:customStyle="1" w:styleId="WW8Num6z5">
    <w:name w:val="WW8Num6z5"/>
    <w:rsid w:val="00972FC2"/>
  </w:style>
  <w:style w:type="character" w:customStyle="1" w:styleId="WW8Num6z6">
    <w:name w:val="WW8Num6z6"/>
    <w:rsid w:val="00972FC2"/>
  </w:style>
  <w:style w:type="character" w:customStyle="1" w:styleId="WW8Num6z7">
    <w:name w:val="WW8Num6z7"/>
    <w:rsid w:val="00972FC2"/>
  </w:style>
  <w:style w:type="character" w:customStyle="1" w:styleId="WW8Num6z8">
    <w:name w:val="WW8Num6z8"/>
    <w:rsid w:val="00972FC2"/>
  </w:style>
  <w:style w:type="character" w:customStyle="1" w:styleId="5">
    <w:name w:val="Προεπιλεγμένη γραμματοσειρά5"/>
    <w:rsid w:val="00972FC2"/>
  </w:style>
  <w:style w:type="character" w:customStyle="1" w:styleId="WW8Num7z0">
    <w:name w:val="WW8Num7z0"/>
    <w:rsid w:val="00972FC2"/>
    <w:rPr>
      <w:rFonts w:ascii="Arial" w:hAnsi="Arial" w:cs="Arial" w:hint="default"/>
      <w:sz w:val="22"/>
    </w:rPr>
  </w:style>
  <w:style w:type="character" w:customStyle="1" w:styleId="WW8Num7z1">
    <w:name w:val="WW8Num7z1"/>
    <w:rsid w:val="00972FC2"/>
  </w:style>
  <w:style w:type="character" w:customStyle="1" w:styleId="WW8Num7z2">
    <w:name w:val="WW8Num7z2"/>
    <w:rsid w:val="00972FC2"/>
  </w:style>
  <w:style w:type="character" w:customStyle="1" w:styleId="WW8Num7z3">
    <w:name w:val="WW8Num7z3"/>
    <w:rsid w:val="00972FC2"/>
  </w:style>
  <w:style w:type="character" w:customStyle="1" w:styleId="WW8Num7z4">
    <w:name w:val="WW8Num7z4"/>
    <w:rsid w:val="00972FC2"/>
  </w:style>
  <w:style w:type="character" w:customStyle="1" w:styleId="WW8Num7z5">
    <w:name w:val="WW8Num7z5"/>
    <w:rsid w:val="00972FC2"/>
  </w:style>
  <w:style w:type="character" w:customStyle="1" w:styleId="WW8Num7z6">
    <w:name w:val="WW8Num7z6"/>
    <w:rsid w:val="00972FC2"/>
  </w:style>
  <w:style w:type="character" w:customStyle="1" w:styleId="WW8Num7z7">
    <w:name w:val="WW8Num7z7"/>
    <w:rsid w:val="00972FC2"/>
  </w:style>
  <w:style w:type="character" w:customStyle="1" w:styleId="WW8Num7z8">
    <w:name w:val="WW8Num7z8"/>
    <w:rsid w:val="00972FC2"/>
  </w:style>
  <w:style w:type="character" w:customStyle="1" w:styleId="WW8Num8z0">
    <w:name w:val="WW8Num8z0"/>
    <w:rsid w:val="00972FC2"/>
    <w:rPr>
      <w:rFonts w:hint="default"/>
    </w:rPr>
  </w:style>
  <w:style w:type="character" w:customStyle="1" w:styleId="WW8Num8z1">
    <w:name w:val="WW8Num8z1"/>
    <w:rsid w:val="00972FC2"/>
  </w:style>
  <w:style w:type="character" w:customStyle="1" w:styleId="WW8Num8z2">
    <w:name w:val="WW8Num8z2"/>
    <w:rsid w:val="00972FC2"/>
  </w:style>
  <w:style w:type="character" w:customStyle="1" w:styleId="WW8Num8z3">
    <w:name w:val="WW8Num8z3"/>
    <w:rsid w:val="00972FC2"/>
  </w:style>
  <w:style w:type="character" w:customStyle="1" w:styleId="WW8Num8z4">
    <w:name w:val="WW8Num8z4"/>
    <w:rsid w:val="00972FC2"/>
  </w:style>
  <w:style w:type="character" w:customStyle="1" w:styleId="WW8Num8z5">
    <w:name w:val="WW8Num8z5"/>
    <w:rsid w:val="00972FC2"/>
  </w:style>
  <w:style w:type="character" w:customStyle="1" w:styleId="WW8Num8z6">
    <w:name w:val="WW8Num8z6"/>
    <w:rsid w:val="00972FC2"/>
  </w:style>
  <w:style w:type="character" w:customStyle="1" w:styleId="WW8Num8z7">
    <w:name w:val="WW8Num8z7"/>
    <w:rsid w:val="00972FC2"/>
  </w:style>
  <w:style w:type="character" w:customStyle="1" w:styleId="WW8Num8z8">
    <w:name w:val="WW8Num8z8"/>
    <w:rsid w:val="00972FC2"/>
  </w:style>
  <w:style w:type="character" w:customStyle="1" w:styleId="WW8Num9z0">
    <w:name w:val="WW8Num9z0"/>
    <w:rsid w:val="00972FC2"/>
  </w:style>
  <w:style w:type="character" w:customStyle="1" w:styleId="WW8Num9z1">
    <w:name w:val="WW8Num9z1"/>
    <w:rsid w:val="00972FC2"/>
  </w:style>
  <w:style w:type="character" w:customStyle="1" w:styleId="WW8Num9z2">
    <w:name w:val="WW8Num9z2"/>
    <w:rsid w:val="00972FC2"/>
  </w:style>
  <w:style w:type="character" w:customStyle="1" w:styleId="WW8Num9z3">
    <w:name w:val="WW8Num9z3"/>
    <w:rsid w:val="00972FC2"/>
  </w:style>
  <w:style w:type="character" w:customStyle="1" w:styleId="WW8Num9z4">
    <w:name w:val="WW8Num9z4"/>
    <w:rsid w:val="00972FC2"/>
  </w:style>
  <w:style w:type="character" w:customStyle="1" w:styleId="WW8Num9z5">
    <w:name w:val="WW8Num9z5"/>
    <w:rsid w:val="00972FC2"/>
  </w:style>
  <w:style w:type="character" w:customStyle="1" w:styleId="WW8Num9z6">
    <w:name w:val="WW8Num9z6"/>
    <w:rsid w:val="00972FC2"/>
  </w:style>
  <w:style w:type="character" w:customStyle="1" w:styleId="WW8Num9z7">
    <w:name w:val="WW8Num9z7"/>
    <w:rsid w:val="00972FC2"/>
  </w:style>
  <w:style w:type="character" w:customStyle="1" w:styleId="WW8Num9z8">
    <w:name w:val="WW8Num9z8"/>
    <w:rsid w:val="00972FC2"/>
  </w:style>
  <w:style w:type="character" w:customStyle="1" w:styleId="WW8Num10z0">
    <w:name w:val="WW8Num10z0"/>
    <w:rsid w:val="00972FC2"/>
  </w:style>
  <w:style w:type="character" w:customStyle="1" w:styleId="WW8Num10z1">
    <w:name w:val="WW8Num10z1"/>
    <w:rsid w:val="00972FC2"/>
  </w:style>
  <w:style w:type="character" w:customStyle="1" w:styleId="WW8Num10z2">
    <w:name w:val="WW8Num10z2"/>
    <w:rsid w:val="00972FC2"/>
  </w:style>
  <w:style w:type="character" w:customStyle="1" w:styleId="WW8Num10z3">
    <w:name w:val="WW8Num10z3"/>
    <w:rsid w:val="00972FC2"/>
  </w:style>
  <w:style w:type="character" w:customStyle="1" w:styleId="WW8Num10z4">
    <w:name w:val="WW8Num10z4"/>
    <w:rsid w:val="00972FC2"/>
  </w:style>
  <w:style w:type="character" w:customStyle="1" w:styleId="WW8Num10z5">
    <w:name w:val="WW8Num10z5"/>
    <w:rsid w:val="00972FC2"/>
  </w:style>
  <w:style w:type="character" w:customStyle="1" w:styleId="WW8Num10z6">
    <w:name w:val="WW8Num10z6"/>
    <w:rsid w:val="00972FC2"/>
  </w:style>
  <w:style w:type="character" w:customStyle="1" w:styleId="WW8Num10z7">
    <w:name w:val="WW8Num10z7"/>
    <w:rsid w:val="00972FC2"/>
  </w:style>
  <w:style w:type="character" w:customStyle="1" w:styleId="WW8Num10z8">
    <w:name w:val="WW8Num10z8"/>
    <w:rsid w:val="00972FC2"/>
  </w:style>
  <w:style w:type="character" w:customStyle="1" w:styleId="WW8Num11z0">
    <w:name w:val="WW8Num11z0"/>
    <w:rsid w:val="00972FC2"/>
    <w:rPr>
      <w:rFonts w:hint="default"/>
    </w:rPr>
  </w:style>
  <w:style w:type="character" w:customStyle="1" w:styleId="WW8Num11z1">
    <w:name w:val="WW8Num11z1"/>
    <w:rsid w:val="00972FC2"/>
  </w:style>
  <w:style w:type="character" w:customStyle="1" w:styleId="WW8Num11z2">
    <w:name w:val="WW8Num11z2"/>
    <w:rsid w:val="00972FC2"/>
  </w:style>
  <w:style w:type="character" w:customStyle="1" w:styleId="WW8Num11z3">
    <w:name w:val="WW8Num11z3"/>
    <w:rsid w:val="00972FC2"/>
  </w:style>
  <w:style w:type="character" w:customStyle="1" w:styleId="WW8Num11z4">
    <w:name w:val="WW8Num11z4"/>
    <w:rsid w:val="00972FC2"/>
  </w:style>
  <w:style w:type="character" w:customStyle="1" w:styleId="WW8Num11z5">
    <w:name w:val="WW8Num11z5"/>
    <w:rsid w:val="00972FC2"/>
  </w:style>
  <w:style w:type="character" w:customStyle="1" w:styleId="WW8Num11z6">
    <w:name w:val="WW8Num11z6"/>
    <w:rsid w:val="00972FC2"/>
  </w:style>
  <w:style w:type="character" w:customStyle="1" w:styleId="WW8Num11z7">
    <w:name w:val="WW8Num11z7"/>
    <w:rsid w:val="00972FC2"/>
  </w:style>
  <w:style w:type="character" w:customStyle="1" w:styleId="WW8Num11z8">
    <w:name w:val="WW8Num11z8"/>
    <w:rsid w:val="00972FC2"/>
  </w:style>
  <w:style w:type="character" w:customStyle="1" w:styleId="WW8Num12z0">
    <w:name w:val="WW8Num12z0"/>
    <w:rsid w:val="00972FC2"/>
    <w:rPr>
      <w:rFonts w:hint="default"/>
    </w:rPr>
  </w:style>
  <w:style w:type="character" w:customStyle="1" w:styleId="WW8Num12z1">
    <w:name w:val="WW8Num12z1"/>
    <w:rsid w:val="00972FC2"/>
  </w:style>
  <w:style w:type="character" w:customStyle="1" w:styleId="WW8Num12z2">
    <w:name w:val="WW8Num12z2"/>
    <w:rsid w:val="00972FC2"/>
  </w:style>
  <w:style w:type="character" w:customStyle="1" w:styleId="WW8Num12z3">
    <w:name w:val="WW8Num12z3"/>
    <w:rsid w:val="00972FC2"/>
  </w:style>
  <w:style w:type="character" w:customStyle="1" w:styleId="WW8Num12z4">
    <w:name w:val="WW8Num12z4"/>
    <w:rsid w:val="00972FC2"/>
  </w:style>
  <w:style w:type="character" w:customStyle="1" w:styleId="WW8Num12z5">
    <w:name w:val="WW8Num12z5"/>
    <w:rsid w:val="00972FC2"/>
  </w:style>
  <w:style w:type="character" w:customStyle="1" w:styleId="WW8Num12z6">
    <w:name w:val="WW8Num12z6"/>
    <w:rsid w:val="00972FC2"/>
  </w:style>
  <w:style w:type="character" w:customStyle="1" w:styleId="WW8Num12z7">
    <w:name w:val="WW8Num12z7"/>
    <w:rsid w:val="00972FC2"/>
  </w:style>
  <w:style w:type="character" w:customStyle="1" w:styleId="WW8Num12z8">
    <w:name w:val="WW8Num12z8"/>
    <w:rsid w:val="00972FC2"/>
  </w:style>
  <w:style w:type="character" w:customStyle="1" w:styleId="WW8Num13z0">
    <w:name w:val="WW8Num13z0"/>
    <w:rsid w:val="00972FC2"/>
    <w:rPr>
      <w:rFonts w:hint="default"/>
    </w:rPr>
  </w:style>
  <w:style w:type="character" w:customStyle="1" w:styleId="WW8Num13z1">
    <w:name w:val="WW8Num13z1"/>
    <w:rsid w:val="00972FC2"/>
  </w:style>
  <w:style w:type="character" w:customStyle="1" w:styleId="WW8Num13z2">
    <w:name w:val="WW8Num13z2"/>
    <w:rsid w:val="00972FC2"/>
  </w:style>
  <w:style w:type="character" w:customStyle="1" w:styleId="WW8Num13z3">
    <w:name w:val="WW8Num13z3"/>
    <w:rsid w:val="00972FC2"/>
  </w:style>
  <w:style w:type="character" w:customStyle="1" w:styleId="WW8Num13z4">
    <w:name w:val="WW8Num13z4"/>
    <w:rsid w:val="00972FC2"/>
  </w:style>
  <w:style w:type="character" w:customStyle="1" w:styleId="WW8Num13z5">
    <w:name w:val="WW8Num13z5"/>
    <w:rsid w:val="00972FC2"/>
  </w:style>
  <w:style w:type="character" w:customStyle="1" w:styleId="WW8Num13z6">
    <w:name w:val="WW8Num13z6"/>
    <w:rsid w:val="00972FC2"/>
  </w:style>
  <w:style w:type="character" w:customStyle="1" w:styleId="WW8Num13z7">
    <w:name w:val="WW8Num13z7"/>
    <w:rsid w:val="00972FC2"/>
  </w:style>
  <w:style w:type="character" w:customStyle="1" w:styleId="WW8Num13z8">
    <w:name w:val="WW8Num13z8"/>
    <w:rsid w:val="00972FC2"/>
  </w:style>
  <w:style w:type="character" w:customStyle="1" w:styleId="WW8Num14z0">
    <w:name w:val="WW8Num14z0"/>
    <w:rsid w:val="00972FC2"/>
    <w:rPr>
      <w:rFonts w:hint="default"/>
    </w:rPr>
  </w:style>
  <w:style w:type="character" w:customStyle="1" w:styleId="WW8Num14z1">
    <w:name w:val="WW8Num14z1"/>
    <w:rsid w:val="00972FC2"/>
  </w:style>
  <w:style w:type="character" w:customStyle="1" w:styleId="WW8Num14z2">
    <w:name w:val="WW8Num14z2"/>
    <w:rsid w:val="00972FC2"/>
  </w:style>
  <w:style w:type="character" w:customStyle="1" w:styleId="WW8Num14z3">
    <w:name w:val="WW8Num14z3"/>
    <w:rsid w:val="00972FC2"/>
  </w:style>
  <w:style w:type="character" w:customStyle="1" w:styleId="WW8Num14z4">
    <w:name w:val="WW8Num14z4"/>
    <w:rsid w:val="00972FC2"/>
  </w:style>
  <w:style w:type="character" w:customStyle="1" w:styleId="WW8Num14z5">
    <w:name w:val="WW8Num14z5"/>
    <w:rsid w:val="00972FC2"/>
  </w:style>
  <w:style w:type="character" w:customStyle="1" w:styleId="WW8Num14z6">
    <w:name w:val="WW8Num14z6"/>
    <w:rsid w:val="00972FC2"/>
  </w:style>
  <w:style w:type="character" w:customStyle="1" w:styleId="WW8Num14z7">
    <w:name w:val="WW8Num14z7"/>
    <w:rsid w:val="00972FC2"/>
  </w:style>
  <w:style w:type="character" w:customStyle="1" w:styleId="WW8Num14z8">
    <w:name w:val="WW8Num14z8"/>
    <w:rsid w:val="00972FC2"/>
  </w:style>
  <w:style w:type="character" w:customStyle="1" w:styleId="WW8Num15z0">
    <w:name w:val="WW8Num15z0"/>
    <w:rsid w:val="00972FC2"/>
    <w:rPr>
      <w:rFonts w:hint="default"/>
    </w:rPr>
  </w:style>
  <w:style w:type="character" w:customStyle="1" w:styleId="WW8Num15z1">
    <w:name w:val="WW8Num15z1"/>
    <w:rsid w:val="00972FC2"/>
  </w:style>
  <w:style w:type="character" w:customStyle="1" w:styleId="WW8Num15z2">
    <w:name w:val="WW8Num15z2"/>
    <w:rsid w:val="00972FC2"/>
  </w:style>
  <w:style w:type="character" w:customStyle="1" w:styleId="WW8Num15z3">
    <w:name w:val="WW8Num15z3"/>
    <w:rsid w:val="00972FC2"/>
  </w:style>
  <w:style w:type="character" w:customStyle="1" w:styleId="WW8Num15z4">
    <w:name w:val="WW8Num15z4"/>
    <w:rsid w:val="00972FC2"/>
  </w:style>
  <w:style w:type="character" w:customStyle="1" w:styleId="WW8Num15z5">
    <w:name w:val="WW8Num15z5"/>
    <w:rsid w:val="00972FC2"/>
  </w:style>
  <w:style w:type="character" w:customStyle="1" w:styleId="WW8Num15z6">
    <w:name w:val="WW8Num15z6"/>
    <w:rsid w:val="00972FC2"/>
  </w:style>
  <w:style w:type="character" w:customStyle="1" w:styleId="WW8Num15z7">
    <w:name w:val="WW8Num15z7"/>
    <w:rsid w:val="00972FC2"/>
  </w:style>
  <w:style w:type="character" w:customStyle="1" w:styleId="WW8Num15z8">
    <w:name w:val="WW8Num15z8"/>
    <w:rsid w:val="00972FC2"/>
  </w:style>
  <w:style w:type="character" w:customStyle="1" w:styleId="WW8Num16z0">
    <w:name w:val="WW8Num16z0"/>
    <w:rsid w:val="00972FC2"/>
    <w:rPr>
      <w:rFonts w:ascii="Symbol" w:hAnsi="Symbol" w:cs="Symbol" w:hint="default"/>
    </w:rPr>
  </w:style>
  <w:style w:type="character" w:customStyle="1" w:styleId="WW8Num16z1">
    <w:name w:val="WW8Num16z1"/>
    <w:rsid w:val="00972FC2"/>
    <w:rPr>
      <w:rFonts w:ascii="Courier New" w:hAnsi="Courier New" w:cs="Courier New" w:hint="default"/>
    </w:rPr>
  </w:style>
  <w:style w:type="character" w:customStyle="1" w:styleId="WW8Num16z2">
    <w:name w:val="WW8Num16z2"/>
    <w:rsid w:val="00972FC2"/>
    <w:rPr>
      <w:rFonts w:ascii="Wingdings" w:hAnsi="Wingdings" w:cs="Wingdings" w:hint="default"/>
    </w:rPr>
  </w:style>
  <w:style w:type="character" w:customStyle="1" w:styleId="WW8Num17z0">
    <w:name w:val="WW8Num17z0"/>
    <w:rsid w:val="00972FC2"/>
  </w:style>
  <w:style w:type="character" w:customStyle="1" w:styleId="WW8Num17z1">
    <w:name w:val="WW8Num17z1"/>
    <w:rsid w:val="00972FC2"/>
  </w:style>
  <w:style w:type="character" w:customStyle="1" w:styleId="WW8Num17z2">
    <w:name w:val="WW8Num17z2"/>
    <w:rsid w:val="00972FC2"/>
  </w:style>
  <w:style w:type="character" w:customStyle="1" w:styleId="WW8Num17z3">
    <w:name w:val="WW8Num17z3"/>
    <w:rsid w:val="00972FC2"/>
  </w:style>
  <w:style w:type="character" w:customStyle="1" w:styleId="WW8Num17z4">
    <w:name w:val="WW8Num17z4"/>
    <w:rsid w:val="00972FC2"/>
  </w:style>
  <w:style w:type="character" w:customStyle="1" w:styleId="WW8Num17z5">
    <w:name w:val="WW8Num17z5"/>
    <w:rsid w:val="00972FC2"/>
  </w:style>
  <w:style w:type="character" w:customStyle="1" w:styleId="WW8Num17z6">
    <w:name w:val="WW8Num17z6"/>
    <w:rsid w:val="00972FC2"/>
  </w:style>
  <w:style w:type="character" w:customStyle="1" w:styleId="WW8Num17z7">
    <w:name w:val="WW8Num17z7"/>
    <w:rsid w:val="00972FC2"/>
  </w:style>
  <w:style w:type="character" w:customStyle="1" w:styleId="WW8Num17z8">
    <w:name w:val="WW8Num17z8"/>
    <w:rsid w:val="00972FC2"/>
  </w:style>
  <w:style w:type="character" w:customStyle="1" w:styleId="WW8Num18z0">
    <w:name w:val="WW8Num18z0"/>
    <w:rsid w:val="00972FC2"/>
    <w:rPr>
      <w:rFonts w:ascii="Arial" w:hAnsi="Arial" w:cs="Arial" w:hint="default"/>
    </w:rPr>
  </w:style>
  <w:style w:type="character" w:customStyle="1" w:styleId="WW8Num18z1">
    <w:name w:val="WW8Num18z1"/>
    <w:rsid w:val="00972FC2"/>
  </w:style>
  <w:style w:type="character" w:customStyle="1" w:styleId="WW8Num18z2">
    <w:name w:val="WW8Num18z2"/>
    <w:rsid w:val="00972FC2"/>
  </w:style>
  <w:style w:type="character" w:customStyle="1" w:styleId="WW8Num18z3">
    <w:name w:val="WW8Num18z3"/>
    <w:rsid w:val="00972FC2"/>
  </w:style>
  <w:style w:type="character" w:customStyle="1" w:styleId="WW8Num18z4">
    <w:name w:val="WW8Num18z4"/>
    <w:rsid w:val="00972FC2"/>
  </w:style>
  <w:style w:type="character" w:customStyle="1" w:styleId="WW8Num18z5">
    <w:name w:val="WW8Num18z5"/>
    <w:rsid w:val="00972FC2"/>
  </w:style>
  <w:style w:type="character" w:customStyle="1" w:styleId="WW8Num18z6">
    <w:name w:val="WW8Num18z6"/>
    <w:rsid w:val="00972FC2"/>
  </w:style>
  <w:style w:type="character" w:customStyle="1" w:styleId="WW8Num18z7">
    <w:name w:val="WW8Num18z7"/>
    <w:rsid w:val="00972FC2"/>
  </w:style>
  <w:style w:type="character" w:customStyle="1" w:styleId="WW8Num18z8">
    <w:name w:val="WW8Num18z8"/>
    <w:rsid w:val="00972FC2"/>
  </w:style>
  <w:style w:type="character" w:customStyle="1" w:styleId="WW8Num19z0">
    <w:name w:val="WW8Num19z0"/>
    <w:rsid w:val="00972FC2"/>
    <w:rPr>
      <w:rFonts w:hint="default"/>
    </w:rPr>
  </w:style>
  <w:style w:type="character" w:customStyle="1" w:styleId="WW8Num19z1">
    <w:name w:val="WW8Num19z1"/>
    <w:rsid w:val="00972FC2"/>
  </w:style>
  <w:style w:type="character" w:customStyle="1" w:styleId="WW8Num19z2">
    <w:name w:val="WW8Num19z2"/>
    <w:rsid w:val="00972FC2"/>
  </w:style>
  <w:style w:type="character" w:customStyle="1" w:styleId="WW8Num19z3">
    <w:name w:val="WW8Num19z3"/>
    <w:rsid w:val="00972FC2"/>
  </w:style>
  <w:style w:type="character" w:customStyle="1" w:styleId="WW8Num19z4">
    <w:name w:val="WW8Num19z4"/>
    <w:rsid w:val="00972FC2"/>
  </w:style>
  <w:style w:type="character" w:customStyle="1" w:styleId="WW8Num19z5">
    <w:name w:val="WW8Num19z5"/>
    <w:rsid w:val="00972FC2"/>
  </w:style>
  <w:style w:type="character" w:customStyle="1" w:styleId="WW8Num19z6">
    <w:name w:val="WW8Num19z6"/>
    <w:rsid w:val="00972FC2"/>
  </w:style>
  <w:style w:type="character" w:customStyle="1" w:styleId="WW8Num19z7">
    <w:name w:val="WW8Num19z7"/>
    <w:rsid w:val="00972FC2"/>
  </w:style>
  <w:style w:type="character" w:customStyle="1" w:styleId="WW8Num19z8">
    <w:name w:val="WW8Num19z8"/>
    <w:rsid w:val="00972FC2"/>
  </w:style>
  <w:style w:type="character" w:customStyle="1" w:styleId="WW8Num20z0">
    <w:name w:val="WW8Num20z0"/>
    <w:rsid w:val="00972FC2"/>
    <w:rPr>
      <w:rFonts w:hint="default"/>
    </w:rPr>
  </w:style>
  <w:style w:type="character" w:customStyle="1" w:styleId="WW8Num20z1">
    <w:name w:val="WW8Num20z1"/>
    <w:rsid w:val="00972FC2"/>
  </w:style>
  <w:style w:type="character" w:customStyle="1" w:styleId="WW8Num20z2">
    <w:name w:val="WW8Num20z2"/>
    <w:rsid w:val="00972FC2"/>
  </w:style>
  <w:style w:type="character" w:customStyle="1" w:styleId="WW8Num20z3">
    <w:name w:val="WW8Num20z3"/>
    <w:rsid w:val="00972FC2"/>
  </w:style>
  <w:style w:type="character" w:customStyle="1" w:styleId="WW8Num20z4">
    <w:name w:val="WW8Num20z4"/>
    <w:rsid w:val="00972FC2"/>
  </w:style>
  <w:style w:type="character" w:customStyle="1" w:styleId="WW8Num20z5">
    <w:name w:val="WW8Num20z5"/>
    <w:rsid w:val="00972FC2"/>
  </w:style>
  <w:style w:type="character" w:customStyle="1" w:styleId="WW8Num20z6">
    <w:name w:val="WW8Num20z6"/>
    <w:rsid w:val="00972FC2"/>
  </w:style>
  <w:style w:type="character" w:customStyle="1" w:styleId="WW8Num20z7">
    <w:name w:val="WW8Num20z7"/>
    <w:rsid w:val="00972FC2"/>
  </w:style>
  <w:style w:type="character" w:customStyle="1" w:styleId="WW8Num20z8">
    <w:name w:val="WW8Num20z8"/>
    <w:rsid w:val="00972FC2"/>
  </w:style>
  <w:style w:type="character" w:customStyle="1" w:styleId="WW8Num21z0">
    <w:name w:val="WW8Num21z0"/>
    <w:rsid w:val="00972FC2"/>
  </w:style>
  <w:style w:type="character" w:customStyle="1" w:styleId="WW8Num21z1">
    <w:name w:val="WW8Num21z1"/>
    <w:rsid w:val="00972FC2"/>
  </w:style>
  <w:style w:type="character" w:customStyle="1" w:styleId="WW8Num21z2">
    <w:name w:val="WW8Num21z2"/>
    <w:rsid w:val="00972FC2"/>
  </w:style>
  <w:style w:type="character" w:customStyle="1" w:styleId="WW8Num21z3">
    <w:name w:val="WW8Num21z3"/>
    <w:rsid w:val="00972FC2"/>
  </w:style>
  <w:style w:type="character" w:customStyle="1" w:styleId="WW8Num21z4">
    <w:name w:val="WW8Num21z4"/>
    <w:rsid w:val="00972FC2"/>
  </w:style>
  <w:style w:type="character" w:customStyle="1" w:styleId="WW8Num21z5">
    <w:name w:val="WW8Num21z5"/>
    <w:rsid w:val="00972FC2"/>
  </w:style>
  <w:style w:type="character" w:customStyle="1" w:styleId="WW8Num21z6">
    <w:name w:val="WW8Num21z6"/>
    <w:rsid w:val="00972FC2"/>
  </w:style>
  <w:style w:type="character" w:customStyle="1" w:styleId="WW8Num21z7">
    <w:name w:val="WW8Num21z7"/>
    <w:rsid w:val="00972FC2"/>
  </w:style>
  <w:style w:type="character" w:customStyle="1" w:styleId="WW8Num21z8">
    <w:name w:val="WW8Num21z8"/>
    <w:rsid w:val="00972FC2"/>
  </w:style>
  <w:style w:type="character" w:customStyle="1" w:styleId="WW8Num22z0">
    <w:name w:val="WW8Num22z0"/>
    <w:rsid w:val="00972FC2"/>
    <w:rPr>
      <w:rFonts w:hint="default"/>
      <w:sz w:val="24"/>
    </w:rPr>
  </w:style>
  <w:style w:type="character" w:customStyle="1" w:styleId="WW8Num22z1">
    <w:name w:val="WW8Num22z1"/>
    <w:rsid w:val="00972FC2"/>
  </w:style>
  <w:style w:type="character" w:customStyle="1" w:styleId="WW8Num22z2">
    <w:name w:val="WW8Num22z2"/>
    <w:rsid w:val="00972FC2"/>
  </w:style>
  <w:style w:type="character" w:customStyle="1" w:styleId="WW8Num22z3">
    <w:name w:val="WW8Num22z3"/>
    <w:rsid w:val="00972FC2"/>
  </w:style>
  <w:style w:type="character" w:customStyle="1" w:styleId="WW8Num22z4">
    <w:name w:val="WW8Num22z4"/>
    <w:rsid w:val="00972FC2"/>
  </w:style>
  <w:style w:type="character" w:customStyle="1" w:styleId="WW8Num22z5">
    <w:name w:val="WW8Num22z5"/>
    <w:rsid w:val="00972FC2"/>
  </w:style>
  <w:style w:type="character" w:customStyle="1" w:styleId="WW8Num22z6">
    <w:name w:val="WW8Num22z6"/>
    <w:rsid w:val="00972FC2"/>
  </w:style>
  <w:style w:type="character" w:customStyle="1" w:styleId="WW8Num22z7">
    <w:name w:val="WW8Num22z7"/>
    <w:rsid w:val="00972FC2"/>
  </w:style>
  <w:style w:type="character" w:customStyle="1" w:styleId="WW8Num22z8">
    <w:name w:val="WW8Num22z8"/>
    <w:rsid w:val="00972FC2"/>
  </w:style>
  <w:style w:type="character" w:customStyle="1" w:styleId="WW8Num23z0">
    <w:name w:val="WW8Num23z0"/>
    <w:rsid w:val="00972FC2"/>
    <w:rPr>
      <w:rFonts w:hint="default"/>
    </w:rPr>
  </w:style>
  <w:style w:type="character" w:customStyle="1" w:styleId="WW8Num23z1">
    <w:name w:val="WW8Num23z1"/>
    <w:rsid w:val="00972FC2"/>
  </w:style>
  <w:style w:type="character" w:customStyle="1" w:styleId="WW8Num23z2">
    <w:name w:val="WW8Num23z2"/>
    <w:rsid w:val="00972FC2"/>
  </w:style>
  <w:style w:type="character" w:customStyle="1" w:styleId="WW8Num23z3">
    <w:name w:val="WW8Num23z3"/>
    <w:rsid w:val="00972FC2"/>
  </w:style>
  <w:style w:type="character" w:customStyle="1" w:styleId="WW8Num23z4">
    <w:name w:val="WW8Num23z4"/>
    <w:rsid w:val="00972FC2"/>
  </w:style>
  <w:style w:type="character" w:customStyle="1" w:styleId="WW8Num23z5">
    <w:name w:val="WW8Num23z5"/>
    <w:rsid w:val="00972FC2"/>
  </w:style>
  <w:style w:type="character" w:customStyle="1" w:styleId="WW8Num23z6">
    <w:name w:val="WW8Num23z6"/>
    <w:rsid w:val="00972FC2"/>
  </w:style>
  <w:style w:type="character" w:customStyle="1" w:styleId="WW8Num23z7">
    <w:name w:val="WW8Num23z7"/>
    <w:rsid w:val="00972FC2"/>
  </w:style>
  <w:style w:type="character" w:customStyle="1" w:styleId="WW8Num23z8">
    <w:name w:val="WW8Num23z8"/>
    <w:rsid w:val="00972FC2"/>
  </w:style>
  <w:style w:type="character" w:customStyle="1" w:styleId="40">
    <w:name w:val="Προεπιλεγμένη γραμματοσειρά4"/>
    <w:rsid w:val="00972FC2"/>
  </w:style>
  <w:style w:type="character" w:customStyle="1" w:styleId="30">
    <w:name w:val="Προεπιλεγμένη γραμματοσειρά3"/>
    <w:rsid w:val="00972FC2"/>
  </w:style>
  <w:style w:type="character" w:customStyle="1" w:styleId="20">
    <w:name w:val="Προεπιλεγμένη γραμματοσειρά2"/>
    <w:rsid w:val="00972FC2"/>
  </w:style>
  <w:style w:type="character" w:customStyle="1" w:styleId="WW8Num16z3">
    <w:name w:val="WW8Num16z3"/>
    <w:rsid w:val="00972FC2"/>
  </w:style>
  <w:style w:type="character" w:customStyle="1" w:styleId="WW8Num16z4">
    <w:name w:val="WW8Num16z4"/>
    <w:rsid w:val="00972FC2"/>
  </w:style>
  <w:style w:type="character" w:customStyle="1" w:styleId="WW8Num16z5">
    <w:name w:val="WW8Num16z5"/>
    <w:rsid w:val="00972FC2"/>
  </w:style>
  <w:style w:type="character" w:customStyle="1" w:styleId="WW8Num16z6">
    <w:name w:val="WW8Num16z6"/>
    <w:rsid w:val="00972FC2"/>
  </w:style>
  <w:style w:type="character" w:customStyle="1" w:styleId="WW8Num16z7">
    <w:name w:val="WW8Num16z7"/>
    <w:rsid w:val="00972FC2"/>
  </w:style>
  <w:style w:type="character" w:customStyle="1" w:styleId="WW8Num16z8">
    <w:name w:val="WW8Num16z8"/>
    <w:rsid w:val="00972FC2"/>
  </w:style>
  <w:style w:type="character" w:customStyle="1" w:styleId="WW8Num24z0">
    <w:name w:val="WW8Num24z0"/>
    <w:rsid w:val="00972FC2"/>
  </w:style>
  <w:style w:type="character" w:customStyle="1" w:styleId="WW8Num24z1">
    <w:name w:val="WW8Num24z1"/>
    <w:rsid w:val="00972FC2"/>
  </w:style>
  <w:style w:type="character" w:customStyle="1" w:styleId="WW8Num24z2">
    <w:name w:val="WW8Num24z2"/>
    <w:rsid w:val="00972FC2"/>
  </w:style>
  <w:style w:type="character" w:customStyle="1" w:styleId="WW8Num24z3">
    <w:name w:val="WW8Num24z3"/>
    <w:rsid w:val="00972FC2"/>
  </w:style>
  <w:style w:type="character" w:customStyle="1" w:styleId="WW8Num24z4">
    <w:name w:val="WW8Num24z4"/>
    <w:rsid w:val="00972FC2"/>
  </w:style>
  <w:style w:type="character" w:customStyle="1" w:styleId="WW8Num24z5">
    <w:name w:val="WW8Num24z5"/>
    <w:rsid w:val="00972FC2"/>
  </w:style>
  <w:style w:type="character" w:customStyle="1" w:styleId="WW8Num24z6">
    <w:name w:val="WW8Num24z6"/>
    <w:rsid w:val="00972FC2"/>
  </w:style>
  <w:style w:type="character" w:customStyle="1" w:styleId="WW8Num24z7">
    <w:name w:val="WW8Num24z7"/>
    <w:rsid w:val="00972FC2"/>
  </w:style>
  <w:style w:type="character" w:customStyle="1" w:styleId="WW8Num24z8">
    <w:name w:val="WW8Num24z8"/>
    <w:rsid w:val="00972FC2"/>
  </w:style>
  <w:style w:type="character" w:customStyle="1" w:styleId="WW8Num25z0">
    <w:name w:val="WW8Num25z0"/>
    <w:rsid w:val="00972FC2"/>
    <w:rPr>
      <w:rFonts w:hint="default"/>
    </w:rPr>
  </w:style>
  <w:style w:type="character" w:customStyle="1" w:styleId="WW8Num25z1">
    <w:name w:val="WW8Num25z1"/>
    <w:rsid w:val="00972FC2"/>
  </w:style>
  <w:style w:type="character" w:customStyle="1" w:styleId="WW8Num25z2">
    <w:name w:val="WW8Num25z2"/>
    <w:rsid w:val="00972FC2"/>
  </w:style>
  <w:style w:type="character" w:customStyle="1" w:styleId="WW8Num25z3">
    <w:name w:val="WW8Num25z3"/>
    <w:rsid w:val="00972FC2"/>
  </w:style>
  <w:style w:type="character" w:customStyle="1" w:styleId="WW8Num25z4">
    <w:name w:val="WW8Num25z4"/>
    <w:rsid w:val="00972FC2"/>
  </w:style>
  <w:style w:type="character" w:customStyle="1" w:styleId="WW8Num25z5">
    <w:name w:val="WW8Num25z5"/>
    <w:rsid w:val="00972FC2"/>
  </w:style>
  <w:style w:type="character" w:customStyle="1" w:styleId="WW8Num25z6">
    <w:name w:val="WW8Num25z6"/>
    <w:rsid w:val="00972FC2"/>
  </w:style>
  <w:style w:type="character" w:customStyle="1" w:styleId="WW8Num25z7">
    <w:name w:val="WW8Num25z7"/>
    <w:rsid w:val="00972FC2"/>
  </w:style>
  <w:style w:type="character" w:customStyle="1" w:styleId="WW8Num25z8">
    <w:name w:val="WW8Num25z8"/>
    <w:rsid w:val="00972FC2"/>
  </w:style>
  <w:style w:type="character" w:customStyle="1" w:styleId="WW8Num26z0">
    <w:name w:val="WW8Num26z0"/>
    <w:rsid w:val="00972FC2"/>
  </w:style>
  <w:style w:type="character" w:customStyle="1" w:styleId="WW8Num26z1">
    <w:name w:val="WW8Num26z1"/>
    <w:rsid w:val="00972FC2"/>
  </w:style>
  <w:style w:type="character" w:customStyle="1" w:styleId="WW8Num26z2">
    <w:name w:val="WW8Num26z2"/>
    <w:rsid w:val="00972FC2"/>
  </w:style>
  <w:style w:type="character" w:customStyle="1" w:styleId="WW8Num26z3">
    <w:name w:val="WW8Num26z3"/>
    <w:rsid w:val="00972FC2"/>
  </w:style>
  <w:style w:type="character" w:customStyle="1" w:styleId="WW8Num26z4">
    <w:name w:val="WW8Num26z4"/>
    <w:rsid w:val="00972FC2"/>
  </w:style>
  <w:style w:type="character" w:customStyle="1" w:styleId="WW8Num26z5">
    <w:name w:val="WW8Num26z5"/>
    <w:rsid w:val="00972FC2"/>
  </w:style>
  <w:style w:type="character" w:customStyle="1" w:styleId="WW8Num26z6">
    <w:name w:val="WW8Num26z6"/>
    <w:rsid w:val="00972FC2"/>
  </w:style>
  <w:style w:type="character" w:customStyle="1" w:styleId="WW8Num26z7">
    <w:name w:val="WW8Num26z7"/>
    <w:rsid w:val="00972FC2"/>
  </w:style>
  <w:style w:type="character" w:customStyle="1" w:styleId="WW8Num26z8">
    <w:name w:val="WW8Num26z8"/>
    <w:rsid w:val="00972FC2"/>
  </w:style>
  <w:style w:type="character" w:customStyle="1" w:styleId="WW8Num27z0">
    <w:name w:val="WW8Num27z0"/>
    <w:rsid w:val="00972FC2"/>
  </w:style>
  <w:style w:type="character" w:customStyle="1" w:styleId="WW8Num27z1">
    <w:name w:val="WW8Num27z1"/>
    <w:rsid w:val="00972FC2"/>
  </w:style>
  <w:style w:type="character" w:customStyle="1" w:styleId="WW8Num27z2">
    <w:name w:val="WW8Num27z2"/>
    <w:rsid w:val="00972FC2"/>
  </w:style>
  <w:style w:type="character" w:customStyle="1" w:styleId="WW8Num27z3">
    <w:name w:val="WW8Num27z3"/>
    <w:rsid w:val="00972FC2"/>
  </w:style>
  <w:style w:type="character" w:customStyle="1" w:styleId="WW8Num27z4">
    <w:name w:val="WW8Num27z4"/>
    <w:rsid w:val="00972FC2"/>
  </w:style>
  <w:style w:type="character" w:customStyle="1" w:styleId="WW8Num27z5">
    <w:name w:val="WW8Num27z5"/>
    <w:rsid w:val="00972FC2"/>
  </w:style>
  <w:style w:type="character" w:customStyle="1" w:styleId="WW8Num27z6">
    <w:name w:val="WW8Num27z6"/>
    <w:rsid w:val="00972FC2"/>
  </w:style>
  <w:style w:type="character" w:customStyle="1" w:styleId="WW8Num27z7">
    <w:name w:val="WW8Num27z7"/>
    <w:rsid w:val="00972FC2"/>
  </w:style>
  <w:style w:type="character" w:customStyle="1" w:styleId="WW8Num27z8">
    <w:name w:val="WW8Num27z8"/>
    <w:rsid w:val="00972FC2"/>
  </w:style>
  <w:style w:type="character" w:customStyle="1" w:styleId="WW8Num28z0">
    <w:name w:val="WW8Num28z0"/>
    <w:rsid w:val="00972FC2"/>
  </w:style>
  <w:style w:type="character" w:customStyle="1" w:styleId="WW8Num28z1">
    <w:name w:val="WW8Num28z1"/>
    <w:rsid w:val="00972FC2"/>
  </w:style>
  <w:style w:type="character" w:customStyle="1" w:styleId="WW8Num28z2">
    <w:name w:val="WW8Num28z2"/>
    <w:rsid w:val="00972FC2"/>
  </w:style>
  <w:style w:type="character" w:customStyle="1" w:styleId="WW8Num28z3">
    <w:name w:val="WW8Num28z3"/>
    <w:rsid w:val="00972FC2"/>
  </w:style>
  <w:style w:type="character" w:customStyle="1" w:styleId="WW8Num28z4">
    <w:name w:val="WW8Num28z4"/>
    <w:rsid w:val="00972FC2"/>
  </w:style>
  <w:style w:type="character" w:customStyle="1" w:styleId="WW8Num28z5">
    <w:name w:val="WW8Num28z5"/>
    <w:rsid w:val="00972FC2"/>
  </w:style>
  <w:style w:type="character" w:customStyle="1" w:styleId="WW8Num28z6">
    <w:name w:val="WW8Num28z6"/>
    <w:rsid w:val="00972FC2"/>
  </w:style>
  <w:style w:type="character" w:customStyle="1" w:styleId="WW8Num28z7">
    <w:name w:val="WW8Num28z7"/>
    <w:rsid w:val="00972FC2"/>
  </w:style>
  <w:style w:type="character" w:customStyle="1" w:styleId="WW8Num28z8">
    <w:name w:val="WW8Num28z8"/>
    <w:rsid w:val="00972FC2"/>
  </w:style>
  <w:style w:type="character" w:customStyle="1" w:styleId="WW8Num29z0">
    <w:name w:val="WW8Num29z0"/>
    <w:rsid w:val="00972FC2"/>
    <w:rPr>
      <w:rFonts w:hint="default"/>
    </w:rPr>
  </w:style>
  <w:style w:type="character" w:customStyle="1" w:styleId="WW8Num29z1">
    <w:name w:val="WW8Num29z1"/>
    <w:rsid w:val="00972FC2"/>
  </w:style>
  <w:style w:type="character" w:customStyle="1" w:styleId="WW8Num29z2">
    <w:name w:val="WW8Num29z2"/>
    <w:rsid w:val="00972FC2"/>
  </w:style>
  <w:style w:type="character" w:customStyle="1" w:styleId="WW8Num29z3">
    <w:name w:val="WW8Num29z3"/>
    <w:rsid w:val="00972FC2"/>
  </w:style>
  <w:style w:type="character" w:customStyle="1" w:styleId="WW8Num29z4">
    <w:name w:val="WW8Num29z4"/>
    <w:rsid w:val="00972FC2"/>
  </w:style>
  <w:style w:type="character" w:customStyle="1" w:styleId="WW8Num29z5">
    <w:name w:val="WW8Num29z5"/>
    <w:rsid w:val="00972FC2"/>
  </w:style>
  <w:style w:type="character" w:customStyle="1" w:styleId="WW8Num29z6">
    <w:name w:val="WW8Num29z6"/>
    <w:rsid w:val="00972FC2"/>
  </w:style>
  <w:style w:type="character" w:customStyle="1" w:styleId="WW8Num29z7">
    <w:name w:val="WW8Num29z7"/>
    <w:rsid w:val="00972FC2"/>
  </w:style>
  <w:style w:type="character" w:customStyle="1" w:styleId="WW8Num29z8">
    <w:name w:val="WW8Num29z8"/>
    <w:rsid w:val="00972FC2"/>
  </w:style>
  <w:style w:type="character" w:customStyle="1" w:styleId="WW8Num30z0">
    <w:name w:val="WW8Num30z0"/>
    <w:rsid w:val="00972FC2"/>
    <w:rPr>
      <w:rFonts w:ascii="Times New Roman" w:hAnsi="Times New Roman" w:cs="Times New Roman" w:hint="default"/>
      <w:b w:val="0"/>
    </w:rPr>
  </w:style>
  <w:style w:type="character" w:customStyle="1" w:styleId="WW8Num30z1">
    <w:name w:val="WW8Num30z1"/>
    <w:rsid w:val="00972FC2"/>
  </w:style>
  <w:style w:type="character" w:customStyle="1" w:styleId="WW8Num30z2">
    <w:name w:val="WW8Num30z2"/>
    <w:rsid w:val="00972FC2"/>
  </w:style>
  <w:style w:type="character" w:customStyle="1" w:styleId="WW8Num30z3">
    <w:name w:val="WW8Num30z3"/>
    <w:rsid w:val="00972FC2"/>
  </w:style>
  <w:style w:type="character" w:customStyle="1" w:styleId="WW8Num30z4">
    <w:name w:val="WW8Num30z4"/>
    <w:rsid w:val="00972FC2"/>
  </w:style>
  <w:style w:type="character" w:customStyle="1" w:styleId="WW8Num30z5">
    <w:name w:val="WW8Num30z5"/>
    <w:rsid w:val="00972FC2"/>
  </w:style>
  <w:style w:type="character" w:customStyle="1" w:styleId="WW8Num30z6">
    <w:name w:val="WW8Num30z6"/>
    <w:rsid w:val="00972FC2"/>
  </w:style>
  <w:style w:type="character" w:customStyle="1" w:styleId="WW8Num30z7">
    <w:name w:val="WW8Num30z7"/>
    <w:rsid w:val="00972FC2"/>
  </w:style>
  <w:style w:type="character" w:customStyle="1" w:styleId="WW8Num30z8">
    <w:name w:val="WW8Num30z8"/>
    <w:rsid w:val="00972FC2"/>
  </w:style>
  <w:style w:type="character" w:customStyle="1" w:styleId="WW8Num31z0">
    <w:name w:val="WW8Num31z0"/>
    <w:rsid w:val="00972FC2"/>
  </w:style>
  <w:style w:type="character" w:customStyle="1" w:styleId="WW8Num31z1">
    <w:name w:val="WW8Num31z1"/>
    <w:rsid w:val="00972FC2"/>
  </w:style>
  <w:style w:type="character" w:customStyle="1" w:styleId="WW8Num31z2">
    <w:name w:val="WW8Num31z2"/>
    <w:rsid w:val="00972FC2"/>
  </w:style>
  <w:style w:type="character" w:customStyle="1" w:styleId="WW8Num31z3">
    <w:name w:val="WW8Num31z3"/>
    <w:rsid w:val="00972FC2"/>
  </w:style>
  <w:style w:type="character" w:customStyle="1" w:styleId="WW8Num31z4">
    <w:name w:val="WW8Num31z4"/>
    <w:rsid w:val="00972FC2"/>
  </w:style>
  <w:style w:type="character" w:customStyle="1" w:styleId="WW8Num31z5">
    <w:name w:val="WW8Num31z5"/>
    <w:rsid w:val="00972FC2"/>
  </w:style>
  <w:style w:type="character" w:customStyle="1" w:styleId="WW8Num31z6">
    <w:name w:val="WW8Num31z6"/>
    <w:rsid w:val="00972FC2"/>
  </w:style>
  <w:style w:type="character" w:customStyle="1" w:styleId="WW8Num31z7">
    <w:name w:val="WW8Num31z7"/>
    <w:rsid w:val="00972FC2"/>
  </w:style>
  <w:style w:type="character" w:customStyle="1" w:styleId="WW8Num31z8">
    <w:name w:val="WW8Num31z8"/>
    <w:rsid w:val="00972FC2"/>
  </w:style>
  <w:style w:type="character" w:customStyle="1" w:styleId="WW8Num32z0">
    <w:name w:val="WW8Num32z0"/>
    <w:rsid w:val="00972FC2"/>
  </w:style>
  <w:style w:type="character" w:customStyle="1" w:styleId="WW8Num32z1">
    <w:name w:val="WW8Num32z1"/>
    <w:rsid w:val="00972FC2"/>
  </w:style>
  <w:style w:type="character" w:customStyle="1" w:styleId="WW8Num32z2">
    <w:name w:val="WW8Num32z2"/>
    <w:rsid w:val="00972FC2"/>
  </w:style>
  <w:style w:type="character" w:customStyle="1" w:styleId="WW8Num32z3">
    <w:name w:val="WW8Num32z3"/>
    <w:rsid w:val="00972FC2"/>
  </w:style>
  <w:style w:type="character" w:customStyle="1" w:styleId="WW8Num32z4">
    <w:name w:val="WW8Num32z4"/>
    <w:rsid w:val="00972FC2"/>
  </w:style>
  <w:style w:type="character" w:customStyle="1" w:styleId="WW8Num32z5">
    <w:name w:val="WW8Num32z5"/>
    <w:rsid w:val="00972FC2"/>
  </w:style>
  <w:style w:type="character" w:customStyle="1" w:styleId="WW8Num32z6">
    <w:name w:val="WW8Num32z6"/>
    <w:rsid w:val="00972FC2"/>
  </w:style>
  <w:style w:type="character" w:customStyle="1" w:styleId="WW8Num32z7">
    <w:name w:val="WW8Num32z7"/>
    <w:rsid w:val="00972FC2"/>
  </w:style>
  <w:style w:type="character" w:customStyle="1" w:styleId="WW8Num32z8">
    <w:name w:val="WW8Num32z8"/>
    <w:rsid w:val="00972FC2"/>
  </w:style>
  <w:style w:type="character" w:customStyle="1" w:styleId="WW8Num33z0">
    <w:name w:val="WW8Num33z0"/>
    <w:rsid w:val="00972FC2"/>
  </w:style>
  <w:style w:type="character" w:customStyle="1" w:styleId="WW8Num33z1">
    <w:name w:val="WW8Num33z1"/>
    <w:rsid w:val="00972FC2"/>
  </w:style>
  <w:style w:type="character" w:customStyle="1" w:styleId="WW8Num33z2">
    <w:name w:val="WW8Num33z2"/>
    <w:rsid w:val="00972FC2"/>
  </w:style>
  <w:style w:type="character" w:customStyle="1" w:styleId="WW8Num33z3">
    <w:name w:val="WW8Num33z3"/>
    <w:rsid w:val="00972FC2"/>
  </w:style>
  <w:style w:type="character" w:customStyle="1" w:styleId="WW8Num33z4">
    <w:name w:val="WW8Num33z4"/>
    <w:rsid w:val="00972FC2"/>
  </w:style>
  <w:style w:type="character" w:customStyle="1" w:styleId="WW8Num33z5">
    <w:name w:val="WW8Num33z5"/>
    <w:rsid w:val="00972FC2"/>
  </w:style>
  <w:style w:type="character" w:customStyle="1" w:styleId="WW8Num33z6">
    <w:name w:val="WW8Num33z6"/>
    <w:rsid w:val="00972FC2"/>
  </w:style>
  <w:style w:type="character" w:customStyle="1" w:styleId="WW8Num33z7">
    <w:name w:val="WW8Num33z7"/>
    <w:rsid w:val="00972FC2"/>
  </w:style>
  <w:style w:type="character" w:customStyle="1" w:styleId="WW8Num33z8">
    <w:name w:val="WW8Num33z8"/>
    <w:rsid w:val="00972FC2"/>
  </w:style>
  <w:style w:type="character" w:customStyle="1" w:styleId="WW8Num34z0">
    <w:name w:val="WW8Num34z0"/>
    <w:rsid w:val="00972FC2"/>
  </w:style>
  <w:style w:type="character" w:customStyle="1" w:styleId="WW8Num34z1">
    <w:name w:val="WW8Num34z1"/>
    <w:rsid w:val="00972FC2"/>
  </w:style>
  <w:style w:type="character" w:customStyle="1" w:styleId="WW8Num34z2">
    <w:name w:val="WW8Num34z2"/>
    <w:rsid w:val="00972FC2"/>
  </w:style>
  <w:style w:type="character" w:customStyle="1" w:styleId="WW8Num34z3">
    <w:name w:val="WW8Num34z3"/>
    <w:rsid w:val="00972FC2"/>
  </w:style>
  <w:style w:type="character" w:customStyle="1" w:styleId="WW8Num34z4">
    <w:name w:val="WW8Num34z4"/>
    <w:rsid w:val="00972FC2"/>
  </w:style>
  <w:style w:type="character" w:customStyle="1" w:styleId="WW8Num34z5">
    <w:name w:val="WW8Num34z5"/>
    <w:rsid w:val="00972FC2"/>
  </w:style>
  <w:style w:type="character" w:customStyle="1" w:styleId="WW8Num34z6">
    <w:name w:val="WW8Num34z6"/>
    <w:rsid w:val="00972FC2"/>
  </w:style>
  <w:style w:type="character" w:customStyle="1" w:styleId="WW8Num34z7">
    <w:name w:val="WW8Num34z7"/>
    <w:rsid w:val="00972FC2"/>
  </w:style>
  <w:style w:type="character" w:customStyle="1" w:styleId="WW8Num34z8">
    <w:name w:val="WW8Num34z8"/>
    <w:rsid w:val="00972FC2"/>
  </w:style>
  <w:style w:type="character" w:customStyle="1" w:styleId="WW8Num35z0">
    <w:name w:val="WW8Num35z0"/>
    <w:rsid w:val="00972FC2"/>
  </w:style>
  <w:style w:type="character" w:customStyle="1" w:styleId="WW8Num35z1">
    <w:name w:val="WW8Num35z1"/>
    <w:rsid w:val="00972FC2"/>
  </w:style>
  <w:style w:type="character" w:customStyle="1" w:styleId="WW8Num35z2">
    <w:name w:val="WW8Num35z2"/>
    <w:rsid w:val="00972FC2"/>
  </w:style>
  <w:style w:type="character" w:customStyle="1" w:styleId="WW8Num35z3">
    <w:name w:val="WW8Num35z3"/>
    <w:rsid w:val="00972FC2"/>
  </w:style>
  <w:style w:type="character" w:customStyle="1" w:styleId="WW8Num35z4">
    <w:name w:val="WW8Num35z4"/>
    <w:rsid w:val="00972FC2"/>
  </w:style>
  <w:style w:type="character" w:customStyle="1" w:styleId="WW8Num35z5">
    <w:name w:val="WW8Num35z5"/>
    <w:rsid w:val="00972FC2"/>
  </w:style>
  <w:style w:type="character" w:customStyle="1" w:styleId="WW8Num35z6">
    <w:name w:val="WW8Num35z6"/>
    <w:rsid w:val="00972FC2"/>
  </w:style>
  <w:style w:type="character" w:customStyle="1" w:styleId="WW8Num35z7">
    <w:name w:val="WW8Num35z7"/>
    <w:rsid w:val="00972FC2"/>
  </w:style>
  <w:style w:type="character" w:customStyle="1" w:styleId="WW8Num35z8">
    <w:name w:val="WW8Num35z8"/>
    <w:rsid w:val="00972FC2"/>
  </w:style>
  <w:style w:type="character" w:customStyle="1" w:styleId="WW8Num36z0">
    <w:name w:val="WW8Num36z0"/>
    <w:rsid w:val="00972FC2"/>
  </w:style>
  <w:style w:type="character" w:customStyle="1" w:styleId="WW8Num36z1">
    <w:name w:val="WW8Num36z1"/>
    <w:rsid w:val="00972FC2"/>
  </w:style>
  <w:style w:type="character" w:customStyle="1" w:styleId="WW8Num36z2">
    <w:name w:val="WW8Num36z2"/>
    <w:rsid w:val="00972FC2"/>
  </w:style>
  <w:style w:type="character" w:customStyle="1" w:styleId="WW8Num36z3">
    <w:name w:val="WW8Num36z3"/>
    <w:rsid w:val="00972FC2"/>
  </w:style>
  <w:style w:type="character" w:customStyle="1" w:styleId="WW8Num36z4">
    <w:name w:val="WW8Num36z4"/>
    <w:rsid w:val="00972FC2"/>
  </w:style>
  <w:style w:type="character" w:customStyle="1" w:styleId="WW8Num36z5">
    <w:name w:val="WW8Num36z5"/>
    <w:rsid w:val="00972FC2"/>
  </w:style>
  <w:style w:type="character" w:customStyle="1" w:styleId="WW8Num36z6">
    <w:name w:val="WW8Num36z6"/>
    <w:rsid w:val="00972FC2"/>
  </w:style>
  <w:style w:type="character" w:customStyle="1" w:styleId="WW8Num36z7">
    <w:name w:val="WW8Num36z7"/>
    <w:rsid w:val="00972FC2"/>
  </w:style>
  <w:style w:type="character" w:customStyle="1" w:styleId="WW8Num36z8">
    <w:name w:val="WW8Num36z8"/>
    <w:rsid w:val="00972FC2"/>
  </w:style>
  <w:style w:type="character" w:customStyle="1" w:styleId="WW8Num37z0">
    <w:name w:val="WW8Num37z0"/>
    <w:rsid w:val="00972FC2"/>
  </w:style>
  <w:style w:type="character" w:customStyle="1" w:styleId="WW8Num37z1">
    <w:name w:val="WW8Num37z1"/>
    <w:rsid w:val="00972FC2"/>
  </w:style>
  <w:style w:type="character" w:customStyle="1" w:styleId="WW8Num37z2">
    <w:name w:val="WW8Num37z2"/>
    <w:rsid w:val="00972FC2"/>
  </w:style>
  <w:style w:type="character" w:customStyle="1" w:styleId="WW8Num37z3">
    <w:name w:val="WW8Num37z3"/>
    <w:rsid w:val="00972FC2"/>
  </w:style>
  <w:style w:type="character" w:customStyle="1" w:styleId="WW8Num37z4">
    <w:name w:val="WW8Num37z4"/>
    <w:rsid w:val="00972FC2"/>
  </w:style>
  <w:style w:type="character" w:customStyle="1" w:styleId="WW8Num37z5">
    <w:name w:val="WW8Num37z5"/>
    <w:rsid w:val="00972FC2"/>
  </w:style>
  <w:style w:type="character" w:customStyle="1" w:styleId="WW8Num37z6">
    <w:name w:val="WW8Num37z6"/>
    <w:rsid w:val="00972FC2"/>
  </w:style>
  <w:style w:type="character" w:customStyle="1" w:styleId="WW8Num37z7">
    <w:name w:val="WW8Num37z7"/>
    <w:rsid w:val="00972FC2"/>
  </w:style>
  <w:style w:type="character" w:customStyle="1" w:styleId="WW8Num37z8">
    <w:name w:val="WW8Num37z8"/>
    <w:rsid w:val="00972FC2"/>
  </w:style>
  <w:style w:type="character" w:customStyle="1" w:styleId="WW8Num38z0">
    <w:name w:val="WW8Num38z0"/>
    <w:rsid w:val="00972FC2"/>
    <w:rPr>
      <w:rFonts w:hint="default"/>
    </w:rPr>
  </w:style>
  <w:style w:type="character" w:customStyle="1" w:styleId="WW8Num38z1">
    <w:name w:val="WW8Num38z1"/>
    <w:rsid w:val="00972FC2"/>
  </w:style>
  <w:style w:type="character" w:customStyle="1" w:styleId="WW8Num38z2">
    <w:name w:val="WW8Num38z2"/>
    <w:rsid w:val="00972FC2"/>
  </w:style>
  <w:style w:type="character" w:customStyle="1" w:styleId="WW8Num38z3">
    <w:name w:val="WW8Num38z3"/>
    <w:rsid w:val="00972FC2"/>
  </w:style>
  <w:style w:type="character" w:customStyle="1" w:styleId="WW8Num38z4">
    <w:name w:val="WW8Num38z4"/>
    <w:rsid w:val="00972FC2"/>
  </w:style>
  <w:style w:type="character" w:customStyle="1" w:styleId="WW8Num38z5">
    <w:name w:val="WW8Num38z5"/>
    <w:rsid w:val="00972FC2"/>
  </w:style>
  <w:style w:type="character" w:customStyle="1" w:styleId="WW8Num38z6">
    <w:name w:val="WW8Num38z6"/>
    <w:rsid w:val="00972FC2"/>
  </w:style>
  <w:style w:type="character" w:customStyle="1" w:styleId="WW8Num38z7">
    <w:name w:val="WW8Num38z7"/>
    <w:rsid w:val="00972FC2"/>
  </w:style>
  <w:style w:type="character" w:customStyle="1" w:styleId="WW8Num38z8">
    <w:name w:val="WW8Num38z8"/>
    <w:rsid w:val="00972FC2"/>
  </w:style>
  <w:style w:type="character" w:customStyle="1" w:styleId="WW8Num39z0">
    <w:name w:val="WW8Num39z0"/>
    <w:rsid w:val="00972FC2"/>
  </w:style>
  <w:style w:type="character" w:customStyle="1" w:styleId="WW8Num39z1">
    <w:name w:val="WW8Num39z1"/>
    <w:rsid w:val="00972FC2"/>
  </w:style>
  <w:style w:type="character" w:customStyle="1" w:styleId="WW8Num39z2">
    <w:name w:val="WW8Num39z2"/>
    <w:rsid w:val="00972FC2"/>
  </w:style>
  <w:style w:type="character" w:customStyle="1" w:styleId="WW8Num39z3">
    <w:name w:val="WW8Num39z3"/>
    <w:rsid w:val="00972FC2"/>
  </w:style>
  <w:style w:type="character" w:customStyle="1" w:styleId="WW8Num39z4">
    <w:name w:val="WW8Num39z4"/>
    <w:rsid w:val="00972FC2"/>
  </w:style>
  <w:style w:type="character" w:customStyle="1" w:styleId="WW8Num39z5">
    <w:name w:val="WW8Num39z5"/>
    <w:rsid w:val="00972FC2"/>
  </w:style>
  <w:style w:type="character" w:customStyle="1" w:styleId="WW8Num39z6">
    <w:name w:val="WW8Num39z6"/>
    <w:rsid w:val="00972FC2"/>
  </w:style>
  <w:style w:type="character" w:customStyle="1" w:styleId="WW8Num39z7">
    <w:name w:val="WW8Num39z7"/>
    <w:rsid w:val="00972FC2"/>
  </w:style>
  <w:style w:type="character" w:customStyle="1" w:styleId="WW8Num39z8">
    <w:name w:val="WW8Num39z8"/>
    <w:rsid w:val="00972FC2"/>
  </w:style>
  <w:style w:type="character" w:customStyle="1" w:styleId="WW8Num40z0">
    <w:name w:val="WW8Num40z0"/>
    <w:rsid w:val="00972FC2"/>
  </w:style>
  <w:style w:type="character" w:customStyle="1" w:styleId="WW8Num40z1">
    <w:name w:val="WW8Num40z1"/>
    <w:rsid w:val="00972FC2"/>
  </w:style>
  <w:style w:type="character" w:customStyle="1" w:styleId="WW8Num40z2">
    <w:name w:val="WW8Num40z2"/>
    <w:rsid w:val="00972FC2"/>
  </w:style>
  <w:style w:type="character" w:customStyle="1" w:styleId="WW8Num40z3">
    <w:name w:val="WW8Num40z3"/>
    <w:rsid w:val="00972FC2"/>
  </w:style>
  <w:style w:type="character" w:customStyle="1" w:styleId="WW8Num40z4">
    <w:name w:val="WW8Num40z4"/>
    <w:rsid w:val="00972FC2"/>
  </w:style>
  <w:style w:type="character" w:customStyle="1" w:styleId="WW8Num40z5">
    <w:name w:val="WW8Num40z5"/>
    <w:rsid w:val="00972FC2"/>
  </w:style>
  <w:style w:type="character" w:customStyle="1" w:styleId="WW8Num40z6">
    <w:name w:val="WW8Num40z6"/>
    <w:rsid w:val="00972FC2"/>
  </w:style>
  <w:style w:type="character" w:customStyle="1" w:styleId="WW8Num40z7">
    <w:name w:val="WW8Num40z7"/>
    <w:rsid w:val="00972FC2"/>
  </w:style>
  <w:style w:type="character" w:customStyle="1" w:styleId="WW8Num40z8">
    <w:name w:val="WW8Num40z8"/>
    <w:rsid w:val="00972FC2"/>
  </w:style>
  <w:style w:type="character" w:customStyle="1" w:styleId="WW8Num41z0">
    <w:name w:val="WW8Num41z0"/>
    <w:rsid w:val="00972FC2"/>
    <w:rPr>
      <w:rFonts w:cs="Times New Roman" w:hint="default"/>
    </w:rPr>
  </w:style>
  <w:style w:type="character" w:customStyle="1" w:styleId="WW8Num41z1">
    <w:name w:val="WW8Num41z1"/>
    <w:rsid w:val="00972FC2"/>
    <w:rPr>
      <w:rFonts w:cs="Times New Roman"/>
    </w:rPr>
  </w:style>
  <w:style w:type="character" w:customStyle="1" w:styleId="WW8Num42z0">
    <w:name w:val="WW8Num42z0"/>
    <w:rsid w:val="00972FC2"/>
  </w:style>
  <w:style w:type="character" w:customStyle="1" w:styleId="WW8Num42z1">
    <w:name w:val="WW8Num42z1"/>
    <w:rsid w:val="00972FC2"/>
  </w:style>
  <w:style w:type="character" w:customStyle="1" w:styleId="WW8Num42z2">
    <w:name w:val="WW8Num42z2"/>
    <w:rsid w:val="00972FC2"/>
  </w:style>
  <w:style w:type="character" w:customStyle="1" w:styleId="WW8Num42z3">
    <w:name w:val="WW8Num42z3"/>
    <w:rsid w:val="00972FC2"/>
  </w:style>
  <w:style w:type="character" w:customStyle="1" w:styleId="WW8Num42z4">
    <w:name w:val="WW8Num42z4"/>
    <w:rsid w:val="00972FC2"/>
  </w:style>
  <w:style w:type="character" w:customStyle="1" w:styleId="WW8Num42z5">
    <w:name w:val="WW8Num42z5"/>
    <w:rsid w:val="00972FC2"/>
  </w:style>
  <w:style w:type="character" w:customStyle="1" w:styleId="WW8Num42z6">
    <w:name w:val="WW8Num42z6"/>
    <w:rsid w:val="00972FC2"/>
  </w:style>
  <w:style w:type="character" w:customStyle="1" w:styleId="WW8Num42z7">
    <w:name w:val="WW8Num42z7"/>
    <w:rsid w:val="00972FC2"/>
  </w:style>
  <w:style w:type="character" w:customStyle="1" w:styleId="WW8Num42z8">
    <w:name w:val="WW8Num42z8"/>
    <w:rsid w:val="00972FC2"/>
  </w:style>
  <w:style w:type="character" w:customStyle="1" w:styleId="WW8Num43z0">
    <w:name w:val="WW8Num43z0"/>
    <w:rsid w:val="00972FC2"/>
  </w:style>
  <w:style w:type="character" w:customStyle="1" w:styleId="WW8Num43z1">
    <w:name w:val="WW8Num43z1"/>
    <w:rsid w:val="00972FC2"/>
  </w:style>
  <w:style w:type="character" w:customStyle="1" w:styleId="WW8Num43z2">
    <w:name w:val="WW8Num43z2"/>
    <w:rsid w:val="00972FC2"/>
  </w:style>
  <w:style w:type="character" w:customStyle="1" w:styleId="WW8Num43z3">
    <w:name w:val="WW8Num43z3"/>
    <w:rsid w:val="00972FC2"/>
  </w:style>
  <w:style w:type="character" w:customStyle="1" w:styleId="WW8Num43z4">
    <w:name w:val="WW8Num43z4"/>
    <w:rsid w:val="00972FC2"/>
  </w:style>
  <w:style w:type="character" w:customStyle="1" w:styleId="WW8Num43z5">
    <w:name w:val="WW8Num43z5"/>
    <w:rsid w:val="00972FC2"/>
  </w:style>
  <w:style w:type="character" w:customStyle="1" w:styleId="WW8Num43z6">
    <w:name w:val="WW8Num43z6"/>
    <w:rsid w:val="00972FC2"/>
  </w:style>
  <w:style w:type="character" w:customStyle="1" w:styleId="WW8Num43z7">
    <w:name w:val="WW8Num43z7"/>
    <w:rsid w:val="00972FC2"/>
  </w:style>
  <w:style w:type="character" w:customStyle="1" w:styleId="WW8Num43z8">
    <w:name w:val="WW8Num43z8"/>
    <w:rsid w:val="00972FC2"/>
  </w:style>
  <w:style w:type="character" w:customStyle="1" w:styleId="WW8Num44z0">
    <w:name w:val="WW8Num44z0"/>
    <w:rsid w:val="00972FC2"/>
  </w:style>
  <w:style w:type="character" w:customStyle="1" w:styleId="WW8Num44z1">
    <w:name w:val="WW8Num44z1"/>
    <w:rsid w:val="00972FC2"/>
  </w:style>
  <w:style w:type="character" w:customStyle="1" w:styleId="WW8Num44z2">
    <w:name w:val="WW8Num44z2"/>
    <w:rsid w:val="00972FC2"/>
  </w:style>
  <w:style w:type="character" w:customStyle="1" w:styleId="WW8Num44z3">
    <w:name w:val="WW8Num44z3"/>
    <w:rsid w:val="00972FC2"/>
  </w:style>
  <w:style w:type="character" w:customStyle="1" w:styleId="WW8Num44z4">
    <w:name w:val="WW8Num44z4"/>
    <w:rsid w:val="00972FC2"/>
  </w:style>
  <w:style w:type="character" w:customStyle="1" w:styleId="WW8Num44z5">
    <w:name w:val="WW8Num44z5"/>
    <w:rsid w:val="00972FC2"/>
  </w:style>
  <w:style w:type="character" w:customStyle="1" w:styleId="WW8Num44z6">
    <w:name w:val="WW8Num44z6"/>
    <w:rsid w:val="00972FC2"/>
  </w:style>
  <w:style w:type="character" w:customStyle="1" w:styleId="WW8Num44z7">
    <w:name w:val="WW8Num44z7"/>
    <w:rsid w:val="00972FC2"/>
  </w:style>
  <w:style w:type="character" w:customStyle="1" w:styleId="WW8Num44z8">
    <w:name w:val="WW8Num44z8"/>
    <w:rsid w:val="00972FC2"/>
  </w:style>
  <w:style w:type="character" w:customStyle="1" w:styleId="WW8Num45z0">
    <w:name w:val="WW8Num45z0"/>
    <w:rsid w:val="00972FC2"/>
  </w:style>
  <w:style w:type="character" w:customStyle="1" w:styleId="WW8Num45z1">
    <w:name w:val="WW8Num45z1"/>
    <w:rsid w:val="00972FC2"/>
  </w:style>
  <w:style w:type="character" w:customStyle="1" w:styleId="WW8Num45z2">
    <w:name w:val="WW8Num45z2"/>
    <w:rsid w:val="00972FC2"/>
  </w:style>
  <w:style w:type="character" w:customStyle="1" w:styleId="WW8Num45z3">
    <w:name w:val="WW8Num45z3"/>
    <w:rsid w:val="00972FC2"/>
  </w:style>
  <w:style w:type="character" w:customStyle="1" w:styleId="WW8Num45z4">
    <w:name w:val="WW8Num45z4"/>
    <w:rsid w:val="00972FC2"/>
  </w:style>
  <w:style w:type="character" w:customStyle="1" w:styleId="WW8Num45z5">
    <w:name w:val="WW8Num45z5"/>
    <w:rsid w:val="00972FC2"/>
  </w:style>
  <w:style w:type="character" w:customStyle="1" w:styleId="WW8Num45z6">
    <w:name w:val="WW8Num45z6"/>
    <w:rsid w:val="00972FC2"/>
  </w:style>
  <w:style w:type="character" w:customStyle="1" w:styleId="WW8Num45z7">
    <w:name w:val="WW8Num45z7"/>
    <w:rsid w:val="00972FC2"/>
  </w:style>
  <w:style w:type="character" w:customStyle="1" w:styleId="WW8Num45z8">
    <w:name w:val="WW8Num45z8"/>
    <w:rsid w:val="00972FC2"/>
  </w:style>
  <w:style w:type="character" w:customStyle="1" w:styleId="WW8Num46z0">
    <w:name w:val="WW8Num46z0"/>
    <w:rsid w:val="00972FC2"/>
  </w:style>
  <w:style w:type="character" w:customStyle="1" w:styleId="WW8Num46z1">
    <w:name w:val="WW8Num46z1"/>
    <w:rsid w:val="00972FC2"/>
  </w:style>
  <w:style w:type="character" w:customStyle="1" w:styleId="WW8Num46z2">
    <w:name w:val="WW8Num46z2"/>
    <w:rsid w:val="00972FC2"/>
  </w:style>
  <w:style w:type="character" w:customStyle="1" w:styleId="WW8Num46z3">
    <w:name w:val="WW8Num46z3"/>
    <w:rsid w:val="00972FC2"/>
  </w:style>
  <w:style w:type="character" w:customStyle="1" w:styleId="WW8Num46z4">
    <w:name w:val="WW8Num46z4"/>
    <w:rsid w:val="00972FC2"/>
  </w:style>
  <w:style w:type="character" w:customStyle="1" w:styleId="WW8Num46z5">
    <w:name w:val="WW8Num46z5"/>
    <w:rsid w:val="00972FC2"/>
  </w:style>
  <w:style w:type="character" w:customStyle="1" w:styleId="WW8Num46z6">
    <w:name w:val="WW8Num46z6"/>
    <w:rsid w:val="00972FC2"/>
  </w:style>
  <w:style w:type="character" w:customStyle="1" w:styleId="WW8Num46z7">
    <w:name w:val="WW8Num46z7"/>
    <w:rsid w:val="00972FC2"/>
  </w:style>
  <w:style w:type="character" w:customStyle="1" w:styleId="WW8Num46z8">
    <w:name w:val="WW8Num46z8"/>
    <w:rsid w:val="00972FC2"/>
  </w:style>
  <w:style w:type="character" w:customStyle="1" w:styleId="WW8Num47z0">
    <w:name w:val="WW8Num47z0"/>
    <w:rsid w:val="00972FC2"/>
  </w:style>
  <w:style w:type="character" w:customStyle="1" w:styleId="WW8Num47z1">
    <w:name w:val="WW8Num47z1"/>
    <w:rsid w:val="00972FC2"/>
  </w:style>
  <w:style w:type="character" w:customStyle="1" w:styleId="WW8Num47z2">
    <w:name w:val="WW8Num47z2"/>
    <w:rsid w:val="00972FC2"/>
  </w:style>
  <w:style w:type="character" w:customStyle="1" w:styleId="WW8Num47z3">
    <w:name w:val="WW8Num47z3"/>
    <w:rsid w:val="00972FC2"/>
  </w:style>
  <w:style w:type="character" w:customStyle="1" w:styleId="WW8Num47z4">
    <w:name w:val="WW8Num47z4"/>
    <w:rsid w:val="00972FC2"/>
  </w:style>
  <w:style w:type="character" w:customStyle="1" w:styleId="WW8Num47z5">
    <w:name w:val="WW8Num47z5"/>
    <w:rsid w:val="00972FC2"/>
  </w:style>
  <w:style w:type="character" w:customStyle="1" w:styleId="WW8Num47z6">
    <w:name w:val="WW8Num47z6"/>
    <w:rsid w:val="00972FC2"/>
  </w:style>
  <w:style w:type="character" w:customStyle="1" w:styleId="WW8Num47z7">
    <w:name w:val="WW8Num47z7"/>
    <w:rsid w:val="00972FC2"/>
  </w:style>
  <w:style w:type="character" w:customStyle="1" w:styleId="WW8Num47z8">
    <w:name w:val="WW8Num47z8"/>
    <w:rsid w:val="00972FC2"/>
  </w:style>
  <w:style w:type="character" w:customStyle="1" w:styleId="WW8Num48z0">
    <w:name w:val="WW8Num48z0"/>
    <w:rsid w:val="00972FC2"/>
  </w:style>
  <w:style w:type="character" w:customStyle="1" w:styleId="WW8Num48z1">
    <w:name w:val="WW8Num48z1"/>
    <w:rsid w:val="00972FC2"/>
  </w:style>
  <w:style w:type="character" w:customStyle="1" w:styleId="WW8Num48z2">
    <w:name w:val="WW8Num48z2"/>
    <w:rsid w:val="00972FC2"/>
  </w:style>
  <w:style w:type="character" w:customStyle="1" w:styleId="WW8Num48z3">
    <w:name w:val="WW8Num48z3"/>
    <w:rsid w:val="00972FC2"/>
  </w:style>
  <w:style w:type="character" w:customStyle="1" w:styleId="WW8Num48z4">
    <w:name w:val="WW8Num48z4"/>
    <w:rsid w:val="00972FC2"/>
  </w:style>
  <w:style w:type="character" w:customStyle="1" w:styleId="WW8Num48z5">
    <w:name w:val="WW8Num48z5"/>
    <w:rsid w:val="00972FC2"/>
  </w:style>
  <w:style w:type="character" w:customStyle="1" w:styleId="WW8Num48z6">
    <w:name w:val="WW8Num48z6"/>
    <w:rsid w:val="00972FC2"/>
  </w:style>
  <w:style w:type="character" w:customStyle="1" w:styleId="WW8Num48z7">
    <w:name w:val="WW8Num48z7"/>
    <w:rsid w:val="00972FC2"/>
  </w:style>
  <w:style w:type="character" w:customStyle="1" w:styleId="WW8Num48z8">
    <w:name w:val="WW8Num48z8"/>
    <w:rsid w:val="00972FC2"/>
  </w:style>
  <w:style w:type="character" w:customStyle="1" w:styleId="WW8Num49z0">
    <w:name w:val="WW8Num49z0"/>
    <w:rsid w:val="00972FC2"/>
  </w:style>
  <w:style w:type="character" w:customStyle="1" w:styleId="WW8Num49z1">
    <w:name w:val="WW8Num49z1"/>
    <w:rsid w:val="00972FC2"/>
  </w:style>
  <w:style w:type="character" w:customStyle="1" w:styleId="WW8Num49z2">
    <w:name w:val="WW8Num49z2"/>
    <w:rsid w:val="00972FC2"/>
  </w:style>
  <w:style w:type="character" w:customStyle="1" w:styleId="WW8Num49z3">
    <w:name w:val="WW8Num49z3"/>
    <w:rsid w:val="00972FC2"/>
  </w:style>
  <w:style w:type="character" w:customStyle="1" w:styleId="WW8Num49z4">
    <w:name w:val="WW8Num49z4"/>
    <w:rsid w:val="00972FC2"/>
  </w:style>
  <w:style w:type="character" w:customStyle="1" w:styleId="WW8Num49z5">
    <w:name w:val="WW8Num49z5"/>
    <w:rsid w:val="00972FC2"/>
  </w:style>
  <w:style w:type="character" w:customStyle="1" w:styleId="WW8Num49z6">
    <w:name w:val="WW8Num49z6"/>
    <w:rsid w:val="00972FC2"/>
  </w:style>
  <w:style w:type="character" w:customStyle="1" w:styleId="WW8Num49z7">
    <w:name w:val="WW8Num49z7"/>
    <w:rsid w:val="00972FC2"/>
  </w:style>
  <w:style w:type="character" w:customStyle="1" w:styleId="WW8Num49z8">
    <w:name w:val="WW8Num49z8"/>
    <w:rsid w:val="00972FC2"/>
  </w:style>
  <w:style w:type="character" w:customStyle="1" w:styleId="WW8Num50z0">
    <w:name w:val="WW8Num50z0"/>
    <w:rsid w:val="00972FC2"/>
  </w:style>
  <w:style w:type="character" w:customStyle="1" w:styleId="WW8Num50z1">
    <w:name w:val="WW8Num50z1"/>
    <w:rsid w:val="00972FC2"/>
  </w:style>
  <w:style w:type="character" w:customStyle="1" w:styleId="WW8Num50z2">
    <w:name w:val="WW8Num50z2"/>
    <w:rsid w:val="00972FC2"/>
  </w:style>
  <w:style w:type="character" w:customStyle="1" w:styleId="WW8Num50z3">
    <w:name w:val="WW8Num50z3"/>
    <w:rsid w:val="00972FC2"/>
  </w:style>
  <w:style w:type="character" w:customStyle="1" w:styleId="WW8Num50z4">
    <w:name w:val="WW8Num50z4"/>
    <w:rsid w:val="00972FC2"/>
  </w:style>
  <w:style w:type="character" w:customStyle="1" w:styleId="WW8Num50z5">
    <w:name w:val="WW8Num50z5"/>
    <w:rsid w:val="00972FC2"/>
  </w:style>
  <w:style w:type="character" w:customStyle="1" w:styleId="WW8Num50z6">
    <w:name w:val="WW8Num50z6"/>
    <w:rsid w:val="00972FC2"/>
  </w:style>
  <w:style w:type="character" w:customStyle="1" w:styleId="WW8Num50z7">
    <w:name w:val="WW8Num50z7"/>
    <w:rsid w:val="00972FC2"/>
  </w:style>
  <w:style w:type="character" w:customStyle="1" w:styleId="WW8Num50z8">
    <w:name w:val="WW8Num50z8"/>
    <w:rsid w:val="00972FC2"/>
  </w:style>
  <w:style w:type="character" w:customStyle="1" w:styleId="WW8Num51z0">
    <w:name w:val="WW8Num51z0"/>
    <w:rsid w:val="00972FC2"/>
  </w:style>
  <w:style w:type="character" w:customStyle="1" w:styleId="WW8Num51z1">
    <w:name w:val="WW8Num51z1"/>
    <w:rsid w:val="00972FC2"/>
  </w:style>
  <w:style w:type="character" w:customStyle="1" w:styleId="WW8Num51z2">
    <w:name w:val="WW8Num51z2"/>
    <w:rsid w:val="00972FC2"/>
  </w:style>
  <w:style w:type="character" w:customStyle="1" w:styleId="WW8Num51z3">
    <w:name w:val="WW8Num51z3"/>
    <w:rsid w:val="00972FC2"/>
  </w:style>
  <w:style w:type="character" w:customStyle="1" w:styleId="WW8Num51z4">
    <w:name w:val="WW8Num51z4"/>
    <w:rsid w:val="00972FC2"/>
  </w:style>
  <w:style w:type="character" w:customStyle="1" w:styleId="WW8Num51z5">
    <w:name w:val="WW8Num51z5"/>
    <w:rsid w:val="00972FC2"/>
  </w:style>
  <w:style w:type="character" w:customStyle="1" w:styleId="WW8Num51z6">
    <w:name w:val="WW8Num51z6"/>
    <w:rsid w:val="00972FC2"/>
  </w:style>
  <w:style w:type="character" w:customStyle="1" w:styleId="WW8Num51z7">
    <w:name w:val="WW8Num51z7"/>
    <w:rsid w:val="00972FC2"/>
  </w:style>
  <w:style w:type="character" w:customStyle="1" w:styleId="WW8Num51z8">
    <w:name w:val="WW8Num51z8"/>
    <w:rsid w:val="00972FC2"/>
  </w:style>
  <w:style w:type="character" w:customStyle="1" w:styleId="WW8Num52z0">
    <w:name w:val="WW8Num52z0"/>
    <w:rsid w:val="00972FC2"/>
  </w:style>
  <w:style w:type="character" w:customStyle="1" w:styleId="WW8Num52z1">
    <w:name w:val="WW8Num52z1"/>
    <w:rsid w:val="00972FC2"/>
  </w:style>
  <w:style w:type="character" w:customStyle="1" w:styleId="WW8Num52z2">
    <w:name w:val="WW8Num52z2"/>
    <w:rsid w:val="00972FC2"/>
  </w:style>
  <w:style w:type="character" w:customStyle="1" w:styleId="WW8Num52z3">
    <w:name w:val="WW8Num52z3"/>
    <w:rsid w:val="00972FC2"/>
  </w:style>
  <w:style w:type="character" w:customStyle="1" w:styleId="WW8Num52z4">
    <w:name w:val="WW8Num52z4"/>
    <w:rsid w:val="00972FC2"/>
  </w:style>
  <w:style w:type="character" w:customStyle="1" w:styleId="WW8Num52z5">
    <w:name w:val="WW8Num52z5"/>
    <w:rsid w:val="00972FC2"/>
  </w:style>
  <w:style w:type="character" w:customStyle="1" w:styleId="WW8Num52z6">
    <w:name w:val="WW8Num52z6"/>
    <w:rsid w:val="00972FC2"/>
  </w:style>
  <w:style w:type="character" w:customStyle="1" w:styleId="WW8Num52z7">
    <w:name w:val="WW8Num52z7"/>
    <w:rsid w:val="00972FC2"/>
  </w:style>
  <w:style w:type="character" w:customStyle="1" w:styleId="WW8Num52z8">
    <w:name w:val="WW8Num52z8"/>
    <w:rsid w:val="00972FC2"/>
  </w:style>
  <w:style w:type="character" w:customStyle="1" w:styleId="WW8Num53z0">
    <w:name w:val="WW8Num53z0"/>
    <w:rsid w:val="00972FC2"/>
  </w:style>
  <w:style w:type="character" w:customStyle="1" w:styleId="WW8Num53z1">
    <w:name w:val="WW8Num53z1"/>
    <w:rsid w:val="00972FC2"/>
  </w:style>
  <w:style w:type="character" w:customStyle="1" w:styleId="WW8Num53z2">
    <w:name w:val="WW8Num53z2"/>
    <w:rsid w:val="00972FC2"/>
  </w:style>
  <w:style w:type="character" w:customStyle="1" w:styleId="WW8Num53z3">
    <w:name w:val="WW8Num53z3"/>
    <w:rsid w:val="00972FC2"/>
  </w:style>
  <w:style w:type="character" w:customStyle="1" w:styleId="WW8Num53z4">
    <w:name w:val="WW8Num53z4"/>
    <w:rsid w:val="00972FC2"/>
  </w:style>
  <w:style w:type="character" w:customStyle="1" w:styleId="WW8Num53z5">
    <w:name w:val="WW8Num53z5"/>
    <w:rsid w:val="00972FC2"/>
  </w:style>
  <w:style w:type="character" w:customStyle="1" w:styleId="WW8Num53z6">
    <w:name w:val="WW8Num53z6"/>
    <w:rsid w:val="00972FC2"/>
  </w:style>
  <w:style w:type="character" w:customStyle="1" w:styleId="WW8Num53z7">
    <w:name w:val="WW8Num53z7"/>
    <w:rsid w:val="00972FC2"/>
  </w:style>
  <w:style w:type="character" w:customStyle="1" w:styleId="WW8Num53z8">
    <w:name w:val="WW8Num53z8"/>
    <w:rsid w:val="00972FC2"/>
  </w:style>
  <w:style w:type="character" w:customStyle="1" w:styleId="WW8Num54z0">
    <w:name w:val="WW8Num54z0"/>
    <w:rsid w:val="00972FC2"/>
  </w:style>
  <w:style w:type="character" w:customStyle="1" w:styleId="WW8Num54z1">
    <w:name w:val="WW8Num54z1"/>
    <w:rsid w:val="00972FC2"/>
  </w:style>
  <w:style w:type="character" w:customStyle="1" w:styleId="WW8Num54z2">
    <w:name w:val="WW8Num54z2"/>
    <w:rsid w:val="00972FC2"/>
  </w:style>
  <w:style w:type="character" w:customStyle="1" w:styleId="WW8Num54z3">
    <w:name w:val="WW8Num54z3"/>
    <w:rsid w:val="00972FC2"/>
  </w:style>
  <w:style w:type="character" w:customStyle="1" w:styleId="WW8Num54z4">
    <w:name w:val="WW8Num54z4"/>
    <w:rsid w:val="00972FC2"/>
  </w:style>
  <w:style w:type="character" w:customStyle="1" w:styleId="WW8Num54z5">
    <w:name w:val="WW8Num54z5"/>
    <w:rsid w:val="00972FC2"/>
  </w:style>
  <w:style w:type="character" w:customStyle="1" w:styleId="WW8Num54z6">
    <w:name w:val="WW8Num54z6"/>
    <w:rsid w:val="00972FC2"/>
  </w:style>
  <w:style w:type="character" w:customStyle="1" w:styleId="WW8Num54z7">
    <w:name w:val="WW8Num54z7"/>
    <w:rsid w:val="00972FC2"/>
  </w:style>
  <w:style w:type="character" w:customStyle="1" w:styleId="WW8Num54z8">
    <w:name w:val="WW8Num54z8"/>
    <w:rsid w:val="00972FC2"/>
  </w:style>
  <w:style w:type="character" w:customStyle="1" w:styleId="WW8Num55z0">
    <w:name w:val="WW8Num55z0"/>
    <w:rsid w:val="00972FC2"/>
  </w:style>
  <w:style w:type="character" w:customStyle="1" w:styleId="WW8Num55z1">
    <w:name w:val="WW8Num55z1"/>
    <w:rsid w:val="00972FC2"/>
  </w:style>
  <w:style w:type="character" w:customStyle="1" w:styleId="WW8Num55z2">
    <w:name w:val="WW8Num55z2"/>
    <w:rsid w:val="00972FC2"/>
  </w:style>
  <w:style w:type="character" w:customStyle="1" w:styleId="WW8Num55z3">
    <w:name w:val="WW8Num55z3"/>
    <w:rsid w:val="00972FC2"/>
  </w:style>
  <w:style w:type="character" w:customStyle="1" w:styleId="WW8Num55z4">
    <w:name w:val="WW8Num55z4"/>
    <w:rsid w:val="00972FC2"/>
  </w:style>
  <w:style w:type="character" w:customStyle="1" w:styleId="WW8Num55z5">
    <w:name w:val="WW8Num55z5"/>
    <w:rsid w:val="00972FC2"/>
  </w:style>
  <w:style w:type="character" w:customStyle="1" w:styleId="WW8Num55z6">
    <w:name w:val="WW8Num55z6"/>
    <w:rsid w:val="00972FC2"/>
  </w:style>
  <w:style w:type="character" w:customStyle="1" w:styleId="WW8Num55z7">
    <w:name w:val="WW8Num55z7"/>
    <w:rsid w:val="00972FC2"/>
  </w:style>
  <w:style w:type="character" w:customStyle="1" w:styleId="WW8Num55z8">
    <w:name w:val="WW8Num55z8"/>
    <w:rsid w:val="00972FC2"/>
  </w:style>
  <w:style w:type="character" w:customStyle="1" w:styleId="WW8Num56z0">
    <w:name w:val="WW8Num56z0"/>
    <w:rsid w:val="00972FC2"/>
  </w:style>
  <w:style w:type="character" w:customStyle="1" w:styleId="WW8Num56z1">
    <w:name w:val="WW8Num56z1"/>
    <w:rsid w:val="00972FC2"/>
  </w:style>
  <w:style w:type="character" w:customStyle="1" w:styleId="WW8Num56z2">
    <w:name w:val="WW8Num56z2"/>
    <w:rsid w:val="00972FC2"/>
  </w:style>
  <w:style w:type="character" w:customStyle="1" w:styleId="WW8Num56z3">
    <w:name w:val="WW8Num56z3"/>
    <w:rsid w:val="00972FC2"/>
  </w:style>
  <w:style w:type="character" w:customStyle="1" w:styleId="WW8Num56z4">
    <w:name w:val="WW8Num56z4"/>
    <w:rsid w:val="00972FC2"/>
  </w:style>
  <w:style w:type="character" w:customStyle="1" w:styleId="WW8Num56z5">
    <w:name w:val="WW8Num56z5"/>
    <w:rsid w:val="00972FC2"/>
  </w:style>
  <w:style w:type="character" w:customStyle="1" w:styleId="WW8Num56z6">
    <w:name w:val="WW8Num56z6"/>
    <w:rsid w:val="00972FC2"/>
  </w:style>
  <w:style w:type="character" w:customStyle="1" w:styleId="WW8Num56z7">
    <w:name w:val="WW8Num56z7"/>
    <w:rsid w:val="00972FC2"/>
  </w:style>
  <w:style w:type="character" w:customStyle="1" w:styleId="WW8Num56z8">
    <w:name w:val="WW8Num56z8"/>
    <w:rsid w:val="00972FC2"/>
  </w:style>
  <w:style w:type="character" w:customStyle="1" w:styleId="WW8Num57z0">
    <w:name w:val="WW8Num57z0"/>
    <w:rsid w:val="00972FC2"/>
  </w:style>
  <w:style w:type="character" w:customStyle="1" w:styleId="WW8Num57z1">
    <w:name w:val="WW8Num57z1"/>
    <w:rsid w:val="00972FC2"/>
  </w:style>
  <w:style w:type="character" w:customStyle="1" w:styleId="WW8Num57z2">
    <w:name w:val="WW8Num57z2"/>
    <w:rsid w:val="00972FC2"/>
  </w:style>
  <w:style w:type="character" w:customStyle="1" w:styleId="WW8Num57z3">
    <w:name w:val="WW8Num57z3"/>
    <w:rsid w:val="00972FC2"/>
  </w:style>
  <w:style w:type="character" w:customStyle="1" w:styleId="WW8Num57z4">
    <w:name w:val="WW8Num57z4"/>
    <w:rsid w:val="00972FC2"/>
  </w:style>
  <w:style w:type="character" w:customStyle="1" w:styleId="WW8Num57z5">
    <w:name w:val="WW8Num57z5"/>
    <w:rsid w:val="00972FC2"/>
  </w:style>
  <w:style w:type="character" w:customStyle="1" w:styleId="WW8Num57z6">
    <w:name w:val="WW8Num57z6"/>
    <w:rsid w:val="00972FC2"/>
  </w:style>
  <w:style w:type="character" w:customStyle="1" w:styleId="WW8Num57z7">
    <w:name w:val="WW8Num57z7"/>
    <w:rsid w:val="00972FC2"/>
  </w:style>
  <w:style w:type="character" w:customStyle="1" w:styleId="WW8Num57z8">
    <w:name w:val="WW8Num57z8"/>
    <w:rsid w:val="00972FC2"/>
  </w:style>
  <w:style w:type="character" w:customStyle="1" w:styleId="WW8Num58z0">
    <w:name w:val="WW8Num58z0"/>
    <w:rsid w:val="00972FC2"/>
  </w:style>
  <w:style w:type="character" w:customStyle="1" w:styleId="WW8Num58z1">
    <w:name w:val="WW8Num58z1"/>
    <w:rsid w:val="00972FC2"/>
  </w:style>
  <w:style w:type="character" w:customStyle="1" w:styleId="WW8Num58z2">
    <w:name w:val="WW8Num58z2"/>
    <w:rsid w:val="00972FC2"/>
  </w:style>
  <w:style w:type="character" w:customStyle="1" w:styleId="WW8Num58z3">
    <w:name w:val="WW8Num58z3"/>
    <w:rsid w:val="00972FC2"/>
  </w:style>
  <w:style w:type="character" w:customStyle="1" w:styleId="WW8Num58z4">
    <w:name w:val="WW8Num58z4"/>
    <w:rsid w:val="00972FC2"/>
  </w:style>
  <w:style w:type="character" w:customStyle="1" w:styleId="WW8Num58z5">
    <w:name w:val="WW8Num58z5"/>
    <w:rsid w:val="00972FC2"/>
  </w:style>
  <w:style w:type="character" w:customStyle="1" w:styleId="WW8Num58z6">
    <w:name w:val="WW8Num58z6"/>
    <w:rsid w:val="00972FC2"/>
  </w:style>
  <w:style w:type="character" w:customStyle="1" w:styleId="WW8Num58z7">
    <w:name w:val="WW8Num58z7"/>
    <w:rsid w:val="00972FC2"/>
  </w:style>
  <w:style w:type="character" w:customStyle="1" w:styleId="WW8Num58z8">
    <w:name w:val="WW8Num58z8"/>
    <w:rsid w:val="00972FC2"/>
  </w:style>
  <w:style w:type="character" w:customStyle="1" w:styleId="WW8Num59z0">
    <w:name w:val="WW8Num59z0"/>
    <w:rsid w:val="00972FC2"/>
  </w:style>
  <w:style w:type="character" w:customStyle="1" w:styleId="WW8Num59z1">
    <w:name w:val="WW8Num59z1"/>
    <w:rsid w:val="00972FC2"/>
  </w:style>
  <w:style w:type="character" w:customStyle="1" w:styleId="WW8Num59z2">
    <w:name w:val="WW8Num59z2"/>
    <w:rsid w:val="00972FC2"/>
  </w:style>
  <w:style w:type="character" w:customStyle="1" w:styleId="WW8Num59z3">
    <w:name w:val="WW8Num59z3"/>
    <w:rsid w:val="00972FC2"/>
  </w:style>
  <w:style w:type="character" w:customStyle="1" w:styleId="WW8Num59z4">
    <w:name w:val="WW8Num59z4"/>
    <w:rsid w:val="00972FC2"/>
  </w:style>
  <w:style w:type="character" w:customStyle="1" w:styleId="WW8Num59z5">
    <w:name w:val="WW8Num59z5"/>
    <w:rsid w:val="00972FC2"/>
  </w:style>
  <w:style w:type="character" w:customStyle="1" w:styleId="WW8Num59z6">
    <w:name w:val="WW8Num59z6"/>
    <w:rsid w:val="00972FC2"/>
  </w:style>
  <w:style w:type="character" w:customStyle="1" w:styleId="WW8Num59z7">
    <w:name w:val="WW8Num59z7"/>
    <w:rsid w:val="00972FC2"/>
  </w:style>
  <w:style w:type="character" w:customStyle="1" w:styleId="WW8Num59z8">
    <w:name w:val="WW8Num59z8"/>
    <w:rsid w:val="00972FC2"/>
  </w:style>
  <w:style w:type="character" w:customStyle="1" w:styleId="WW8Num60z0">
    <w:name w:val="WW8Num60z0"/>
    <w:rsid w:val="00972FC2"/>
  </w:style>
  <w:style w:type="character" w:customStyle="1" w:styleId="WW8Num60z1">
    <w:name w:val="WW8Num60z1"/>
    <w:rsid w:val="00972FC2"/>
  </w:style>
  <w:style w:type="character" w:customStyle="1" w:styleId="WW8Num60z2">
    <w:name w:val="WW8Num60z2"/>
    <w:rsid w:val="00972FC2"/>
  </w:style>
  <w:style w:type="character" w:customStyle="1" w:styleId="WW8Num60z3">
    <w:name w:val="WW8Num60z3"/>
    <w:rsid w:val="00972FC2"/>
  </w:style>
  <w:style w:type="character" w:customStyle="1" w:styleId="WW8Num60z4">
    <w:name w:val="WW8Num60z4"/>
    <w:rsid w:val="00972FC2"/>
  </w:style>
  <w:style w:type="character" w:customStyle="1" w:styleId="WW8Num60z5">
    <w:name w:val="WW8Num60z5"/>
    <w:rsid w:val="00972FC2"/>
  </w:style>
  <w:style w:type="character" w:customStyle="1" w:styleId="WW8Num60z6">
    <w:name w:val="WW8Num60z6"/>
    <w:rsid w:val="00972FC2"/>
  </w:style>
  <w:style w:type="character" w:customStyle="1" w:styleId="WW8Num60z7">
    <w:name w:val="WW8Num60z7"/>
    <w:rsid w:val="00972FC2"/>
  </w:style>
  <w:style w:type="character" w:customStyle="1" w:styleId="WW8Num60z8">
    <w:name w:val="WW8Num60z8"/>
    <w:rsid w:val="00972FC2"/>
  </w:style>
  <w:style w:type="character" w:customStyle="1" w:styleId="WW8Num61z0">
    <w:name w:val="WW8Num61z0"/>
    <w:rsid w:val="00972FC2"/>
  </w:style>
  <w:style w:type="character" w:customStyle="1" w:styleId="WW8Num61z1">
    <w:name w:val="WW8Num61z1"/>
    <w:rsid w:val="00972FC2"/>
  </w:style>
  <w:style w:type="character" w:customStyle="1" w:styleId="WW8Num61z2">
    <w:name w:val="WW8Num61z2"/>
    <w:rsid w:val="00972FC2"/>
  </w:style>
  <w:style w:type="character" w:customStyle="1" w:styleId="WW8Num61z3">
    <w:name w:val="WW8Num61z3"/>
    <w:rsid w:val="00972FC2"/>
  </w:style>
  <w:style w:type="character" w:customStyle="1" w:styleId="WW8Num61z4">
    <w:name w:val="WW8Num61z4"/>
    <w:rsid w:val="00972FC2"/>
  </w:style>
  <w:style w:type="character" w:customStyle="1" w:styleId="WW8Num61z5">
    <w:name w:val="WW8Num61z5"/>
    <w:rsid w:val="00972FC2"/>
  </w:style>
  <w:style w:type="character" w:customStyle="1" w:styleId="WW8Num61z6">
    <w:name w:val="WW8Num61z6"/>
    <w:rsid w:val="00972FC2"/>
  </w:style>
  <w:style w:type="character" w:customStyle="1" w:styleId="WW8Num61z7">
    <w:name w:val="WW8Num61z7"/>
    <w:rsid w:val="00972FC2"/>
  </w:style>
  <w:style w:type="character" w:customStyle="1" w:styleId="WW8Num61z8">
    <w:name w:val="WW8Num61z8"/>
    <w:rsid w:val="00972FC2"/>
  </w:style>
  <w:style w:type="character" w:customStyle="1" w:styleId="WW8Num62z0">
    <w:name w:val="WW8Num62z0"/>
    <w:rsid w:val="00972FC2"/>
  </w:style>
  <w:style w:type="character" w:customStyle="1" w:styleId="WW8Num62z1">
    <w:name w:val="WW8Num62z1"/>
    <w:rsid w:val="00972FC2"/>
  </w:style>
  <w:style w:type="character" w:customStyle="1" w:styleId="WW8Num62z2">
    <w:name w:val="WW8Num62z2"/>
    <w:rsid w:val="00972FC2"/>
  </w:style>
  <w:style w:type="character" w:customStyle="1" w:styleId="WW8Num62z3">
    <w:name w:val="WW8Num62z3"/>
    <w:rsid w:val="00972FC2"/>
  </w:style>
  <w:style w:type="character" w:customStyle="1" w:styleId="WW8Num62z4">
    <w:name w:val="WW8Num62z4"/>
    <w:rsid w:val="00972FC2"/>
  </w:style>
  <w:style w:type="character" w:customStyle="1" w:styleId="WW8Num62z5">
    <w:name w:val="WW8Num62z5"/>
    <w:rsid w:val="00972FC2"/>
  </w:style>
  <w:style w:type="character" w:customStyle="1" w:styleId="WW8Num62z6">
    <w:name w:val="WW8Num62z6"/>
    <w:rsid w:val="00972FC2"/>
  </w:style>
  <w:style w:type="character" w:customStyle="1" w:styleId="WW8Num62z7">
    <w:name w:val="WW8Num62z7"/>
    <w:rsid w:val="00972FC2"/>
  </w:style>
  <w:style w:type="character" w:customStyle="1" w:styleId="WW8Num62z8">
    <w:name w:val="WW8Num62z8"/>
    <w:rsid w:val="00972FC2"/>
  </w:style>
  <w:style w:type="character" w:customStyle="1" w:styleId="WW8Num63z0">
    <w:name w:val="WW8Num63z0"/>
    <w:rsid w:val="00972FC2"/>
  </w:style>
  <w:style w:type="character" w:customStyle="1" w:styleId="WW8Num63z1">
    <w:name w:val="WW8Num63z1"/>
    <w:rsid w:val="00972FC2"/>
  </w:style>
  <w:style w:type="character" w:customStyle="1" w:styleId="WW8Num63z2">
    <w:name w:val="WW8Num63z2"/>
    <w:rsid w:val="00972FC2"/>
  </w:style>
  <w:style w:type="character" w:customStyle="1" w:styleId="WW8Num63z3">
    <w:name w:val="WW8Num63z3"/>
    <w:rsid w:val="00972FC2"/>
  </w:style>
  <w:style w:type="character" w:customStyle="1" w:styleId="WW8Num63z4">
    <w:name w:val="WW8Num63z4"/>
    <w:rsid w:val="00972FC2"/>
  </w:style>
  <w:style w:type="character" w:customStyle="1" w:styleId="WW8Num63z5">
    <w:name w:val="WW8Num63z5"/>
    <w:rsid w:val="00972FC2"/>
  </w:style>
  <w:style w:type="character" w:customStyle="1" w:styleId="WW8Num63z6">
    <w:name w:val="WW8Num63z6"/>
    <w:rsid w:val="00972FC2"/>
  </w:style>
  <w:style w:type="character" w:customStyle="1" w:styleId="WW8Num63z7">
    <w:name w:val="WW8Num63z7"/>
    <w:rsid w:val="00972FC2"/>
  </w:style>
  <w:style w:type="character" w:customStyle="1" w:styleId="WW8Num63z8">
    <w:name w:val="WW8Num63z8"/>
    <w:rsid w:val="00972FC2"/>
  </w:style>
  <w:style w:type="character" w:customStyle="1" w:styleId="WW8Num64z0">
    <w:name w:val="WW8Num64z0"/>
    <w:rsid w:val="00972FC2"/>
  </w:style>
  <w:style w:type="character" w:customStyle="1" w:styleId="WW8Num64z1">
    <w:name w:val="WW8Num64z1"/>
    <w:rsid w:val="00972FC2"/>
  </w:style>
  <w:style w:type="character" w:customStyle="1" w:styleId="WW8Num64z2">
    <w:name w:val="WW8Num64z2"/>
    <w:rsid w:val="00972FC2"/>
  </w:style>
  <w:style w:type="character" w:customStyle="1" w:styleId="WW8Num64z3">
    <w:name w:val="WW8Num64z3"/>
    <w:rsid w:val="00972FC2"/>
  </w:style>
  <w:style w:type="character" w:customStyle="1" w:styleId="WW8Num64z4">
    <w:name w:val="WW8Num64z4"/>
    <w:rsid w:val="00972FC2"/>
  </w:style>
  <w:style w:type="character" w:customStyle="1" w:styleId="WW8Num64z5">
    <w:name w:val="WW8Num64z5"/>
    <w:rsid w:val="00972FC2"/>
  </w:style>
  <w:style w:type="character" w:customStyle="1" w:styleId="WW8Num64z6">
    <w:name w:val="WW8Num64z6"/>
    <w:rsid w:val="00972FC2"/>
  </w:style>
  <w:style w:type="character" w:customStyle="1" w:styleId="WW8Num64z7">
    <w:name w:val="WW8Num64z7"/>
    <w:rsid w:val="00972FC2"/>
  </w:style>
  <w:style w:type="character" w:customStyle="1" w:styleId="WW8Num64z8">
    <w:name w:val="WW8Num64z8"/>
    <w:rsid w:val="00972FC2"/>
  </w:style>
  <w:style w:type="character" w:customStyle="1" w:styleId="WW8Num65z0">
    <w:name w:val="WW8Num65z0"/>
    <w:rsid w:val="00972FC2"/>
    <w:rPr>
      <w:rFonts w:hint="default"/>
    </w:rPr>
  </w:style>
  <w:style w:type="character" w:customStyle="1" w:styleId="WW8Num65z1">
    <w:name w:val="WW8Num65z1"/>
    <w:rsid w:val="00972FC2"/>
  </w:style>
  <w:style w:type="character" w:customStyle="1" w:styleId="WW8Num65z2">
    <w:name w:val="WW8Num65z2"/>
    <w:rsid w:val="00972FC2"/>
  </w:style>
  <w:style w:type="character" w:customStyle="1" w:styleId="WW8Num65z3">
    <w:name w:val="WW8Num65z3"/>
    <w:rsid w:val="00972FC2"/>
  </w:style>
  <w:style w:type="character" w:customStyle="1" w:styleId="WW8Num65z4">
    <w:name w:val="WW8Num65z4"/>
    <w:rsid w:val="00972FC2"/>
  </w:style>
  <w:style w:type="character" w:customStyle="1" w:styleId="WW8Num65z5">
    <w:name w:val="WW8Num65z5"/>
    <w:rsid w:val="00972FC2"/>
  </w:style>
  <w:style w:type="character" w:customStyle="1" w:styleId="WW8Num65z6">
    <w:name w:val="WW8Num65z6"/>
    <w:rsid w:val="00972FC2"/>
  </w:style>
  <w:style w:type="character" w:customStyle="1" w:styleId="WW8Num65z7">
    <w:name w:val="WW8Num65z7"/>
    <w:rsid w:val="00972FC2"/>
  </w:style>
  <w:style w:type="character" w:customStyle="1" w:styleId="WW8Num65z8">
    <w:name w:val="WW8Num65z8"/>
    <w:rsid w:val="00972FC2"/>
  </w:style>
  <w:style w:type="character" w:customStyle="1" w:styleId="WW8Num66z0">
    <w:name w:val="WW8Num66z0"/>
    <w:rsid w:val="00972FC2"/>
    <w:rPr>
      <w:rFonts w:hint="default"/>
    </w:rPr>
  </w:style>
  <w:style w:type="character" w:customStyle="1" w:styleId="WW8Num66z1">
    <w:name w:val="WW8Num66z1"/>
    <w:rsid w:val="00972FC2"/>
  </w:style>
  <w:style w:type="character" w:customStyle="1" w:styleId="WW8Num66z2">
    <w:name w:val="WW8Num66z2"/>
    <w:rsid w:val="00972FC2"/>
  </w:style>
  <w:style w:type="character" w:customStyle="1" w:styleId="WW8Num66z3">
    <w:name w:val="WW8Num66z3"/>
    <w:rsid w:val="00972FC2"/>
  </w:style>
  <w:style w:type="character" w:customStyle="1" w:styleId="WW8Num66z4">
    <w:name w:val="WW8Num66z4"/>
    <w:rsid w:val="00972FC2"/>
  </w:style>
  <w:style w:type="character" w:customStyle="1" w:styleId="WW8Num66z5">
    <w:name w:val="WW8Num66z5"/>
    <w:rsid w:val="00972FC2"/>
  </w:style>
  <w:style w:type="character" w:customStyle="1" w:styleId="WW8Num66z6">
    <w:name w:val="WW8Num66z6"/>
    <w:rsid w:val="00972FC2"/>
  </w:style>
  <w:style w:type="character" w:customStyle="1" w:styleId="WW8Num66z7">
    <w:name w:val="WW8Num66z7"/>
    <w:rsid w:val="00972FC2"/>
  </w:style>
  <w:style w:type="character" w:customStyle="1" w:styleId="WW8Num66z8">
    <w:name w:val="WW8Num66z8"/>
    <w:rsid w:val="00972FC2"/>
  </w:style>
  <w:style w:type="character" w:customStyle="1" w:styleId="WW8Num67z0">
    <w:name w:val="WW8Num67z0"/>
    <w:rsid w:val="00972FC2"/>
  </w:style>
  <w:style w:type="character" w:customStyle="1" w:styleId="WW8Num67z1">
    <w:name w:val="WW8Num67z1"/>
    <w:rsid w:val="00972FC2"/>
  </w:style>
  <w:style w:type="character" w:customStyle="1" w:styleId="WW8Num67z2">
    <w:name w:val="WW8Num67z2"/>
    <w:rsid w:val="00972FC2"/>
  </w:style>
  <w:style w:type="character" w:customStyle="1" w:styleId="WW8Num67z3">
    <w:name w:val="WW8Num67z3"/>
    <w:rsid w:val="00972FC2"/>
  </w:style>
  <w:style w:type="character" w:customStyle="1" w:styleId="WW8Num67z4">
    <w:name w:val="WW8Num67z4"/>
    <w:rsid w:val="00972FC2"/>
  </w:style>
  <w:style w:type="character" w:customStyle="1" w:styleId="WW8Num67z5">
    <w:name w:val="WW8Num67z5"/>
    <w:rsid w:val="00972FC2"/>
  </w:style>
  <w:style w:type="character" w:customStyle="1" w:styleId="WW8Num67z6">
    <w:name w:val="WW8Num67z6"/>
    <w:rsid w:val="00972FC2"/>
  </w:style>
  <w:style w:type="character" w:customStyle="1" w:styleId="WW8Num67z7">
    <w:name w:val="WW8Num67z7"/>
    <w:rsid w:val="00972FC2"/>
  </w:style>
  <w:style w:type="character" w:customStyle="1" w:styleId="WW8Num67z8">
    <w:name w:val="WW8Num67z8"/>
    <w:rsid w:val="00972FC2"/>
  </w:style>
  <w:style w:type="character" w:customStyle="1" w:styleId="WW8Num68z0">
    <w:name w:val="WW8Num68z0"/>
    <w:rsid w:val="00972FC2"/>
  </w:style>
  <w:style w:type="character" w:customStyle="1" w:styleId="WW8Num68z1">
    <w:name w:val="WW8Num68z1"/>
    <w:rsid w:val="00972FC2"/>
  </w:style>
  <w:style w:type="character" w:customStyle="1" w:styleId="WW8Num68z2">
    <w:name w:val="WW8Num68z2"/>
    <w:rsid w:val="00972FC2"/>
  </w:style>
  <w:style w:type="character" w:customStyle="1" w:styleId="WW8Num68z3">
    <w:name w:val="WW8Num68z3"/>
    <w:rsid w:val="00972FC2"/>
  </w:style>
  <w:style w:type="character" w:customStyle="1" w:styleId="WW8Num68z4">
    <w:name w:val="WW8Num68z4"/>
    <w:rsid w:val="00972FC2"/>
  </w:style>
  <w:style w:type="character" w:customStyle="1" w:styleId="WW8Num68z5">
    <w:name w:val="WW8Num68z5"/>
    <w:rsid w:val="00972FC2"/>
  </w:style>
  <w:style w:type="character" w:customStyle="1" w:styleId="WW8Num68z6">
    <w:name w:val="WW8Num68z6"/>
    <w:rsid w:val="00972FC2"/>
  </w:style>
  <w:style w:type="character" w:customStyle="1" w:styleId="WW8Num68z7">
    <w:name w:val="WW8Num68z7"/>
    <w:rsid w:val="00972FC2"/>
  </w:style>
  <w:style w:type="character" w:customStyle="1" w:styleId="WW8Num68z8">
    <w:name w:val="WW8Num68z8"/>
    <w:rsid w:val="00972FC2"/>
  </w:style>
  <w:style w:type="character" w:customStyle="1" w:styleId="WW8Num69z0">
    <w:name w:val="WW8Num69z0"/>
    <w:rsid w:val="00972FC2"/>
  </w:style>
  <w:style w:type="character" w:customStyle="1" w:styleId="WW8Num69z1">
    <w:name w:val="WW8Num69z1"/>
    <w:rsid w:val="00972FC2"/>
  </w:style>
  <w:style w:type="character" w:customStyle="1" w:styleId="WW8Num69z2">
    <w:name w:val="WW8Num69z2"/>
    <w:rsid w:val="00972FC2"/>
  </w:style>
  <w:style w:type="character" w:customStyle="1" w:styleId="WW8Num69z3">
    <w:name w:val="WW8Num69z3"/>
    <w:rsid w:val="00972FC2"/>
  </w:style>
  <w:style w:type="character" w:customStyle="1" w:styleId="WW8Num69z4">
    <w:name w:val="WW8Num69z4"/>
    <w:rsid w:val="00972FC2"/>
  </w:style>
  <w:style w:type="character" w:customStyle="1" w:styleId="WW8Num69z5">
    <w:name w:val="WW8Num69z5"/>
    <w:rsid w:val="00972FC2"/>
  </w:style>
  <w:style w:type="character" w:customStyle="1" w:styleId="WW8Num69z6">
    <w:name w:val="WW8Num69z6"/>
    <w:rsid w:val="00972FC2"/>
  </w:style>
  <w:style w:type="character" w:customStyle="1" w:styleId="WW8Num69z7">
    <w:name w:val="WW8Num69z7"/>
    <w:rsid w:val="00972FC2"/>
  </w:style>
  <w:style w:type="character" w:customStyle="1" w:styleId="WW8Num69z8">
    <w:name w:val="WW8Num69z8"/>
    <w:rsid w:val="00972FC2"/>
  </w:style>
  <w:style w:type="character" w:customStyle="1" w:styleId="WW8Num70z0">
    <w:name w:val="WW8Num70z0"/>
    <w:rsid w:val="00972FC2"/>
  </w:style>
  <w:style w:type="character" w:customStyle="1" w:styleId="WW8Num70z1">
    <w:name w:val="WW8Num70z1"/>
    <w:rsid w:val="00972FC2"/>
  </w:style>
  <w:style w:type="character" w:customStyle="1" w:styleId="WW8Num70z2">
    <w:name w:val="WW8Num70z2"/>
    <w:rsid w:val="00972FC2"/>
  </w:style>
  <w:style w:type="character" w:customStyle="1" w:styleId="WW8Num70z3">
    <w:name w:val="WW8Num70z3"/>
    <w:rsid w:val="00972FC2"/>
  </w:style>
  <w:style w:type="character" w:customStyle="1" w:styleId="WW8Num70z4">
    <w:name w:val="WW8Num70z4"/>
    <w:rsid w:val="00972FC2"/>
  </w:style>
  <w:style w:type="character" w:customStyle="1" w:styleId="WW8Num70z5">
    <w:name w:val="WW8Num70z5"/>
    <w:rsid w:val="00972FC2"/>
  </w:style>
  <w:style w:type="character" w:customStyle="1" w:styleId="WW8Num70z6">
    <w:name w:val="WW8Num70z6"/>
    <w:rsid w:val="00972FC2"/>
  </w:style>
  <w:style w:type="character" w:customStyle="1" w:styleId="WW8Num70z7">
    <w:name w:val="WW8Num70z7"/>
    <w:rsid w:val="00972FC2"/>
  </w:style>
  <w:style w:type="character" w:customStyle="1" w:styleId="WW8Num70z8">
    <w:name w:val="WW8Num70z8"/>
    <w:rsid w:val="00972FC2"/>
  </w:style>
  <w:style w:type="character" w:customStyle="1" w:styleId="WW8Num71z0">
    <w:name w:val="WW8Num71z0"/>
    <w:rsid w:val="00972FC2"/>
  </w:style>
  <w:style w:type="character" w:customStyle="1" w:styleId="WW8Num71z1">
    <w:name w:val="WW8Num71z1"/>
    <w:rsid w:val="00972FC2"/>
  </w:style>
  <w:style w:type="character" w:customStyle="1" w:styleId="WW8Num71z2">
    <w:name w:val="WW8Num71z2"/>
    <w:rsid w:val="00972FC2"/>
  </w:style>
  <w:style w:type="character" w:customStyle="1" w:styleId="WW8Num71z3">
    <w:name w:val="WW8Num71z3"/>
    <w:rsid w:val="00972FC2"/>
  </w:style>
  <w:style w:type="character" w:customStyle="1" w:styleId="WW8Num71z4">
    <w:name w:val="WW8Num71z4"/>
    <w:rsid w:val="00972FC2"/>
  </w:style>
  <w:style w:type="character" w:customStyle="1" w:styleId="WW8Num71z5">
    <w:name w:val="WW8Num71z5"/>
    <w:rsid w:val="00972FC2"/>
  </w:style>
  <w:style w:type="character" w:customStyle="1" w:styleId="WW8Num71z6">
    <w:name w:val="WW8Num71z6"/>
    <w:rsid w:val="00972FC2"/>
  </w:style>
  <w:style w:type="character" w:customStyle="1" w:styleId="WW8Num71z7">
    <w:name w:val="WW8Num71z7"/>
    <w:rsid w:val="00972FC2"/>
  </w:style>
  <w:style w:type="character" w:customStyle="1" w:styleId="WW8Num71z8">
    <w:name w:val="WW8Num71z8"/>
    <w:rsid w:val="00972FC2"/>
  </w:style>
  <w:style w:type="character" w:customStyle="1" w:styleId="WW8Num72z0">
    <w:name w:val="WW8Num72z0"/>
    <w:rsid w:val="00972FC2"/>
  </w:style>
  <w:style w:type="character" w:customStyle="1" w:styleId="WW8Num72z1">
    <w:name w:val="WW8Num72z1"/>
    <w:rsid w:val="00972FC2"/>
  </w:style>
  <w:style w:type="character" w:customStyle="1" w:styleId="WW8Num72z2">
    <w:name w:val="WW8Num72z2"/>
    <w:rsid w:val="00972FC2"/>
  </w:style>
  <w:style w:type="character" w:customStyle="1" w:styleId="WW8Num72z3">
    <w:name w:val="WW8Num72z3"/>
    <w:rsid w:val="00972FC2"/>
  </w:style>
  <w:style w:type="character" w:customStyle="1" w:styleId="WW8Num72z4">
    <w:name w:val="WW8Num72z4"/>
    <w:rsid w:val="00972FC2"/>
  </w:style>
  <w:style w:type="character" w:customStyle="1" w:styleId="WW8Num72z5">
    <w:name w:val="WW8Num72z5"/>
    <w:rsid w:val="00972FC2"/>
  </w:style>
  <w:style w:type="character" w:customStyle="1" w:styleId="WW8Num72z6">
    <w:name w:val="WW8Num72z6"/>
    <w:rsid w:val="00972FC2"/>
  </w:style>
  <w:style w:type="character" w:customStyle="1" w:styleId="WW8Num72z7">
    <w:name w:val="WW8Num72z7"/>
    <w:rsid w:val="00972FC2"/>
  </w:style>
  <w:style w:type="character" w:customStyle="1" w:styleId="WW8Num72z8">
    <w:name w:val="WW8Num72z8"/>
    <w:rsid w:val="00972FC2"/>
  </w:style>
  <w:style w:type="character" w:customStyle="1" w:styleId="WW8Num73z0">
    <w:name w:val="WW8Num73z0"/>
    <w:rsid w:val="00972FC2"/>
  </w:style>
  <w:style w:type="character" w:customStyle="1" w:styleId="WW8Num73z1">
    <w:name w:val="WW8Num73z1"/>
    <w:rsid w:val="00972FC2"/>
  </w:style>
  <w:style w:type="character" w:customStyle="1" w:styleId="WW8Num73z2">
    <w:name w:val="WW8Num73z2"/>
    <w:rsid w:val="00972FC2"/>
  </w:style>
  <w:style w:type="character" w:customStyle="1" w:styleId="WW8Num73z3">
    <w:name w:val="WW8Num73z3"/>
    <w:rsid w:val="00972FC2"/>
  </w:style>
  <w:style w:type="character" w:customStyle="1" w:styleId="WW8Num73z4">
    <w:name w:val="WW8Num73z4"/>
    <w:rsid w:val="00972FC2"/>
  </w:style>
  <w:style w:type="character" w:customStyle="1" w:styleId="WW8Num73z5">
    <w:name w:val="WW8Num73z5"/>
    <w:rsid w:val="00972FC2"/>
  </w:style>
  <w:style w:type="character" w:customStyle="1" w:styleId="WW8Num73z6">
    <w:name w:val="WW8Num73z6"/>
    <w:rsid w:val="00972FC2"/>
  </w:style>
  <w:style w:type="character" w:customStyle="1" w:styleId="WW8Num73z7">
    <w:name w:val="WW8Num73z7"/>
    <w:rsid w:val="00972FC2"/>
  </w:style>
  <w:style w:type="character" w:customStyle="1" w:styleId="WW8Num73z8">
    <w:name w:val="WW8Num73z8"/>
    <w:rsid w:val="00972FC2"/>
  </w:style>
  <w:style w:type="character" w:customStyle="1" w:styleId="WW8Num74z0">
    <w:name w:val="WW8Num74z0"/>
    <w:rsid w:val="00972FC2"/>
  </w:style>
  <w:style w:type="character" w:customStyle="1" w:styleId="WW8Num74z1">
    <w:name w:val="WW8Num74z1"/>
    <w:rsid w:val="00972FC2"/>
  </w:style>
  <w:style w:type="character" w:customStyle="1" w:styleId="WW8Num74z2">
    <w:name w:val="WW8Num74z2"/>
    <w:rsid w:val="00972FC2"/>
  </w:style>
  <w:style w:type="character" w:customStyle="1" w:styleId="WW8Num74z3">
    <w:name w:val="WW8Num74z3"/>
    <w:rsid w:val="00972FC2"/>
  </w:style>
  <w:style w:type="character" w:customStyle="1" w:styleId="WW8Num74z4">
    <w:name w:val="WW8Num74z4"/>
    <w:rsid w:val="00972FC2"/>
  </w:style>
  <w:style w:type="character" w:customStyle="1" w:styleId="WW8Num74z5">
    <w:name w:val="WW8Num74z5"/>
    <w:rsid w:val="00972FC2"/>
  </w:style>
  <w:style w:type="character" w:customStyle="1" w:styleId="WW8Num74z6">
    <w:name w:val="WW8Num74z6"/>
    <w:rsid w:val="00972FC2"/>
  </w:style>
  <w:style w:type="character" w:customStyle="1" w:styleId="WW8Num74z7">
    <w:name w:val="WW8Num74z7"/>
    <w:rsid w:val="00972FC2"/>
  </w:style>
  <w:style w:type="character" w:customStyle="1" w:styleId="WW8Num74z8">
    <w:name w:val="WW8Num74z8"/>
    <w:rsid w:val="00972FC2"/>
  </w:style>
  <w:style w:type="character" w:customStyle="1" w:styleId="WW8Num75z0">
    <w:name w:val="WW8Num75z0"/>
    <w:rsid w:val="00972FC2"/>
  </w:style>
  <w:style w:type="character" w:customStyle="1" w:styleId="WW8Num75z1">
    <w:name w:val="WW8Num75z1"/>
    <w:rsid w:val="00972FC2"/>
  </w:style>
  <w:style w:type="character" w:customStyle="1" w:styleId="WW8Num75z2">
    <w:name w:val="WW8Num75z2"/>
    <w:rsid w:val="00972FC2"/>
  </w:style>
  <w:style w:type="character" w:customStyle="1" w:styleId="WW8Num75z3">
    <w:name w:val="WW8Num75z3"/>
    <w:rsid w:val="00972FC2"/>
  </w:style>
  <w:style w:type="character" w:customStyle="1" w:styleId="WW8Num75z4">
    <w:name w:val="WW8Num75z4"/>
    <w:rsid w:val="00972FC2"/>
  </w:style>
  <w:style w:type="character" w:customStyle="1" w:styleId="WW8Num75z5">
    <w:name w:val="WW8Num75z5"/>
    <w:rsid w:val="00972FC2"/>
  </w:style>
  <w:style w:type="character" w:customStyle="1" w:styleId="WW8Num75z6">
    <w:name w:val="WW8Num75z6"/>
    <w:rsid w:val="00972FC2"/>
  </w:style>
  <w:style w:type="character" w:customStyle="1" w:styleId="WW8Num75z7">
    <w:name w:val="WW8Num75z7"/>
    <w:rsid w:val="00972FC2"/>
  </w:style>
  <w:style w:type="character" w:customStyle="1" w:styleId="WW8Num75z8">
    <w:name w:val="WW8Num75z8"/>
    <w:rsid w:val="00972FC2"/>
  </w:style>
  <w:style w:type="character" w:customStyle="1" w:styleId="WW8Num76z0">
    <w:name w:val="WW8Num76z0"/>
    <w:rsid w:val="00972FC2"/>
    <w:rPr>
      <w:rFonts w:hint="default"/>
    </w:rPr>
  </w:style>
  <w:style w:type="character" w:customStyle="1" w:styleId="WW8Num76z1">
    <w:name w:val="WW8Num76z1"/>
    <w:rsid w:val="00972FC2"/>
  </w:style>
  <w:style w:type="character" w:customStyle="1" w:styleId="WW8Num76z2">
    <w:name w:val="WW8Num76z2"/>
    <w:rsid w:val="00972FC2"/>
  </w:style>
  <w:style w:type="character" w:customStyle="1" w:styleId="WW8Num76z3">
    <w:name w:val="WW8Num76z3"/>
    <w:rsid w:val="00972FC2"/>
  </w:style>
  <w:style w:type="character" w:customStyle="1" w:styleId="WW8Num76z4">
    <w:name w:val="WW8Num76z4"/>
    <w:rsid w:val="00972FC2"/>
  </w:style>
  <w:style w:type="character" w:customStyle="1" w:styleId="WW8Num76z5">
    <w:name w:val="WW8Num76z5"/>
    <w:rsid w:val="00972FC2"/>
  </w:style>
  <w:style w:type="character" w:customStyle="1" w:styleId="WW8Num76z6">
    <w:name w:val="WW8Num76z6"/>
    <w:rsid w:val="00972FC2"/>
  </w:style>
  <w:style w:type="character" w:customStyle="1" w:styleId="WW8Num76z7">
    <w:name w:val="WW8Num76z7"/>
    <w:rsid w:val="00972FC2"/>
  </w:style>
  <w:style w:type="character" w:customStyle="1" w:styleId="WW8Num76z8">
    <w:name w:val="WW8Num76z8"/>
    <w:rsid w:val="00972FC2"/>
  </w:style>
  <w:style w:type="character" w:customStyle="1" w:styleId="WW8Num77z0">
    <w:name w:val="WW8Num77z0"/>
    <w:rsid w:val="00972FC2"/>
  </w:style>
  <w:style w:type="character" w:customStyle="1" w:styleId="WW8Num77z1">
    <w:name w:val="WW8Num77z1"/>
    <w:rsid w:val="00972FC2"/>
  </w:style>
  <w:style w:type="character" w:customStyle="1" w:styleId="WW8Num77z2">
    <w:name w:val="WW8Num77z2"/>
    <w:rsid w:val="00972FC2"/>
  </w:style>
  <w:style w:type="character" w:customStyle="1" w:styleId="WW8Num77z3">
    <w:name w:val="WW8Num77z3"/>
    <w:rsid w:val="00972FC2"/>
  </w:style>
  <w:style w:type="character" w:customStyle="1" w:styleId="WW8Num77z4">
    <w:name w:val="WW8Num77z4"/>
    <w:rsid w:val="00972FC2"/>
  </w:style>
  <w:style w:type="character" w:customStyle="1" w:styleId="WW8Num77z5">
    <w:name w:val="WW8Num77z5"/>
    <w:rsid w:val="00972FC2"/>
  </w:style>
  <w:style w:type="character" w:customStyle="1" w:styleId="WW8Num77z6">
    <w:name w:val="WW8Num77z6"/>
    <w:rsid w:val="00972FC2"/>
  </w:style>
  <w:style w:type="character" w:customStyle="1" w:styleId="WW8Num77z7">
    <w:name w:val="WW8Num77z7"/>
    <w:rsid w:val="00972FC2"/>
  </w:style>
  <w:style w:type="character" w:customStyle="1" w:styleId="WW8Num77z8">
    <w:name w:val="WW8Num77z8"/>
    <w:rsid w:val="00972FC2"/>
  </w:style>
  <w:style w:type="character" w:customStyle="1" w:styleId="WW8Num78z0">
    <w:name w:val="WW8Num78z0"/>
    <w:rsid w:val="00972FC2"/>
  </w:style>
  <w:style w:type="character" w:customStyle="1" w:styleId="WW8Num78z1">
    <w:name w:val="WW8Num78z1"/>
    <w:rsid w:val="00972FC2"/>
  </w:style>
  <w:style w:type="character" w:customStyle="1" w:styleId="WW8Num78z2">
    <w:name w:val="WW8Num78z2"/>
    <w:rsid w:val="00972FC2"/>
  </w:style>
  <w:style w:type="character" w:customStyle="1" w:styleId="WW8Num78z3">
    <w:name w:val="WW8Num78z3"/>
    <w:rsid w:val="00972FC2"/>
  </w:style>
  <w:style w:type="character" w:customStyle="1" w:styleId="WW8Num78z4">
    <w:name w:val="WW8Num78z4"/>
    <w:rsid w:val="00972FC2"/>
  </w:style>
  <w:style w:type="character" w:customStyle="1" w:styleId="WW8Num78z5">
    <w:name w:val="WW8Num78z5"/>
    <w:rsid w:val="00972FC2"/>
  </w:style>
  <w:style w:type="character" w:customStyle="1" w:styleId="WW8Num78z6">
    <w:name w:val="WW8Num78z6"/>
    <w:rsid w:val="00972FC2"/>
  </w:style>
  <w:style w:type="character" w:customStyle="1" w:styleId="WW8Num78z7">
    <w:name w:val="WW8Num78z7"/>
    <w:rsid w:val="00972FC2"/>
  </w:style>
  <w:style w:type="character" w:customStyle="1" w:styleId="WW8Num78z8">
    <w:name w:val="WW8Num78z8"/>
    <w:rsid w:val="00972FC2"/>
  </w:style>
  <w:style w:type="character" w:customStyle="1" w:styleId="WW8Num79z0">
    <w:name w:val="WW8Num79z0"/>
    <w:rsid w:val="00972FC2"/>
  </w:style>
  <w:style w:type="character" w:customStyle="1" w:styleId="WW8Num79z1">
    <w:name w:val="WW8Num79z1"/>
    <w:rsid w:val="00972FC2"/>
  </w:style>
  <w:style w:type="character" w:customStyle="1" w:styleId="WW8Num79z2">
    <w:name w:val="WW8Num79z2"/>
    <w:rsid w:val="00972FC2"/>
  </w:style>
  <w:style w:type="character" w:customStyle="1" w:styleId="WW8Num79z3">
    <w:name w:val="WW8Num79z3"/>
    <w:rsid w:val="00972FC2"/>
  </w:style>
  <w:style w:type="character" w:customStyle="1" w:styleId="WW8Num79z4">
    <w:name w:val="WW8Num79z4"/>
    <w:rsid w:val="00972FC2"/>
  </w:style>
  <w:style w:type="character" w:customStyle="1" w:styleId="WW8Num79z5">
    <w:name w:val="WW8Num79z5"/>
    <w:rsid w:val="00972FC2"/>
  </w:style>
  <w:style w:type="character" w:customStyle="1" w:styleId="WW8Num79z6">
    <w:name w:val="WW8Num79z6"/>
    <w:rsid w:val="00972FC2"/>
  </w:style>
  <w:style w:type="character" w:customStyle="1" w:styleId="WW8Num79z7">
    <w:name w:val="WW8Num79z7"/>
    <w:rsid w:val="00972FC2"/>
  </w:style>
  <w:style w:type="character" w:customStyle="1" w:styleId="WW8Num79z8">
    <w:name w:val="WW8Num79z8"/>
    <w:rsid w:val="00972FC2"/>
  </w:style>
  <w:style w:type="character" w:customStyle="1" w:styleId="WW8Num80z0">
    <w:name w:val="WW8Num80z0"/>
    <w:rsid w:val="00972FC2"/>
  </w:style>
  <w:style w:type="character" w:customStyle="1" w:styleId="WW8Num80z1">
    <w:name w:val="WW8Num80z1"/>
    <w:rsid w:val="00972FC2"/>
  </w:style>
  <w:style w:type="character" w:customStyle="1" w:styleId="WW8Num80z2">
    <w:name w:val="WW8Num80z2"/>
    <w:rsid w:val="00972FC2"/>
  </w:style>
  <w:style w:type="character" w:customStyle="1" w:styleId="WW8Num80z3">
    <w:name w:val="WW8Num80z3"/>
    <w:rsid w:val="00972FC2"/>
  </w:style>
  <w:style w:type="character" w:customStyle="1" w:styleId="WW8Num80z4">
    <w:name w:val="WW8Num80z4"/>
    <w:rsid w:val="00972FC2"/>
  </w:style>
  <w:style w:type="character" w:customStyle="1" w:styleId="WW8Num80z5">
    <w:name w:val="WW8Num80z5"/>
    <w:rsid w:val="00972FC2"/>
  </w:style>
  <w:style w:type="character" w:customStyle="1" w:styleId="WW8Num80z6">
    <w:name w:val="WW8Num80z6"/>
    <w:rsid w:val="00972FC2"/>
  </w:style>
  <w:style w:type="character" w:customStyle="1" w:styleId="WW8Num80z7">
    <w:name w:val="WW8Num80z7"/>
    <w:rsid w:val="00972FC2"/>
  </w:style>
  <w:style w:type="character" w:customStyle="1" w:styleId="WW8Num80z8">
    <w:name w:val="WW8Num80z8"/>
    <w:rsid w:val="00972FC2"/>
  </w:style>
  <w:style w:type="character" w:customStyle="1" w:styleId="WW8Num81z0">
    <w:name w:val="WW8Num81z0"/>
    <w:rsid w:val="00972FC2"/>
  </w:style>
  <w:style w:type="character" w:customStyle="1" w:styleId="WW8Num81z1">
    <w:name w:val="WW8Num81z1"/>
    <w:rsid w:val="00972FC2"/>
  </w:style>
  <w:style w:type="character" w:customStyle="1" w:styleId="WW8Num81z2">
    <w:name w:val="WW8Num81z2"/>
    <w:rsid w:val="00972FC2"/>
  </w:style>
  <w:style w:type="character" w:customStyle="1" w:styleId="WW8Num81z3">
    <w:name w:val="WW8Num81z3"/>
    <w:rsid w:val="00972FC2"/>
  </w:style>
  <w:style w:type="character" w:customStyle="1" w:styleId="WW8Num81z4">
    <w:name w:val="WW8Num81z4"/>
    <w:rsid w:val="00972FC2"/>
  </w:style>
  <w:style w:type="character" w:customStyle="1" w:styleId="WW8Num81z5">
    <w:name w:val="WW8Num81z5"/>
    <w:rsid w:val="00972FC2"/>
  </w:style>
  <w:style w:type="character" w:customStyle="1" w:styleId="WW8Num81z6">
    <w:name w:val="WW8Num81z6"/>
    <w:rsid w:val="00972FC2"/>
  </w:style>
  <w:style w:type="character" w:customStyle="1" w:styleId="WW8Num81z7">
    <w:name w:val="WW8Num81z7"/>
    <w:rsid w:val="00972FC2"/>
  </w:style>
  <w:style w:type="character" w:customStyle="1" w:styleId="WW8Num81z8">
    <w:name w:val="WW8Num81z8"/>
    <w:rsid w:val="00972FC2"/>
  </w:style>
  <w:style w:type="character" w:customStyle="1" w:styleId="WW8Num82z0">
    <w:name w:val="WW8Num82z0"/>
    <w:rsid w:val="00972FC2"/>
    <w:rPr>
      <w:rFonts w:hint="default"/>
    </w:rPr>
  </w:style>
  <w:style w:type="character" w:customStyle="1" w:styleId="WW8Num82z1">
    <w:name w:val="WW8Num82z1"/>
    <w:rsid w:val="00972FC2"/>
  </w:style>
  <w:style w:type="character" w:customStyle="1" w:styleId="WW8Num82z2">
    <w:name w:val="WW8Num82z2"/>
    <w:rsid w:val="00972FC2"/>
  </w:style>
  <w:style w:type="character" w:customStyle="1" w:styleId="WW8Num82z3">
    <w:name w:val="WW8Num82z3"/>
    <w:rsid w:val="00972FC2"/>
  </w:style>
  <w:style w:type="character" w:customStyle="1" w:styleId="WW8Num82z4">
    <w:name w:val="WW8Num82z4"/>
    <w:rsid w:val="00972FC2"/>
  </w:style>
  <w:style w:type="character" w:customStyle="1" w:styleId="WW8Num82z5">
    <w:name w:val="WW8Num82z5"/>
    <w:rsid w:val="00972FC2"/>
  </w:style>
  <w:style w:type="character" w:customStyle="1" w:styleId="WW8Num82z6">
    <w:name w:val="WW8Num82z6"/>
    <w:rsid w:val="00972FC2"/>
  </w:style>
  <w:style w:type="character" w:customStyle="1" w:styleId="WW8Num82z7">
    <w:name w:val="WW8Num82z7"/>
    <w:rsid w:val="00972FC2"/>
  </w:style>
  <w:style w:type="character" w:customStyle="1" w:styleId="WW8Num82z8">
    <w:name w:val="WW8Num82z8"/>
    <w:rsid w:val="00972FC2"/>
  </w:style>
  <w:style w:type="character" w:customStyle="1" w:styleId="WW8Num83z0">
    <w:name w:val="WW8Num83z0"/>
    <w:rsid w:val="00972FC2"/>
  </w:style>
  <w:style w:type="character" w:customStyle="1" w:styleId="WW8Num83z1">
    <w:name w:val="WW8Num83z1"/>
    <w:rsid w:val="00972FC2"/>
  </w:style>
  <w:style w:type="character" w:customStyle="1" w:styleId="WW8Num83z2">
    <w:name w:val="WW8Num83z2"/>
    <w:rsid w:val="00972FC2"/>
  </w:style>
  <w:style w:type="character" w:customStyle="1" w:styleId="WW8Num83z3">
    <w:name w:val="WW8Num83z3"/>
    <w:rsid w:val="00972FC2"/>
  </w:style>
  <w:style w:type="character" w:customStyle="1" w:styleId="WW8Num83z4">
    <w:name w:val="WW8Num83z4"/>
    <w:rsid w:val="00972FC2"/>
  </w:style>
  <w:style w:type="character" w:customStyle="1" w:styleId="WW8Num83z5">
    <w:name w:val="WW8Num83z5"/>
    <w:rsid w:val="00972FC2"/>
  </w:style>
  <w:style w:type="character" w:customStyle="1" w:styleId="WW8Num83z6">
    <w:name w:val="WW8Num83z6"/>
    <w:rsid w:val="00972FC2"/>
  </w:style>
  <w:style w:type="character" w:customStyle="1" w:styleId="WW8Num83z7">
    <w:name w:val="WW8Num83z7"/>
    <w:rsid w:val="00972FC2"/>
  </w:style>
  <w:style w:type="character" w:customStyle="1" w:styleId="WW8Num83z8">
    <w:name w:val="WW8Num83z8"/>
    <w:rsid w:val="00972FC2"/>
  </w:style>
  <w:style w:type="character" w:customStyle="1" w:styleId="WW8Num84z0">
    <w:name w:val="WW8Num84z0"/>
    <w:rsid w:val="00972FC2"/>
    <w:rPr>
      <w:rFonts w:hint="default"/>
    </w:rPr>
  </w:style>
  <w:style w:type="character" w:customStyle="1" w:styleId="WW8Num84z1">
    <w:name w:val="WW8Num84z1"/>
    <w:rsid w:val="00972FC2"/>
  </w:style>
  <w:style w:type="character" w:customStyle="1" w:styleId="WW8Num84z2">
    <w:name w:val="WW8Num84z2"/>
    <w:rsid w:val="00972FC2"/>
  </w:style>
  <w:style w:type="character" w:customStyle="1" w:styleId="WW8Num84z3">
    <w:name w:val="WW8Num84z3"/>
    <w:rsid w:val="00972FC2"/>
  </w:style>
  <w:style w:type="character" w:customStyle="1" w:styleId="WW8Num84z4">
    <w:name w:val="WW8Num84z4"/>
    <w:rsid w:val="00972FC2"/>
  </w:style>
  <w:style w:type="character" w:customStyle="1" w:styleId="WW8Num84z5">
    <w:name w:val="WW8Num84z5"/>
    <w:rsid w:val="00972FC2"/>
  </w:style>
  <w:style w:type="character" w:customStyle="1" w:styleId="WW8Num84z6">
    <w:name w:val="WW8Num84z6"/>
    <w:rsid w:val="00972FC2"/>
  </w:style>
  <w:style w:type="character" w:customStyle="1" w:styleId="WW8Num84z7">
    <w:name w:val="WW8Num84z7"/>
    <w:rsid w:val="00972FC2"/>
  </w:style>
  <w:style w:type="character" w:customStyle="1" w:styleId="WW8Num84z8">
    <w:name w:val="WW8Num84z8"/>
    <w:rsid w:val="00972FC2"/>
  </w:style>
  <w:style w:type="character" w:customStyle="1" w:styleId="WW8Num85z0">
    <w:name w:val="WW8Num85z0"/>
    <w:rsid w:val="00972FC2"/>
  </w:style>
  <w:style w:type="character" w:customStyle="1" w:styleId="WW8Num85z1">
    <w:name w:val="WW8Num85z1"/>
    <w:rsid w:val="00972FC2"/>
  </w:style>
  <w:style w:type="character" w:customStyle="1" w:styleId="WW8Num85z2">
    <w:name w:val="WW8Num85z2"/>
    <w:rsid w:val="00972FC2"/>
  </w:style>
  <w:style w:type="character" w:customStyle="1" w:styleId="WW8Num85z3">
    <w:name w:val="WW8Num85z3"/>
    <w:rsid w:val="00972FC2"/>
  </w:style>
  <w:style w:type="character" w:customStyle="1" w:styleId="WW8Num85z4">
    <w:name w:val="WW8Num85z4"/>
    <w:rsid w:val="00972FC2"/>
  </w:style>
  <w:style w:type="character" w:customStyle="1" w:styleId="WW8Num85z5">
    <w:name w:val="WW8Num85z5"/>
    <w:rsid w:val="00972FC2"/>
  </w:style>
  <w:style w:type="character" w:customStyle="1" w:styleId="WW8Num85z6">
    <w:name w:val="WW8Num85z6"/>
    <w:rsid w:val="00972FC2"/>
  </w:style>
  <w:style w:type="character" w:customStyle="1" w:styleId="WW8Num85z7">
    <w:name w:val="WW8Num85z7"/>
    <w:rsid w:val="00972FC2"/>
  </w:style>
  <w:style w:type="character" w:customStyle="1" w:styleId="WW8Num85z8">
    <w:name w:val="WW8Num85z8"/>
    <w:rsid w:val="00972FC2"/>
  </w:style>
  <w:style w:type="character" w:customStyle="1" w:styleId="WW8Num86z0">
    <w:name w:val="WW8Num86z0"/>
    <w:rsid w:val="00972FC2"/>
  </w:style>
  <w:style w:type="character" w:customStyle="1" w:styleId="WW8Num86z1">
    <w:name w:val="WW8Num86z1"/>
    <w:rsid w:val="00972FC2"/>
  </w:style>
  <w:style w:type="character" w:customStyle="1" w:styleId="WW8Num86z2">
    <w:name w:val="WW8Num86z2"/>
    <w:rsid w:val="00972FC2"/>
  </w:style>
  <w:style w:type="character" w:customStyle="1" w:styleId="WW8Num86z3">
    <w:name w:val="WW8Num86z3"/>
    <w:rsid w:val="00972FC2"/>
  </w:style>
  <w:style w:type="character" w:customStyle="1" w:styleId="WW8Num86z4">
    <w:name w:val="WW8Num86z4"/>
    <w:rsid w:val="00972FC2"/>
  </w:style>
  <w:style w:type="character" w:customStyle="1" w:styleId="WW8Num86z5">
    <w:name w:val="WW8Num86z5"/>
    <w:rsid w:val="00972FC2"/>
  </w:style>
  <w:style w:type="character" w:customStyle="1" w:styleId="WW8Num86z6">
    <w:name w:val="WW8Num86z6"/>
    <w:rsid w:val="00972FC2"/>
  </w:style>
  <w:style w:type="character" w:customStyle="1" w:styleId="WW8Num86z7">
    <w:name w:val="WW8Num86z7"/>
    <w:rsid w:val="00972FC2"/>
  </w:style>
  <w:style w:type="character" w:customStyle="1" w:styleId="WW8Num86z8">
    <w:name w:val="WW8Num86z8"/>
    <w:rsid w:val="00972FC2"/>
  </w:style>
  <w:style w:type="character" w:customStyle="1" w:styleId="WW8Num87z0">
    <w:name w:val="WW8Num87z0"/>
    <w:rsid w:val="00972FC2"/>
  </w:style>
  <w:style w:type="character" w:customStyle="1" w:styleId="WW8Num87z1">
    <w:name w:val="WW8Num87z1"/>
    <w:rsid w:val="00972FC2"/>
  </w:style>
  <w:style w:type="character" w:customStyle="1" w:styleId="WW8Num87z2">
    <w:name w:val="WW8Num87z2"/>
    <w:rsid w:val="00972FC2"/>
  </w:style>
  <w:style w:type="character" w:customStyle="1" w:styleId="WW8Num87z3">
    <w:name w:val="WW8Num87z3"/>
    <w:rsid w:val="00972FC2"/>
  </w:style>
  <w:style w:type="character" w:customStyle="1" w:styleId="WW8Num87z4">
    <w:name w:val="WW8Num87z4"/>
    <w:rsid w:val="00972FC2"/>
  </w:style>
  <w:style w:type="character" w:customStyle="1" w:styleId="WW8Num87z5">
    <w:name w:val="WW8Num87z5"/>
    <w:rsid w:val="00972FC2"/>
  </w:style>
  <w:style w:type="character" w:customStyle="1" w:styleId="WW8Num87z6">
    <w:name w:val="WW8Num87z6"/>
    <w:rsid w:val="00972FC2"/>
  </w:style>
  <w:style w:type="character" w:customStyle="1" w:styleId="WW8Num87z7">
    <w:name w:val="WW8Num87z7"/>
    <w:rsid w:val="00972FC2"/>
  </w:style>
  <w:style w:type="character" w:customStyle="1" w:styleId="WW8Num87z8">
    <w:name w:val="WW8Num87z8"/>
    <w:rsid w:val="00972FC2"/>
  </w:style>
  <w:style w:type="character" w:customStyle="1" w:styleId="WW8Num88z0">
    <w:name w:val="WW8Num88z0"/>
    <w:rsid w:val="00972FC2"/>
  </w:style>
  <w:style w:type="character" w:customStyle="1" w:styleId="WW8Num88z1">
    <w:name w:val="WW8Num88z1"/>
    <w:rsid w:val="00972FC2"/>
  </w:style>
  <w:style w:type="character" w:customStyle="1" w:styleId="WW8Num88z2">
    <w:name w:val="WW8Num88z2"/>
    <w:rsid w:val="00972FC2"/>
  </w:style>
  <w:style w:type="character" w:customStyle="1" w:styleId="WW8Num88z3">
    <w:name w:val="WW8Num88z3"/>
    <w:rsid w:val="00972FC2"/>
  </w:style>
  <w:style w:type="character" w:customStyle="1" w:styleId="WW8Num88z4">
    <w:name w:val="WW8Num88z4"/>
    <w:rsid w:val="00972FC2"/>
  </w:style>
  <w:style w:type="character" w:customStyle="1" w:styleId="WW8Num88z5">
    <w:name w:val="WW8Num88z5"/>
    <w:rsid w:val="00972FC2"/>
  </w:style>
  <w:style w:type="character" w:customStyle="1" w:styleId="WW8Num88z6">
    <w:name w:val="WW8Num88z6"/>
    <w:rsid w:val="00972FC2"/>
  </w:style>
  <w:style w:type="character" w:customStyle="1" w:styleId="WW8Num88z7">
    <w:name w:val="WW8Num88z7"/>
    <w:rsid w:val="00972FC2"/>
  </w:style>
  <w:style w:type="character" w:customStyle="1" w:styleId="WW8Num88z8">
    <w:name w:val="WW8Num88z8"/>
    <w:rsid w:val="00972FC2"/>
  </w:style>
  <w:style w:type="character" w:customStyle="1" w:styleId="WW8Num89z0">
    <w:name w:val="WW8Num89z0"/>
    <w:rsid w:val="00972FC2"/>
    <w:rPr>
      <w:rFonts w:hint="default"/>
    </w:rPr>
  </w:style>
  <w:style w:type="character" w:customStyle="1" w:styleId="WW8Num89z1">
    <w:name w:val="WW8Num89z1"/>
    <w:rsid w:val="00972FC2"/>
  </w:style>
  <w:style w:type="character" w:customStyle="1" w:styleId="WW8Num89z2">
    <w:name w:val="WW8Num89z2"/>
    <w:rsid w:val="00972FC2"/>
  </w:style>
  <w:style w:type="character" w:customStyle="1" w:styleId="WW8Num89z3">
    <w:name w:val="WW8Num89z3"/>
    <w:rsid w:val="00972FC2"/>
  </w:style>
  <w:style w:type="character" w:customStyle="1" w:styleId="WW8Num89z4">
    <w:name w:val="WW8Num89z4"/>
    <w:rsid w:val="00972FC2"/>
  </w:style>
  <w:style w:type="character" w:customStyle="1" w:styleId="WW8Num89z5">
    <w:name w:val="WW8Num89z5"/>
    <w:rsid w:val="00972FC2"/>
  </w:style>
  <w:style w:type="character" w:customStyle="1" w:styleId="WW8Num89z6">
    <w:name w:val="WW8Num89z6"/>
    <w:rsid w:val="00972FC2"/>
  </w:style>
  <w:style w:type="character" w:customStyle="1" w:styleId="WW8Num89z7">
    <w:name w:val="WW8Num89z7"/>
    <w:rsid w:val="00972FC2"/>
  </w:style>
  <w:style w:type="character" w:customStyle="1" w:styleId="WW8Num89z8">
    <w:name w:val="WW8Num89z8"/>
    <w:rsid w:val="00972FC2"/>
  </w:style>
  <w:style w:type="character" w:customStyle="1" w:styleId="WW8Num90z0">
    <w:name w:val="WW8Num90z0"/>
    <w:rsid w:val="00972FC2"/>
  </w:style>
  <w:style w:type="character" w:customStyle="1" w:styleId="WW8Num90z1">
    <w:name w:val="WW8Num90z1"/>
    <w:rsid w:val="00972FC2"/>
  </w:style>
  <w:style w:type="character" w:customStyle="1" w:styleId="WW8Num90z2">
    <w:name w:val="WW8Num90z2"/>
    <w:rsid w:val="00972FC2"/>
  </w:style>
  <w:style w:type="character" w:customStyle="1" w:styleId="WW8Num90z3">
    <w:name w:val="WW8Num90z3"/>
    <w:rsid w:val="00972FC2"/>
  </w:style>
  <w:style w:type="character" w:customStyle="1" w:styleId="WW8Num90z4">
    <w:name w:val="WW8Num90z4"/>
    <w:rsid w:val="00972FC2"/>
  </w:style>
  <w:style w:type="character" w:customStyle="1" w:styleId="WW8Num90z5">
    <w:name w:val="WW8Num90z5"/>
    <w:rsid w:val="00972FC2"/>
  </w:style>
  <w:style w:type="character" w:customStyle="1" w:styleId="WW8Num90z6">
    <w:name w:val="WW8Num90z6"/>
    <w:rsid w:val="00972FC2"/>
  </w:style>
  <w:style w:type="character" w:customStyle="1" w:styleId="WW8Num90z7">
    <w:name w:val="WW8Num90z7"/>
    <w:rsid w:val="00972FC2"/>
  </w:style>
  <w:style w:type="character" w:customStyle="1" w:styleId="WW8Num90z8">
    <w:name w:val="WW8Num90z8"/>
    <w:rsid w:val="00972FC2"/>
  </w:style>
  <w:style w:type="character" w:customStyle="1" w:styleId="WW8Num91z0">
    <w:name w:val="WW8Num91z0"/>
    <w:rsid w:val="00972FC2"/>
    <w:rPr>
      <w:rFonts w:hint="default"/>
    </w:rPr>
  </w:style>
  <w:style w:type="character" w:customStyle="1" w:styleId="WW8Num91z1">
    <w:name w:val="WW8Num91z1"/>
    <w:rsid w:val="00972FC2"/>
  </w:style>
  <w:style w:type="character" w:customStyle="1" w:styleId="WW8Num91z2">
    <w:name w:val="WW8Num91z2"/>
    <w:rsid w:val="00972FC2"/>
  </w:style>
  <w:style w:type="character" w:customStyle="1" w:styleId="WW8Num91z3">
    <w:name w:val="WW8Num91z3"/>
    <w:rsid w:val="00972FC2"/>
  </w:style>
  <w:style w:type="character" w:customStyle="1" w:styleId="WW8Num91z4">
    <w:name w:val="WW8Num91z4"/>
    <w:rsid w:val="00972FC2"/>
  </w:style>
  <w:style w:type="character" w:customStyle="1" w:styleId="WW8Num91z5">
    <w:name w:val="WW8Num91z5"/>
    <w:rsid w:val="00972FC2"/>
  </w:style>
  <w:style w:type="character" w:customStyle="1" w:styleId="WW8Num91z6">
    <w:name w:val="WW8Num91z6"/>
    <w:rsid w:val="00972FC2"/>
  </w:style>
  <w:style w:type="character" w:customStyle="1" w:styleId="WW8Num91z7">
    <w:name w:val="WW8Num91z7"/>
    <w:rsid w:val="00972FC2"/>
  </w:style>
  <w:style w:type="character" w:customStyle="1" w:styleId="WW8Num91z8">
    <w:name w:val="WW8Num91z8"/>
    <w:rsid w:val="00972FC2"/>
  </w:style>
  <w:style w:type="character" w:customStyle="1" w:styleId="WW8Num92z0">
    <w:name w:val="WW8Num92z0"/>
    <w:rsid w:val="00972FC2"/>
    <w:rPr>
      <w:rFonts w:hint="default"/>
    </w:rPr>
  </w:style>
  <w:style w:type="character" w:customStyle="1" w:styleId="WW8Num92z1">
    <w:name w:val="WW8Num92z1"/>
    <w:rsid w:val="00972FC2"/>
  </w:style>
  <w:style w:type="character" w:customStyle="1" w:styleId="WW8Num92z2">
    <w:name w:val="WW8Num92z2"/>
    <w:rsid w:val="00972FC2"/>
  </w:style>
  <w:style w:type="character" w:customStyle="1" w:styleId="WW8Num92z3">
    <w:name w:val="WW8Num92z3"/>
    <w:rsid w:val="00972FC2"/>
  </w:style>
  <w:style w:type="character" w:customStyle="1" w:styleId="WW8Num92z4">
    <w:name w:val="WW8Num92z4"/>
    <w:rsid w:val="00972FC2"/>
  </w:style>
  <w:style w:type="character" w:customStyle="1" w:styleId="WW8Num92z5">
    <w:name w:val="WW8Num92z5"/>
    <w:rsid w:val="00972FC2"/>
  </w:style>
  <w:style w:type="character" w:customStyle="1" w:styleId="WW8Num92z6">
    <w:name w:val="WW8Num92z6"/>
    <w:rsid w:val="00972FC2"/>
  </w:style>
  <w:style w:type="character" w:customStyle="1" w:styleId="WW8Num92z7">
    <w:name w:val="WW8Num92z7"/>
    <w:rsid w:val="00972FC2"/>
  </w:style>
  <w:style w:type="character" w:customStyle="1" w:styleId="WW8Num92z8">
    <w:name w:val="WW8Num92z8"/>
    <w:rsid w:val="00972FC2"/>
  </w:style>
  <w:style w:type="character" w:customStyle="1" w:styleId="WW8Num93z0">
    <w:name w:val="WW8Num93z0"/>
    <w:rsid w:val="00972FC2"/>
  </w:style>
  <w:style w:type="character" w:customStyle="1" w:styleId="WW8Num93z1">
    <w:name w:val="WW8Num93z1"/>
    <w:rsid w:val="00972FC2"/>
  </w:style>
  <w:style w:type="character" w:customStyle="1" w:styleId="WW8Num93z2">
    <w:name w:val="WW8Num93z2"/>
    <w:rsid w:val="00972FC2"/>
  </w:style>
  <w:style w:type="character" w:customStyle="1" w:styleId="WW8Num93z3">
    <w:name w:val="WW8Num93z3"/>
    <w:rsid w:val="00972FC2"/>
  </w:style>
  <w:style w:type="character" w:customStyle="1" w:styleId="WW8Num93z4">
    <w:name w:val="WW8Num93z4"/>
    <w:rsid w:val="00972FC2"/>
  </w:style>
  <w:style w:type="character" w:customStyle="1" w:styleId="WW8Num93z5">
    <w:name w:val="WW8Num93z5"/>
    <w:rsid w:val="00972FC2"/>
  </w:style>
  <w:style w:type="character" w:customStyle="1" w:styleId="WW8Num93z6">
    <w:name w:val="WW8Num93z6"/>
    <w:rsid w:val="00972FC2"/>
  </w:style>
  <w:style w:type="character" w:customStyle="1" w:styleId="WW8Num93z7">
    <w:name w:val="WW8Num93z7"/>
    <w:rsid w:val="00972FC2"/>
  </w:style>
  <w:style w:type="character" w:customStyle="1" w:styleId="WW8Num93z8">
    <w:name w:val="WW8Num93z8"/>
    <w:rsid w:val="00972FC2"/>
  </w:style>
  <w:style w:type="character" w:customStyle="1" w:styleId="WW8Num94z0">
    <w:name w:val="WW8Num94z0"/>
    <w:rsid w:val="00972FC2"/>
  </w:style>
  <w:style w:type="character" w:customStyle="1" w:styleId="WW8Num94z1">
    <w:name w:val="WW8Num94z1"/>
    <w:rsid w:val="00972FC2"/>
  </w:style>
  <w:style w:type="character" w:customStyle="1" w:styleId="WW8Num94z2">
    <w:name w:val="WW8Num94z2"/>
    <w:rsid w:val="00972FC2"/>
  </w:style>
  <w:style w:type="character" w:customStyle="1" w:styleId="WW8Num94z3">
    <w:name w:val="WW8Num94z3"/>
    <w:rsid w:val="00972FC2"/>
  </w:style>
  <w:style w:type="character" w:customStyle="1" w:styleId="WW8Num94z4">
    <w:name w:val="WW8Num94z4"/>
    <w:rsid w:val="00972FC2"/>
  </w:style>
  <w:style w:type="character" w:customStyle="1" w:styleId="WW8Num94z5">
    <w:name w:val="WW8Num94z5"/>
    <w:rsid w:val="00972FC2"/>
  </w:style>
  <w:style w:type="character" w:customStyle="1" w:styleId="WW8Num94z6">
    <w:name w:val="WW8Num94z6"/>
    <w:rsid w:val="00972FC2"/>
  </w:style>
  <w:style w:type="character" w:customStyle="1" w:styleId="WW8Num94z7">
    <w:name w:val="WW8Num94z7"/>
    <w:rsid w:val="00972FC2"/>
  </w:style>
  <w:style w:type="character" w:customStyle="1" w:styleId="WW8Num94z8">
    <w:name w:val="WW8Num94z8"/>
    <w:rsid w:val="00972FC2"/>
  </w:style>
  <w:style w:type="character" w:customStyle="1" w:styleId="WW8Num95z0">
    <w:name w:val="WW8Num95z0"/>
    <w:rsid w:val="00972FC2"/>
  </w:style>
  <w:style w:type="character" w:customStyle="1" w:styleId="WW8Num95z1">
    <w:name w:val="WW8Num95z1"/>
    <w:rsid w:val="00972FC2"/>
  </w:style>
  <w:style w:type="character" w:customStyle="1" w:styleId="WW8Num95z2">
    <w:name w:val="WW8Num95z2"/>
    <w:rsid w:val="00972FC2"/>
  </w:style>
  <w:style w:type="character" w:customStyle="1" w:styleId="WW8Num95z3">
    <w:name w:val="WW8Num95z3"/>
    <w:rsid w:val="00972FC2"/>
  </w:style>
  <w:style w:type="character" w:customStyle="1" w:styleId="WW8Num95z4">
    <w:name w:val="WW8Num95z4"/>
    <w:rsid w:val="00972FC2"/>
  </w:style>
  <w:style w:type="character" w:customStyle="1" w:styleId="WW8Num95z5">
    <w:name w:val="WW8Num95z5"/>
    <w:rsid w:val="00972FC2"/>
  </w:style>
  <w:style w:type="character" w:customStyle="1" w:styleId="WW8Num95z6">
    <w:name w:val="WW8Num95z6"/>
    <w:rsid w:val="00972FC2"/>
  </w:style>
  <w:style w:type="character" w:customStyle="1" w:styleId="WW8Num95z7">
    <w:name w:val="WW8Num95z7"/>
    <w:rsid w:val="00972FC2"/>
  </w:style>
  <w:style w:type="character" w:customStyle="1" w:styleId="WW8Num95z8">
    <w:name w:val="WW8Num95z8"/>
    <w:rsid w:val="00972FC2"/>
  </w:style>
  <w:style w:type="character" w:customStyle="1" w:styleId="WW8Num96z0">
    <w:name w:val="WW8Num96z0"/>
    <w:rsid w:val="00972FC2"/>
  </w:style>
  <w:style w:type="character" w:customStyle="1" w:styleId="WW8Num96z1">
    <w:name w:val="WW8Num96z1"/>
    <w:rsid w:val="00972FC2"/>
  </w:style>
  <w:style w:type="character" w:customStyle="1" w:styleId="WW8Num96z2">
    <w:name w:val="WW8Num96z2"/>
    <w:rsid w:val="00972FC2"/>
  </w:style>
  <w:style w:type="character" w:customStyle="1" w:styleId="WW8Num96z3">
    <w:name w:val="WW8Num96z3"/>
    <w:rsid w:val="00972FC2"/>
  </w:style>
  <w:style w:type="character" w:customStyle="1" w:styleId="WW8Num96z4">
    <w:name w:val="WW8Num96z4"/>
    <w:rsid w:val="00972FC2"/>
  </w:style>
  <w:style w:type="character" w:customStyle="1" w:styleId="WW8Num96z5">
    <w:name w:val="WW8Num96z5"/>
    <w:rsid w:val="00972FC2"/>
  </w:style>
  <w:style w:type="character" w:customStyle="1" w:styleId="WW8Num96z6">
    <w:name w:val="WW8Num96z6"/>
    <w:rsid w:val="00972FC2"/>
  </w:style>
  <w:style w:type="character" w:customStyle="1" w:styleId="WW8Num96z7">
    <w:name w:val="WW8Num96z7"/>
    <w:rsid w:val="00972FC2"/>
  </w:style>
  <w:style w:type="character" w:customStyle="1" w:styleId="WW8Num96z8">
    <w:name w:val="WW8Num96z8"/>
    <w:rsid w:val="00972FC2"/>
  </w:style>
  <w:style w:type="character" w:customStyle="1" w:styleId="WW8Num97z0">
    <w:name w:val="WW8Num97z0"/>
    <w:rsid w:val="00972FC2"/>
    <w:rPr>
      <w:rFonts w:hint="default"/>
    </w:rPr>
  </w:style>
  <w:style w:type="character" w:customStyle="1" w:styleId="WW8Num97z1">
    <w:name w:val="WW8Num97z1"/>
    <w:rsid w:val="00972FC2"/>
  </w:style>
  <w:style w:type="character" w:customStyle="1" w:styleId="WW8Num97z2">
    <w:name w:val="WW8Num97z2"/>
    <w:rsid w:val="00972FC2"/>
  </w:style>
  <w:style w:type="character" w:customStyle="1" w:styleId="WW8Num97z3">
    <w:name w:val="WW8Num97z3"/>
    <w:rsid w:val="00972FC2"/>
  </w:style>
  <w:style w:type="character" w:customStyle="1" w:styleId="WW8Num97z4">
    <w:name w:val="WW8Num97z4"/>
    <w:rsid w:val="00972FC2"/>
  </w:style>
  <w:style w:type="character" w:customStyle="1" w:styleId="WW8Num97z5">
    <w:name w:val="WW8Num97z5"/>
    <w:rsid w:val="00972FC2"/>
  </w:style>
  <w:style w:type="character" w:customStyle="1" w:styleId="WW8Num97z6">
    <w:name w:val="WW8Num97z6"/>
    <w:rsid w:val="00972FC2"/>
  </w:style>
  <w:style w:type="character" w:customStyle="1" w:styleId="WW8Num97z7">
    <w:name w:val="WW8Num97z7"/>
    <w:rsid w:val="00972FC2"/>
  </w:style>
  <w:style w:type="character" w:customStyle="1" w:styleId="WW8Num97z8">
    <w:name w:val="WW8Num97z8"/>
    <w:rsid w:val="00972FC2"/>
  </w:style>
  <w:style w:type="character" w:customStyle="1" w:styleId="WW8Num98z0">
    <w:name w:val="WW8Num98z0"/>
    <w:rsid w:val="00972FC2"/>
  </w:style>
  <w:style w:type="character" w:customStyle="1" w:styleId="WW8Num98z1">
    <w:name w:val="WW8Num98z1"/>
    <w:rsid w:val="00972FC2"/>
  </w:style>
  <w:style w:type="character" w:customStyle="1" w:styleId="WW8Num98z2">
    <w:name w:val="WW8Num98z2"/>
    <w:rsid w:val="00972FC2"/>
  </w:style>
  <w:style w:type="character" w:customStyle="1" w:styleId="WW8Num98z3">
    <w:name w:val="WW8Num98z3"/>
    <w:rsid w:val="00972FC2"/>
  </w:style>
  <w:style w:type="character" w:customStyle="1" w:styleId="WW8Num98z4">
    <w:name w:val="WW8Num98z4"/>
    <w:rsid w:val="00972FC2"/>
  </w:style>
  <w:style w:type="character" w:customStyle="1" w:styleId="WW8Num98z5">
    <w:name w:val="WW8Num98z5"/>
    <w:rsid w:val="00972FC2"/>
  </w:style>
  <w:style w:type="character" w:customStyle="1" w:styleId="WW8Num98z6">
    <w:name w:val="WW8Num98z6"/>
    <w:rsid w:val="00972FC2"/>
  </w:style>
  <w:style w:type="character" w:customStyle="1" w:styleId="WW8Num98z7">
    <w:name w:val="WW8Num98z7"/>
    <w:rsid w:val="00972FC2"/>
  </w:style>
  <w:style w:type="character" w:customStyle="1" w:styleId="WW8Num98z8">
    <w:name w:val="WW8Num98z8"/>
    <w:rsid w:val="00972FC2"/>
  </w:style>
  <w:style w:type="character" w:customStyle="1" w:styleId="WW8Num99z0">
    <w:name w:val="WW8Num99z0"/>
    <w:rsid w:val="00972FC2"/>
  </w:style>
  <w:style w:type="character" w:customStyle="1" w:styleId="WW8Num99z1">
    <w:name w:val="WW8Num99z1"/>
    <w:rsid w:val="00972FC2"/>
  </w:style>
  <w:style w:type="character" w:customStyle="1" w:styleId="WW8Num99z2">
    <w:name w:val="WW8Num99z2"/>
    <w:rsid w:val="00972FC2"/>
  </w:style>
  <w:style w:type="character" w:customStyle="1" w:styleId="WW8Num99z3">
    <w:name w:val="WW8Num99z3"/>
    <w:rsid w:val="00972FC2"/>
  </w:style>
  <w:style w:type="character" w:customStyle="1" w:styleId="WW8Num99z4">
    <w:name w:val="WW8Num99z4"/>
    <w:rsid w:val="00972FC2"/>
  </w:style>
  <w:style w:type="character" w:customStyle="1" w:styleId="WW8Num99z5">
    <w:name w:val="WW8Num99z5"/>
    <w:rsid w:val="00972FC2"/>
  </w:style>
  <w:style w:type="character" w:customStyle="1" w:styleId="WW8Num99z6">
    <w:name w:val="WW8Num99z6"/>
    <w:rsid w:val="00972FC2"/>
  </w:style>
  <w:style w:type="character" w:customStyle="1" w:styleId="WW8Num99z7">
    <w:name w:val="WW8Num99z7"/>
    <w:rsid w:val="00972FC2"/>
  </w:style>
  <w:style w:type="character" w:customStyle="1" w:styleId="WW8Num99z8">
    <w:name w:val="WW8Num99z8"/>
    <w:rsid w:val="00972FC2"/>
  </w:style>
  <w:style w:type="character" w:customStyle="1" w:styleId="WW8Num100z0">
    <w:name w:val="WW8Num100z0"/>
    <w:rsid w:val="00972FC2"/>
  </w:style>
  <w:style w:type="character" w:customStyle="1" w:styleId="WW8Num100z1">
    <w:name w:val="WW8Num100z1"/>
    <w:rsid w:val="00972FC2"/>
  </w:style>
  <w:style w:type="character" w:customStyle="1" w:styleId="WW8Num100z2">
    <w:name w:val="WW8Num100z2"/>
    <w:rsid w:val="00972FC2"/>
  </w:style>
  <w:style w:type="character" w:customStyle="1" w:styleId="WW8Num100z3">
    <w:name w:val="WW8Num100z3"/>
    <w:rsid w:val="00972FC2"/>
  </w:style>
  <w:style w:type="character" w:customStyle="1" w:styleId="WW8Num100z4">
    <w:name w:val="WW8Num100z4"/>
    <w:rsid w:val="00972FC2"/>
  </w:style>
  <w:style w:type="character" w:customStyle="1" w:styleId="WW8Num100z5">
    <w:name w:val="WW8Num100z5"/>
    <w:rsid w:val="00972FC2"/>
  </w:style>
  <w:style w:type="character" w:customStyle="1" w:styleId="WW8Num100z6">
    <w:name w:val="WW8Num100z6"/>
    <w:rsid w:val="00972FC2"/>
  </w:style>
  <w:style w:type="character" w:customStyle="1" w:styleId="WW8Num100z7">
    <w:name w:val="WW8Num100z7"/>
    <w:rsid w:val="00972FC2"/>
  </w:style>
  <w:style w:type="character" w:customStyle="1" w:styleId="WW8Num100z8">
    <w:name w:val="WW8Num100z8"/>
    <w:rsid w:val="00972FC2"/>
  </w:style>
  <w:style w:type="character" w:customStyle="1" w:styleId="WW8Num101z0">
    <w:name w:val="WW8Num101z0"/>
    <w:rsid w:val="00972FC2"/>
  </w:style>
  <w:style w:type="character" w:customStyle="1" w:styleId="WW8Num101z1">
    <w:name w:val="WW8Num101z1"/>
    <w:rsid w:val="00972FC2"/>
  </w:style>
  <w:style w:type="character" w:customStyle="1" w:styleId="WW8Num101z2">
    <w:name w:val="WW8Num101z2"/>
    <w:rsid w:val="00972FC2"/>
  </w:style>
  <w:style w:type="character" w:customStyle="1" w:styleId="WW8Num101z3">
    <w:name w:val="WW8Num101z3"/>
    <w:rsid w:val="00972FC2"/>
  </w:style>
  <w:style w:type="character" w:customStyle="1" w:styleId="WW8Num101z4">
    <w:name w:val="WW8Num101z4"/>
    <w:rsid w:val="00972FC2"/>
  </w:style>
  <w:style w:type="character" w:customStyle="1" w:styleId="WW8Num101z5">
    <w:name w:val="WW8Num101z5"/>
    <w:rsid w:val="00972FC2"/>
  </w:style>
  <w:style w:type="character" w:customStyle="1" w:styleId="WW8Num101z6">
    <w:name w:val="WW8Num101z6"/>
    <w:rsid w:val="00972FC2"/>
  </w:style>
  <w:style w:type="character" w:customStyle="1" w:styleId="WW8Num101z7">
    <w:name w:val="WW8Num101z7"/>
    <w:rsid w:val="00972FC2"/>
  </w:style>
  <w:style w:type="character" w:customStyle="1" w:styleId="WW8Num101z8">
    <w:name w:val="WW8Num101z8"/>
    <w:rsid w:val="00972FC2"/>
  </w:style>
  <w:style w:type="character" w:customStyle="1" w:styleId="WW8Num102z0">
    <w:name w:val="WW8Num102z0"/>
    <w:rsid w:val="00972FC2"/>
  </w:style>
  <w:style w:type="character" w:customStyle="1" w:styleId="WW8Num102z1">
    <w:name w:val="WW8Num102z1"/>
    <w:rsid w:val="00972FC2"/>
  </w:style>
  <w:style w:type="character" w:customStyle="1" w:styleId="WW8Num102z2">
    <w:name w:val="WW8Num102z2"/>
    <w:rsid w:val="00972FC2"/>
  </w:style>
  <w:style w:type="character" w:customStyle="1" w:styleId="WW8Num102z3">
    <w:name w:val="WW8Num102z3"/>
    <w:rsid w:val="00972FC2"/>
  </w:style>
  <w:style w:type="character" w:customStyle="1" w:styleId="WW8Num102z4">
    <w:name w:val="WW8Num102z4"/>
    <w:rsid w:val="00972FC2"/>
  </w:style>
  <w:style w:type="character" w:customStyle="1" w:styleId="WW8Num102z5">
    <w:name w:val="WW8Num102z5"/>
    <w:rsid w:val="00972FC2"/>
  </w:style>
  <w:style w:type="character" w:customStyle="1" w:styleId="WW8Num102z6">
    <w:name w:val="WW8Num102z6"/>
    <w:rsid w:val="00972FC2"/>
  </w:style>
  <w:style w:type="character" w:customStyle="1" w:styleId="WW8Num102z7">
    <w:name w:val="WW8Num102z7"/>
    <w:rsid w:val="00972FC2"/>
  </w:style>
  <w:style w:type="character" w:customStyle="1" w:styleId="WW8Num102z8">
    <w:name w:val="WW8Num102z8"/>
    <w:rsid w:val="00972FC2"/>
  </w:style>
  <w:style w:type="character" w:customStyle="1" w:styleId="WW8Num103z0">
    <w:name w:val="WW8Num103z0"/>
    <w:rsid w:val="00972FC2"/>
  </w:style>
  <w:style w:type="character" w:customStyle="1" w:styleId="WW8Num103z1">
    <w:name w:val="WW8Num103z1"/>
    <w:rsid w:val="00972FC2"/>
  </w:style>
  <w:style w:type="character" w:customStyle="1" w:styleId="WW8Num103z2">
    <w:name w:val="WW8Num103z2"/>
    <w:rsid w:val="00972FC2"/>
  </w:style>
  <w:style w:type="character" w:customStyle="1" w:styleId="WW8Num103z3">
    <w:name w:val="WW8Num103z3"/>
    <w:rsid w:val="00972FC2"/>
  </w:style>
  <w:style w:type="character" w:customStyle="1" w:styleId="WW8Num103z4">
    <w:name w:val="WW8Num103z4"/>
    <w:rsid w:val="00972FC2"/>
  </w:style>
  <w:style w:type="character" w:customStyle="1" w:styleId="WW8Num103z5">
    <w:name w:val="WW8Num103z5"/>
    <w:rsid w:val="00972FC2"/>
  </w:style>
  <w:style w:type="character" w:customStyle="1" w:styleId="WW8Num103z6">
    <w:name w:val="WW8Num103z6"/>
    <w:rsid w:val="00972FC2"/>
  </w:style>
  <w:style w:type="character" w:customStyle="1" w:styleId="WW8Num103z7">
    <w:name w:val="WW8Num103z7"/>
    <w:rsid w:val="00972FC2"/>
  </w:style>
  <w:style w:type="character" w:customStyle="1" w:styleId="WW8Num103z8">
    <w:name w:val="WW8Num103z8"/>
    <w:rsid w:val="00972FC2"/>
  </w:style>
  <w:style w:type="character" w:customStyle="1" w:styleId="WW8Num104z0">
    <w:name w:val="WW8Num104z0"/>
    <w:rsid w:val="00972FC2"/>
  </w:style>
  <w:style w:type="character" w:customStyle="1" w:styleId="WW8Num104z1">
    <w:name w:val="WW8Num104z1"/>
    <w:rsid w:val="00972FC2"/>
  </w:style>
  <w:style w:type="character" w:customStyle="1" w:styleId="WW8Num104z2">
    <w:name w:val="WW8Num104z2"/>
    <w:rsid w:val="00972FC2"/>
  </w:style>
  <w:style w:type="character" w:customStyle="1" w:styleId="WW8Num104z3">
    <w:name w:val="WW8Num104z3"/>
    <w:rsid w:val="00972FC2"/>
  </w:style>
  <w:style w:type="character" w:customStyle="1" w:styleId="WW8Num104z4">
    <w:name w:val="WW8Num104z4"/>
    <w:rsid w:val="00972FC2"/>
  </w:style>
  <w:style w:type="character" w:customStyle="1" w:styleId="WW8Num104z5">
    <w:name w:val="WW8Num104z5"/>
    <w:rsid w:val="00972FC2"/>
  </w:style>
  <w:style w:type="character" w:customStyle="1" w:styleId="WW8Num104z6">
    <w:name w:val="WW8Num104z6"/>
    <w:rsid w:val="00972FC2"/>
  </w:style>
  <w:style w:type="character" w:customStyle="1" w:styleId="WW8Num104z7">
    <w:name w:val="WW8Num104z7"/>
    <w:rsid w:val="00972FC2"/>
  </w:style>
  <w:style w:type="character" w:customStyle="1" w:styleId="WW8Num104z8">
    <w:name w:val="WW8Num104z8"/>
    <w:rsid w:val="00972FC2"/>
  </w:style>
  <w:style w:type="character" w:customStyle="1" w:styleId="WW8Num105z0">
    <w:name w:val="WW8Num105z0"/>
    <w:rsid w:val="00972FC2"/>
  </w:style>
  <w:style w:type="character" w:customStyle="1" w:styleId="WW8Num105z1">
    <w:name w:val="WW8Num105z1"/>
    <w:rsid w:val="00972FC2"/>
  </w:style>
  <w:style w:type="character" w:customStyle="1" w:styleId="WW8Num105z2">
    <w:name w:val="WW8Num105z2"/>
    <w:rsid w:val="00972FC2"/>
  </w:style>
  <w:style w:type="character" w:customStyle="1" w:styleId="WW8Num105z3">
    <w:name w:val="WW8Num105z3"/>
    <w:rsid w:val="00972FC2"/>
  </w:style>
  <w:style w:type="character" w:customStyle="1" w:styleId="WW8Num105z4">
    <w:name w:val="WW8Num105z4"/>
    <w:rsid w:val="00972FC2"/>
  </w:style>
  <w:style w:type="character" w:customStyle="1" w:styleId="WW8Num105z5">
    <w:name w:val="WW8Num105z5"/>
    <w:rsid w:val="00972FC2"/>
  </w:style>
  <w:style w:type="character" w:customStyle="1" w:styleId="WW8Num105z6">
    <w:name w:val="WW8Num105z6"/>
    <w:rsid w:val="00972FC2"/>
  </w:style>
  <w:style w:type="character" w:customStyle="1" w:styleId="WW8Num105z7">
    <w:name w:val="WW8Num105z7"/>
    <w:rsid w:val="00972FC2"/>
  </w:style>
  <w:style w:type="character" w:customStyle="1" w:styleId="WW8Num105z8">
    <w:name w:val="WW8Num105z8"/>
    <w:rsid w:val="00972FC2"/>
  </w:style>
  <w:style w:type="character" w:customStyle="1" w:styleId="WW8Num106z0">
    <w:name w:val="WW8Num106z0"/>
    <w:rsid w:val="00972FC2"/>
  </w:style>
  <w:style w:type="character" w:customStyle="1" w:styleId="WW8Num106z1">
    <w:name w:val="WW8Num106z1"/>
    <w:rsid w:val="00972FC2"/>
  </w:style>
  <w:style w:type="character" w:customStyle="1" w:styleId="WW8Num106z2">
    <w:name w:val="WW8Num106z2"/>
    <w:rsid w:val="00972FC2"/>
  </w:style>
  <w:style w:type="character" w:customStyle="1" w:styleId="WW8Num106z3">
    <w:name w:val="WW8Num106z3"/>
    <w:rsid w:val="00972FC2"/>
  </w:style>
  <w:style w:type="character" w:customStyle="1" w:styleId="WW8Num106z4">
    <w:name w:val="WW8Num106z4"/>
    <w:rsid w:val="00972FC2"/>
  </w:style>
  <w:style w:type="character" w:customStyle="1" w:styleId="WW8Num106z5">
    <w:name w:val="WW8Num106z5"/>
    <w:rsid w:val="00972FC2"/>
  </w:style>
  <w:style w:type="character" w:customStyle="1" w:styleId="WW8Num106z6">
    <w:name w:val="WW8Num106z6"/>
    <w:rsid w:val="00972FC2"/>
  </w:style>
  <w:style w:type="character" w:customStyle="1" w:styleId="WW8Num106z7">
    <w:name w:val="WW8Num106z7"/>
    <w:rsid w:val="00972FC2"/>
  </w:style>
  <w:style w:type="character" w:customStyle="1" w:styleId="WW8Num106z8">
    <w:name w:val="WW8Num106z8"/>
    <w:rsid w:val="00972FC2"/>
  </w:style>
  <w:style w:type="character" w:customStyle="1" w:styleId="WW8Num107z0">
    <w:name w:val="WW8Num107z0"/>
    <w:rsid w:val="00972FC2"/>
  </w:style>
  <w:style w:type="character" w:customStyle="1" w:styleId="WW8Num107z1">
    <w:name w:val="WW8Num107z1"/>
    <w:rsid w:val="00972FC2"/>
  </w:style>
  <w:style w:type="character" w:customStyle="1" w:styleId="WW8Num107z2">
    <w:name w:val="WW8Num107z2"/>
    <w:rsid w:val="00972FC2"/>
  </w:style>
  <w:style w:type="character" w:customStyle="1" w:styleId="WW8Num107z3">
    <w:name w:val="WW8Num107z3"/>
    <w:rsid w:val="00972FC2"/>
  </w:style>
  <w:style w:type="character" w:customStyle="1" w:styleId="WW8Num107z4">
    <w:name w:val="WW8Num107z4"/>
    <w:rsid w:val="00972FC2"/>
  </w:style>
  <w:style w:type="character" w:customStyle="1" w:styleId="WW8Num107z5">
    <w:name w:val="WW8Num107z5"/>
    <w:rsid w:val="00972FC2"/>
  </w:style>
  <w:style w:type="character" w:customStyle="1" w:styleId="WW8Num107z6">
    <w:name w:val="WW8Num107z6"/>
    <w:rsid w:val="00972FC2"/>
  </w:style>
  <w:style w:type="character" w:customStyle="1" w:styleId="WW8Num107z7">
    <w:name w:val="WW8Num107z7"/>
    <w:rsid w:val="00972FC2"/>
  </w:style>
  <w:style w:type="character" w:customStyle="1" w:styleId="WW8Num107z8">
    <w:name w:val="WW8Num107z8"/>
    <w:rsid w:val="00972FC2"/>
  </w:style>
  <w:style w:type="character" w:customStyle="1" w:styleId="WW8Num108z0">
    <w:name w:val="WW8Num108z0"/>
    <w:rsid w:val="00972FC2"/>
  </w:style>
  <w:style w:type="character" w:customStyle="1" w:styleId="WW8Num108z1">
    <w:name w:val="WW8Num108z1"/>
    <w:rsid w:val="00972FC2"/>
  </w:style>
  <w:style w:type="character" w:customStyle="1" w:styleId="WW8Num108z2">
    <w:name w:val="WW8Num108z2"/>
    <w:rsid w:val="00972FC2"/>
  </w:style>
  <w:style w:type="character" w:customStyle="1" w:styleId="WW8Num108z3">
    <w:name w:val="WW8Num108z3"/>
    <w:rsid w:val="00972FC2"/>
  </w:style>
  <w:style w:type="character" w:customStyle="1" w:styleId="WW8Num108z4">
    <w:name w:val="WW8Num108z4"/>
    <w:rsid w:val="00972FC2"/>
  </w:style>
  <w:style w:type="character" w:customStyle="1" w:styleId="WW8Num108z5">
    <w:name w:val="WW8Num108z5"/>
    <w:rsid w:val="00972FC2"/>
  </w:style>
  <w:style w:type="character" w:customStyle="1" w:styleId="WW8Num108z6">
    <w:name w:val="WW8Num108z6"/>
    <w:rsid w:val="00972FC2"/>
  </w:style>
  <w:style w:type="character" w:customStyle="1" w:styleId="WW8Num108z7">
    <w:name w:val="WW8Num108z7"/>
    <w:rsid w:val="00972FC2"/>
  </w:style>
  <w:style w:type="character" w:customStyle="1" w:styleId="WW8Num108z8">
    <w:name w:val="WW8Num108z8"/>
    <w:rsid w:val="00972FC2"/>
  </w:style>
  <w:style w:type="character" w:customStyle="1" w:styleId="WW8Num109z0">
    <w:name w:val="WW8Num109z0"/>
    <w:rsid w:val="00972FC2"/>
  </w:style>
  <w:style w:type="character" w:customStyle="1" w:styleId="WW8Num109z1">
    <w:name w:val="WW8Num109z1"/>
    <w:rsid w:val="00972FC2"/>
  </w:style>
  <w:style w:type="character" w:customStyle="1" w:styleId="WW8Num109z2">
    <w:name w:val="WW8Num109z2"/>
    <w:rsid w:val="00972FC2"/>
  </w:style>
  <w:style w:type="character" w:customStyle="1" w:styleId="WW8Num109z3">
    <w:name w:val="WW8Num109z3"/>
    <w:rsid w:val="00972FC2"/>
  </w:style>
  <w:style w:type="character" w:customStyle="1" w:styleId="WW8Num109z4">
    <w:name w:val="WW8Num109z4"/>
    <w:rsid w:val="00972FC2"/>
  </w:style>
  <w:style w:type="character" w:customStyle="1" w:styleId="WW8Num109z5">
    <w:name w:val="WW8Num109z5"/>
    <w:rsid w:val="00972FC2"/>
  </w:style>
  <w:style w:type="character" w:customStyle="1" w:styleId="WW8Num109z6">
    <w:name w:val="WW8Num109z6"/>
    <w:rsid w:val="00972FC2"/>
  </w:style>
  <w:style w:type="character" w:customStyle="1" w:styleId="WW8Num109z7">
    <w:name w:val="WW8Num109z7"/>
    <w:rsid w:val="00972FC2"/>
  </w:style>
  <w:style w:type="character" w:customStyle="1" w:styleId="WW8Num109z8">
    <w:name w:val="WW8Num109z8"/>
    <w:rsid w:val="00972FC2"/>
  </w:style>
  <w:style w:type="character" w:customStyle="1" w:styleId="WW8Num110z0">
    <w:name w:val="WW8Num110z0"/>
    <w:rsid w:val="00972FC2"/>
  </w:style>
  <w:style w:type="character" w:customStyle="1" w:styleId="WW8Num110z1">
    <w:name w:val="WW8Num110z1"/>
    <w:rsid w:val="00972FC2"/>
  </w:style>
  <w:style w:type="character" w:customStyle="1" w:styleId="WW8Num110z2">
    <w:name w:val="WW8Num110z2"/>
    <w:rsid w:val="00972FC2"/>
  </w:style>
  <w:style w:type="character" w:customStyle="1" w:styleId="WW8Num110z3">
    <w:name w:val="WW8Num110z3"/>
    <w:rsid w:val="00972FC2"/>
  </w:style>
  <w:style w:type="character" w:customStyle="1" w:styleId="WW8Num110z4">
    <w:name w:val="WW8Num110z4"/>
    <w:rsid w:val="00972FC2"/>
  </w:style>
  <w:style w:type="character" w:customStyle="1" w:styleId="WW8Num110z5">
    <w:name w:val="WW8Num110z5"/>
    <w:rsid w:val="00972FC2"/>
  </w:style>
  <w:style w:type="character" w:customStyle="1" w:styleId="WW8Num110z6">
    <w:name w:val="WW8Num110z6"/>
    <w:rsid w:val="00972FC2"/>
  </w:style>
  <w:style w:type="character" w:customStyle="1" w:styleId="WW8Num110z7">
    <w:name w:val="WW8Num110z7"/>
    <w:rsid w:val="00972FC2"/>
  </w:style>
  <w:style w:type="character" w:customStyle="1" w:styleId="WW8Num110z8">
    <w:name w:val="WW8Num110z8"/>
    <w:rsid w:val="00972FC2"/>
  </w:style>
  <w:style w:type="character" w:customStyle="1" w:styleId="WW8Num111z0">
    <w:name w:val="WW8Num111z0"/>
    <w:rsid w:val="00972FC2"/>
  </w:style>
  <w:style w:type="character" w:customStyle="1" w:styleId="WW8Num111z1">
    <w:name w:val="WW8Num111z1"/>
    <w:rsid w:val="00972FC2"/>
  </w:style>
  <w:style w:type="character" w:customStyle="1" w:styleId="WW8Num111z2">
    <w:name w:val="WW8Num111z2"/>
    <w:rsid w:val="00972FC2"/>
  </w:style>
  <w:style w:type="character" w:customStyle="1" w:styleId="WW8Num111z3">
    <w:name w:val="WW8Num111z3"/>
    <w:rsid w:val="00972FC2"/>
  </w:style>
  <w:style w:type="character" w:customStyle="1" w:styleId="WW8Num111z4">
    <w:name w:val="WW8Num111z4"/>
    <w:rsid w:val="00972FC2"/>
  </w:style>
  <w:style w:type="character" w:customStyle="1" w:styleId="WW8Num111z5">
    <w:name w:val="WW8Num111z5"/>
    <w:rsid w:val="00972FC2"/>
  </w:style>
  <w:style w:type="character" w:customStyle="1" w:styleId="WW8Num111z6">
    <w:name w:val="WW8Num111z6"/>
    <w:rsid w:val="00972FC2"/>
  </w:style>
  <w:style w:type="character" w:customStyle="1" w:styleId="WW8Num111z7">
    <w:name w:val="WW8Num111z7"/>
    <w:rsid w:val="00972FC2"/>
  </w:style>
  <w:style w:type="character" w:customStyle="1" w:styleId="WW8Num111z8">
    <w:name w:val="WW8Num111z8"/>
    <w:rsid w:val="00972FC2"/>
  </w:style>
  <w:style w:type="character" w:customStyle="1" w:styleId="WW8Num112z0">
    <w:name w:val="WW8Num112z0"/>
    <w:rsid w:val="00972FC2"/>
  </w:style>
  <w:style w:type="character" w:customStyle="1" w:styleId="WW8Num112z1">
    <w:name w:val="WW8Num112z1"/>
    <w:rsid w:val="00972FC2"/>
  </w:style>
  <w:style w:type="character" w:customStyle="1" w:styleId="WW8Num112z2">
    <w:name w:val="WW8Num112z2"/>
    <w:rsid w:val="00972FC2"/>
  </w:style>
  <w:style w:type="character" w:customStyle="1" w:styleId="WW8Num112z3">
    <w:name w:val="WW8Num112z3"/>
    <w:rsid w:val="00972FC2"/>
  </w:style>
  <w:style w:type="character" w:customStyle="1" w:styleId="WW8Num112z4">
    <w:name w:val="WW8Num112z4"/>
    <w:rsid w:val="00972FC2"/>
  </w:style>
  <w:style w:type="character" w:customStyle="1" w:styleId="WW8Num112z5">
    <w:name w:val="WW8Num112z5"/>
    <w:rsid w:val="00972FC2"/>
  </w:style>
  <w:style w:type="character" w:customStyle="1" w:styleId="WW8Num112z6">
    <w:name w:val="WW8Num112z6"/>
    <w:rsid w:val="00972FC2"/>
  </w:style>
  <w:style w:type="character" w:customStyle="1" w:styleId="WW8Num112z7">
    <w:name w:val="WW8Num112z7"/>
    <w:rsid w:val="00972FC2"/>
  </w:style>
  <w:style w:type="character" w:customStyle="1" w:styleId="WW8Num112z8">
    <w:name w:val="WW8Num112z8"/>
    <w:rsid w:val="00972FC2"/>
  </w:style>
  <w:style w:type="character" w:customStyle="1" w:styleId="WW8Num113z0">
    <w:name w:val="WW8Num113z0"/>
    <w:rsid w:val="00972FC2"/>
  </w:style>
  <w:style w:type="character" w:customStyle="1" w:styleId="WW8Num113z1">
    <w:name w:val="WW8Num113z1"/>
    <w:rsid w:val="00972FC2"/>
  </w:style>
  <w:style w:type="character" w:customStyle="1" w:styleId="WW8Num113z2">
    <w:name w:val="WW8Num113z2"/>
    <w:rsid w:val="00972FC2"/>
  </w:style>
  <w:style w:type="character" w:customStyle="1" w:styleId="WW8Num113z3">
    <w:name w:val="WW8Num113z3"/>
    <w:rsid w:val="00972FC2"/>
  </w:style>
  <w:style w:type="character" w:customStyle="1" w:styleId="WW8Num113z4">
    <w:name w:val="WW8Num113z4"/>
    <w:rsid w:val="00972FC2"/>
  </w:style>
  <w:style w:type="character" w:customStyle="1" w:styleId="WW8Num113z5">
    <w:name w:val="WW8Num113z5"/>
    <w:rsid w:val="00972FC2"/>
  </w:style>
  <w:style w:type="character" w:customStyle="1" w:styleId="WW8Num113z6">
    <w:name w:val="WW8Num113z6"/>
    <w:rsid w:val="00972FC2"/>
  </w:style>
  <w:style w:type="character" w:customStyle="1" w:styleId="WW8Num113z7">
    <w:name w:val="WW8Num113z7"/>
    <w:rsid w:val="00972FC2"/>
  </w:style>
  <w:style w:type="character" w:customStyle="1" w:styleId="WW8Num113z8">
    <w:name w:val="WW8Num113z8"/>
    <w:rsid w:val="00972FC2"/>
  </w:style>
  <w:style w:type="character" w:customStyle="1" w:styleId="WW8Num114z0">
    <w:name w:val="WW8Num114z0"/>
    <w:rsid w:val="00972FC2"/>
  </w:style>
  <w:style w:type="character" w:customStyle="1" w:styleId="WW8Num114z1">
    <w:name w:val="WW8Num114z1"/>
    <w:rsid w:val="00972FC2"/>
  </w:style>
  <w:style w:type="character" w:customStyle="1" w:styleId="WW8Num114z2">
    <w:name w:val="WW8Num114z2"/>
    <w:rsid w:val="00972FC2"/>
  </w:style>
  <w:style w:type="character" w:customStyle="1" w:styleId="WW8Num114z3">
    <w:name w:val="WW8Num114z3"/>
    <w:rsid w:val="00972FC2"/>
  </w:style>
  <w:style w:type="character" w:customStyle="1" w:styleId="WW8Num114z4">
    <w:name w:val="WW8Num114z4"/>
    <w:rsid w:val="00972FC2"/>
  </w:style>
  <w:style w:type="character" w:customStyle="1" w:styleId="WW8Num114z5">
    <w:name w:val="WW8Num114z5"/>
    <w:rsid w:val="00972FC2"/>
  </w:style>
  <w:style w:type="character" w:customStyle="1" w:styleId="WW8Num114z6">
    <w:name w:val="WW8Num114z6"/>
    <w:rsid w:val="00972FC2"/>
  </w:style>
  <w:style w:type="character" w:customStyle="1" w:styleId="WW8Num114z7">
    <w:name w:val="WW8Num114z7"/>
    <w:rsid w:val="00972FC2"/>
  </w:style>
  <w:style w:type="character" w:customStyle="1" w:styleId="WW8Num114z8">
    <w:name w:val="WW8Num114z8"/>
    <w:rsid w:val="00972FC2"/>
  </w:style>
  <w:style w:type="character" w:customStyle="1" w:styleId="WW8Num115z0">
    <w:name w:val="WW8Num115z0"/>
    <w:rsid w:val="00972FC2"/>
  </w:style>
  <w:style w:type="character" w:customStyle="1" w:styleId="WW8Num115z1">
    <w:name w:val="WW8Num115z1"/>
    <w:rsid w:val="00972FC2"/>
  </w:style>
  <w:style w:type="character" w:customStyle="1" w:styleId="WW8Num115z2">
    <w:name w:val="WW8Num115z2"/>
    <w:rsid w:val="00972FC2"/>
  </w:style>
  <w:style w:type="character" w:customStyle="1" w:styleId="WW8Num115z3">
    <w:name w:val="WW8Num115z3"/>
    <w:rsid w:val="00972FC2"/>
  </w:style>
  <w:style w:type="character" w:customStyle="1" w:styleId="WW8Num115z4">
    <w:name w:val="WW8Num115z4"/>
    <w:rsid w:val="00972FC2"/>
  </w:style>
  <w:style w:type="character" w:customStyle="1" w:styleId="WW8Num115z5">
    <w:name w:val="WW8Num115z5"/>
    <w:rsid w:val="00972FC2"/>
  </w:style>
  <w:style w:type="character" w:customStyle="1" w:styleId="WW8Num115z6">
    <w:name w:val="WW8Num115z6"/>
    <w:rsid w:val="00972FC2"/>
  </w:style>
  <w:style w:type="character" w:customStyle="1" w:styleId="WW8Num115z7">
    <w:name w:val="WW8Num115z7"/>
    <w:rsid w:val="00972FC2"/>
  </w:style>
  <w:style w:type="character" w:customStyle="1" w:styleId="WW8Num115z8">
    <w:name w:val="WW8Num115z8"/>
    <w:rsid w:val="00972FC2"/>
  </w:style>
  <w:style w:type="character" w:customStyle="1" w:styleId="WW8Num116z0">
    <w:name w:val="WW8Num116z0"/>
    <w:rsid w:val="00972FC2"/>
  </w:style>
  <w:style w:type="character" w:customStyle="1" w:styleId="WW8Num116z1">
    <w:name w:val="WW8Num116z1"/>
    <w:rsid w:val="00972FC2"/>
  </w:style>
  <w:style w:type="character" w:customStyle="1" w:styleId="WW8Num116z2">
    <w:name w:val="WW8Num116z2"/>
    <w:rsid w:val="00972FC2"/>
  </w:style>
  <w:style w:type="character" w:customStyle="1" w:styleId="WW8Num116z3">
    <w:name w:val="WW8Num116z3"/>
    <w:rsid w:val="00972FC2"/>
  </w:style>
  <w:style w:type="character" w:customStyle="1" w:styleId="WW8Num116z4">
    <w:name w:val="WW8Num116z4"/>
    <w:rsid w:val="00972FC2"/>
  </w:style>
  <w:style w:type="character" w:customStyle="1" w:styleId="WW8Num116z5">
    <w:name w:val="WW8Num116z5"/>
    <w:rsid w:val="00972FC2"/>
  </w:style>
  <w:style w:type="character" w:customStyle="1" w:styleId="WW8Num116z6">
    <w:name w:val="WW8Num116z6"/>
    <w:rsid w:val="00972FC2"/>
  </w:style>
  <w:style w:type="character" w:customStyle="1" w:styleId="WW8Num116z7">
    <w:name w:val="WW8Num116z7"/>
    <w:rsid w:val="00972FC2"/>
  </w:style>
  <w:style w:type="character" w:customStyle="1" w:styleId="WW8Num116z8">
    <w:name w:val="WW8Num116z8"/>
    <w:rsid w:val="00972FC2"/>
  </w:style>
  <w:style w:type="character" w:customStyle="1" w:styleId="WW8Num117z0">
    <w:name w:val="WW8Num117z0"/>
    <w:rsid w:val="00972FC2"/>
  </w:style>
  <w:style w:type="character" w:customStyle="1" w:styleId="WW8Num117z1">
    <w:name w:val="WW8Num117z1"/>
    <w:rsid w:val="00972FC2"/>
  </w:style>
  <w:style w:type="character" w:customStyle="1" w:styleId="WW8Num117z2">
    <w:name w:val="WW8Num117z2"/>
    <w:rsid w:val="00972FC2"/>
  </w:style>
  <w:style w:type="character" w:customStyle="1" w:styleId="WW8Num117z3">
    <w:name w:val="WW8Num117z3"/>
    <w:rsid w:val="00972FC2"/>
  </w:style>
  <w:style w:type="character" w:customStyle="1" w:styleId="WW8Num117z4">
    <w:name w:val="WW8Num117z4"/>
    <w:rsid w:val="00972FC2"/>
  </w:style>
  <w:style w:type="character" w:customStyle="1" w:styleId="WW8Num117z5">
    <w:name w:val="WW8Num117z5"/>
    <w:rsid w:val="00972FC2"/>
  </w:style>
  <w:style w:type="character" w:customStyle="1" w:styleId="WW8Num117z6">
    <w:name w:val="WW8Num117z6"/>
    <w:rsid w:val="00972FC2"/>
  </w:style>
  <w:style w:type="character" w:customStyle="1" w:styleId="WW8Num117z7">
    <w:name w:val="WW8Num117z7"/>
    <w:rsid w:val="00972FC2"/>
  </w:style>
  <w:style w:type="character" w:customStyle="1" w:styleId="WW8Num117z8">
    <w:name w:val="WW8Num117z8"/>
    <w:rsid w:val="00972FC2"/>
  </w:style>
  <w:style w:type="character" w:customStyle="1" w:styleId="WW8Num118z0">
    <w:name w:val="WW8Num118z0"/>
    <w:rsid w:val="00972FC2"/>
  </w:style>
  <w:style w:type="character" w:customStyle="1" w:styleId="WW8Num118z1">
    <w:name w:val="WW8Num118z1"/>
    <w:rsid w:val="00972FC2"/>
  </w:style>
  <w:style w:type="character" w:customStyle="1" w:styleId="WW8Num118z2">
    <w:name w:val="WW8Num118z2"/>
    <w:rsid w:val="00972FC2"/>
  </w:style>
  <w:style w:type="character" w:customStyle="1" w:styleId="WW8Num118z3">
    <w:name w:val="WW8Num118z3"/>
    <w:rsid w:val="00972FC2"/>
  </w:style>
  <w:style w:type="character" w:customStyle="1" w:styleId="WW8Num118z4">
    <w:name w:val="WW8Num118z4"/>
    <w:rsid w:val="00972FC2"/>
  </w:style>
  <w:style w:type="character" w:customStyle="1" w:styleId="WW8Num118z5">
    <w:name w:val="WW8Num118z5"/>
    <w:rsid w:val="00972FC2"/>
  </w:style>
  <w:style w:type="character" w:customStyle="1" w:styleId="WW8Num118z6">
    <w:name w:val="WW8Num118z6"/>
    <w:rsid w:val="00972FC2"/>
  </w:style>
  <w:style w:type="character" w:customStyle="1" w:styleId="WW8Num118z7">
    <w:name w:val="WW8Num118z7"/>
    <w:rsid w:val="00972FC2"/>
  </w:style>
  <w:style w:type="character" w:customStyle="1" w:styleId="WW8Num118z8">
    <w:name w:val="WW8Num118z8"/>
    <w:rsid w:val="00972FC2"/>
  </w:style>
  <w:style w:type="character" w:customStyle="1" w:styleId="WW8Num119z0">
    <w:name w:val="WW8Num119z0"/>
    <w:rsid w:val="00972FC2"/>
  </w:style>
  <w:style w:type="character" w:customStyle="1" w:styleId="WW8Num119z1">
    <w:name w:val="WW8Num119z1"/>
    <w:rsid w:val="00972FC2"/>
  </w:style>
  <w:style w:type="character" w:customStyle="1" w:styleId="WW8Num119z2">
    <w:name w:val="WW8Num119z2"/>
    <w:rsid w:val="00972FC2"/>
  </w:style>
  <w:style w:type="character" w:customStyle="1" w:styleId="WW8Num119z3">
    <w:name w:val="WW8Num119z3"/>
    <w:rsid w:val="00972FC2"/>
  </w:style>
  <w:style w:type="character" w:customStyle="1" w:styleId="WW8Num119z4">
    <w:name w:val="WW8Num119z4"/>
    <w:rsid w:val="00972FC2"/>
  </w:style>
  <w:style w:type="character" w:customStyle="1" w:styleId="WW8Num119z5">
    <w:name w:val="WW8Num119z5"/>
    <w:rsid w:val="00972FC2"/>
  </w:style>
  <w:style w:type="character" w:customStyle="1" w:styleId="WW8Num119z6">
    <w:name w:val="WW8Num119z6"/>
    <w:rsid w:val="00972FC2"/>
  </w:style>
  <w:style w:type="character" w:customStyle="1" w:styleId="WW8Num119z7">
    <w:name w:val="WW8Num119z7"/>
    <w:rsid w:val="00972FC2"/>
  </w:style>
  <w:style w:type="character" w:customStyle="1" w:styleId="WW8Num119z8">
    <w:name w:val="WW8Num119z8"/>
    <w:rsid w:val="00972FC2"/>
  </w:style>
  <w:style w:type="character" w:customStyle="1" w:styleId="WW8Num120z0">
    <w:name w:val="WW8Num120z0"/>
    <w:rsid w:val="00972FC2"/>
  </w:style>
  <w:style w:type="character" w:customStyle="1" w:styleId="WW8Num120z1">
    <w:name w:val="WW8Num120z1"/>
    <w:rsid w:val="00972FC2"/>
  </w:style>
  <w:style w:type="character" w:customStyle="1" w:styleId="WW8Num120z2">
    <w:name w:val="WW8Num120z2"/>
    <w:rsid w:val="00972FC2"/>
  </w:style>
  <w:style w:type="character" w:customStyle="1" w:styleId="WW8Num120z3">
    <w:name w:val="WW8Num120z3"/>
    <w:rsid w:val="00972FC2"/>
  </w:style>
  <w:style w:type="character" w:customStyle="1" w:styleId="WW8Num120z4">
    <w:name w:val="WW8Num120z4"/>
    <w:rsid w:val="00972FC2"/>
  </w:style>
  <w:style w:type="character" w:customStyle="1" w:styleId="WW8Num120z5">
    <w:name w:val="WW8Num120z5"/>
    <w:rsid w:val="00972FC2"/>
  </w:style>
  <w:style w:type="character" w:customStyle="1" w:styleId="WW8Num120z6">
    <w:name w:val="WW8Num120z6"/>
    <w:rsid w:val="00972FC2"/>
  </w:style>
  <w:style w:type="character" w:customStyle="1" w:styleId="WW8Num120z7">
    <w:name w:val="WW8Num120z7"/>
    <w:rsid w:val="00972FC2"/>
  </w:style>
  <w:style w:type="character" w:customStyle="1" w:styleId="WW8Num120z8">
    <w:name w:val="WW8Num120z8"/>
    <w:rsid w:val="00972FC2"/>
  </w:style>
  <w:style w:type="character" w:customStyle="1" w:styleId="10">
    <w:name w:val="Προεπιλεγμένη γραμματοσειρά1"/>
    <w:rsid w:val="00972FC2"/>
  </w:style>
  <w:style w:type="character" w:styleId="a3">
    <w:name w:val="page number"/>
    <w:basedOn w:val="10"/>
    <w:rsid w:val="00972FC2"/>
  </w:style>
  <w:style w:type="character" w:customStyle="1" w:styleId="apple-style-span">
    <w:name w:val="apple-style-span"/>
    <w:basedOn w:val="10"/>
    <w:qFormat/>
    <w:rsid w:val="00972FC2"/>
    <w:rPr>
      <w:rFonts w:cs="Times New Roman"/>
    </w:rPr>
  </w:style>
  <w:style w:type="character" w:customStyle="1" w:styleId="9Char">
    <w:name w:val="Επικεφαλίδα 9 Char"/>
    <w:basedOn w:val="40"/>
    <w:rsid w:val="00972FC2"/>
    <w:rPr>
      <w:rFonts w:ascii="Cambria" w:eastAsia="Times New Roman" w:hAnsi="Cambria" w:cs="Times New Roman"/>
      <w:sz w:val="22"/>
      <w:szCs w:val="22"/>
      <w:lang w:eastAsia="zh-CN"/>
    </w:rPr>
  </w:style>
  <w:style w:type="character" w:customStyle="1" w:styleId="FontStyle13">
    <w:name w:val="Font Style13"/>
    <w:basedOn w:val="40"/>
    <w:qFormat/>
    <w:rsid w:val="00972FC2"/>
    <w:rPr>
      <w:rFonts w:ascii="Times New Roman" w:hAnsi="Times New Roman" w:cs="Times New Roman"/>
      <w:sz w:val="20"/>
      <w:szCs w:val="20"/>
    </w:rPr>
  </w:style>
  <w:style w:type="character" w:customStyle="1" w:styleId="FontStyle16">
    <w:name w:val="Font Style16"/>
    <w:basedOn w:val="40"/>
    <w:rsid w:val="00972FC2"/>
    <w:rPr>
      <w:rFonts w:ascii="Times New Roman" w:hAnsi="Times New Roman" w:cs="Times New Roman"/>
      <w:b/>
      <w:bCs/>
      <w:sz w:val="22"/>
      <w:szCs w:val="22"/>
    </w:rPr>
  </w:style>
  <w:style w:type="character" w:styleId="a4">
    <w:name w:val="Strong"/>
    <w:basedOn w:val="40"/>
    <w:qFormat/>
    <w:rsid w:val="00972FC2"/>
    <w:rPr>
      <w:b/>
      <w:bCs/>
    </w:rPr>
  </w:style>
  <w:style w:type="character" w:customStyle="1" w:styleId="WW8Num155z0">
    <w:name w:val="WW8Num155z0"/>
    <w:rsid w:val="00972FC2"/>
    <w:rPr>
      <w:rFonts w:hint="default"/>
    </w:rPr>
  </w:style>
  <w:style w:type="character" w:customStyle="1" w:styleId="FontStyle43">
    <w:name w:val="Font Style43"/>
    <w:rsid w:val="00972FC2"/>
    <w:rPr>
      <w:rFonts w:ascii="Arial" w:hAnsi="Arial" w:cs="Arial"/>
      <w:sz w:val="20"/>
    </w:rPr>
  </w:style>
  <w:style w:type="character" w:customStyle="1" w:styleId="FontStyle17">
    <w:name w:val="Font Style17"/>
    <w:basedOn w:val="40"/>
    <w:qFormat/>
    <w:rsid w:val="00972FC2"/>
    <w:rPr>
      <w:rFonts w:ascii="Times New Roman" w:hAnsi="Times New Roman" w:cs="Times New Roman"/>
      <w:sz w:val="22"/>
      <w:szCs w:val="22"/>
    </w:rPr>
  </w:style>
  <w:style w:type="character" w:customStyle="1" w:styleId="WW-">
    <w:name w:val="WW-Έντονη έμφαση"/>
    <w:basedOn w:val="40"/>
    <w:rsid w:val="00972FC2"/>
    <w:rPr>
      <w:b/>
      <w:bCs/>
    </w:rPr>
  </w:style>
  <w:style w:type="paragraph" w:customStyle="1" w:styleId="a5">
    <w:name w:val="Επικεφαλίδα"/>
    <w:basedOn w:val="a"/>
    <w:next w:val="a6"/>
    <w:rsid w:val="00972FC2"/>
    <w:pPr>
      <w:keepNext/>
      <w:spacing w:before="240" w:after="120"/>
    </w:pPr>
    <w:rPr>
      <w:rFonts w:ascii="Liberation Sans" w:eastAsia="Microsoft YaHei" w:hAnsi="Liberation Sans" w:cs="Mangal"/>
      <w:sz w:val="28"/>
      <w:szCs w:val="28"/>
    </w:rPr>
  </w:style>
  <w:style w:type="paragraph" w:styleId="a6">
    <w:name w:val="Body Text"/>
    <w:basedOn w:val="a"/>
    <w:link w:val="Char"/>
    <w:rsid w:val="00972FC2"/>
    <w:rPr>
      <w:szCs w:val="20"/>
    </w:rPr>
  </w:style>
  <w:style w:type="paragraph" w:styleId="a7">
    <w:name w:val="List"/>
    <w:basedOn w:val="a6"/>
    <w:rsid w:val="00972FC2"/>
    <w:rPr>
      <w:rFonts w:cs="Mangal"/>
    </w:rPr>
  </w:style>
  <w:style w:type="paragraph" w:styleId="a8">
    <w:name w:val="caption"/>
    <w:basedOn w:val="a"/>
    <w:qFormat/>
    <w:rsid w:val="00972FC2"/>
    <w:pPr>
      <w:suppressLineNumbers/>
      <w:spacing w:before="120" w:after="120"/>
    </w:pPr>
    <w:rPr>
      <w:rFonts w:cs="Mangal"/>
      <w:i/>
      <w:iCs/>
    </w:rPr>
  </w:style>
  <w:style w:type="paragraph" w:customStyle="1" w:styleId="a9">
    <w:name w:val="Ευρετήριο"/>
    <w:basedOn w:val="a"/>
    <w:rsid w:val="00972FC2"/>
    <w:pPr>
      <w:suppressLineNumbers/>
    </w:pPr>
    <w:rPr>
      <w:rFonts w:cs="Mangal"/>
    </w:rPr>
  </w:style>
  <w:style w:type="paragraph" w:customStyle="1" w:styleId="41">
    <w:name w:val="Λεζάντα4"/>
    <w:basedOn w:val="a"/>
    <w:rsid w:val="00972FC2"/>
    <w:pPr>
      <w:suppressLineNumbers/>
      <w:spacing w:before="120" w:after="120"/>
    </w:pPr>
    <w:rPr>
      <w:rFonts w:cs="Mangal"/>
      <w:i/>
      <w:iCs/>
    </w:rPr>
  </w:style>
  <w:style w:type="paragraph" w:customStyle="1" w:styleId="31">
    <w:name w:val="Λεζάντα3"/>
    <w:basedOn w:val="a"/>
    <w:rsid w:val="00972FC2"/>
    <w:pPr>
      <w:suppressLineNumbers/>
      <w:spacing w:before="120" w:after="120"/>
    </w:pPr>
    <w:rPr>
      <w:rFonts w:cs="Mangal"/>
      <w:i/>
      <w:iCs/>
    </w:rPr>
  </w:style>
  <w:style w:type="paragraph" w:customStyle="1" w:styleId="21">
    <w:name w:val="Λεζάντα2"/>
    <w:basedOn w:val="a"/>
    <w:rsid w:val="00972FC2"/>
    <w:pPr>
      <w:suppressLineNumbers/>
      <w:spacing w:before="120" w:after="120"/>
    </w:pPr>
    <w:rPr>
      <w:rFonts w:cs="Mangal"/>
      <w:i/>
      <w:iCs/>
    </w:rPr>
  </w:style>
  <w:style w:type="paragraph" w:customStyle="1" w:styleId="11">
    <w:name w:val="Λεζάντα1"/>
    <w:basedOn w:val="a"/>
    <w:rsid w:val="00972FC2"/>
    <w:pPr>
      <w:suppressLineNumbers/>
      <w:spacing w:before="120" w:after="120"/>
    </w:pPr>
    <w:rPr>
      <w:rFonts w:cs="Mangal"/>
      <w:i/>
      <w:iCs/>
    </w:rPr>
  </w:style>
  <w:style w:type="paragraph" w:styleId="aa">
    <w:name w:val="Body Text Indent"/>
    <w:basedOn w:val="a"/>
    <w:link w:val="Char0"/>
    <w:rsid w:val="00972FC2"/>
    <w:pPr>
      <w:tabs>
        <w:tab w:val="left" w:pos="6237"/>
      </w:tabs>
      <w:ind w:firstLine="567"/>
      <w:jc w:val="both"/>
    </w:pPr>
    <w:rPr>
      <w:szCs w:val="20"/>
    </w:rPr>
  </w:style>
  <w:style w:type="paragraph" w:styleId="ab">
    <w:name w:val="header"/>
    <w:basedOn w:val="a"/>
    <w:rsid w:val="00972FC2"/>
    <w:pPr>
      <w:tabs>
        <w:tab w:val="center" w:pos="4153"/>
        <w:tab w:val="right" w:pos="8306"/>
      </w:tabs>
    </w:pPr>
  </w:style>
  <w:style w:type="paragraph" w:customStyle="1" w:styleId="210">
    <w:name w:val="Σώμα κείμενου με εσοχή 21"/>
    <w:basedOn w:val="a"/>
    <w:rsid w:val="00972FC2"/>
    <w:pPr>
      <w:tabs>
        <w:tab w:val="left" w:pos="1440"/>
        <w:tab w:val="left" w:pos="3684"/>
        <w:tab w:val="left" w:pos="4320"/>
        <w:tab w:val="left" w:pos="5040"/>
        <w:tab w:val="left" w:pos="6162"/>
      </w:tabs>
      <w:ind w:left="360"/>
    </w:pPr>
  </w:style>
  <w:style w:type="paragraph" w:customStyle="1" w:styleId="211">
    <w:name w:val="Σώμα κείμενου 21"/>
    <w:basedOn w:val="a"/>
    <w:rsid w:val="00972FC2"/>
    <w:pPr>
      <w:jc w:val="both"/>
    </w:pPr>
    <w:rPr>
      <w:b/>
      <w:bCs/>
    </w:rPr>
  </w:style>
  <w:style w:type="paragraph" w:styleId="ac">
    <w:name w:val="footer"/>
    <w:basedOn w:val="a"/>
    <w:rsid w:val="00972FC2"/>
    <w:pPr>
      <w:tabs>
        <w:tab w:val="center" w:pos="4153"/>
        <w:tab w:val="right" w:pos="8306"/>
      </w:tabs>
    </w:pPr>
  </w:style>
  <w:style w:type="paragraph" w:customStyle="1" w:styleId="310">
    <w:name w:val="Σώμα κείμενου 31"/>
    <w:basedOn w:val="a"/>
    <w:rsid w:val="00972FC2"/>
    <w:rPr>
      <w:rFonts w:ascii="Arial" w:hAnsi="Arial" w:cs="Arial"/>
      <w:sz w:val="28"/>
    </w:rPr>
  </w:style>
  <w:style w:type="paragraph" w:styleId="ad">
    <w:name w:val="No Spacing"/>
    <w:uiPriority w:val="1"/>
    <w:qFormat/>
    <w:rsid w:val="00972FC2"/>
    <w:pPr>
      <w:suppressAutoHyphens/>
    </w:pPr>
    <w:rPr>
      <w:sz w:val="24"/>
      <w:szCs w:val="24"/>
      <w:lang w:eastAsia="zh-CN"/>
    </w:rPr>
  </w:style>
  <w:style w:type="paragraph" w:styleId="ae">
    <w:name w:val="Balloon Text"/>
    <w:basedOn w:val="a"/>
    <w:rsid w:val="00972FC2"/>
    <w:rPr>
      <w:rFonts w:ascii="Tahoma" w:hAnsi="Tahoma" w:cs="Tahoma"/>
      <w:sz w:val="16"/>
      <w:szCs w:val="16"/>
    </w:rPr>
  </w:style>
  <w:style w:type="paragraph" w:customStyle="1" w:styleId="311">
    <w:name w:val="Σώμα κείμενου με εσοχή 31"/>
    <w:basedOn w:val="a"/>
    <w:rsid w:val="00972FC2"/>
    <w:pPr>
      <w:spacing w:after="120"/>
      <w:ind w:left="283"/>
    </w:pPr>
    <w:rPr>
      <w:sz w:val="16"/>
      <w:szCs w:val="16"/>
    </w:rPr>
  </w:style>
  <w:style w:type="paragraph" w:customStyle="1" w:styleId="12">
    <w:name w:val="Σώμα κείμενου με εσοχή1"/>
    <w:basedOn w:val="a"/>
    <w:rsid w:val="00972FC2"/>
    <w:pPr>
      <w:ind w:firstLine="840"/>
    </w:pPr>
  </w:style>
  <w:style w:type="paragraph" w:customStyle="1" w:styleId="13">
    <w:name w:val="Παράγραφος λίστας1"/>
    <w:basedOn w:val="a"/>
    <w:rsid w:val="00972FC2"/>
    <w:pPr>
      <w:ind w:left="720"/>
    </w:pPr>
  </w:style>
  <w:style w:type="paragraph" w:customStyle="1" w:styleId="CharChar1CharCharCharChar">
    <w:name w:val="Char Char1 Char Char Char Char"/>
    <w:basedOn w:val="a"/>
    <w:rsid w:val="00972FC2"/>
    <w:pPr>
      <w:spacing w:after="160" w:line="240" w:lineRule="exact"/>
      <w:jc w:val="both"/>
    </w:pPr>
    <w:rPr>
      <w:rFonts w:ascii="Verdana" w:hAnsi="Verdana" w:cs="Verdana"/>
      <w:sz w:val="20"/>
      <w:szCs w:val="20"/>
      <w:lang w:val="en-US"/>
    </w:rPr>
  </w:style>
  <w:style w:type="paragraph" w:customStyle="1" w:styleId="af">
    <w:name w:val="Περιεχόμενα πλαισίου"/>
    <w:basedOn w:val="a"/>
    <w:rsid w:val="00972FC2"/>
  </w:style>
  <w:style w:type="paragraph" w:styleId="af0">
    <w:name w:val="List Paragraph"/>
    <w:aliases w:val="Bullet List,FooterText,numbered,Paragraphe de liste1,lp1,Kommentar,Diligence Check,Bullet2,Bullet21,bl1,Bullet22,Bullet23,Bullet211,Bullet24,Bullet25,Bullet26,Bullet27,bl11,Bullet212,Bullet28,bl12,Bullet213,Bullet29,bl13,Bullet214,bl14"/>
    <w:basedOn w:val="a"/>
    <w:link w:val="Char1"/>
    <w:uiPriority w:val="34"/>
    <w:qFormat/>
    <w:rsid w:val="00972FC2"/>
    <w:pPr>
      <w:ind w:left="720"/>
    </w:pPr>
  </w:style>
  <w:style w:type="paragraph" w:styleId="Web">
    <w:name w:val="Normal (Web)"/>
    <w:basedOn w:val="a"/>
    <w:uiPriority w:val="99"/>
    <w:rsid w:val="00972FC2"/>
    <w:pPr>
      <w:suppressAutoHyphens w:val="0"/>
      <w:spacing w:before="280" w:after="142" w:line="288" w:lineRule="auto"/>
    </w:pPr>
  </w:style>
  <w:style w:type="paragraph" w:customStyle="1" w:styleId="100">
    <w:name w:val="Επικεφαλίδα 10"/>
    <w:basedOn w:val="a5"/>
    <w:next w:val="a6"/>
    <w:rsid w:val="00972FC2"/>
    <w:pPr>
      <w:keepNext w:val="0"/>
      <w:tabs>
        <w:tab w:val="num" w:pos="0"/>
      </w:tabs>
      <w:autoSpaceDE w:val="0"/>
      <w:spacing w:before="60" w:after="60" w:line="360" w:lineRule="auto"/>
      <w:ind w:left="432" w:hanging="432"/>
      <w:jc w:val="center"/>
    </w:pPr>
    <w:rPr>
      <w:rFonts w:ascii="Arial" w:eastAsia="Times New Roman" w:hAnsi="Arial" w:cs="Arial"/>
      <w:b/>
      <w:bCs/>
      <w:sz w:val="21"/>
      <w:szCs w:val="21"/>
    </w:rPr>
  </w:style>
  <w:style w:type="paragraph" w:customStyle="1" w:styleId="Style1">
    <w:name w:val="Style1"/>
    <w:basedOn w:val="a"/>
    <w:rsid w:val="00972FC2"/>
    <w:pPr>
      <w:widowControl w:val="0"/>
      <w:suppressAutoHyphens w:val="0"/>
      <w:autoSpaceDE w:val="0"/>
      <w:spacing w:line="243" w:lineRule="exact"/>
    </w:pPr>
    <w:rPr>
      <w:rFonts w:ascii="Calibri" w:hAnsi="Calibri" w:cs="Calibri"/>
    </w:rPr>
  </w:style>
  <w:style w:type="paragraph" w:customStyle="1" w:styleId="af1">
    <w:name w:val="Περιεχόμενα πίνακα"/>
    <w:basedOn w:val="a"/>
    <w:rsid w:val="00972FC2"/>
    <w:pPr>
      <w:suppressLineNumbers/>
    </w:pPr>
  </w:style>
  <w:style w:type="character" w:styleId="-">
    <w:name w:val="Hyperlink"/>
    <w:basedOn w:val="a0"/>
    <w:uiPriority w:val="99"/>
    <w:unhideWhenUsed/>
    <w:rsid w:val="00D84813"/>
    <w:rPr>
      <w:color w:val="0000FF"/>
      <w:u w:val="single"/>
    </w:rPr>
  </w:style>
  <w:style w:type="paragraph" w:customStyle="1" w:styleId="Normalgr">
    <w:name w:val="Normalgr"/>
    <w:rsid w:val="004D7002"/>
    <w:pPr>
      <w:tabs>
        <w:tab w:val="left" w:pos="1021"/>
        <w:tab w:val="left" w:pos="1588"/>
      </w:tabs>
      <w:suppressAutoHyphens/>
      <w:jc w:val="both"/>
    </w:pPr>
    <w:rPr>
      <w:rFonts w:ascii="Arial" w:eastAsia="Arial" w:hAnsi="Arial" w:cs="Arial"/>
      <w:spacing w:val="15"/>
      <w:kern w:val="2"/>
      <w:lang w:val="en-GB" w:eastAsia="zh-CN"/>
    </w:rPr>
  </w:style>
  <w:style w:type="paragraph" w:customStyle="1" w:styleId="14">
    <w:name w:val="Λίστα με κουκκίδες1"/>
    <w:basedOn w:val="a"/>
    <w:rsid w:val="00746CEE"/>
    <w:pPr>
      <w:tabs>
        <w:tab w:val="num" w:pos="0"/>
      </w:tabs>
      <w:ind w:left="432" w:hanging="432"/>
      <w:contextualSpacing/>
    </w:pPr>
  </w:style>
  <w:style w:type="character" w:customStyle="1" w:styleId="ListLabel78">
    <w:name w:val="ListLabel 78"/>
    <w:qFormat/>
    <w:rsid w:val="006C4487"/>
    <w:rPr>
      <w:rFonts w:cs="OpenSymbol"/>
    </w:rPr>
  </w:style>
  <w:style w:type="character" w:styleId="af2">
    <w:name w:val="Intense Emphasis"/>
    <w:basedOn w:val="a0"/>
    <w:qFormat/>
    <w:rsid w:val="00F60524"/>
    <w:rPr>
      <w:b/>
      <w:bCs/>
    </w:rPr>
  </w:style>
  <w:style w:type="character" w:customStyle="1" w:styleId="Char0">
    <w:name w:val="Σώμα κείμενου με εσοχή Char"/>
    <w:basedOn w:val="a0"/>
    <w:link w:val="aa"/>
    <w:rsid w:val="00525D3B"/>
    <w:rPr>
      <w:sz w:val="24"/>
      <w:lang w:eastAsia="zh-CN"/>
    </w:rPr>
  </w:style>
  <w:style w:type="paragraph" w:customStyle="1" w:styleId="Default">
    <w:name w:val="Default"/>
    <w:rsid w:val="009979AA"/>
    <w:pPr>
      <w:autoSpaceDE w:val="0"/>
      <w:autoSpaceDN w:val="0"/>
      <w:adjustRightInd w:val="0"/>
    </w:pPr>
    <w:rPr>
      <w:rFonts w:ascii="Calibri" w:hAnsi="Calibri" w:cs="Calibri"/>
      <w:color w:val="000000"/>
      <w:sz w:val="24"/>
      <w:szCs w:val="24"/>
    </w:rPr>
  </w:style>
  <w:style w:type="character" w:customStyle="1" w:styleId="ListLabel440">
    <w:name w:val="ListLabel 440"/>
    <w:qFormat/>
    <w:rsid w:val="00D62B19"/>
    <w:rPr>
      <w:rFonts w:ascii="Arial" w:hAnsi="Arial" w:cs="Symbol"/>
      <w:b w:val="0"/>
      <w:sz w:val="20"/>
    </w:rPr>
  </w:style>
  <w:style w:type="paragraph" w:styleId="22">
    <w:name w:val="List 2"/>
    <w:basedOn w:val="a"/>
    <w:uiPriority w:val="99"/>
    <w:unhideWhenUsed/>
    <w:rsid w:val="00973370"/>
    <w:pPr>
      <w:ind w:left="566" w:hanging="283"/>
      <w:contextualSpacing/>
    </w:pPr>
  </w:style>
  <w:style w:type="paragraph" w:styleId="32">
    <w:name w:val="List 3"/>
    <w:basedOn w:val="a"/>
    <w:uiPriority w:val="99"/>
    <w:unhideWhenUsed/>
    <w:rsid w:val="00973370"/>
    <w:pPr>
      <w:ind w:left="849" w:hanging="283"/>
      <w:contextualSpacing/>
    </w:pPr>
  </w:style>
  <w:style w:type="paragraph" w:customStyle="1" w:styleId="23">
    <w:name w:val="Παράγραφος λίστας2"/>
    <w:basedOn w:val="a"/>
    <w:rsid w:val="0061680E"/>
    <w:pPr>
      <w:ind w:left="720"/>
      <w:contextualSpacing/>
    </w:pPr>
    <w:rPr>
      <w:kern w:val="2"/>
      <w:lang w:eastAsia="el-GR"/>
    </w:rPr>
  </w:style>
  <w:style w:type="character" w:customStyle="1" w:styleId="Char1">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0"/>
    <w:uiPriority w:val="34"/>
    <w:qFormat/>
    <w:rsid w:val="00002EA0"/>
    <w:rPr>
      <w:sz w:val="24"/>
      <w:szCs w:val="24"/>
      <w:lang w:eastAsia="zh-CN"/>
    </w:rPr>
  </w:style>
  <w:style w:type="paragraph" w:customStyle="1" w:styleId="33">
    <w:name w:val="Παράγραφος λίστας3"/>
    <w:basedOn w:val="a"/>
    <w:rsid w:val="00623CFC"/>
    <w:pPr>
      <w:ind w:left="720"/>
      <w:contextualSpacing/>
    </w:pPr>
    <w:rPr>
      <w:kern w:val="1"/>
      <w:lang w:eastAsia="el-GR"/>
    </w:rPr>
  </w:style>
  <w:style w:type="paragraph" w:customStyle="1" w:styleId="50">
    <w:name w:val="Παράγραφος λίστας5"/>
    <w:basedOn w:val="a"/>
    <w:rsid w:val="00623CFC"/>
    <w:pPr>
      <w:ind w:left="720"/>
      <w:contextualSpacing/>
    </w:pPr>
    <w:rPr>
      <w:kern w:val="2"/>
      <w:sz w:val="20"/>
      <w:szCs w:val="20"/>
      <w:lang w:eastAsia="el-GR"/>
    </w:rPr>
  </w:style>
  <w:style w:type="paragraph" w:customStyle="1" w:styleId="15">
    <w:name w:val="Βασικό1"/>
    <w:rsid w:val="00D34FE5"/>
    <w:pPr>
      <w:suppressAutoHyphens/>
      <w:spacing w:line="276" w:lineRule="auto"/>
    </w:pPr>
    <w:rPr>
      <w:rFonts w:ascii="Arial" w:eastAsia="Arial" w:hAnsi="Arial" w:cs="Arial"/>
      <w:color w:val="000000"/>
      <w:sz w:val="22"/>
      <w:szCs w:val="22"/>
      <w:lang w:eastAsia="zh-CN"/>
    </w:rPr>
  </w:style>
  <w:style w:type="paragraph" w:customStyle="1" w:styleId="42">
    <w:name w:val="Παράγραφος λίστας4"/>
    <w:basedOn w:val="a"/>
    <w:rsid w:val="00DC6A3A"/>
    <w:pPr>
      <w:ind w:left="720"/>
      <w:contextualSpacing/>
    </w:pPr>
    <w:rPr>
      <w:kern w:val="1"/>
      <w:lang w:eastAsia="el-GR"/>
    </w:rPr>
  </w:style>
  <w:style w:type="character" w:customStyle="1" w:styleId="tm201">
    <w:name w:val="tm201"/>
    <w:qFormat/>
    <w:rsid w:val="00B01405"/>
    <w:rPr>
      <w:rFonts w:ascii="Arial" w:hAnsi="Arial" w:cs="Arial" w:hint="default"/>
      <w:b/>
      <w:i/>
      <w:spacing w:val="0"/>
      <w:sz w:val="36"/>
      <w:szCs w:val="36"/>
    </w:rPr>
  </w:style>
  <w:style w:type="paragraph" w:styleId="24">
    <w:name w:val="Body Text 2"/>
    <w:basedOn w:val="a"/>
    <w:link w:val="2Char0"/>
    <w:uiPriority w:val="99"/>
    <w:semiHidden/>
    <w:unhideWhenUsed/>
    <w:rsid w:val="00557314"/>
    <w:pPr>
      <w:spacing w:after="120" w:line="480" w:lineRule="auto"/>
    </w:pPr>
  </w:style>
  <w:style w:type="character" w:customStyle="1" w:styleId="2Char0">
    <w:name w:val="Σώμα κείμενου 2 Char"/>
    <w:basedOn w:val="a0"/>
    <w:link w:val="24"/>
    <w:uiPriority w:val="99"/>
    <w:semiHidden/>
    <w:rsid w:val="00557314"/>
    <w:rPr>
      <w:sz w:val="24"/>
      <w:szCs w:val="24"/>
      <w:lang w:eastAsia="zh-CN"/>
    </w:rPr>
  </w:style>
  <w:style w:type="paragraph" w:customStyle="1" w:styleId="gmail-default">
    <w:name w:val="gmail-default"/>
    <w:basedOn w:val="a"/>
    <w:rsid w:val="00E37DC1"/>
    <w:pPr>
      <w:suppressAutoHyphens w:val="0"/>
      <w:spacing w:before="100" w:beforeAutospacing="1" w:after="100" w:afterAutospacing="1"/>
    </w:pPr>
    <w:rPr>
      <w:lang w:eastAsia="el-GR"/>
    </w:rPr>
  </w:style>
  <w:style w:type="character" w:customStyle="1" w:styleId="2Char">
    <w:name w:val="Επικεφαλίδα 2 Char"/>
    <w:basedOn w:val="a0"/>
    <w:link w:val="2"/>
    <w:rsid w:val="006242F8"/>
    <w:rPr>
      <w:sz w:val="24"/>
      <w:lang w:eastAsia="zh-CN"/>
    </w:rPr>
  </w:style>
  <w:style w:type="character" w:customStyle="1" w:styleId="3Char">
    <w:name w:val="Επικεφαλίδα 3 Char"/>
    <w:basedOn w:val="a0"/>
    <w:link w:val="3"/>
    <w:rsid w:val="006242F8"/>
    <w:rPr>
      <w:sz w:val="24"/>
      <w:lang w:eastAsia="zh-CN"/>
    </w:rPr>
  </w:style>
  <w:style w:type="paragraph" w:customStyle="1" w:styleId="Standard">
    <w:name w:val="Standard"/>
    <w:rsid w:val="00DA3736"/>
    <w:pPr>
      <w:widowControl w:val="0"/>
      <w:suppressAutoHyphens/>
    </w:pPr>
    <w:rPr>
      <w:rFonts w:cs="Tahoma"/>
      <w:kern w:val="2"/>
      <w:sz w:val="24"/>
      <w:szCs w:val="24"/>
      <w:lang w:val="en-US" w:eastAsia="zh-CN"/>
    </w:rPr>
  </w:style>
  <w:style w:type="paragraph" w:customStyle="1" w:styleId="6">
    <w:name w:val="Παράγραφος λίστας6"/>
    <w:basedOn w:val="a"/>
    <w:rsid w:val="007768A8"/>
    <w:pPr>
      <w:ind w:left="720"/>
      <w:contextualSpacing/>
    </w:pPr>
    <w:rPr>
      <w:kern w:val="1"/>
      <w:lang w:eastAsia="el-GR"/>
    </w:rPr>
  </w:style>
  <w:style w:type="paragraph" w:customStyle="1" w:styleId="60">
    <w:name w:val="Παράγραφος λίστας6"/>
    <w:basedOn w:val="a"/>
    <w:rsid w:val="007768A8"/>
    <w:pPr>
      <w:ind w:left="720"/>
      <w:contextualSpacing/>
    </w:pPr>
    <w:rPr>
      <w:kern w:val="2"/>
      <w:sz w:val="20"/>
      <w:szCs w:val="20"/>
      <w:lang w:eastAsia="el-GR"/>
    </w:rPr>
  </w:style>
  <w:style w:type="paragraph" w:customStyle="1" w:styleId="120">
    <w:name w:val="Παράγραφος λίστας12"/>
    <w:basedOn w:val="a"/>
    <w:rsid w:val="00565A87"/>
    <w:pPr>
      <w:widowControl w:val="0"/>
      <w:ind w:left="720"/>
      <w:contextualSpacing/>
    </w:pPr>
    <w:rPr>
      <w:rFonts w:eastAsia="SimSun" w:cs="Mangal"/>
      <w:kern w:val="2"/>
      <w:lang w:bidi="hi-IN"/>
    </w:rPr>
  </w:style>
  <w:style w:type="paragraph" w:customStyle="1" w:styleId="110">
    <w:name w:val="Παράγραφος λίστας11"/>
    <w:basedOn w:val="a"/>
    <w:rsid w:val="00565A87"/>
    <w:pPr>
      <w:widowControl w:val="0"/>
      <w:ind w:left="720"/>
      <w:contextualSpacing/>
    </w:pPr>
    <w:rPr>
      <w:rFonts w:eastAsia="SimSun" w:cs="Mangal"/>
      <w:kern w:val="2"/>
      <w:lang w:bidi="hi-IN"/>
    </w:rPr>
  </w:style>
  <w:style w:type="character" w:styleId="af3">
    <w:name w:val="Emphasis"/>
    <w:basedOn w:val="a0"/>
    <w:qFormat/>
    <w:rsid w:val="00E16ECF"/>
    <w:rPr>
      <w:i/>
      <w:iCs/>
    </w:rPr>
  </w:style>
  <w:style w:type="character" w:customStyle="1" w:styleId="Char">
    <w:name w:val="Σώμα κειμένου Char"/>
    <w:basedOn w:val="a0"/>
    <w:link w:val="a6"/>
    <w:rsid w:val="00091460"/>
    <w:rPr>
      <w:sz w:val="24"/>
      <w:lang w:eastAsia="zh-CN"/>
    </w:rPr>
  </w:style>
  <w:style w:type="paragraph" w:customStyle="1" w:styleId="7">
    <w:name w:val="Παράγραφος λίστας7"/>
    <w:basedOn w:val="a"/>
    <w:rsid w:val="007B745F"/>
    <w:pPr>
      <w:ind w:left="720"/>
      <w:contextualSpacing/>
    </w:pPr>
    <w:rPr>
      <w:kern w:val="2"/>
      <w:lang w:eastAsia="el-GR"/>
    </w:rPr>
  </w:style>
  <w:style w:type="paragraph" w:customStyle="1" w:styleId="213">
    <w:name w:val="Σώμα κείμενου 213"/>
    <w:basedOn w:val="a"/>
    <w:rsid w:val="00170A16"/>
    <w:pPr>
      <w:widowControl w:val="0"/>
      <w:spacing w:after="120" w:line="480" w:lineRule="auto"/>
    </w:pPr>
    <w:rPr>
      <w:rFonts w:eastAsia="SimSun" w:cs="Mangal"/>
      <w:kern w:val="2"/>
      <w:lang w:bidi="hi-IN"/>
    </w:rPr>
  </w:style>
  <w:style w:type="paragraph" w:customStyle="1" w:styleId="130">
    <w:name w:val="Παράγραφος λίστας13"/>
    <w:basedOn w:val="a"/>
    <w:rsid w:val="00F74292"/>
    <w:pPr>
      <w:widowControl w:val="0"/>
      <w:ind w:left="720"/>
      <w:contextualSpacing/>
    </w:pPr>
    <w:rPr>
      <w:rFonts w:eastAsia="SimSun" w:cs="Mangal"/>
      <w:kern w:val="2"/>
      <w:lang w:bidi="hi-IN"/>
    </w:rPr>
  </w:style>
  <w:style w:type="table" w:styleId="af4">
    <w:name w:val="Table Grid"/>
    <w:basedOn w:val="a1"/>
    <w:uiPriority w:val="59"/>
    <w:rsid w:val="002523B6"/>
    <w:pPr>
      <w:ind w:left="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6">
    <w:name w:val="Αριθμός σελίδας1"/>
    <w:basedOn w:val="a0"/>
    <w:rsid w:val="0024025F"/>
  </w:style>
  <w:style w:type="paragraph" w:customStyle="1" w:styleId="Heading9">
    <w:name w:val="Heading 9"/>
    <w:basedOn w:val="a"/>
    <w:qFormat/>
    <w:rsid w:val="00F61A1D"/>
    <w:pPr>
      <w:keepNext/>
      <w:suppressAutoHyphens w:val="0"/>
      <w:ind w:left="0"/>
      <w:jc w:val="both"/>
    </w:pPr>
    <w:rPr>
      <w:color w:val="00000A"/>
      <w:szCs w:val="20"/>
    </w:rPr>
  </w:style>
  <w:style w:type="paragraph" w:customStyle="1" w:styleId="8">
    <w:name w:val="Παράγραφος λίστας8"/>
    <w:basedOn w:val="a"/>
    <w:rsid w:val="00E43AD7"/>
    <w:pPr>
      <w:ind w:left="720"/>
      <w:contextualSpacing/>
    </w:pPr>
    <w:rPr>
      <w:kern w:val="2"/>
      <w:lang w:eastAsia="el-GR"/>
    </w:rPr>
  </w:style>
  <w:style w:type="paragraph" w:customStyle="1" w:styleId="90">
    <w:name w:val="Παράγραφος λίστας9"/>
    <w:basedOn w:val="a"/>
    <w:rsid w:val="00B375AD"/>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5279575">
      <w:bodyDiv w:val="1"/>
      <w:marLeft w:val="0"/>
      <w:marRight w:val="0"/>
      <w:marTop w:val="0"/>
      <w:marBottom w:val="0"/>
      <w:divBdr>
        <w:top w:val="none" w:sz="0" w:space="0" w:color="auto"/>
        <w:left w:val="none" w:sz="0" w:space="0" w:color="auto"/>
        <w:bottom w:val="none" w:sz="0" w:space="0" w:color="auto"/>
        <w:right w:val="none" w:sz="0" w:space="0" w:color="auto"/>
      </w:divBdr>
    </w:div>
    <w:div w:id="38211448">
      <w:bodyDiv w:val="1"/>
      <w:marLeft w:val="0"/>
      <w:marRight w:val="0"/>
      <w:marTop w:val="0"/>
      <w:marBottom w:val="0"/>
      <w:divBdr>
        <w:top w:val="none" w:sz="0" w:space="0" w:color="auto"/>
        <w:left w:val="none" w:sz="0" w:space="0" w:color="auto"/>
        <w:bottom w:val="none" w:sz="0" w:space="0" w:color="auto"/>
        <w:right w:val="none" w:sz="0" w:space="0" w:color="auto"/>
      </w:divBdr>
    </w:div>
    <w:div w:id="67508170">
      <w:bodyDiv w:val="1"/>
      <w:marLeft w:val="0"/>
      <w:marRight w:val="0"/>
      <w:marTop w:val="0"/>
      <w:marBottom w:val="0"/>
      <w:divBdr>
        <w:top w:val="none" w:sz="0" w:space="0" w:color="auto"/>
        <w:left w:val="none" w:sz="0" w:space="0" w:color="auto"/>
        <w:bottom w:val="none" w:sz="0" w:space="0" w:color="auto"/>
        <w:right w:val="none" w:sz="0" w:space="0" w:color="auto"/>
      </w:divBdr>
    </w:div>
    <w:div w:id="70389535">
      <w:bodyDiv w:val="1"/>
      <w:marLeft w:val="0"/>
      <w:marRight w:val="0"/>
      <w:marTop w:val="0"/>
      <w:marBottom w:val="0"/>
      <w:divBdr>
        <w:top w:val="none" w:sz="0" w:space="0" w:color="auto"/>
        <w:left w:val="none" w:sz="0" w:space="0" w:color="auto"/>
        <w:bottom w:val="none" w:sz="0" w:space="0" w:color="auto"/>
        <w:right w:val="none" w:sz="0" w:space="0" w:color="auto"/>
      </w:divBdr>
    </w:div>
    <w:div w:id="71245975">
      <w:bodyDiv w:val="1"/>
      <w:marLeft w:val="0"/>
      <w:marRight w:val="0"/>
      <w:marTop w:val="0"/>
      <w:marBottom w:val="0"/>
      <w:divBdr>
        <w:top w:val="none" w:sz="0" w:space="0" w:color="auto"/>
        <w:left w:val="none" w:sz="0" w:space="0" w:color="auto"/>
        <w:bottom w:val="none" w:sz="0" w:space="0" w:color="auto"/>
        <w:right w:val="none" w:sz="0" w:space="0" w:color="auto"/>
      </w:divBdr>
    </w:div>
    <w:div w:id="72514927">
      <w:bodyDiv w:val="1"/>
      <w:marLeft w:val="0"/>
      <w:marRight w:val="0"/>
      <w:marTop w:val="0"/>
      <w:marBottom w:val="0"/>
      <w:divBdr>
        <w:top w:val="none" w:sz="0" w:space="0" w:color="auto"/>
        <w:left w:val="none" w:sz="0" w:space="0" w:color="auto"/>
        <w:bottom w:val="none" w:sz="0" w:space="0" w:color="auto"/>
        <w:right w:val="none" w:sz="0" w:space="0" w:color="auto"/>
      </w:divBdr>
    </w:div>
    <w:div w:id="87622369">
      <w:bodyDiv w:val="1"/>
      <w:marLeft w:val="0"/>
      <w:marRight w:val="0"/>
      <w:marTop w:val="0"/>
      <w:marBottom w:val="0"/>
      <w:divBdr>
        <w:top w:val="none" w:sz="0" w:space="0" w:color="auto"/>
        <w:left w:val="none" w:sz="0" w:space="0" w:color="auto"/>
        <w:bottom w:val="none" w:sz="0" w:space="0" w:color="auto"/>
        <w:right w:val="none" w:sz="0" w:space="0" w:color="auto"/>
      </w:divBdr>
    </w:div>
    <w:div w:id="115297639">
      <w:bodyDiv w:val="1"/>
      <w:marLeft w:val="0"/>
      <w:marRight w:val="0"/>
      <w:marTop w:val="0"/>
      <w:marBottom w:val="0"/>
      <w:divBdr>
        <w:top w:val="none" w:sz="0" w:space="0" w:color="auto"/>
        <w:left w:val="none" w:sz="0" w:space="0" w:color="auto"/>
        <w:bottom w:val="none" w:sz="0" w:space="0" w:color="auto"/>
        <w:right w:val="none" w:sz="0" w:space="0" w:color="auto"/>
      </w:divBdr>
    </w:div>
    <w:div w:id="117921825">
      <w:bodyDiv w:val="1"/>
      <w:marLeft w:val="0"/>
      <w:marRight w:val="0"/>
      <w:marTop w:val="0"/>
      <w:marBottom w:val="0"/>
      <w:divBdr>
        <w:top w:val="none" w:sz="0" w:space="0" w:color="auto"/>
        <w:left w:val="none" w:sz="0" w:space="0" w:color="auto"/>
        <w:bottom w:val="none" w:sz="0" w:space="0" w:color="auto"/>
        <w:right w:val="none" w:sz="0" w:space="0" w:color="auto"/>
      </w:divBdr>
    </w:div>
    <w:div w:id="119954734">
      <w:bodyDiv w:val="1"/>
      <w:marLeft w:val="0"/>
      <w:marRight w:val="0"/>
      <w:marTop w:val="0"/>
      <w:marBottom w:val="0"/>
      <w:divBdr>
        <w:top w:val="none" w:sz="0" w:space="0" w:color="auto"/>
        <w:left w:val="none" w:sz="0" w:space="0" w:color="auto"/>
        <w:bottom w:val="none" w:sz="0" w:space="0" w:color="auto"/>
        <w:right w:val="none" w:sz="0" w:space="0" w:color="auto"/>
      </w:divBdr>
    </w:div>
    <w:div w:id="132872675">
      <w:bodyDiv w:val="1"/>
      <w:marLeft w:val="0"/>
      <w:marRight w:val="0"/>
      <w:marTop w:val="0"/>
      <w:marBottom w:val="0"/>
      <w:divBdr>
        <w:top w:val="none" w:sz="0" w:space="0" w:color="auto"/>
        <w:left w:val="none" w:sz="0" w:space="0" w:color="auto"/>
        <w:bottom w:val="none" w:sz="0" w:space="0" w:color="auto"/>
        <w:right w:val="none" w:sz="0" w:space="0" w:color="auto"/>
      </w:divBdr>
    </w:div>
    <w:div w:id="158623341">
      <w:bodyDiv w:val="1"/>
      <w:marLeft w:val="0"/>
      <w:marRight w:val="0"/>
      <w:marTop w:val="0"/>
      <w:marBottom w:val="0"/>
      <w:divBdr>
        <w:top w:val="none" w:sz="0" w:space="0" w:color="auto"/>
        <w:left w:val="none" w:sz="0" w:space="0" w:color="auto"/>
        <w:bottom w:val="none" w:sz="0" w:space="0" w:color="auto"/>
        <w:right w:val="none" w:sz="0" w:space="0" w:color="auto"/>
      </w:divBdr>
    </w:div>
    <w:div w:id="161049008">
      <w:bodyDiv w:val="1"/>
      <w:marLeft w:val="0"/>
      <w:marRight w:val="0"/>
      <w:marTop w:val="0"/>
      <w:marBottom w:val="0"/>
      <w:divBdr>
        <w:top w:val="none" w:sz="0" w:space="0" w:color="auto"/>
        <w:left w:val="none" w:sz="0" w:space="0" w:color="auto"/>
        <w:bottom w:val="none" w:sz="0" w:space="0" w:color="auto"/>
        <w:right w:val="none" w:sz="0" w:space="0" w:color="auto"/>
      </w:divBdr>
    </w:div>
    <w:div w:id="211580728">
      <w:bodyDiv w:val="1"/>
      <w:marLeft w:val="0"/>
      <w:marRight w:val="0"/>
      <w:marTop w:val="0"/>
      <w:marBottom w:val="0"/>
      <w:divBdr>
        <w:top w:val="none" w:sz="0" w:space="0" w:color="auto"/>
        <w:left w:val="none" w:sz="0" w:space="0" w:color="auto"/>
        <w:bottom w:val="none" w:sz="0" w:space="0" w:color="auto"/>
        <w:right w:val="none" w:sz="0" w:space="0" w:color="auto"/>
      </w:divBdr>
    </w:div>
    <w:div w:id="234559843">
      <w:bodyDiv w:val="1"/>
      <w:marLeft w:val="0"/>
      <w:marRight w:val="0"/>
      <w:marTop w:val="0"/>
      <w:marBottom w:val="0"/>
      <w:divBdr>
        <w:top w:val="none" w:sz="0" w:space="0" w:color="auto"/>
        <w:left w:val="none" w:sz="0" w:space="0" w:color="auto"/>
        <w:bottom w:val="none" w:sz="0" w:space="0" w:color="auto"/>
        <w:right w:val="none" w:sz="0" w:space="0" w:color="auto"/>
      </w:divBdr>
    </w:div>
    <w:div w:id="248199857">
      <w:bodyDiv w:val="1"/>
      <w:marLeft w:val="0"/>
      <w:marRight w:val="0"/>
      <w:marTop w:val="0"/>
      <w:marBottom w:val="0"/>
      <w:divBdr>
        <w:top w:val="none" w:sz="0" w:space="0" w:color="auto"/>
        <w:left w:val="none" w:sz="0" w:space="0" w:color="auto"/>
        <w:bottom w:val="none" w:sz="0" w:space="0" w:color="auto"/>
        <w:right w:val="none" w:sz="0" w:space="0" w:color="auto"/>
      </w:divBdr>
    </w:div>
    <w:div w:id="257713174">
      <w:bodyDiv w:val="1"/>
      <w:marLeft w:val="0"/>
      <w:marRight w:val="0"/>
      <w:marTop w:val="0"/>
      <w:marBottom w:val="0"/>
      <w:divBdr>
        <w:top w:val="none" w:sz="0" w:space="0" w:color="auto"/>
        <w:left w:val="none" w:sz="0" w:space="0" w:color="auto"/>
        <w:bottom w:val="none" w:sz="0" w:space="0" w:color="auto"/>
        <w:right w:val="none" w:sz="0" w:space="0" w:color="auto"/>
      </w:divBdr>
    </w:div>
    <w:div w:id="276765456">
      <w:bodyDiv w:val="1"/>
      <w:marLeft w:val="0"/>
      <w:marRight w:val="0"/>
      <w:marTop w:val="0"/>
      <w:marBottom w:val="0"/>
      <w:divBdr>
        <w:top w:val="none" w:sz="0" w:space="0" w:color="auto"/>
        <w:left w:val="none" w:sz="0" w:space="0" w:color="auto"/>
        <w:bottom w:val="none" w:sz="0" w:space="0" w:color="auto"/>
        <w:right w:val="none" w:sz="0" w:space="0" w:color="auto"/>
      </w:divBdr>
    </w:div>
    <w:div w:id="282931094">
      <w:bodyDiv w:val="1"/>
      <w:marLeft w:val="0"/>
      <w:marRight w:val="0"/>
      <w:marTop w:val="0"/>
      <w:marBottom w:val="0"/>
      <w:divBdr>
        <w:top w:val="none" w:sz="0" w:space="0" w:color="auto"/>
        <w:left w:val="none" w:sz="0" w:space="0" w:color="auto"/>
        <w:bottom w:val="none" w:sz="0" w:space="0" w:color="auto"/>
        <w:right w:val="none" w:sz="0" w:space="0" w:color="auto"/>
      </w:divBdr>
    </w:div>
    <w:div w:id="289433801">
      <w:bodyDiv w:val="1"/>
      <w:marLeft w:val="0"/>
      <w:marRight w:val="0"/>
      <w:marTop w:val="0"/>
      <w:marBottom w:val="0"/>
      <w:divBdr>
        <w:top w:val="none" w:sz="0" w:space="0" w:color="auto"/>
        <w:left w:val="none" w:sz="0" w:space="0" w:color="auto"/>
        <w:bottom w:val="none" w:sz="0" w:space="0" w:color="auto"/>
        <w:right w:val="none" w:sz="0" w:space="0" w:color="auto"/>
      </w:divBdr>
    </w:div>
    <w:div w:id="304942461">
      <w:bodyDiv w:val="1"/>
      <w:marLeft w:val="0"/>
      <w:marRight w:val="0"/>
      <w:marTop w:val="0"/>
      <w:marBottom w:val="0"/>
      <w:divBdr>
        <w:top w:val="none" w:sz="0" w:space="0" w:color="auto"/>
        <w:left w:val="none" w:sz="0" w:space="0" w:color="auto"/>
        <w:bottom w:val="none" w:sz="0" w:space="0" w:color="auto"/>
        <w:right w:val="none" w:sz="0" w:space="0" w:color="auto"/>
      </w:divBdr>
    </w:div>
    <w:div w:id="314918207">
      <w:bodyDiv w:val="1"/>
      <w:marLeft w:val="0"/>
      <w:marRight w:val="0"/>
      <w:marTop w:val="0"/>
      <w:marBottom w:val="0"/>
      <w:divBdr>
        <w:top w:val="none" w:sz="0" w:space="0" w:color="auto"/>
        <w:left w:val="none" w:sz="0" w:space="0" w:color="auto"/>
        <w:bottom w:val="none" w:sz="0" w:space="0" w:color="auto"/>
        <w:right w:val="none" w:sz="0" w:space="0" w:color="auto"/>
      </w:divBdr>
    </w:div>
    <w:div w:id="329529021">
      <w:bodyDiv w:val="1"/>
      <w:marLeft w:val="0"/>
      <w:marRight w:val="0"/>
      <w:marTop w:val="0"/>
      <w:marBottom w:val="0"/>
      <w:divBdr>
        <w:top w:val="none" w:sz="0" w:space="0" w:color="auto"/>
        <w:left w:val="none" w:sz="0" w:space="0" w:color="auto"/>
        <w:bottom w:val="none" w:sz="0" w:space="0" w:color="auto"/>
        <w:right w:val="none" w:sz="0" w:space="0" w:color="auto"/>
      </w:divBdr>
    </w:div>
    <w:div w:id="365302296">
      <w:bodyDiv w:val="1"/>
      <w:marLeft w:val="0"/>
      <w:marRight w:val="0"/>
      <w:marTop w:val="0"/>
      <w:marBottom w:val="0"/>
      <w:divBdr>
        <w:top w:val="none" w:sz="0" w:space="0" w:color="auto"/>
        <w:left w:val="none" w:sz="0" w:space="0" w:color="auto"/>
        <w:bottom w:val="none" w:sz="0" w:space="0" w:color="auto"/>
        <w:right w:val="none" w:sz="0" w:space="0" w:color="auto"/>
      </w:divBdr>
    </w:div>
    <w:div w:id="372997215">
      <w:bodyDiv w:val="1"/>
      <w:marLeft w:val="0"/>
      <w:marRight w:val="0"/>
      <w:marTop w:val="0"/>
      <w:marBottom w:val="0"/>
      <w:divBdr>
        <w:top w:val="none" w:sz="0" w:space="0" w:color="auto"/>
        <w:left w:val="none" w:sz="0" w:space="0" w:color="auto"/>
        <w:bottom w:val="none" w:sz="0" w:space="0" w:color="auto"/>
        <w:right w:val="none" w:sz="0" w:space="0" w:color="auto"/>
      </w:divBdr>
    </w:div>
    <w:div w:id="387803978">
      <w:bodyDiv w:val="1"/>
      <w:marLeft w:val="0"/>
      <w:marRight w:val="0"/>
      <w:marTop w:val="0"/>
      <w:marBottom w:val="0"/>
      <w:divBdr>
        <w:top w:val="none" w:sz="0" w:space="0" w:color="auto"/>
        <w:left w:val="none" w:sz="0" w:space="0" w:color="auto"/>
        <w:bottom w:val="none" w:sz="0" w:space="0" w:color="auto"/>
        <w:right w:val="none" w:sz="0" w:space="0" w:color="auto"/>
      </w:divBdr>
    </w:div>
    <w:div w:id="408969537">
      <w:bodyDiv w:val="1"/>
      <w:marLeft w:val="0"/>
      <w:marRight w:val="0"/>
      <w:marTop w:val="0"/>
      <w:marBottom w:val="0"/>
      <w:divBdr>
        <w:top w:val="none" w:sz="0" w:space="0" w:color="auto"/>
        <w:left w:val="none" w:sz="0" w:space="0" w:color="auto"/>
        <w:bottom w:val="none" w:sz="0" w:space="0" w:color="auto"/>
        <w:right w:val="none" w:sz="0" w:space="0" w:color="auto"/>
      </w:divBdr>
    </w:div>
    <w:div w:id="446697344">
      <w:bodyDiv w:val="1"/>
      <w:marLeft w:val="0"/>
      <w:marRight w:val="0"/>
      <w:marTop w:val="0"/>
      <w:marBottom w:val="0"/>
      <w:divBdr>
        <w:top w:val="none" w:sz="0" w:space="0" w:color="auto"/>
        <w:left w:val="none" w:sz="0" w:space="0" w:color="auto"/>
        <w:bottom w:val="none" w:sz="0" w:space="0" w:color="auto"/>
        <w:right w:val="none" w:sz="0" w:space="0" w:color="auto"/>
      </w:divBdr>
    </w:div>
    <w:div w:id="491332709">
      <w:bodyDiv w:val="1"/>
      <w:marLeft w:val="0"/>
      <w:marRight w:val="0"/>
      <w:marTop w:val="0"/>
      <w:marBottom w:val="0"/>
      <w:divBdr>
        <w:top w:val="none" w:sz="0" w:space="0" w:color="auto"/>
        <w:left w:val="none" w:sz="0" w:space="0" w:color="auto"/>
        <w:bottom w:val="none" w:sz="0" w:space="0" w:color="auto"/>
        <w:right w:val="none" w:sz="0" w:space="0" w:color="auto"/>
      </w:divBdr>
    </w:div>
    <w:div w:id="491726556">
      <w:bodyDiv w:val="1"/>
      <w:marLeft w:val="0"/>
      <w:marRight w:val="0"/>
      <w:marTop w:val="0"/>
      <w:marBottom w:val="0"/>
      <w:divBdr>
        <w:top w:val="none" w:sz="0" w:space="0" w:color="auto"/>
        <w:left w:val="none" w:sz="0" w:space="0" w:color="auto"/>
        <w:bottom w:val="none" w:sz="0" w:space="0" w:color="auto"/>
        <w:right w:val="none" w:sz="0" w:space="0" w:color="auto"/>
      </w:divBdr>
    </w:div>
    <w:div w:id="521868156">
      <w:bodyDiv w:val="1"/>
      <w:marLeft w:val="0"/>
      <w:marRight w:val="0"/>
      <w:marTop w:val="0"/>
      <w:marBottom w:val="0"/>
      <w:divBdr>
        <w:top w:val="none" w:sz="0" w:space="0" w:color="auto"/>
        <w:left w:val="none" w:sz="0" w:space="0" w:color="auto"/>
        <w:bottom w:val="none" w:sz="0" w:space="0" w:color="auto"/>
        <w:right w:val="none" w:sz="0" w:space="0" w:color="auto"/>
      </w:divBdr>
    </w:div>
    <w:div w:id="526482236">
      <w:bodyDiv w:val="1"/>
      <w:marLeft w:val="0"/>
      <w:marRight w:val="0"/>
      <w:marTop w:val="0"/>
      <w:marBottom w:val="0"/>
      <w:divBdr>
        <w:top w:val="none" w:sz="0" w:space="0" w:color="auto"/>
        <w:left w:val="none" w:sz="0" w:space="0" w:color="auto"/>
        <w:bottom w:val="none" w:sz="0" w:space="0" w:color="auto"/>
        <w:right w:val="none" w:sz="0" w:space="0" w:color="auto"/>
      </w:divBdr>
    </w:div>
    <w:div w:id="535045971">
      <w:bodyDiv w:val="1"/>
      <w:marLeft w:val="0"/>
      <w:marRight w:val="0"/>
      <w:marTop w:val="0"/>
      <w:marBottom w:val="0"/>
      <w:divBdr>
        <w:top w:val="none" w:sz="0" w:space="0" w:color="auto"/>
        <w:left w:val="none" w:sz="0" w:space="0" w:color="auto"/>
        <w:bottom w:val="none" w:sz="0" w:space="0" w:color="auto"/>
        <w:right w:val="none" w:sz="0" w:space="0" w:color="auto"/>
      </w:divBdr>
    </w:div>
    <w:div w:id="536237953">
      <w:bodyDiv w:val="1"/>
      <w:marLeft w:val="0"/>
      <w:marRight w:val="0"/>
      <w:marTop w:val="0"/>
      <w:marBottom w:val="0"/>
      <w:divBdr>
        <w:top w:val="none" w:sz="0" w:space="0" w:color="auto"/>
        <w:left w:val="none" w:sz="0" w:space="0" w:color="auto"/>
        <w:bottom w:val="none" w:sz="0" w:space="0" w:color="auto"/>
        <w:right w:val="none" w:sz="0" w:space="0" w:color="auto"/>
      </w:divBdr>
    </w:div>
    <w:div w:id="563107906">
      <w:bodyDiv w:val="1"/>
      <w:marLeft w:val="0"/>
      <w:marRight w:val="0"/>
      <w:marTop w:val="0"/>
      <w:marBottom w:val="0"/>
      <w:divBdr>
        <w:top w:val="none" w:sz="0" w:space="0" w:color="auto"/>
        <w:left w:val="none" w:sz="0" w:space="0" w:color="auto"/>
        <w:bottom w:val="none" w:sz="0" w:space="0" w:color="auto"/>
        <w:right w:val="none" w:sz="0" w:space="0" w:color="auto"/>
      </w:divBdr>
    </w:div>
    <w:div w:id="580674784">
      <w:bodyDiv w:val="1"/>
      <w:marLeft w:val="0"/>
      <w:marRight w:val="0"/>
      <w:marTop w:val="0"/>
      <w:marBottom w:val="0"/>
      <w:divBdr>
        <w:top w:val="none" w:sz="0" w:space="0" w:color="auto"/>
        <w:left w:val="none" w:sz="0" w:space="0" w:color="auto"/>
        <w:bottom w:val="none" w:sz="0" w:space="0" w:color="auto"/>
        <w:right w:val="none" w:sz="0" w:space="0" w:color="auto"/>
      </w:divBdr>
    </w:div>
    <w:div w:id="594049699">
      <w:bodyDiv w:val="1"/>
      <w:marLeft w:val="0"/>
      <w:marRight w:val="0"/>
      <w:marTop w:val="0"/>
      <w:marBottom w:val="0"/>
      <w:divBdr>
        <w:top w:val="none" w:sz="0" w:space="0" w:color="auto"/>
        <w:left w:val="none" w:sz="0" w:space="0" w:color="auto"/>
        <w:bottom w:val="none" w:sz="0" w:space="0" w:color="auto"/>
        <w:right w:val="none" w:sz="0" w:space="0" w:color="auto"/>
      </w:divBdr>
    </w:div>
    <w:div w:id="606236437">
      <w:bodyDiv w:val="1"/>
      <w:marLeft w:val="0"/>
      <w:marRight w:val="0"/>
      <w:marTop w:val="0"/>
      <w:marBottom w:val="0"/>
      <w:divBdr>
        <w:top w:val="none" w:sz="0" w:space="0" w:color="auto"/>
        <w:left w:val="none" w:sz="0" w:space="0" w:color="auto"/>
        <w:bottom w:val="none" w:sz="0" w:space="0" w:color="auto"/>
        <w:right w:val="none" w:sz="0" w:space="0" w:color="auto"/>
      </w:divBdr>
    </w:div>
    <w:div w:id="610745915">
      <w:bodyDiv w:val="1"/>
      <w:marLeft w:val="0"/>
      <w:marRight w:val="0"/>
      <w:marTop w:val="0"/>
      <w:marBottom w:val="0"/>
      <w:divBdr>
        <w:top w:val="none" w:sz="0" w:space="0" w:color="auto"/>
        <w:left w:val="none" w:sz="0" w:space="0" w:color="auto"/>
        <w:bottom w:val="none" w:sz="0" w:space="0" w:color="auto"/>
        <w:right w:val="none" w:sz="0" w:space="0" w:color="auto"/>
      </w:divBdr>
    </w:div>
    <w:div w:id="616760755">
      <w:bodyDiv w:val="1"/>
      <w:marLeft w:val="0"/>
      <w:marRight w:val="0"/>
      <w:marTop w:val="0"/>
      <w:marBottom w:val="0"/>
      <w:divBdr>
        <w:top w:val="none" w:sz="0" w:space="0" w:color="auto"/>
        <w:left w:val="none" w:sz="0" w:space="0" w:color="auto"/>
        <w:bottom w:val="none" w:sz="0" w:space="0" w:color="auto"/>
        <w:right w:val="none" w:sz="0" w:space="0" w:color="auto"/>
      </w:divBdr>
    </w:div>
    <w:div w:id="640425243">
      <w:bodyDiv w:val="1"/>
      <w:marLeft w:val="0"/>
      <w:marRight w:val="0"/>
      <w:marTop w:val="0"/>
      <w:marBottom w:val="0"/>
      <w:divBdr>
        <w:top w:val="none" w:sz="0" w:space="0" w:color="auto"/>
        <w:left w:val="none" w:sz="0" w:space="0" w:color="auto"/>
        <w:bottom w:val="none" w:sz="0" w:space="0" w:color="auto"/>
        <w:right w:val="none" w:sz="0" w:space="0" w:color="auto"/>
      </w:divBdr>
    </w:div>
    <w:div w:id="642276218">
      <w:bodyDiv w:val="1"/>
      <w:marLeft w:val="0"/>
      <w:marRight w:val="0"/>
      <w:marTop w:val="0"/>
      <w:marBottom w:val="0"/>
      <w:divBdr>
        <w:top w:val="none" w:sz="0" w:space="0" w:color="auto"/>
        <w:left w:val="none" w:sz="0" w:space="0" w:color="auto"/>
        <w:bottom w:val="none" w:sz="0" w:space="0" w:color="auto"/>
        <w:right w:val="none" w:sz="0" w:space="0" w:color="auto"/>
      </w:divBdr>
    </w:div>
    <w:div w:id="643387732">
      <w:bodyDiv w:val="1"/>
      <w:marLeft w:val="0"/>
      <w:marRight w:val="0"/>
      <w:marTop w:val="0"/>
      <w:marBottom w:val="0"/>
      <w:divBdr>
        <w:top w:val="none" w:sz="0" w:space="0" w:color="auto"/>
        <w:left w:val="none" w:sz="0" w:space="0" w:color="auto"/>
        <w:bottom w:val="none" w:sz="0" w:space="0" w:color="auto"/>
        <w:right w:val="none" w:sz="0" w:space="0" w:color="auto"/>
      </w:divBdr>
    </w:div>
    <w:div w:id="643848429">
      <w:bodyDiv w:val="1"/>
      <w:marLeft w:val="0"/>
      <w:marRight w:val="0"/>
      <w:marTop w:val="0"/>
      <w:marBottom w:val="0"/>
      <w:divBdr>
        <w:top w:val="none" w:sz="0" w:space="0" w:color="auto"/>
        <w:left w:val="none" w:sz="0" w:space="0" w:color="auto"/>
        <w:bottom w:val="none" w:sz="0" w:space="0" w:color="auto"/>
        <w:right w:val="none" w:sz="0" w:space="0" w:color="auto"/>
      </w:divBdr>
    </w:div>
    <w:div w:id="652635757">
      <w:bodyDiv w:val="1"/>
      <w:marLeft w:val="0"/>
      <w:marRight w:val="0"/>
      <w:marTop w:val="0"/>
      <w:marBottom w:val="0"/>
      <w:divBdr>
        <w:top w:val="none" w:sz="0" w:space="0" w:color="auto"/>
        <w:left w:val="none" w:sz="0" w:space="0" w:color="auto"/>
        <w:bottom w:val="none" w:sz="0" w:space="0" w:color="auto"/>
        <w:right w:val="none" w:sz="0" w:space="0" w:color="auto"/>
      </w:divBdr>
    </w:div>
    <w:div w:id="653949405">
      <w:bodyDiv w:val="1"/>
      <w:marLeft w:val="0"/>
      <w:marRight w:val="0"/>
      <w:marTop w:val="0"/>
      <w:marBottom w:val="0"/>
      <w:divBdr>
        <w:top w:val="none" w:sz="0" w:space="0" w:color="auto"/>
        <w:left w:val="none" w:sz="0" w:space="0" w:color="auto"/>
        <w:bottom w:val="none" w:sz="0" w:space="0" w:color="auto"/>
        <w:right w:val="none" w:sz="0" w:space="0" w:color="auto"/>
      </w:divBdr>
    </w:div>
    <w:div w:id="696389087">
      <w:bodyDiv w:val="1"/>
      <w:marLeft w:val="0"/>
      <w:marRight w:val="0"/>
      <w:marTop w:val="0"/>
      <w:marBottom w:val="0"/>
      <w:divBdr>
        <w:top w:val="none" w:sz="0" w:space="0" w:color="auto"/>
        <w:left w:val="none" w:sz="0" w:space="0" w:color="auto"/>
        <w:bottom w:val="none" w:sz="0" w:space="0" w:color="auto"/>
        <w:right w:val="none" w:sz="0" w:space="0" w:color="auto"/>
      </w:divBdr>
    </w:div>
    <w:div w:id="701975570">
      <w:bodyDiv w:val="1"/>
      <w:marLeft w:val="0"/>
      <w:marRight w:val="0"/>
      <w:marTop w:val="0"/>
      <w:marBottom w:val="0"/>
      <w:divBdr>
        <w:top w:val="none" w:sz="0" w:space="0" w:color="auto"/>
        <w:left w:val="none" w:sz="0" w:space="0" w:color="auto"/>
        <w:bottom w:val="none" w:sz="0" w:space="0" w:color="auto"/>
        <w:right w:val="none" w:sz="0" w:space="0" w:color="auto"/>
      </w:divBdr>
    </w:div>
    <w:div w:id="707141604">
      <w:bodyDiv w:val="1"/>
      <w:marLeft w:val="0"/>
      <w:marRight w:val="0"/>
      <w:marTop w:val="0"/>
      <w:marBottom w:val="0"/>
      <w:divBdr>
        <w:top w:val="none" w:sz="0" w:space="0" w:color="auto"/>
        <w:left w:val="none" w:sz="0" w:space="0" w:color="auto"/>
        <w:bottom w:val="none" w:sz="0" w:space="0" w:color="auto"/>
        <w:right w:val="none" w:sz="0" w:space="0" w:color="auto"/>
      </w:divBdr>
    </w:div>
    <w:div w:id="723874929">
      <w:bodyDiv w:val="1"/>
      <w:marLeft w:val="0"/>
      <w:marRight w:val="0"/>
      <w:marTop w:val="0"/>
      <w:marBottom w:val="0"/>
      <w:divBdr>
        <w:top w:val="none" w:sz="0" w:space="0" w:color="auto"/>
        <w:left w:val="none" w:sz="0" w:space="0" w:color="auto"/>
        <w:bottom w:val="none" w:sz="0" w:space="0" w:color="auto"/>
        <w:right w:val="none" w:sz="0" w:space="0" w:color="auto"/>
      </w:divBdr>
    </w:div>
    <w:div w:id="732780850">
      <w:bodyDiv w:val="1"/>
      <w:marLeft w:val="0"/>
      <w:marRight w:val="0"/>
      <w:marTop w:val="0"/>
      <w:marBottom w:val="0"/>
      <w:divBdr>
        <w:top w:val="none" w:sz="0" w:space="0" w:color="auto"/>
        <w:left w:val="none" w:sz="0" w:space="0" w:color="auto"/>
        <w:bottom w:val="none" w:sz="0" w:space="0" w:color="auto"/>
        <w:right w:val="none" w:sz="0" w:space="0" w:color="auto"/>
      </w:divBdr>
    </w:div>
    <w:div w:id="739642079">
      <w:bodyDiv w:val="1"/>
      <w:marLeft w:val="0"/>
      <w:marRight w:val="0"/>
      <w:marTop w:val="0"/>
      <w:marBottom w:val="0"/>
      <w:divBdr>
        <w:top w:val="none" w:sz="0" w:space="0" w:color="auto"/>
        <w:left w:val="none" w:sz="0" w:space="0" w:color="auto"/>
        <w:bottom w:val="none" w:sz="0" w:space="0" w:color="auto"/>
        <w:right w:val="none" w:sz="0" w:space="0" w:color="auto"/>
      </w:divBdr>
    </w:div>
    <w:div w:id="800538186">
      <w:bodyDiv w:val="1"/>
      <w:marLeft w:val="0"/>
      <w:marRight w:val="0"/>
      <w:marTop w:val="0"/>
      <w:marBottom w:val="0"/>
      <w:divBdr>
        <w:top w:val="none" w:sz="0" w:space="0" w:color="auto"/>
        <w:left w:val="none" w:sz="0" w:space="0" w:color="auto"/>
        <w:bottom w:val="none" w:sz="0" w:space="0" w:color="auto"/>
        <w:right w:val="none" w:sz="0" w:space="0" w:color="auto"/>
      </w:divBdr>
    </w:div>
    <w:div w:id="819885114">
      <w:bodyDiv w:val="1"/>
      <w:marLeft w:val="0"/>
      <w:marRight w:val="0"/>
      <w:marTop w:val="0"/>
      <w:marBottom w:val="0"/>
      <w:divBdr>
        <w:top w:val="none" w:sz="0" w:space="0" w:color="auto"/>
        <w:left w:val="none" w:sz="0" w:space="0" w:color="auto"/>
        <w:bottom w:val="none" w:sz="0" w:space="0" w:color="auto"/>
        <w:right w:val="none" w:sz="0" w:space="0" w:color="auto"/>
      </w:divBdr>
    </w:div>
    <w:div w:id="825055956">
      <w:bodyDiv w:val="1"/>
      <w:marLeft w:val="0"/>
      <w:marRight w:val="0"/>
      <w:marTop w:val="0"/>
      <w:marBottom w:val="0"/>
      <w:divBdr>
        <w:top w:val="none" w:sz="0" w:space="0" w:color="auto"/>
        <w:left w:val="none" w:sz="0" w:space="0" w:color="auto"/>
        <w:bottom w:val="none" w:sz="0" w:space="0" w:color="auto"/>
        <w:right w:val="none" w:sz="0" w:space="0" w:color="auto"/>
      </w:divBdr>
    </w:div>
    <w:div w:id="828711689">
      <w:bodyDiv w:val="1"/>
      <w:marLeft w:val="0"/>
      <w:marRight w:val="0"/>
      <w:marTop w:val="0"/>
      <w:marBottom w:val="0"/>
      <w:divBdr>
        <w:top w:val="none" w:sz="0" w:space="0" w:color="auto"/>
        <w:left w:val="none" w:sz="0" w:space="0" w:color="auto"/>
        <w:bottom w:val="none" w:sz="0" w:space="0" w:color="auto"/>
        <w:right w:val="none" w:sz="0" w:space="0" w:color="auto"/>
      </w:divBdr>
    </w:div>
    <w:div w:id="877820583">
      <w:bodyDiv w:val="1"/>
      <w:marLeft w:val="0"/>
      <w:marRight w:val="0"/>
      <w:marTop w:val="0"/>
      <w:marBottom w:val="0"/>
      <w:divBdr>
        <w:top w:val="none" w:sz="0" w:space="0" w:color="auto"/>
        <w:left w:val="none" w:sz="0" w:space="0" w:color="auto"/>
        <w:bottom w:val="none" w:sz="0" w:space="0" w:color="auto"/>
        <w:right w:val="none" w:sz="0" w:space="0" w:color="auto"/>
      </w:divBdr>
    </w:div>
    <w:div w:id="886645119">
      <w:bodyDiv w:val="1"/>
      <w:marLeft w:val="0"/>
      <w:marRight w:val="0"/>
      <w:marTop w:val="0"/>
      <w:marBottom w:val="0"/>
      <w:divBdr>
        <w:top w:val="none" w:sz="0" w:space="0" w:color="auto"/>
        <w:left w:val="none" w:sz="0" w:space="0" w:color="auto"/>
        <w:bottom w:val="none" w:sz="0" w:space="0" w:color="auto"/>
        <w:right w:val="none" w:sz="0" w:space="0" w:color="auto"/>
      </w:divBdr>
    </w:div>
    <w:div w:id="892929835">
      <w:bodyDiv w:val="1"/>
      <w:marLeft w:val="0"/>
      <w:marRight w:val="0"/>
      <w:marTop w:val="0"/>
      <w:marBottom w:val="0"/>
      <w:divBdr>
        <w:top w:val="none" w:sz="0" w:space="0" w:color="auto"/>
        <w:left w:val="none" w:sz="0" w:space="0" w:color="auto"/>
        <w:bottom w:val="none" w:sz="0" w:space="0" w:color="auto"/>
        <w:right w:val="none" w:sz="0" w:space="0" w:color="auto"/>
      </w:divBdr>
    </w:div>
    <w:div w:id="895123279">
      <w:bodyDiv w:val="1"/>
      <w:marLeft w:val="0"/>
      <w:marRight w:val="0"/>
      <w:marTop w:val="0"/>
      <w:marBottom w:val="0"/>
      <w:divBdr>
        <w:top w:val="none" w:sz="0" w:space="0" w:color="auto"/>
        <w:left w:val="none" w:sz="0" w:space="0" w:color="auto"/>
        <w:bottom w:val="none" w:sz="0" w:space="0" w:color="auto"/>
        <w:right w:val="none" w:sz="0" w:space="0" w:color="auto"/>
      </w:divBdr>
    </w:div>
    <w:div w:id="899748646">
      <w:bodyDiv w:val="1"/>
      <w:marLeft w:val="0"/>
      <w:marRight w:val="0"/>
      <w:marTop w:val="0"/>
      <w:marBottom w:val="0"/>
      <w:divBdr>
        <w:top w:val="none" w:sz="0" w:space="0" w:color="auto"/>
        <w:left w:val="none" w:sz="0" w:space="0" w:color="auto"/>
        <w:bottom w:val="none" w:sz="0" w:space="0" w:color="auto"/>
        <w:right w:val="none" w:sz="0" w:space="0" w:color="auto"/>
      </w:divBdr>
    </w:div>
    <w:div w:id="910848053">
      <w:bodyDiv w:val="1"/>
      <w:marLeft w:val="0"/>
      <w:marRight w:val="0"/>
      <w:marTop w:val="0"/>
      <w:marBottom w:val="0"/>
      <w:divBdr>
        <w:top w:val="none" w:sz="0" w:space="0" w:color="auto"/>
        <w:left w:val="none" w:sz="0" w:space="0" w:color="auto"/>
        <w:bottom w:val="none" w:sz="0" w:space="0" w:color="auto"/>
        <w:right w:val="none" w:sz="0" w:space="0" w:color="auto"/>
      </w:divBdr>
    </w:div>
    <w:div w:id="933051926">
      <w:bodyDiv w:val="1"/>
      <w:marLeft w:val="0"/>
      <w:marRight w:val="0"/>
      <w:marTop w:val="0"/>
      <w:marBottom w:val="0"/>
      <w:divBdr>
        <w:top w:val="none" w:sz="0" w:space="0" w:color="auto"/>
        <w:left w:val="none" w:sz="0" w:space="0" w:color="auto"/>
        <w:bottom w:val="none" w:sz="0" w:space="0" w:color="auto"/>
        <w:right w:val="none" w:sz="0" w:space="0" w:color="auto"/>
      </w:divBdr>
    </w:div>
    <w:div w:id="938636782">
      <w:bodyDiv w:val="1"/>
      <w:marLeft w:val="0"/>
      <w:marRight w:val="0"/>
      <w:marTop w:val="0"/>
      <w:marBottom w:val="0"/>
      <w:divBdr>
        <w:top w:val="none" w:sz="0" w:space="0" w:color="auto"/>
        <w:left w:val="none" w:sz="0" w:space="0" w:color="auto"/>
        <w:bottom w:val="none" w:sz="0" w:space="0" w:color="auto"/>
        <w:right w:val="none" w:sz="0" w:space="0" w:color="auto"/>
      </w:divBdr>
    </w:div>
    <w:div w:id="950093705">
      <w:bodyDiv w:val="1"/>
      <w:marLeft w:val="0"/>
      <w:marRight w:val="0"/>
      <w:marTop w:val="0"/>
      <w:marBottom w:val="0"/>
      <w:divBdr>
        <w:top w:val="none" w:sz="0" w:space="0" w:color="auto"/>
        <w:left w:val="none" w:sz="0" w:space="0" w:color="auto"/>
        <w:bottom w:val="none" w:sz="0" w:space="0" w:color="auto"/>
        <w:right w:val="none" w:sz="0" w:space="0" w:color="auto"/>
      </w:divBdr>
    </w:div>
    <w:div w:id="989284734">
      <w:bodyDiv w:val="1"/>
      <w:marLeft w:val="0"/>
      <w:marRight w:val="0"/>
      <w:marTop w:val="0"/>
      <w:marBottom w:val="0"/>
      <w:divBdr>
        <w:top w:val="none" w:sz="0" w:space="0" w:color="auto"/>
        <w:left w:val="none" w:sz="0" w:space="0" w:color="auto"/>
        <w:bottom w:val="none" w:sz="0" w:space="0" w:color="auto"/>
        <w:right w:val="none" w:sz="0" w:space="0" w:color="auto"/>
      </w:divBdr>
    </w:div>
    <w:div w:id="992102836">
      <w:bodyDiv w:val="1"/>
      <w:marLeft w:val="0"/>
      <w:marRight w:val="0"/>
      <w:marTop w:val="0"/>
      <w:marBottom w:val="0"/>
      <w:divBdr>
        <w:top w:val="none" w:sz="0" w:space="0" w:color="auto"/>
        <w:left w:val="none" w:sz="0" w:space="0" w:color="auto"/>
        <w:bottom w:val="none" w:sz="0" w:space="0" w:color="auto"/>
        <w:right w:val="none" w:sz="0" w:space="0" w:color="auto"/>
      </w:divBdr>
    </w:div>
    <w:div w:id="1018308641">
      <w:bodyDiv w:val="1"/>
      <w:marLeft w:val="0"/>
      <w:marRight w:val="0"/>
      <w:marTop w:val="0"/>
      <w:marBottom w:val="0"/>
      <w:divBdr>
        <w:top w:val="none" w:sz="0" w:space="0" w:color="auto"/>
        <w:left w:val="none" w:sz="0" w:space="0" w:color="auto"/>
        <w:bottom w:val="none" w:sz="0" w:space="0" w:color="auto"/>
        <w:right w:val="none" w:sz="0" w:space="0" w:color="auto"/>
      </w:divBdr>
    </w:div>
    <w:div w:id="1021250104">
      <w:bodyDiv w:val="1"/>
      <w:marLeft w:val="0"/>
      <w:marRight w:val="0"/>
      <w:marTop w:val="0"/>
      <w:marBottom w:val="0"/>
      <w:divBdr>
        <w:top w:val="none" w:sz="0" w:space="0" w:color="auto"/>
        <w:left w:val="none" w:sz="0" w:space="0" w:color="auto"/>
        <w:bottom w:val="none" w:sz="0" w:space="0" w:color="auto"/>
        <w:right w:val="none" w:sz="0" w:space="0" w:color="auto"/>
      </w:divBdr>
    </w:div>
    <w:div w:id="1030838977">
      <w:bodyDiv w:val="1"/>
      <w:marLeft w:val="0"/>
      <w:marRight w:val="0"/>
      <w:marTop w:val="0"/>
      <w:marBottom w:val="0"/>
      <w:divBdr>
        <w:top w:val="none" w:sz="0" w:space="0" w:color="auto"/>
        <w:left w:val="none" w:sz="0" w:space="0" w:color="auto"/>
        <w:bottom w:val="none" w:sz="0" w:space="0" w:color="auto"/>
        <w:right w:val="none" w:sz="0" w:space="0" w:color="auto"/>
      </w:divBdr>
    </w:div>
    <w:div w:id="1031877760">
      <w:bodyDiv w:val="1"/>
      <w:marLeft w:val="0"/>
      <w:marRight w:val="0"/>
      <w:marTop w:val="0"/>
      <w:marBottom w:val="0"/>
      <w:divBdr>
        <w:top w:val="none" w:sz="0" w:space="0" w:color="auto"/>
        <w:left w:val="none" w:sz="0" w:space="0" w:color="auto"/>
        <w:bottom w:val="none" w:sz="0" w:space="0" w:color="auto"/>
        <w:right w:val="none" w:sz="0" w:space="0" w:color="auto"/>
      </w:divBdr>
    </w:div>
    <w:div w:id="1065026835">
      <w:bodyDiv w:val="1"/>
      <w:marLeft w:val="0"/>
      <w:marRight w:val="0"/>
      <w:marTop w:val="0"/>
      <w:marBottom w:val="0"/>
      <w:divBdr>
        <w:top w:val="none" w:sz="0" w:space="0" w:color="auto"/>
        <w:left w:val="none" w:sz="0" w:space="0" w:color="auto"/>
        <w:bottom w:val="none" w:sz="0" w:space="0" w:color="auto"/>
        <w:right w:val="none" w:sz="0" w:space="0" w:color="auto"/>
      </w:divBdr>
    </w:div>
    <w:div w:id="1077626763">
      <w:bodyDiv w:val="1"/>
      <w:marLeft w:val="0"/>
      <w:marRight w:val="0"/>
      <w:marTop w:val="0"/>
      <w:marBottom w:val="0"/>
      <w:divBdr>
        <w:top w:val="none" w:sz="0" w:space="0" w:color="auto"/>
        <w:left w:val="none" w:sz="0" w:space="0" w:color="auto"/>
        <w:bottom w:val="none" w:sz="0" w:space="0" w:color="auto"/>
        <w:right w:val="none" w:sz="0" w:space="0" w:color="auto"/>
      </w:divBdr>
    </w:div>
    <w:div w:id="1099448067">
      <w:bodyDiv w:val="1"/>
      <w:marLeft w:val="0"/>
      <w:marRight w:val="0"/>
      <w:marTop w:val="0"/>
      <w:marBottom w:val="0"/>
      <w:divBdr>
        <w:top w:val="none" w:sz="0" w:space="0" w:color="auto"/>
        <w:left w:val="none" w:sz="0" w:space="0" w:color="auto"/>
        <w:bottom w:val="none" w:sz="0" w:space="0" w:color="auto"/>
        <w:right w:val="none" w:sz="0" w:space="0" w:color="auto"/>
      </w:divBdr>
    </w:div>
    <w:div w:id="1102454980">
      <w:bodyDiv w:val="1"/>
      <w:marLeft w:val="0"/>
      <w:marRight w:val="0"/>
      <w:marTop w:val="0"/>
      <w:marBottom w:val="0"/>
      <w:divBdr>
        <w:top w:val="none" w:sz="0" w:space="0" w:color="auto"/>
        <w:left w:val="none" w:sz="0" w:space="0" w:color="auto"/>
        <w:bottom w:val="none" w:sz="0" w:space="0" w:color="auto"/>
        <w:right w:val="none" w:sz="0" w:space="0" w:color="auto"/>
      </w:divBdr>
    </w:div>
    <w:div w:id="1108503657">
      <w:bodyDiv w:val="1"/>
      <w:marLeft w:val="0"/>
      <w:marRight w:val="0"/>
      <w:marTop w:val="0"/>
      <w:marBottom w:val="0"/>
      <w:divBdr>
        <w:top w:val="none" w:sz="0" w:space="0" w:color="auto"/>
        <w:left w:val="none" w:sz="0" w:space="0" w:color="auto"/>
        <w:bottom w:val="none" w:sz="0" w:space="0" w:color="auto"/>
        <w:right w:val="none" w:sz="0" w:space="0" w:color="auto"/>
      </w:divBdr>
    </w:div>
    <w:div w:id="1119225023">
      <w:bodyDiv w:val="1"/>
      <w:marLeft w:val="0"/>
      <w:marRight w:val="0"/>
      <w:marTop w:val="0"/>
      <w:marBottom w:val="0"/>
      <w:divBdr>
        <w:top w:val="none" w:sz="0" w:space="0" w:color="auto"/>
        <w:left w:val="none" w:sz="0" w:space="0" w:color="auto"/>
        <w:bottom w:val="none" w:sz="0" w:space="0" w:color="auto"/>
        <w:right w:val="none" w:sz="0" w:space="0" w:color="auto"/>
      </w:divBdr>
    </w:div>
    <w:div w:id="1123576700">
      <w:bodyDiv w:val="1"/>
      <w:marLeft w:val="0"/>
      <w:marRight w:val="0"/>
      <w:marTop w:val="0"/>
      <w:marBottom w:val="0"/>
      <w:divBdr>
        <w:top w:val="none" w:sz="0" w:space="0" w:color="auto"/>
        <w:left w:val="none" w:sz="0" w:space="0" w:color="auto"/>
        <w:bottom w:val="none" w:sz="0" w:space="0" w:color="auto"/>
        <w:right w:val="none" w:sz="0" w:space="0" w:color="auto"/>
      </w:divBdr>
    </w:div>
    <w:div w:id="1125077775">
      <w:bodyDiv w:val="1"/>
      <w:marLeft w:val="0"/>
      <w:marRight w:val="0"/>
      <w:marTop w:val="0"/>
      <w:marBottom w:val="0"/>
      <w:divBdr>
        <w:top w:val="none" w:sz="0" w:space="0" w:color="auto"/>
        <w:left w:val="none" w:sz="0" w:space="0" w:color="auto"/>
        <w:bottom w:val="none" w:sz="0" w:space="0" w:color="auto"/>
        <w:right w:val="none" w:sz="0" w:space="0" w:color="auto"/>
      </w:divBdr>
    </w:div>
    <w:div w:id="1157500155">
      <w:bodyDiv w:val="1"/>
      <w:marLeft w:val="0"/>
      <w:marRight w:val="0"/>
      <w:marTop w:val="0"/>
      <w:marBottom w:val="0"/>
      <w:divBdr>
        <w:top w:val="none" w:sz="0" w:space="0" w:color="auto"/>
        <w:left w:val="none" w:sz="0" w:space="0" w:color="auto"/>
        <w:bottom w:val="none" w:sz="0" w:space="0" w:color="auto"/>
        <w:right w:val="none" w:sz="0" w:space="0" w:color="auto"/>
      </w:divBdr>
    </w:div>
    <w:div w:id="1192107107">
      <w:bodyDiv w:val="1"/>
      <w:marLeft w:val="0"/>
      <w:marRight w:val="0"/>
      <w:marTop w:val="0"/>
      <w:marBottom w:val="0"/>
      <w:divBdr>
        <w:top w:val="none" w:sz="0" w:space="0" w:color="auto"/>
        <w:left w:val="none" w:sz="0" w:space="0" w:color="auto"/>
        <w:bottom w:val="none" w:sz="0" w:space="0" w:color="auto"/>
        <w:right w:val="none" w:sz="0" w:space="0" w:color="auto"/>
      </w:divBdr>
    </w:div>
    <w:div w:id="1192961980">
      <w:bodyDiv w:val="1"/>
      <w:marLeft w:val="0"/>
      <w:marRight w:val="0"/>
      <w:marTop w:val="0"/>
      <w:marBottom w:val="0"/>
      <w:divBdr>
        <w:top w:val="none" w:sz="0" w:space="0" w:color="auto"/>
        <w:left w:val="none" w:sz="0" w:space="0" w:color="auto"/>
        <w:bottom w:val="none" w:sz="0" w:space="0" w:color="auto"/>
        <w:right w:val="none" w:sz="0" w:space="0" w:color="auto"/>
      </w:divBdr>
    </w:div>
    <w:div w:id="1193417036">
      <w:bodyDiv w:val="1"/>
      <w:marLeft w:val="0"/>
      <w:marRight w:val="0"/>
      <w:marTop w:val="0"/>
      <w:marBottom w:val="0"/>
      <w:divBdr>
        <w:top w:val="none" w:sz="0" w:space="0" w:color="auto"/>
        <w:left w:val="none" w:sz="0" w:space="0" w:color="auto"/>
        <w:bottom w:val="none" w:sz="0" w:space="0" w:color="auto"/>
        <w:right w:val="none" w:sz="0" w:space="0" w:color="auto"/>
      </w:divBdr>
    </w:div>
    <w:div w:id="1217427089">
      <w:bodyDiv w:val="1"/>
      <w:marLeft w:val="0"/>
      <w:marRight w:val="0"/>
      <w:marTop w:val="0"/>
      <w:marBottom w:val="0"/>
      <w:divBdr>
        <w:top w:val="none" w:sz="0" w:space="0" w:color="auto"/>
        <w:left w:val="none" w:sz="0" w:space="0" w:color="auto"/>
        <w:bottom w:val="none" w:sz="0" w:space="0" w:color="auto"/>
        <w:right w:val="none" w:sz="0" w:space="0" w:color="auto"/>
      </w:divBdr>
    </w:div>
    <w:div w:id="1221868660">
      <w:bodyDiv w:val="1"/>
      <w:marLeft w:val="0"/>
      <w:marRight w:val="0"/>
      <w:marTop w:val="0"/>
      <w:marBottom w:val="0"/>
      <w:divBdr>
        <w:top w:val="none" w:sz="0" w:space="0" w:color="auto"/>
        <w:left w:val="none" w:sz="0" w:space="0" w:color="auto"/>
        <w:bottom w:val="none" w:sz="0" w:space="0" w:color="auto"/>
        <w:right w:val="none" w:sz="0" w:space="0" w:color="auto"/>
      </w:divBdr>
    </w:div>
    <w:div w:id="1240289156">
      <w:bodyDiv w:val="1"/>
      <w:marLeft w:val="0"/>
      <w:marRight w:val="0"/>
      <w:marTop w:val="0"/>
      <w:marBottom w:val="0"/>
      <w:divBdr>
        <w:top w:val="none" w:sz="0" w:space="0" w:color="auto"/>
        <w:left w:val="none" w:sz="0" w:space="0" w:color="auto"/>
        <w:bottom w:val="none" w:sz="0" w:space="0" w:color="auto"/>
        <w:right w:val="none" w:sz="0" w:space="0" w:color="auto"/>
      </w:divBdr>
    </w:div>
    <w:div w:id="1283809681">
      <w:bodyDiv w:val="1"/>
      <w:marLeft w:val="0"/>
      <w:marRight w:val="0"/>
      <w:marTop w:val="0"/>
      <w:marBottom w:val="0"/>
      <w:divBdr>
        <w:top w:val="none" w:sz="0" w:space="0" w:color="auto"/>
        <w:left w:val="none" w:sz="0" w:space="0" w:color="auto"/>
        <w:bottom w:val="none" w:sz="0" w:space="0" w:color="auto"/>
        <w:right w:val="none" w:sz="0" w:space="0" w:color="auto"/>
      </w:divBdr>
    </w:div>
    <w:div w:id="1289513039">
      <w:bodyDiv w:val="1"/>
      <w:marLeft w:val="0"/>
      <w:marRight w:val="0"/>
      <w:marTop w:val="0"/>
      <w:marBottom w:val="0"/>
      <w:divBdr>
        <w:top w:val="none" w:sz="0" w:space="0" w:color="auto"/>
        <w:left w:val="none" w:sz="0" w:space="0" w:color="auto"/>
        <w:bottom w:val="none" w:sz="0" w:space="0" w:color="auto"/>
        <w:right w:val="none" w:sz="0" w:space="0" w:color="auto"/>
      </w:divBdr>
    </w:div>
    <w:div w:id="1292398668">
      <w:bodyDiv w:val="1"/>
      <w:marLeft w:val="0"/>
      <w:marRight w:val="0"/>
      <w:marTop w:val="0"/>
      <w:marBottom w:val="0"/>
      <w:divBdr>
        <w:top w:val="none" w:sz="0" w:space="0" w:color="auto"/>
        <w:left w:val="none" w:sz="0" w:space="0" w:color="auto"/>
        <w:bottom w:val="none" w:sz="0" w:space="0" w:color="auto"/>
        <w:right w:val="none" w:sz="0" w:space="0" w:color="auto"/>
      </w:divBdr>
    </w:div>
    <w:div w:id="1296327152">
      <w:bodyDiv w:val="1"/>
      <w:marLeft w:val="0"/>
      <w:marRight w:val="0"/>
      <w:marTop w:val="0"/>
      <w:marBottom w:val="0"/>
      <w:divBdr>
        <w:top w:val="none" w:sz="0" w:space="0" w:color="auto"/>
        <w:left w:val="none" w:sz="0" w:space="0" w:color="auto"/>
        <w:bottom w:val="none" w:sz="0" w:space="0" w:color="auto"/>
        <w:right w:val="none" w:sz="0" w:space="0" w:color="auto"/>
      </w:divBdr>
    </w:div>
    <w:div w:id="1298488529">
      <w:bodyDiv w:val="1"/>
      <w:marLeft w:val="0"/>
      <w:marRight w:val="0"/>
      <w:marTop w:val="0"/>
      <w:marBottom w:val="0"/>
      <w:divBdr>
        <w:top w:val="none" w:sz="0" w:space="0" w:color="auto"/>
        <w:left w:val="none" w:sz="0" w:space="0" w:color="auto"/>
        <w:bottom w:val="none" w:sz="0" w:space="0" w:color="auto"/>
        <w:right w:val="none" w:sz="0" w:space="0" w:color="auto"/>
      </w:divBdr>
    </w:div>
    <w:div w:id="1305311922">
      <w:bodyDiv w:val="1"/>
      <w:marLeft w:val="0"/>
      <w:marRight w:val="0"/>
      <w:marTop w:val="0"/>
      <w:marBottom w:val="0"/>
      <w:divBdr>
        <w:top w:val="none" w:sz="0" w:space="0" w:color="auto"/>
        <w:left w:val="none" w:sz="0" w:space="0" w:color="auto"/>
        <w:bottom w:val="none" w:sz="0" w:space="0" w:color="auto"/>
        <w:right w:val="none" w:sz="0" w:space="0" w:color="auto"/>
      </w:divBdr>
    </w:div>
    <w:div w:id="1315989787">
      <w:bodyDiv w:val="1"/>
      <w:marLeft w:val="0"/>
      <w:marRight w:val="0"/>
      <w:marTop w:val="0"/>
      <w:marBottom w:val="0"/>
      <w:divBdr>
        <w:top w:val="none" w:sz="0" w:space="0" w:color="auto"/>
        <w:left w:val="none" w:sz="0" w:space="0" w:color="auto"/>
        <w:bottom w:val="none" w:sz="0" w:space="0" w:color="auto"/>
        <w:right w:val="none" w:sz="0" w:space="0" w:color="auto"/>
      </w:divBdr>
    </w:div>
    <w:div w:id="1317562903">
      <w:bodyDiv w:val="1"/>
      <w:marLeft w:val="0"/>
      <w:marRight w:val="0"/>
      <w:marTop w:val="0"/>
      <w:marBottom w:val="0"/>
      <w:divBdr>
        <w:top w:val="none" w:sz="0" w:space="0" w:color="auto"/>
        <w:left w:val="none" w:sz="0" w:space="0" w:color="auto"/>
        <w:bottom w:val="none" w:sz="0" w:space="0" w:color="auto"/>
        <w:right w:val="none" w:sz="0" w:space="0" w:color="auto"/>
      </w:divBdr>
    </w:div>
    <w:div w:id="1323924397">
      <w:bodyDiv w:val="1"/>
      <w:marLeft w:val="0"/>
      <w:marRight w:val="0"/>
      <w:marTop w:val="0"/>
      <w:marBottom w:val="0"/>
      <w:divBdr>
        <w:top w:val="none" w:sz="0" w:space="0" w:color="auto"/>
        <w:left w:val="none" w:sz="0" w:space="0" w:color="auto"/>
        <w:bottom w:val="none" w:sz="0" w:space="0" w:color="auto"/>
        <w:right w:val="none" w:sz="0" w:space="0" w:color="auto"/>
      </w:divBdr>
    </w:div>
    <w:div w:id="1351833986">
      <w:bodyDiv w:val="1"/>
      <w:marLeft w:val="0"/>
      <w:marRight w:val="0"/>
      <w:marTop w:val="0"/>
      <w:marBottom w:val="0"/>
      <w:divBdr>
        <w:top w:val="none" w:sz="0" w:space="0" w:color="auto"/>
        <w:left w:val="none" w:sz="0" w:space="0" w:color="auto"/>
        <w:bottom w:val="none" w:sz="0" w:space="0" w:color="auto"/>
        <w:right w:val="none" w:sz="0" w:space="0" w:color="auto"/>
      </w:divBdr>
    </w:div>
    <w:div w:id="1412266267">
      <w:bodyDiv w:val="1"/>
      <w:marLeft w:val="0"/>
      <w:marRight w:val="0"/>
      <w:marTop w:val="0"/>
      <w:marBottom w:val="0"/>
      <w:divBdr>
        <w:top w:val="none" w:sz="0" w:space="0" w:color="auto"/>
        <w:left w:val="none" w:sz="0" w:space="0" w:color="auto"/>
        <w:bottom w:val="none" w:sz="0" w:space="0" w:color="auto"/>
        <w:right w:val="none" w:sz="0" w:space="0" w:color="auto"/>
      </w:divBdr>
    </w:div>
    <w:div w:id="1462918877">
      <w:bodyDiv w:val="1"/>
      <w:marLeft w:val="0"/>
      <w:marRight w:val="0"/>
      <w:marTop w:val="0"/>
      <w:marBottom w:val="0"/>
      <w:divBdr>
        <w:top w:val="none" w:sz="0" w:space="0" w:color="auto"/>
        <w:left w:val="none" w:sz="0" w:space="0" w:color="auto"/>
        <w:bottom w:val="none" w:sz="0" w:space="0" w:color="auto"/>
        <w:right w:val="none" w:sz="0" w:space="0" w:color="auto"/>
      </w:divBdr>
    </w:div>
    <w:div w:id="1496799087">
      <w:bodyDiv w:val="1"/>
      <w:marLeft w:val="0"/>
      <w:marRight w:val="0"/>
      <w:marTop w:val="0"/>
      <w:marBottom w:val="0"/>
      <w:divBdr>
        <w:top w:val="none" w:sz="0" w:space="0" w:color="auto"/>
        <w:left w:val="none" w:sz="0" w:space="0" w:color="auto"/>
        <w:bottom w:val="none" w:sz="0" w:space="0" w:color="auto"/>
        <w:right w:val="none" w:sz="0" w:space="0" w:color="auto"/>
      </w:divBdr>
    </w:div>
    <w:div w:id="1511486091">
      <w:bodyDiv w:val="1"/>
      <w:marLeft w:val="0"/>
      <w:marRight w:val="0"/>
      <w:marTop w:val="0"/>
      <w:marBottom w:val="0"/>
      <w:divBdr>
        <w:top w:val="none" w:sz="0" w:space="0" w:color="auto"/>
        <w:left w:val="none" w:sz="0" w:space="0" w:color="auto"/>
        <w:bottom w:val="none" w:sz="0" w:space="0" w:color="auto"/>
        <w:right w:val="none" w:sz="0" w:space="0" w:color="auto"/>
      </w:divBdr>
    </w:div>
    <w:div w:id="1511868834">
      <w:bodyDiv w:val="1"/>
      <w:marLeft w:val="0"/>
      <w:marRight w:val="0"/>
      <w:marTop w:val="0"/>
      <w:marBottom w:val="0"/>
      <w:divBdr>
        <w:top w:val="none" w:sz="0" w:space="0" w:color="auto"/>
        <w:left w:val="none" w:sz="0" w:space="0" w:color="auto"/>
        <w:bottom w:val="none" w:sz="0" w:space="0" w:color="auto"/>
        <w:right w:val="none" w:sz="0" w:space="0" w:color="auto"/>
      </w:divBdr>
    </w:div>
    <w:div w:id="1543590657">
      <w:bodyDiv w:val="1"/>
      <w:marLeft w:val="0"/>
      <w:marRight w:val="0"/>
      <w:marTop w:val="0"/>
      <w:marBottom w:val="0"/>
      <w:divBdr>
        <w:top w:val="none" w:sz="0" w:space="0" w:color="auto"/>
        <w:left w:val="none" w:sz="0" w:space="0" w:color="auto"/>
        <w:bottom w:val="none" w:sz="0" w:space="0" w:color="auto"/>
        <w:right w:val="none" w:sz="0" w:space="0" w:color="auto"/>
      </w:divBdr>
    </w:div>
    <w:div w:id="1580360564">
      <w:bodyDiv w:val="1"/>
      <w:marLeft w:val="0"/>
      <w:marRight w:val="0"/>
      <w:marTop w:val="0"/>
      <w:marBottom w:val="0"/>
      <w:divBdr>
        <w:top w:val="none" w:sz="0" w:space="0" w:color="auto"/>
        <w:left w:val="none" w:sz="0" w:space="0" w:color="auto"/>
        <w:bottom w:val="none" w:sz="0" w:space="0" w:color="auto"/>
        <w:right w:val="none" w:sz="0" w:space="0" w:color="auto"/>
      </w:divBdr>
    </w:div>
    <w:div w:id="1630938616">
      <w:bodyDiv w:val="1"/>
      <w:marLeft w:val="0"/>
      <w:marRight w:val="0"/>
      <w:marTop w:val="0"/>
      <w:marBottom w:val="0"/>
      <w:divBdr>
        <w:top w:val="none" w:sz="0" w:space="0" w:color="auto"/>
        <w:left w:val="none" w:sz="0" w:space="0" w:color="auto"/>
        <w:bottom w:val="none" w:sz="0" w:space="0" w:color="auto"/>
        <w:right w:val="none" w:sz="0" w:space="0" w:color="auto"/>
      </w:divBdr>
    </w:div>
    <w:div w:id="1645161132">
      <w:bodyDiv w:val="1"/>
      <w:marLeft w:val="0"/>
      <w:marRight w:val="0"/>
      <w:marTop w:val="0"/>
      <w:marBottom w:val="0"/>
      <w:divBdr>
        <w:top w:val="none" w:sz="0" w:space="0" w:color="auto"/>
        <w:left w:val="none" w:sz="0" w:space="0" w:color="auto"/>
        <w:bottom w:val="none" w:sz="0" w:space="0" w:color="auto"/>
        <w:right w:val="none" w:sz="0" w:space="0" w:color="auto"/>
      </w:divBdr>
    </w:div>
    <w:div w:id="1654793441">
      <w:bodyDiv w:val="1"/>
      <w:marLeft w:val="0"/>
      <w:marRight w:val="0"/>
      <w:marTop w:val="0"/>
      <w:marBottom w:val="0"/>
      <w:divBdr>
        <w:top w:val="none" w:sz="0" w:space="0" w:color="auto"/>
        <w:left w:val="none" w:sz="0" w:space="0" w:color="auto"/>
        <w:bottom w:val="none" w:sz="0" w:space="0" w:color="auto"/>
        <w:right w:val="none" w:sz="0" w:space="0" w:color="auto"/>
      </w:divBdr>
    </w:div>
    <w:div w:id="1672679645">
      <w:bodyDiv w:val="1"/>
      <w:marLeft w:val="0"/>
      <w:marRight w:val="0"/>
      <w:marTop w:val="0"/>
      <w:marBottom w:val="0"/>
      <w:divBdr>
        <w:top w:val="none" w:sz="0" w:space="0" w:color="auto"/>
        <w:left w:val="none" w:sz="0" w:space="0" w:color="auto"/>
        <w:bottom w:val="none" w:sz="0" w:space="0" w:color="auto"/>
        <w:right w:val="none" w:sz="0" w:space="0" w:color="auto"/>
      </w:divBdr>
    </w:div>
    <w:div w:id="1675106308">
      <w:bodyDiv w:val="1"/>
      <w:marLeft w:val="0"/>
      <w:marRight w:val="0"/>
      <w:marTop w:val="0"/>
      <w:marBottom w:val="0"/>
      <w:divBdr>
        <w:top w:val="none" w:sz="0" w:space="0" w:color="auto"/>
        <w:left w:val="none" w:sz="0" w:space="0" w:color="auto"/>
        <w:bottom w:val="none" w:sz="0" w:space="0" w:color="auto"/>
        <w:right w:val="none" w:sz="0" w:space="0" w:color="auto"/>
      </w:divBdr>
    </w:div>
    <w:div w:id="1677266454">
      <w:bodyDiv w:val="1"/>
      <w:marLeft w:val="0"/>
      <w:marRight w:val="0"/>
      <w:marTop w:val="0"/>
      <w:marBottom w:val="0"/>
      <w:divBdr>
        <w:top w:val="none" w:sz="0" w:space="0" w:color="auto"/>
        <w:left w:val="none" w:sz="0" w:space="0" w:color="auto"/>
        <w:bottom w:val="none" w:sz="0" w:space="0" w:color="auto"/>
        <w:right w:val="none" w:sz="0" w:space="0" w:color="auto"/>
      </w:divBdr>
    </w:div>
    <w:div w:id="1679040522">
      <w:bodyDiv w:val="1"/>
      <w:marLeft w:val="0"/>
      <w:marRight w:val="0"/>
      <w:marTop w:val="0"/>
      <w:marBottom w:val="0"/>
      <w:divBdr>
        <w:top w:val="none" w:sz="0" w:space="0" w:color="auto"/>
        <w:left w:val="none" w:sz="0" w:space="0" w:color="auto"/>
        <w:bottom w:val="none" w:sz="0" w:space="0" w:color="auto"/>
        <w:right w:val="none" w:sz="0" w:space="0" w:color="auto"/>
      </w:divBdr>
    </w:div>
    <w:div w:id="1715353166">
      <w:bodyDiv w:val="1"/>
      <w:marLeft w:val="0"/>
      <w:marRight w:val="0"/>
      <w:marTop w:val="0"/>
      <w:marBottom w:val="0"/>
      <w:divBdr>
        <w:top w:val="none" w:sz="0" w:space="0" w:color="auto"/>
        <w:left w:val="none" w:sz="0" w:space="0" w:color="auto"/>
        <w:bottom w:val="none" w:sz="0" w:space="0" w:color="auto"/>
        <w:right w:val="none" w:sz="0" w:space="0" w:color="auto"/>
      </w:divBdr>
    </w:div>
    <w:div w:id="1715495085">
      <w:bodyDiv w:val="1"/>
      <w:marLeft w:val="0"/>
      <w:marRight w:val="0"/>
      <w:marTop w:val="0"/>
      <w:marBottom w:val="0"/>
      <w:divBdr>
        <w:top w:val="none" w:sz="0" w:space="0" w:color="auto"/>
        <w:left w:val="none" w:sz="0" w:space="0" w:color="auto"/>
        <w:bottom w:val="none" w:sz="0" w:space="0" w:color="auto"/>
        <w:right w:val="none" w:sz="0" w:space="0" w:color="auto"/>
      </w:divBdr>
    </w:div>
    <w:div w:id="1717578716">
      <w:bodyDiv w:val="1"/>
      <w:marLeft w:val="0"/>
      <w:marRight w:val="0"/>
      <w:marTop w:val="0"/>
      <w:marBottom w:val="0"/>
      <w:divBdr>
        <w:top w:val="none" w:sz="0" w:space="0" w:color="auto"/>
        <w:left w:val="none" w:sz="0" w:space="0" w:color="auto"/>
        <w:bottom w:val="none" w:sz="0" w:space="0" w:color="auto"/>
        <w:right w:val="none" w:sz="0" w:space="0" w:color="auto"/>
      </w:divBdr>
    </w:div>
    <w:div w:id="1737047245">
      <w:bodyDiv w:val="1"/>
      <w:marLeft w:val="0"/>
      <w:marRight w:val="0"/>
      <w:marTop w:val="0"/>
      <w:marBottom w:val="0"/>
      <w:divBdr>
        <w:top w:val="none" w:sz="0" w:space="0" w:color="auto"/>
        <w:left w:val="none" w:sz="0" w:space="0" w:color="auto"/>
        <w:bottom w:val="none" w:sz="0" w:space="0" w:color="auto"/>
        <w:right w:val="none" w:sz="0" w:space="0" w:color="auto"/>
      </w:divBdr>
    </w:div>
    <w:div w:id="1758400201">
      <w:bodyDiv w:val="1"/>
      <w:marLeft w:val="0"/>
      <w:marRight w:val="0"/>
      <w:marTop w:val="0"/>
      <w:marBottom w:val="0"/>
      <w:divBdr>
        <w:top w:val="none" w:sz="0" w:space="0" w:color="auto"/>
        <w:left w:val="none" w:sz="0" w:space="0" w:color="auto"/>
        <w:bottom w:val="none" w:sz="0" w:space="0" w:color="auto"/>
        <w:right w:val="none" w:sz="0" w:space="0" w:color="auto"/>
      </w:divBdr>
    </w:div>
    <w:div w:id="1784378813">
      <w:bodyDiv w:val="1"/>
      <w:marLeft w:val="0"/>
      <w:marRight w:val="0"/>
      <w:marTop w:val="0"/>
      <w:marBottom w:val="0"/>
      <w:divBdr>
        <w:top w:val="none" w:sz="0" w:space="0" w:color="auto"/>
        <w:left w:val="none" w:sz="0" w:space="0" w:color="auto"/>
        <w:bottom w:val="none" w:sz="0" w:space="0" w:color="auto"/>
        <w:right w:val="none" w:sz="0" w:space="0" w:color="auto"/>
      </w:divBdr>
    </w:div>
    <w:div w:id="1784959149">
      <w:bodyDiv w:val="1"/>
      <w:marLeft w:val="0"/>
      <w:marRight w:val="0"/>
      <w:marTop w:val="0"/>
      <w:marBottom w:val="0"/>
      <w:divBdr>
        <w:top w:val="none" w:sz="0" w:space="0" w:color="auto"/>
        <w:left w:val="none" w:sz="0" w:space="0" w:color="auto"/>
        <w:bottom w:val="none" w:sz="0" w:space="0" w:color="auto"/>
        <w:right w:val="none" w:sz="0" w:space="0" w:color="auto"/>
      </w:divBdr>
    </w:div>
    <w:div w:id="1785616356">
      <w:bodyDiv w:val="1"/>
      <w:marLeft w:val="0"/>
      <w:marRight w:val="0"/>
      <w:marTop w:val="0"/>
      <w:marBottom w:val="0"/>
      <w:divBdr>
        <w:top w:val="none" w:sz="0" w:space="0" w:color="auto"/>
        <w:left w:val="none" w:sz="0" w:space="0" w:color="auto"/>
        <w:bottom w:val="none" w:sz="0" w:space="0" w:color="auto"/>
        <w:right w:val="none" w:sz="0" w:space="0" w:color="auto"/>
      </w:divBdr>
    </w:div>
    <w:div w:id="1809348959">
      <w:bodyDiv w:val="1"/>
      <w:marLeft w:val="0"/>
      <w:marRight w:val="0"/>
      <w:marTop w:val="0"/>
      <w:marBottom w:val="0"/>
      <w:divBdr>
        <w:top w:val="none" w:sz="0" w:space="0" w:color="auto"/>
        <w:left w:val="none" w:sz="0" w:space="0" w:color="auto"/>
        <w:bottom w:val="none" w:sz="0" w:space="0" w:color="auto"/>
        <w:right w:val="none" w:sz="0" w:space="0" w:color="auto"/>
      </w:divBdr>
    </w:div>
    <w:div w:id="1821341707">
      <w:bodyDiv w:val="1"/>
      <w:marLeft w:val="0"/>
      <w:marRight w:val="0"/>
      <w:marTop w:val="0"/>
      <w:marBottom w:val="0"/>
      <w:divBdr>
        <w:top w:val="none" w:sz="0" w:space="0" w:color="auto"/>
        <w:left w:val="none" w:sz="0" w:space="0" w:color="auto"/>
        <w:bottom w:val="none" w:sz="0" w:space="0" w:color="auto"/>
        <w:right w:val="none" w:sz="0" w:space="0" w:color="auto"/>
      </w:divBdr>
    </w:div>
    <w:div w:id="1821918586">
      <w:bodyDiv w:val="1"/>
      <w:marLeft w:val="0"/>
      <w:marRight w:val="0"/>
      <w:marTop w:val="0"/>
      <w:marBottom w:val="0"/>
      <w:divBdr>
        <w:top w:val="none" w:sz="0" w:space="0" w:color="auto"/>
        <w:left w:val="none" w:sz="0" w:space="0" w:color="auto"/>
        <w:bottom w:val="none" w:sz="0" w:space="0" w:color="auto"/>
        <w:right w:val="none" w:sz="0" w:space="0" w:color="auto"/>
      </w:divBdr>
    </w:div>
    <w:div w:id="1828739558">
      <w:bodyDiv w:val="1"/>
      <w:marLeft w:val="0"/>
      <w:marRight w:val="0"/>
      <w:marTop w:val="0"/>
      <w:marBottom w:val="0"/>
      <w:divBdr>
        <w:top w:val="none" w:sz="0" w:space="0" w:color="auto"/>
        <w:left w:val="none" w:sz="0" w:space="0" w:color="auto"/>
        <w:bottom w:val="none" w:sz="0" w:space="0" w:color="auto"/>
        <w:right w:val="none" w:sz="0" w:space="0" w:color="auto"/>
      </w:divBdr>
    </w:div>
    <w:div w:id="1844274656">
      <w:bodyDiv w:val="1"/>
      <w:marLeft w:val="0"/>
      <w:marRight w:val="0"/>
      <w:marTop w:val="0"/>
      <w:marBottom w:val="0"/>
      <w:divBdr>
        <w:top w:val="none" w:sz="0" w:space="0" w:color="auto"/>
        <w:left w:val="none" w:sz="0" w:space="0" w:color="auto"/>
        <w:bottom w:val="none" w:sz="0" w:space="0" w:color="auto"/>
        <w:right w:val="none" w:sz="0" w:space="0" w:color="auto"/>
      </w:divBdr>
    </w:div>
    <w:div w:id="1848208558">
      <w:bodyDiv w:val="1"/>
      <w:marLeft w:val="0"/>
      <w:marRight w:val="0"/>
      <w:marTop w:val="0"/>
      <w:marBottom w:val="0"/>
      <w:divBdr>
        <w:top w:val="none" w:sz="0" w:space="0" w:color="auto"/>
        <w:left w:val="none" w:sz="0" w:space="0" w:color="auto"/>
        <w:bottom w:val="none" w:sz="0" w:space="0" w:color="auto"/>
        <w:right w:val="none" w:sz="0" w:space="0" w:color="auto"/>
      </w:divBdr>
    </w:div>
    <w:div w:id="1853836278">
      <w:bodyDiv w:val="1"/>
      <w:marLeft w:val="0"/>
      <w:marRight w:val="0"/>
      <w:marTop w:val="0"/>
      <w:marBottom w:val="0"/>
      <w:divBdr>
        <w:top w:val="none" w:sz="0" w:space="0" w:color="auto"/>
        <w:left w:val="none" w:sz="0" w:space="0" w:color="auto"/>
        <w:bottom w:val="none" w:sz="0" w:space="0" w:color="auto"/>
        <w:right w:val="none" w:sz="0" w:space="0" w:color="auto"/>
      </w:divBdr>
    </w:div>
    <w:div w:id="1893734675">
      <w:bodyDiv w:val="1"/>
      <w:marLeft w:val="0"/>
      <w:marRight w:val="0"/>
      <w:marTop w:val="0"/>
      <w:marBottom w:val="0"/>
      <w:divBdr>
        <w:top w:val="none" w:sz="0" w:space="0" w:color="auto"/>
        <w:left w:val="none" w:sz="0" w:space="0" w:color="auto"/>
        <w:bottom w:val="none" w:sz="0" w:space="0" w:color="auto"/>
        <w:right w:val="none" w:sz="0" w:space="0" w:color="auto"/>
      </w:divBdr>
    </w:div>
    <w:div w:id="1908101284">
      <w:bodyDiv w:val="1"/>
      <w:marLeft w:val="0"/>
      <w:marRight w:val="0"/>
      <w:marTop w:val="0"/>
      <w:marBottom w:val="0"/>
      <w:divBdr>
        <w:top w:val="none" w:sz="0" w:space="0" w:color="auto"/>
        <w:left w:val="none" w:sz="0" w:space="0" w:color="auto"/>
        <w:bottom w:val="none" w:sz="0" w:space="0" w:color="auto"/>
        <w:right w:val="none" w:sz="0" w:space="0" w:color="auto"/>
      </w:divBdr>
    </w:div>
    <w:div w:id="1909073692">
      <w:bodyDiv w:val="1"/>
      <w:marLeft w:val="0"/>
      <w:marRight w:val="0"/>
      <w:marTop w:val="0"/>
      <w:marBottom w:val="0"/>
      <w:divBdr>
        <w:top w:val="none" w:sz="0" w:space="0" w:color="auto"/>
        <w:left w:val="none" w:sz="0" w:space="0" w:color="auto"/>
        <w:bottom w:val="none" w:sz="0" w:space="0" w:color="auto"/>
        <w:right w:val="none" w:sz="0" w:space="0" w:color="auto"/>
      </w:divBdr>
    </w:div>
    <w:div w:id="1921912163">
      <w:bodyDiv w:val="1"/>
      <w:marLeft w:val="0"/>
      <w:marRight w:val="0"/>
      <w:marTop w:val="0"/>
      <w:marBottom w:val="0"/>
      <w:divBdr>
        <w:top w:val="none" w:sz="0" w:space="0" w:color="auto"/>
        <w:left w:val="none" w:sz="0" w:space="0" w:color="auto"/>
        <w:bottom w:val="none" w:sz="0" w:space="0" w:color="auto"/>
        <w:right w:val="none" w:sz="0" w:space="0" w:color="auto"/>
      </w:divBdr>
    </w:div>
    <w:div w:id="1931281231">
      <w:bodyDiv w:val="1"/>
      <w:marLeft w:val="0"/>
      <w:marRight w:val="0"/>
      <w:marTop w:val="0"/>
      <w:marBottom w:val="0"/>
      <w:divBdr>
        <w:top w:val="none" w:sz="0" w:space="0" w:color="auto"/>
        <w:left w:val="none" w:sz="0" w:space="0" w:color="auto"/>
        <w:bottom w:val="none" w:sz="0" w:space="0" w:color="auto"/>
        <w:right w:val="none" w:sz="0" w:space="0" w:color="auto"/>
      </w:divBdr>
    </w:div>
    <w:div w:id="1953708229">
      <w:bodyDiv w:val="1"/>
      <w:marLeft w:val="0"/>
      <w:marRight w:val="0"/>
      <w:marTop w:val="0"/>
      <w:marBottom w:val="0"/>
      <w:divBdr>
        <w:top w:val="none" w:sz="0" w:space="0" w:color="auto"/>
        <w:left w:val="none" w:sz="0" w:space="0" w:color="auto"/>
        <w:bottom w:val="none" w:sz="0" w:space="0" w:color="auto"/>
        <w:right w:val="none" w:sz="0" w:space="0" w:color="auto"/>
      </w:divBdr>
    </w:div>
    <w:div w:id="1958829522">
      <w:bodyDiv w:val="1"/>
      <w:marLeft w:val="0"/>
      <w:marRight w:val="0"/>
      <w:marTop w:val="0"/>
      <w:marBottom w:val="0"/>
      <w:divBdr>
        <w:top w:val="none" w:sz="0" w:space="0" w:color="auto"/>
        <w:left w:val="none" w:sz="0" w:space="0" w:color="auto"/>
        <w:bottom w:val="none" w:sz="0" w:space="0" w:color="auto"/>
        <w:right w:val="none" w:sz="0" w:space="0" w:color="auto"/>
      </w:divBdr>
    </w:div>
    <w:div w:id="1961301849">
      <w:bodyDiv w:val="1"/>
      <w:marLeft w:val="0"/>
      <w:marRight w:val="0"/>
      <w:marTop w:val="0"/>
      <w:marBottom w:val="0"/>
      <w:divBdr>
        <w:top w:val="none" w:sz="0" w:space="0" w:color="auto"/>
        <w:left w:val="none" w:sz="0" w:space="0" w:color="auto"/>
        <w:bottom w:val="none" w:sz="0" w:space="0" w:color="auto"/>
        <w:right w:val="none" w:sz="0" w:space="0" w:color="auto"/>
      </w:divBdr>
    </w:div>
    <w:div w:id="1995521892">
      <w:bodyDiv w:val="1"/>
      <w:marLeft w:val="0"/>
      <w:marRight w:val="0"/>
      <w:marTop w:val="0"/>
      <w:marBottom w:val="0"/>
      <w:divBdr>
        <w:top w:val="none" w:sz="0" w:space="0" w:color="auto"/>
        <w:left w:val="none" w:sz="0" w:space="0" w:color="auto"/>
        <w:bottom w:val="none" w:sz="0" w:space="0" w:color="auto"/>
        <w:right w:val="none" w:sz="0" w:space="0" w:color="auto"/>
      </w:divBdr>
    </w:div>
    <w:div w:id="20918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80E6-B077-4EF6-9FC2-F589E171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3004</TotalTime>
  <Pages>4</Pages>
  <Words>1273</Words>
  <Characters>6875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ΔΗΜΟΣ</dc:creator>
  <cp:lastModifiedBy>PC 5</cp:lastModifiedBy>
  <cp:revision>412</cp:revision>
  <cp:lastPrinted>2025-06-13T09:42:00Z</cp:lastPrinted>
  <dcterms:created xsi:type="dcterms:W3CDTF">2024-08-29T09:10:00Z</dcterms:created>
  <dcterms:modified xsi:type="dcterms:W3CDTF">2025-06-13T10:14:00Z</dcterms:modified>
</cp:coreProperties>
</file>