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F93A0C" w:rsidRPr="0030072C">
        <w:rPr>
          <w:rFonts w:ascii="Arial" w:eastAsia="Arial" w:hAnsi="Arial" w:cs="Arial"/>
          <w:b/>
          <w:bCs/>
          <w:sz w:val="22"/>
          <w:szCs w:val="22"/>
        </w:rPr>
        <w:t>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FF2A91">
        <w:rPr>
          <w:rFonts w:ascii="Arial" w:eastAsia="Arial" w:hAnsi="Arial" w:cs="Arial"/>
          <w:b/>
          <w:bCs/>
          <w:sz w:val="22"/>
          <w:szCs w:val="22"/>
        </w:rPr>
        <w:t>12532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FA3FE6">
        <w:rPr>
          <w:rFonts w:ascii="Arial" w:hAnsi="Arial" w:cs="Arial"/>
          <w:b/>
          <w:sz w:val="22"/>
          <w:szCs w:val="22"/>
        </w:rPr>
        <w:t>7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8B2EF8" w:rsidRPr="008B2EF8" w:rsidRDefault="008B2EF8" w:rsidP="008B2EF8">
      <w:pPr>
        <w:pStyle w:val="af9"/>
        <w:shd w:val="clear" w:color="auto" w:fill="FFFFFF"/>
        <w:spacing w:before="4" w:after="4"/>
        <w:ind w:left="1196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B2EF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8B2EF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8B2EF8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8B2EF8">
        <w:rPr>
          <w:rFonts w:ascii="Arial" w:hAnsi="Arial" w:cs="Arial"/>
          <w:b/>
          <w:sz w:val="22"/>
          <w:szCs w:val="22"/>
        </w:rPr>
        <w:t>.</w:t>
      </w:r>
    </w:p>
    <w:p w:rsidR="008B2EF8" w:rsidRPr="008B2EF8" w:rsidRDefault="008B2EF8" w:rsidP="008B2EF8">
      <w:pPr>
        <w:pStyle w:val="af9"/>
        <w:shd w:val="clear" w:color="auto" w:fill="FFFFFF"/>
        <w:spacing w:before="4" w:after="4"/>
        <w:ind w:left="1196"/>
        <w:jc w:val="both"/>
        <w:rPr>
          <w:rFonts w:ascii="Arial" w:hAnsi="Arial" w:cs="Arial"/>
          <w:b/>
          <w:sz w:val="22"/>
          <w:szCs w:val="22"/>
        </w:rPr>
      </w:pPr>
    </w:p>
    <w:p w:rsidR="00D64B31" w:rsidRPr="007F2428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A3FDE" w:rsidRDefault="005A3FDE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F2428" w:rsidRPr="007F2428">
        <w:rPr>
          <w:rFonts w:ascii="Arial" w:eastAsia="Arial" w:hAnsi="Arial" w:cs="Arial"/>
          <w:sz w:val="22"/>
          <w:szCs w:val="22"/>
        </w:rPr>
        <w:t>2</w:t>
      </w:r>
      <w:r w:rsidR="00CE5B8F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30072C" w:rsidRDefault="00967BF0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09</w:t>
      </w:r>
      <w:r w:rsidR="0030072C">
        <w:rPr>
          <w:rFonts w:ascii="Arial" w:eastAsia="Arial" w:hAnsi="Arial" w:cs="Arial"/>
          <w:sz w:val="22"/>
          <w:szCs w:val="22"/>
        </w:rPr>
        <w:t>11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93A0C" w:rsidRPr="00F93A0C">
        <w:rPr>
          <w:rFonts w:ascii="Arial" w:eastAsia="Arial" w:hAnsi="Arial" w:cs="Arial"/>
          <w:sz w:val="22"/>
          <w:szCs w:val="22"/>
        </w:rPr>
        <w:t>0</w:t>
      </w:r>
      <w:r w:rsidR="0030072C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30072C" w:rsidRPr="009D684B">
        <w:rPr>
          <w:rFonts w:ascii="Arial" w:eastAsia="Arial" w:hAnsi="Arial" w:cs="Arial"/>
          <w:sz w:val="22"/>
          <w:szCs w:val="22"/>
        </w:rPr>
        <w:t>του Τμ. Διαχείρισης</w:t>
      </w:r>
    </w:p>
    <w:p w:rsidR="00967BF0" w:rsidRPr="00727966" w:rsidRDefault="0030072C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, </w:t>
      </w:r>
      <w:r w:rsidR="00967BF0"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FA3FE6" w:rsidRPr="00FA3FE6" w:rsidRDefault="00FA3FE6" w:rsidP="00FA3FE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FA3FE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FA3FE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FA3FE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FA3FE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FA3FE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FA3FE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FA3FE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FA3FE6" w:rsidRPr="00FA3FE6" w:rsidRDefault="00FA3FE6" w:rsidP="00FA3FE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FA3FE6" w:rsidRPr="00FA3FE6" w:rsidRDefault="00FA3FE6" w:rsidP="00FA3FE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FA3FE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FA3FE6" w:rsidRPr="00FA3FE6" w:rsidRDefault="00FA3FE6" w:rsidP="00FA3FE6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FA3FE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FA3FE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FA3FE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FA3FE6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FA3FE6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εργαλείου από  επισκευή, </w:t>
      </w:r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FA3FE6">
        <w:rPr>
          <w:rFonts w:ascii="Arial" w:hAnsi="Arial" w:cs="Arial"/>
          <w:bCs/>
          <w:i/>
          <w:spacing w:val="-3"/>
          <w:sz w:val="22"/>
          <w:szCs w:val="22"/>
        </w:rPr>
        <w:t xml:space="preserve">ΕΛΕΥΣΙΝΑ </w:t>
      </w:r>
      <w:r w:rsidRPr="00FA3FE6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FA3FE6">
        <w:rPr>
          <w:rFonts w:ascii="Arial" w:hAnsi="Arial" w:cs="Arial"/>
          <w:bCs/>
          <w:i/>
          <w:spacing w:val="-3"/>
          <w:sz w:val="22"/>
          <w:szCs w:val="22"/>
        </w:rPr>
        <w:t xml:space="preserve">05/06/2025 .  </w:t>
      </w:r>
    </w:p>
    <w:p w:rsidR="00831741" w:rsidRPr="00CE5B8F" w:rsidRDefault="00831741" w:rsidP="00831741">
      <w:pPr>
        <w:pStyle w:val="260"/>
        <w:spacing w:line="360" w:lineRule="auto"/>
        <w:ind w:firstLine="720"/>
        <w:rPr>
          <w:rFonts w:ascii="Arial" w:eastAsia="SimSun" w:hAnsi="Arial" w:cs="Arial"/>
          <w:i/>
          <w:sz w:val="22"/>
          <w:szCs w:val="22"/>
        </w:rPr>
      </w:pPr>
    </w:p>
    <w:p w:rsidR="00D64B31" w:rsidRPr="00F001EA" w:rsidRDefault="00D64B31" w:rsidP="007F2428">
      <w:pPr>
        <w:pStyle w:val="260"/>
        <w:spacing w:line="360" w:lineRule="auto"/>
        <w:ind w:firstLine="720"/>
        <w:rPr>
          <w:rFonts w:ascii="Arial" w:hAnsi="Arial" w:cs="Arial"/>
          <w:b w:val="0"/>
          <w:bCs w:val="0"/>
          <w:sz w:val="22"/>
          <w:szCs w:val="22"/>
        </w:rPr>
      </w:pPr>
      <w:r w:rsidRPr="00F001EA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lastRenderedPageBreak/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0072C" w:rsidRPr="000020FF" w:rsidRDefault="0030072C" w:rsidP="0030072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0072C" w:rsidRPr="000020FF" w:rsidRDefault="0030072C" w:rsidP="0030072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0072C" w:rsidRPr="009D684B" w:rsidRDefault="0030072C" w:rsidP="0030072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8B2EF8">
        <w:rPr>
          <w:rFonts w:ascii="Arial" w:eastAsia="Arial" w:hAnsi="Arial" w:cs="Arial"/>
          <w:sz w:val="22"/>
          <w:szCs w:val="22"/>
        </w:rPr>
        <w:t>1</w:t>
      </w:r>
      <w:r w:rsidR="008B2EF8" w:rsidRPr="00F93A0C">
        <w:rPr>
          <w:rFonts w:ascii="Arial" w:eastAsia="Arial" w:hAnsi="Arial" w:cs="Arial"/>
          <w:sz w:val="22"/>
          <w:szCs w:val="22"/>
        </w:rPr>
        <w:t>09</w:t>
      </w:r>
      <w:r w:rsidR="008B2EF8">
        <w:rPr>
          <w:rFonts w:ascii="Arial" w:eastAsia="Arial" w:hAnsi="Arial" w:cs="Arial"/>
          <w:sz w:val="22"/>
          <w:szCs w:val="22"/>
        </w:rPr>
        <w:t>11</w:t>
      </w:r>
      <w:r w:rsidR="008B2EF8" w:rsidRPr="00727966">
        <w:rPr>
          <w:rFonts w:ascii="Arial" w:eastAsia="Arial" w:hAnsi="Arial" w:cs="Arial"/>
          <w:sz w:val="22"/>
          <w:szCs w:val="22"/>
        </w:rPr>
        <w:t>/</w:t>
      </w:r>
      <w:r w:rsidR="008B2EF8" w:rsidRPr="00F93A0C">
        <w:rPr>
          <w:rFonts w:ascii="Arial" w:eastAsia="Arial" w:hAnsi="Arial" w:cs="Arial"/>
          <w:sz w:val="22"/>
          <w:szCs w:val="22"/>
        </w:rPr>
        <w:t>0</w:t>
      </w:r>
      <w:r w:rsidR="008B2EF8">
        <w:rPr>
          <w:rFonts w:ascii="Arial" w:eastAsia="Arial" w:hAnsi="Arial" w:cs="Arial"/>
          <w:sz w:val="22"/>
          <w:szCs w:val="22"/>
        </w:rPr>
        <w:t>3</w:t>
      </w:r>
      <w:r w:rsidR="008B2EF8" w:rsidRPr="00727966">
        <w:rPr>
          <w:rFonts w:ascii="Arial" w:eastAsia="Arial" w:hAnsi="Arial" w:cs="Arial"/>
          <w:sz w:val="22"/>
          <w:szCs w:val="22"/>
        </w:rPr>
        <w:t>-0</w:t>
      </w:r>
      <w:r w:rsidR="008B2EF8">
        <w:rPr>
          <w:rFonts w:ascii="Arial" w:eastAsia="Arial" w:hAnsi="Arial" w:cs="Arial"/>
          <w:sz w:val="22"/>
          <w:szCs w:val="22"/>
        </w:rPr>
        <w:t>6</w:t>
      </w:r>
      <w:r w:rsidR="008B2EF8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0072C" w:rsidRPr="009D684B" w:rsidRDefault="0030072C" w:rsidP="0030072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0072C" w:rsidRDefault="0030072C" w:rsidP="0030072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0072C" w:rsidRPr="009D684B" w:rsidRDefault="0030072C" w:rsidP="0030072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0072C" w:rsidRPr="009D684B" w:rsidRDefault="0030072C" w:rsidP="0030072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0072C" w:rsidRPr="009D684B" w:rsidRDefault="0030072C" w:rsidP="0030072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A3FE6" w:rsidRPr="00FA3FE6" w:rsidRDefault="0030072C" w:rsidP="00FA3FE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FA3FE6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FA3FE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FA3FE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FA3FE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FA3FE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</w:t>
      </w:r>
      <w:r w:rsidR="00FA3FE6" w:rsidRPr="00FA3FE6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FA3FE6" w:rsidRPr="00FA3FE6">
        <w:rPr>
          <w:rFonts w:ascii="Arial" w:hAnsi="Arial" w:cs="Arial"/>
          <w:bCs/>
          <w:spacing w:val="-3"/>
          <w:sz w:val="22"/>
          <w:szCs w:val="22"/>
        </w:rPr>
        <w:t xml:space="preserve">μεταφορά εργαλείου από  επισκευή, </w:t>
      </w:r>
      <w:r w:rsidR="00FA3FE6" w:rsidRPr="00FA3FE6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FA3FE6" w:rsidRPr="00FA3FE6">
        <w:rPr>
          <w:rFonts w:ascii="Arial" w:hAnsi="Arial" w:cs="Arial"/>
          <w:bCs/>
          <w:spacing w:val="-3"/>
          <w:sz w:val="22"/>
          <w:szCs w:val="22"/>
        </w:rPr>
        <w:t xml:space="preserve">ΕΛΕΥΣΙΝΑ </w:t>
      </w:r>
      <w:r w:rsidR="00FA3FE6" w:rsidRPr="00FA3FE6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FA3FE6" w:rsidRPr="00FA3FE6">
        <w:rPr>
          <w:rFonts w:ascii="Arial" w:hAnsi="Arial" w:cs="Arial"/>
          <w:bCs/>
          <w:spacing w:val="-3"/>
          <w:sz w:val="22"/>
          <w:szCs w:val="22"/>
        </w:rPr>
        <w:t xml:space="preserve">05/06/2025 .  </w:t>
      </w:r>
    </w:p>
    <w:p w:rsidR="0030072C" w:rsidRPr="00FA3FE6" w:rsidRDefault="0030072C" w:rsidP="0030072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A3FE6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30072C" w:rsidRPr="00522B42" w:rsidRDefault="0030072C" w:rsidP="0030072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22B42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FA3FE6">
        <w:rPr>
          <w:rFonts w:ascii="Arial" w:hAnsi="Arial" w:cs="Arial"/>
          <w:b/>
          <w:sz w:val="22"/>
          <w:szCs w:val="22"/>
        </w:rPr>
        <w:t>7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57AFC">
        <w:rPr>
          <w:rFonts w:ascii="Arial" w:hAnsi="Arial" w:cs="Arial"/>
          <w:sz w:val="22"/>
          <w:szCs w:val="22"/>
          <w:lang w:val="en-US"/>
        </w:rPr>
        <w:t>23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C0" w:rsidRDefault="00240FC0">
      <w:r>
        <w:separator/>
      </w:r>
    </w:p>
  </w:endnote>
  <w:endnote w:type="continuationSeparator" w:id="0">
    <w:p w:rsidR="00240FC0" w:rsidRDefault="0024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C0" w:rsidRDefault="00240FC0">
      <w:r>
        <w:separator/>
      </w:r>
    </w:p>
  </w:footnote>
  <w:footnote w:type="continuationSeparator" w:id="0">
    <w:p w:rsidR="00240FC0" w:rsidRDefault="0024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D8540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D8540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F2A9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49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0FC0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570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072C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7C5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3FDE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28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1741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2EF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125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B8F"/>
    <w:rsid w:val="00CE5F90"/>
    <w:rsid w:val="00CE6947"/>
    <w:rsid w:val="00CF2433"/>
    <w:rsid w:val="00CF493D"/>
    <w:rsid w:val="00CF5666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75B7F"/>
    <w:rsid w:val="00D82240"/>
    <w:rsid w:val="00D847F2"/>
    <w:rsid w:val="00D85406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685D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3FE6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  <w:rsid w:val="00FF2371"/>
    <w:rsid w:val="00FF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30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3EE9-7CB0-4168-86D4-48D0B0D4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8585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2025-06-23T06:20:00Z</dcterms:created>
  <dcterms:modified xsi:type="dcterms:W3CDTF">2025-06-23T06:49:00Z</dcterms:modified>
</cp:coreProperties>
</file>