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F93A0C" w:rsidRPr="0030072C">
        <w:rPr>
          <w:rFonts w:ascii="Arial" w:eastAsia="Arial" w:hAnsi="Arial" w:cs="Arial"/>
          <w:b/>
          <w:bCs/>
          <w:sz w:val="22"/>
          <w:szCs w:val="22"/>
        </w:rPr>
        <w:t>23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>. Πρωτ.:</w:t>
      </w:r>
      <w:r w:rsidR="00C16ED3">
        <w:rPr>
          <w:rFonts w:ascii="Arial" w:eastAsia="Arial" w:hAnsi="Arial" w:cs="Arial"/>
          <w:b/>
          <w:bCs/>
          <w:sz w:val="22"/>
          <w:szCs w:val="22"/>
        </w:rPr>
        <w:t>12526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E7CED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</w:t>
      </w:r>
      <w:r w:rsidR="00CE5B8F">
        <w:rPr>
          <w:rFonts w:ascii="Arial" w:hAnsi="Arial" w:cs="Arial"/>
          <w:b/>
          <w:sz w:val="22"/>
          <w:szCs w:val="22"/>
        </w:rPr>
        <w:t>6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8B2EF8" w:rsidRPr="008B2EF8" w:rsidRDefault="008B2EF8" w:rsidP="008B2EF8">
      <w:pPr>
        <w:pStyle w:val="af9"/>
        <w:shd w:val="clear" w:color="auto" w:fill="FFFFFF"/>
        <w:spacing w:before="4" w:after="4"/>
        <w:ind w:left="1196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B2EF8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8B2EF8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8B2EF8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8B2EF8">
        <w:rPr>
          <w:rFonts w:ascii="Arial" w:hAnsi="Arial" w:cs="Arial"/>
          <w:b/>
          <w:sz w:val="22"/>
          <w:szCs w:val="22"/>
        </w:rPr>
        <w:t>.</w:t>
      </w:r>
    </w:p>
    <w:p w:rsidR="008B2EF8" w:rsidRPr="008B2EF8" w:rsidRDefault="008B2EF8" w:rsidP="008B2EF8">
      <w:pPr>
        <w:pStyle w:val="af9"/>
        <w:shd w:val="clear" w:color="auto" w:fill="FFFFFF"/>
        <w:spacing w:before="4" w:after="4"/>
        <w:ind w:left="1196"/>
        <w:jc w:val="both"/>
        <w:rPr>
          <w:rFonts w:ascii="Arial" w:hAnsi="Arial" w:cs="Arial"/>
          <w:b/>
          <w:sz w:val="22"/>
          <w:szCs w:val="22"/>
        </w:rPr>
      </w:pPr>
    </w:p>
    <w:p w:rsidR="00D64B31" w:rsidRPr="007F2428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Αφού  διαπιστώθηκε ότι υπάρχει νόμιμη απαρτία, επειδή σε σύνολο 7 (επτά)  μελών               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επτά (7)  , ήτοι: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ΑΠΟΝΤΕΣ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(αν/κό μέλος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Παναγιώτη)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(απών στο 12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5A3FDE" w:rsidRDefault="005A3FDE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στο 18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B84706" w:rsidRPr="00727966" w:rsidRDefault="00B84706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8331D9" w:rsidRPr="00727966" w:rsidRDefault="008331D9" w:rsidP="00B8470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7F2428" w:rsidRPr="007F2428">
        <w:rPr>
          <w:rFonts w:ascii="Arial" w:eastAsia="Arial" w:hAnsi="Arial" w:cs="Arial"/>
          <w:sz w:val="22"/>
          <w:szCs w:val="22"/>
        </w:rPr>
        <w:t>2</w:t>
      </w:r>
      <w:r w:rsidR="00CE5B8F">
        <w:rPr>
          <w:rFonts w:ascii="Arial" w:eastAsia="Arial" w:hAnsi="Arial" w:cs="Arial"/>
          <w:sz w:val="22"/>
          <w:szCs w:val="22"/>
        </w:rPr>
        <w:t>2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30072C" w:rsidRDefault="00967BF0" w:rsidP="00F93A0C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F93A0C" w:rsidRPr="00F93A0C">
        <w:rPr>
          <w:rFonts w:ascii="Arial" w:eastAsia="Arial" w:hAnsi="Arial" w:cs="Arial"/>
          <w:sz w:val="22"/>
          <w:szCs w:val="22"/>
        </w:rPr>
        <w:t>09</w:t>
      </w:r>
      <w:r w:rsidR="0030072C">
        <w:rPr>
          <w:rFonts w:ascii="Arial" w:eastAsia="Arial" w:hAnsi="Arial" w:cs="Arial"/>
          <w:sz w:val="22"/>
          <w:szCs w:val="22"/>
        </w:rPr>
        <w:t>11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F93A0C" w:rsidRPr="00F93A0C">
        <w:rPr>
          <w:rFonts w:ascii="Arial" w:eastAsia="Arial" w:hAnsi="Arial" w:cs="Arial"/>
          <w:sz w:val="22"/>
          <w:szCs w:val="22"/>
        </w:rPr>
        <w:t>0</w:t>
      </w:r>
      <w:r w:rsidR="0030072C">
        <w:rPr>
          <w:rFonts w:ascii="Arial" w:eastAsia="Arial" w:hAnsi="Arial" w:cs="Arial"/>
          <w:sz w:val="22"/>
          <w:szCs w:val="22"/>
        </w:rPr>
        <w:t>3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30072C" w:rsidRPr="009D684B">
        <w:rPr>
          <w:rFonts w:ascii="Arial" w:eastAsia="Arial" w:hAnsi="Arial" w:cs="Arial"/>
          <w:sz w:val="22"/>
          <w:szCs w:val="22"/>
        </w:rPr>
        <w:t>του Τμ. Διαχείρισης</w:t>
      </w:r>
    </w:p>
    <w:p w:rsidR="00967BF0" w:rsidRPr="00727966" w:rsidRDefault="0030072C" w:rsidP="00F93A0C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F93A0C" w:rsidRPr="00F93A0C">
        <w:rPr>
          <w:rFonts w:ascii="Arial" w:eastAsia="Arial" w:hAnsi="Arial" w:cs="Arial"/>
          <w:sz w:val="22"/>
          <w:szCs w:val="22"/>
        </w:rPr>
        <w:t xml:space="preserve">, </w:t>
      </w:r>
      <w:r w:rsidR="00967BF0" w:rsidRPr="00727966"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A85A6E" w:rsidRPr="00A85A6E" w:rsidRDefault="00A85A6E" w:rsidP="00A85A6E">
      <w:pPr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CE5B8F" w:rsidRPr="00CE5B8F" w:rsidRDefault="00CE5B8F" w:rsidP="00CE5B8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CE5B8F">
        <w:rPr>
          <w:rFonts w:ascii="Arial" w:eastAsia="Tahoma" w:hAnsi="Arial" w:cs="Arial"/>
          <w:i/>
          <w:spacing w:val="-3"/>
          <w:sz w:val="22"/>
          <w:szCs w:val="22"/>
        </w:rPr>
        <w:t xml:space="preserve">           Σύμφωνα με το </w:t>
      </w:r>
      <w:proofErr w:type="spellStart"/>
      <w:r w:rsidRPr="00CE5B8F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CE5B8F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CE5B8F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CE5B8F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CE5B8F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CE5B8F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CE5B8F" w:rsidRPr="00CE5B8F" w:rsidRDefault="00CE5B8F" w:rsidP="00CE5B8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CE5B8F" w:rsidRPr="00CE5B8F" w:rsidRDefault="00CE5B8F" w:rsidP="00CE5B8F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CE5B8F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CE5B8F" w:rsidRPr="00CE5B8F" w:rsidRDefault="00CE5B8F" w:rsidP="00CE5B8F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CE5B8F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 με </w:t>
      </w:r>
      <w:proofErr w:type="spellStart"/>
      <w:r w:rsidRPr="00CE5B8F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CE5B8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ΚΗΗ 9112 </w:t>
      </w:r>
      <w:r w:rsidRPr="00CE5B8F">
        <w:rPr>
          <w:rFonts w:ascii="Arial" w:hAnsi="Arial" w:cs="Arial"/>
          <w:bCs/>
          <w:i/>
          <w:spacing w:val="-3"/>
          <w:sz w:val="22"/>
          <w:szCs w:val="22"/>
        </w:rPr>
        <w:t>κυβισμού 999 κ.ε.</w:t>
      </w:r>
      <w:r w:rsidRPr="00CE5B8F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CE5B8F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CE5B8F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CE5B8F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CE5B8F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Δημάρχου, </w:t>
      </w:r>
      <w:r w:rsidRPr="00CE5B8F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CE5B8F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CE5B8F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CE5B8F">
        <w:rPr>
          <w:rFonts w:ascii="Arial" w:hAnsi="Arial" w:cs="Arial"/>
          <w:bCs/>
          <w:i/>
          <w:spacing w:val="-3"/>
          <w:sz w:val="22"/>
          <w:szCs w:val="22"/>
        </w:rPr>
        <w:t>03/06/2025, στο Πράσινο Ταμείο,</w:t>
      </w:r>
    </w:p>
    <w:p w:rsidR="00CE5B8F" w:rsidRPr="00CE5B8F" w:rsidRDefault="00CE5B8F" w:rsidP="00CE5B8F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CE5B8F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ιδία συνεννόηση .  </w:t>
      </w:r>
    </w:p>
    <w:p w:rsidR="00831741" w:rsidRPr="00CE5B8F" w:rsidRDefault="00831741" w:rsidP="00831741">
      <w:pPr>
        <w:pStyle w:val="260"/>
        <w:spacing w:line="360" w:lineRule="auto"/>
        <w:ind w:firstLine="720"/>
        <w:rPr>
          <w:rFonts w:ascii="Arial" w:eastAsia="SimSun" w:hAnsi="Arial" w:cs="Arial"/>
          <w:i/>
          <w:sz w:val="22"/>
          <w:szCs w:val="22"/>
        </w:rPr>
      </w:pPr>
    </w:p>
    <w:p w:rsidR="00D64B31" w:rsidRPr="00F001EA" w:rsidRDefault="00D64B31" w:rsidP="007F2428">
      <w:pPr>
        <w:pStyle w:val="260"/>
        <w:spacing w:line="360" w:lineRule="auto"/>
        <w:ind w:firstLine="720"/>
        <w:rPr>
          <w:rFonts w:ascii="Arial" w:hAnsi="Arial" w:cs="Arial"/>
          <w:b w:val="0"/>
          <w:bCs w:val="0"/>
          <w:sz w:val="22"/>
          <w:szCs w:val="22"/>
        </w:rPr>
      </w:pPr>
      <w:r w:rsidRPr="00F001EA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30072C" w:rsidRPr="000020FF" w:rsidRDefault="0030072C" w:rsidP="0030072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30072C" w:rsidRPr="000020FF" w:rsidRDefault="0030072C" w:rsidP="0030072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30072C" w:rsidRPr="009D684B" w:rsidRDefault="0030072C" w:rsidP="0030072C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="008B2EF8">
        <w:rPr>
          <w:rFonts w:ascii="Arial" w:eastAsia="Arial" w:hAnsi="Arial" w:cs="Arial"/>
          <w:sz w:val="22"/>
          <w:szCs w:val="22"/>
        </w:rPr>
        <w:t>1</w:t>
      </w:r>
      <w:r w:rsidR="008B2EF8" w:rsidRPr="00F93A0C">
        <w:rPr>
          <w:rFonts w:ascii="Arial" w:eastAsia="Arial" w:hAnsi="Arial" w:cs="Arial"/>
          <w:sz w:val="22"/>
          <w:szCs w:val="22"/>
        </w:rPr>
        <w:t>09</w:t>
      </w:r>
      <w:r w:rsidR="008B2EF8">
        <w:rPr>
          <w:rFonts w:ascii="Arial" w:eastAsia="Arial" w:hAnsi="Arial" w:cs="Arial"/>
          <w:sz w:val="22"/>
          <w:szCs w:val="22"/>
        </w:rPr>
        <w:t>11</w:t>
      </w:r>
      <w:r w:rsidR="008B2EF8" w:rsidRPr="00727966">
        <w:rPr>
          <w:rFonts w:ascii="Arial" w:eastAsia="Arial" w:hAnsi="Arial" w:cs="Arial"/>
          <w:sz w:val="22"/>
          <w:szCs w:val="22"/>
        </w:rPr>
        <w:t>/</w:t>
      </w:r>
      <w:r w:rsidR="008B2EF8" w:rsidRPr="00F93A0C">
        <w:rPr>
          <w:rFonts w:ascii="Arial" w:eastAsia="Arial" w:hAnsi="Arial" w:cs="Arial"/>
          <w:sz w:val="22"/>
          <w:szCs w:val="22"/>
        </w:rPr>
        <w:t>0</w:t>
      </w:r>
      <w:r w:rsidR="008B2EF8">
        <w:rPr>
          <w:rFonts w:ascii="Arial" w:eastAsia="Arial" w:hAnsi="Arial" w:cs="Arial"/>
          <w:sz w:val="22"/>
          <w:szCs w:val="22"/>
        </w:rPr>
        <w:t>3</w:t>
      </w:r>
      <w:r w:rsidR="008B2EF8" w:rsidRPr="00727966">
        <w:rPr>
          <w:rFonts w:ascii="Arial" w:eastAsia="Arial" w:hAnsi="Arial" w:cs="Arial"/>
          <w:sz w:val="22"/>
          <w:szCs w:val="22"/>
        </w:rPr>
        <w:t>-0</w:t>
      </w:r>
      <w:r w:rsidR="008B2EF8">
        <w:rPr>
          <w:rFonts w:ascii="Arial" w:eastAsia="Arial" w:hAnsi="Arial" w:cs="Arial"/>
          <w:sz w:val="22"/>
          <w:szCs w:val="22"/>
        </w:rPr>
        <w:t>6</w:t>
      </w:r>
      <w:r w:rsidR="008B2EF8" w:rsidRPr="00727966">
        <w:rPr>
          <w:rFonts w:ascii="Arial" w:eastAsia="Arial" w:hAnsi="Arial" w:cs="Arial"/>
          <w:sz w:val="22"/>
          <w:szCs w:val="22"/>
        </w:rPr>
        <w:t xml:space="preserve">-2025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30072C" w:rsidRPr="009D684B" w:rsidRDefault="0030072C" w:rsidP="0030072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30072C" w:rsidRDefault="0030072C" w:rsidP="0030072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30072C" w:rsidRPr="009D684B" w:rsidRDefault="0030072C" w:rsidP="0030072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0072C" w:rsidRPr="009D684B" w:rsidRDefault="0030072C" w:rsidP="0030072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30072C" w:rsidRPr="009D684B" w:rsidRDefault="0030072C" w:rsidP="0030072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0072C" w:rsidRPr="0030072C" w:rsidRDefault="0030072C" w:rsidP="0030072C">
      <w:pPr>
        <w:jc w:val="both"/>
        <w:rPr>
          <w:rFonts w:ascii="Arial" w:hAnsi="Arial" w:cs="Arial"/>
          <w:spacing w:val="-3"/>
          <w:sz w:val="22"/>
          <w:szCs w:val="22"/>
        </w:rPr>
      </w:pPr>
      <w:r w:rsidRPr="009B43A6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9B43A6">
        <w:rPr>
          <w:rStyle w:val="71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30072C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30072C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30072C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</w:t>
      </w:r>
      <w:r w:rsidRPr="0030072C">
        <w:rPr>
          <w:rFonts w:ascii="Arial" w:hAnsi="Arial" w:cs="Arial"/>
          <w:spacing w:val="-3"/>
          <w:sz w:val="22"/>
          <w:szCs w:val="22"/>
        </w:rPr>
        <w:t xml:space="preserve">και οδηγό τον </w:t>
      </w:r>
      <w:proofErr w:type="spellStart"/>
      <w:r w:rsidRPr="0030072C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30072C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30072C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30072C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Pr="0030072C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30072C">
        <w:rPr>
          <w:rFonts w:ascii="Arial" w:hAnsi="Arial" w:cs="Arial"/>
          <w:bCs/>
          <w:spacing w:val="-3"/>
          <w:sz w:val="22"/>
          <w:szCs w:val="22"/>
        </w:rPr>
        <w:t xml:space="preserve">ΑΘΗΝΑ  </w:t>
      </w:r>
      <w:r w:rsidRPr="0030072C">
        <w:rPr>
          <w:rFonts w:ascii="Arial" w:hAnsi="Arial" w:cs="Arial"/>
          <w:spacing w:val="-3"/>
          <w:sz w:val="22"/>
          <w:szCs w:val="22"/>
        </w:rPr>
        <w:t xml:space="preserve">την </w:t>
      </w:r>
      <w:r w:rsidRPr="0030072C">
        <w:rPr>
          <w:rFonts w:ascii="Arial" w:hAnsi="Arial" w:cs="Arial"/>
          <w:bCs/>
          <w:spacing w:val="-3"/>
          <w:sz w:val="22"/>
          <w:szCs w:val="22"/>
        </w:rPr>
        <w:t xml:space="preserve">03/06/2025, στο Πράσινο Ταμείο, μετά από ιδία συνεννόηση .  </w:t>
      </w:r>
    </w:p>
    <w:p w:rsidR="0030072C" w:rsidRPr="0030072C" w:rsidRDefault="0030072C" w:rsidP="0030072C">
      <w:pPr>
        <w:pStyle w:val="260"/>
        <w:spacing w:line="360" w:lineRule="auto"/>
        <w:ind w:firstLine="720"/>
        <w:rPr>
          <w:rFonts w:ascii="Arial" w:eastAsia="SimSun" w:hAnsi="Arial" w:cs="Arial"/>
          <w:sz w:val="22"/>
          <w:szCs w:val="22"/>
        </w:rPr>
      </w:pPr>
    </w:p>
    <w:p w:rsidR="0030072C" w:rsidRPr="00522B42" w:rsidRDefault="0030072C" w:rsidP="0030072C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22B42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D1421D" w:rsidRPr="00D12D7F" w:rsidRDefault="00D1421D" w:rsidP="00A85A6E">
      <w:pPr>
        <w:pStyle w:val="aff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</w:t>
      </w:r>
      <w:r w:rsidR="00CE5B8F">
        <w:rPr>
          <w:rFonts w:ascii="Arial" w:hAnsi="Arial" w:cs="Arial"/>
          <w:b/>
          <w:sz w:val="22"/>
          <w:szCs w:val="22"/>
        </w:rPr>
        <w:t>6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57AFC">
        <w:rPr>
          <w:rFonts w:ascii="Arial" w:hAnsi="Arial" w:cs="Arial"/>
          <w:sz w:val="22"/>
          <w:szCs w:val="22"/>
          <w:lang w:val="en-US"/>
        </w:rPr>
        <w:t>23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B9" w:rsidRDefault="003102B9">
      <w:r>
        <w:separator/>
      </w:r>
    </w:p>
  </w:endnote>
  <w:endnote w:type="continuationSeparator" w:id="0">
    <w:p w:rsidR="003102B9" w:rsidRDefault="00310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B9" w:rsidRDefault="003102B9">
      <w:r>
        <w:separator/>
      </w:r>
    </w:p>
  </w:footnote>
  <w:footnote w:type="continuationSeparator" w:id="0">
    <w:p w:rsidR="003102B9" w:rsidRDefault="00310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A576B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A576B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16ED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49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764A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6164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65ED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570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072C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02B9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57AFC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7C5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3558"/>
    <w:rsid w:val="0044667E"/>
    <w:rsid w:val="00446B60"/>
    <w:rsid w:val="004502C3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3FDE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2428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1741"/>
    <w:rsid w:val="0083305C"/>
    <w:rsid w:val="00833173"/>
    <w:rsid w:val="008331D9"/>
    <w:rsid w:val="00833B44"/>
    <w:rsid w:val="00834AE1"/>
    <w:rsid w:val="008352F9"/>
    <w:rsid w:val="00844CF2"/>
    <w:rsid w:val="00846B24"/>
    <w:rsid w:val="00850936"/>
    <w:rsid w:val="00851763"/>
    <w:rsid w:val="00855EB6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2EF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07FF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576BE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5A6E"/>
    <w:rsid w:val="00A868BC"/>
    <w:rsid w:val="00A86B9D"/>
    <w:rsid w:val="00A873E0"/>
    <w:rsid w:val="00A90855"/>
    <w:rsid w:val="00A911B6"/>
    <w:rsid w:val="00A92ED1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125D"/>
    <w:rsid w:val="00AF55C2"/>
    <w:rsid w:val="00B04804"/>
    <w:rsid w:val="00B04994"/>
    <w:rsid w:val="00B050E7"/>
    <w:rsid w:val="00B1009D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963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16ED3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B8F"/>
    <w:rsid w:val="00CE5F90"/>
    <w:rsid w:val="00CE6947"/>
    <w:rsid w:val="00CF2433"/>
    <w:rsid w:val="00CF493D"/>
    <w:rsid w:val="00CF5666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27E8D"/>
    <w:rsid w:val="00D31FA4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75B7F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3A0C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customStyle="1" w:styleId="260">
    <w:name w:val="Σώμα κείμενου 26"/>
    <w:basedOn w:val="a"/>
    <w:rsid w:val="00F93A0C"/>
    <w:pPr>
      <w:jc w:val="both"/>
    </w:pPr>
    <w:rPr>
      <w:b/>
      <w:bCs/>
      <w:color w:val="00000A"/>
      <w:kern w:val="1"/>
      <w:lang w:eastAsia="el-GR"/>
    </w:rPr>
  </w:style>
  <w:style w:type="character" w:customStyle="1" w:styleId="71">
    <w:name w:val="Προεπιλεγμένη γραμματοσειρά7"/>
    <w:rsid w:val="0030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CE22-D116-403E-8FB6-FF531576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1355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8658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2025-06-19T07:40:00Z</cp:lastPrinted>
  <dcterms:created xsi:type="dcterms:W3CDTF">2025-06-23T06:10:00Z</dcterms:created>
  <dcterms:modified xsi:type="dcterms:W3CDTF">2025-06-23T06:49:00Z</dcterms:modified>
</cp:coreProperties>
</file>