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F93A0C" w:rsidRPr="00236F3E">
        <w:rPr>
          <w:rFonts w:ascii="Arial" w:eastAsia="Arial" w:hAnsi="Arial" w:cs="Arial"/>
          <w:b/>
          <w:bCs/>
          <w:sz w:val="22"/>
          <w:szCs w:val="22"/>
        </w:rPr>
        <w:t>23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095045">
        <w:rPr>
          <w:rFonts w:ascii="Arial" w:eastAsia="Arial" w:hAnsi="Arial" w:cs="Arial"/>
          <w:b/>
          <w:bCs/>
          <w:sz w:val="22"/>
          <w:szCs w:val="22"/>
        </w:rPr>
        <w:t>12525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831741">
        <w:rPr>
          <w:rFonts w:ascii="Arial" w:hAnsi="Arial" w:cs="Arial"/>
          <w:b/>
          <w:sz w:val="22"/>
          <w:szCs w:val="22"/>
        </w:rPr>
        <w:t>5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3C13D6" w:rsidRPr="003C13D6" w:rsidRDefault="007F2428" w:rsidP="003C13D6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C13D6" w:rsidRPr="003C13D6">
        <w:rPr>
          <w:rFonts w:ascii="Arial" w:hAnsi="Arial" w:cs="Arial"/>
          <w:b/>
          <w:sz w:val="22"/>
          <w:szCs w:val="22"/>
        </w:rPr>
        <w:t>Αποδοχή δωρεάς κλιματιστικού στο 6</w:t>
      </w:r>
      <w:r w:rsidR="003C13D6" w:rsidRPr="003C13D6">
        <w:rPr>
          <w:rFonts w:ascii="Arial" w:hAnsi="Arial" w:cs="Arial"/>
          <w:b/>
          <w:sz w:val="22"/>
          <w:szCs w:val="22"/>
          <w:vertAlign w:val="superscript"/>
        </w:rPr>
        <w:t>ο</w:t>
      </w:r>
      <w:r w:rsidR="003C13D6" w:rsidRPr="003C13D6">
        <w:rPr>
          <w:rFonts w:ascii="Arial" w:hAnsi="Arial" w:cs="Arial"/>
          <w:b/>
          <w:sz w:val="22"/>
          <w:szCs w:val="22"/>
        </w:rPr>
        <w:t xml:space="preserve"> Νηπιαγωγείο Λιβαδειάς.</w:t>
      </w:r>
    </w:p>
    <w:p w:rsidR="003C13D6" w:rsidRDefault="003C13D6" w:rsidP="003C13D6">
      <w:pPr>
        <w:pStyle w:val="Web"/>
        <w:suppressAutoHyphens w:val="0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:rsidR="0051690C" w:rsidRPr="00727966" w:rsidRDefault="0051690C" w:rsidP="003C13D6">
      <w:pPr>
        <w:pStyle w:val="Web"/>
        <w:suppressAutoHyphens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A3FDE" w:rsidRDefault="005A3FDE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7F2428" w:rsidRPr="007F2428">
        <w:rPr>
          <w:rFonts w:ascii="Arial" w:eastAsia="Arial" w:hAnsi="Arial" w:cs="Arial"/>
          <w:sz w:val="22"/>
          <w:szCs w:val="22"/>
        </w:rPr>
        <w:t>2</w:t>
      </w:r>
      <w:r w:rsidR="00236F3E">
        <w:rPr>
          <w:rFonts w:ascii="Arial" w:eastAsia="Arial" w:hAnsi="Arial" w:cs="Arial"/>
          <w:sz w:val="22"/>
          <w:szCs w:val="22"/>
        </w:rPr>
        <w:t>1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F93A0C" w:rsidRPr="00F93A0C">
        <w:rPr>
          <w:rFonts w:ascii="Arial" w:eastAsia="Arial" w:hAnsi="Arial" w:cs="Arial"/>
          <w:sz w:val="22"/>
          <w:szCs w:val="22"/>
        </w:rPr>
        <w:t>096</w:t>
      </w:r>
      <w:r w:rsidR="007F2428" w:rsidRPr="007F2428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F93A0C" w:rsidRPr="00F93A0C">
        <w:rPr>
          <w:rFonts w:ascii="Arial" w:eastAsia="Arial" w:hAnsi="Arial" w:cs="Arial"/>
          <w:sz w:val="22"/>
          <w:szCs w:val="22"/>
        </w:rPr>
        <w:t>02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F93A0C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93A0C"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 , </w:t>
      </w:r>
      <w:r w:rsidRPr="00727966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831741" w:rsidRPr="00831741" w:rsidRDefault="00831741" w:rsidP="00831741">
      <w:pPr>
        <w:pStyle w:val="26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831741">
        <w:rPr>
          <w:rFonts w:ascii="Arial" w:hAnsi="Arial" w:cs="Arial"/>
          <w:b w:val="0"/>
          <w:i/>
          <w:sz w:val="22"/>
          <w:szCs w:val="22"/>
        </w:rPr>
        <w:t>Η Διευθύντρια του 6</w:t>
      </w:r>
      <w:r w:rsidRPr="00831741">
        <w:rPr>
          <w:rFonts w:ascii="Arial" w:hAnsi="Arial" w:cs="Arial"/>
          <w:b w:val="0"/>
          <w:i/>
          <w:sz w:val="22"/>
          <w:szCs w:val="22"/>
          <w:vertAlign w:val="superscript"/>
        </w:rPr>
        <w:t>ου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 Νηπιαγωγείου Λιβαδειάς με το υπ.αριθμ.58/13-05-2025 έγγραφο, μας γνωρίζει ότι ανταποκρίθηκε στη δωρεά ενός </w:t>
      </w:r>
      <w:proofErr w:type="spellStart"/>
      <w:r w:rsidRPr="00831741">
        <w:rPr>
          <w:rFonts w:ascii="Arial" w:hAnsi="Arial" w:cs="Arial"/>
          <w:b w:val="0"/>
          <w:i/>
          <w:sz w:val="22"/>
          <w:szCs w:val="22"/>
        </w:rPr>
        <w:t>επιδαπέδιου</w:t>
      </w:r>
      <w:proofErr w:type="spellEnd"/>
      <w:r w:rsidRPr="00831741">
        <w:rPr>
          <w:rFonts w:ascii="Arial" w:hAnsi="Arial" w:cs="Arial"/>
          <w:b w:val="0"/>
          <w:i/>
          <w:sz w:val="22"/>
          <w:szCs w:val="22"/>
        </w:rPr>
        <w:t xml:space="preserve"> κλιματιστικού (ντουλάπα) από τον όμιλο  </w:t>
      </w:r>
      <w:proofErr w:type="spellStart"/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Metlen</w:t>
      </w:r>
      <w:proofErr w:type="spellEnd"/>
      <w:r w:rsidRPr="00831741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Energy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 &amp; </w:t>
      </w:r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Metals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Pr="00831741">
        <w:rPr>
          <w:rFonts w:ascii="Arial" w:hAnsi="Arial" w:cs="Arial"/>
          <w:b w:val="0"/>
          <w:i/>
          <w:sz w:val="22"/>
          <w:szCs w:val="22"/>
        </w:rPr>
        <w:t>.</w:t>
      </w:r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Pr="00831741">
        <w:rPr>
          <w:rFonts w:ascii="Arial" w:hAnsi="Arial" w:cs="Arial"/>
          <w:b w:val="0"/>
          <w:i/>
          <w:sz w:val="22"/>
          <w:szCs w:val="22"/>
        </w:rPr>
        <w:t>.</w:t>
      </w:r>
    </w:p>
    <w:p w:rsidR="00831741" w:rsidRPr="00831741" w:rsidRDefault="00831741" w:rsidP="00831741">
      <w:pPr>
        <w:rPr>
          <w:rFonts w:ascii="Arial" w:hAnsi="Arial" w:cs="Arial"/>
          <w:b/>
          <w:bCs/>
          <w:i/>
          <w:sz w:val="22"/>
          <w:szCs w:val="22"/>
        </w:rPr>
      </w:pPr>
    </w:p>
    <w:p w:rsidR="00831741" w:rsidRPr="00831741" w:rsidRDefault="00831741" w:rsidP="00831741">
      <w:pPr>
        <w:pStyle w:val="26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831741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831741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831741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831741">
        <w:rPr>
          <w:rFonts w:ascii="Arial" w:hAnsi="Arial" w:cs="Arial"/>
          <w:i/>
          <w:sz w:val="22"/>
          <w:szCs w:val="22"/>
        </w:rPr>
        <w:t xml:space="preserve"> 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ενός </w:t>
      </w:r>
      <w:proofErr w:type="spellStart"/>
      <w:r w:rsidRPr="00831741">
        <w:rPr>
          <w:rFonts w:ascii="Arial" w:hAnsi="Arial" w:cs="Arial"/>
          <w:b w:val="0"/>
          <w:i/>
          <w:sz w:val="22"/>
          <w:szCs w:val="22"/>
        </w:rPr>
        <w:t>επιδαπέδιου</w:t>
      </w:r>
      <w:proofErr w:type="spellEnd"/>
      <w:r w:rsidRPr="00831741">
        <w:rPr>
          <w:rFonts w:ascii="Arial" w:hAnsi="Arial" w:cs="Arial"/>
          <w:b w:val="0"/>
          <w:i/>
          <w:sz w:val="22"/>
          <w:szCs w:val="22"/>
        </w:rPr>
        <w:t xml:space="preserve">  κλιματιστικού από τον όμιλο </w:t>
      </w:r>
      <w:proofErr w:type="spellStart"/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Metlen</w:t>
      </w:r>
      <w:proofErr w:type="spellEnd"/>
      <w:r w:rsidRPr="00831741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Energy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 &amp; </w:t>
      </w:r>
      <w:r w:rsidRPr="00831741">
        <w:rPr>
          <w:rFonts w:ascii="Arial" w:hAnsi="Arial" w:cs="Arial"/>
          <w:b w:val="0"/>
          <w:i/>
          <w:sz w:val="22"/>
          <w:szCs w:val="22"/>
          <w:lang w:val="en-US"/>
        </w:rPr>
        <w:t>Metals</w:t>
      </w:r>
      <w:r w:rsidRPr="00831741">
        <w:rPr>
          <w:rFonts w:ascii="Arial" w:hAnsi="Arial" w:cs="Arial"/>
          <w:b w:val="0"/>
          <w:i/>
          <w:sz w:val="22"/>
          <w:szCs w:val="22"/>
        </w:rPr>
        <w:t>, στο 6</w:t>
      </w:r>
      <w:r w:rsidRPr="00831741">
        <w:rPr>
          <w:rFonts w:ascii="Arial" w:hAnsi="Arial" w:cs="Arial"/>
          <w:b w:val="0"/>
          <w:i/>
          <w:sz w:val="22"/>
          <w:szCs w:val="22"/>
          <w:vertAlign w:val="superscript"/>
        </w:rPr>
        <w:t>ο</w:t>
      </w:r>
      <w:r w:rsidRPr="00831741">
        <w:rPr>
          <w:rFonts w:ascii="Arial" w:hAnsi="Arial" w:cs="Arial"/>
          <w:b w:val="0"/>
          <w:i/>
          <w:sz w:val="22"/>
          <w:szCs w:val="22"/>
        </w:rPr>
        <w:t xml:space="preserve"> Νηπιαγωγείο Λιβαδειάς.</w:t>
      </w:r>
    </w:p>
    <w:p w:rsidR="00831741" w:rsidRPr="00831741" w:rsidRDefault="00831741" w:rsidP="00831741">
      <w:pPr>
        <w:pStyle w:val="260"/>
        <w:spacing w:line="360" w:lineRule="auto"/>
        <w:ind w:firstLine="720"/>
        <w:rPr>
          <w:rFonts w:ascii="Arial" w:eastAsia="SimSun" w:hAnsi="Arial" w:cs="Arial"/>
          <w:i/>
          <w:sz w:val="22"/>
          <w:szCs w:val="22"/>
        </w:rPr>
      </w:pPr>
    </w:p>
    <w:p w:rsidR="00D64B31" w:rsidRPr="00F001EA" w:rsidRDefault="00D64B31" w:rsidP="007F2428">
      <w:pPr>
        <w:pStyle w:val="260"/>
        <w:spacing w:line="360" w:lineRule="auto"/>
        <w:ind w:firstLine="720"/>
        <w:rPr>
          <w:rFonts w:ascii="Arial" w:hAnsi="Arial" w:cs="Arial"/>
          <w:b w:val="0"/>
          <w:bCs w:val="0"/>
          <w:sz w:val="22"/>
          <w:szCs w:val="22"/>
        </w:rPr>
      </w:pPr>
      <w:r w:rsidRPr="00F001EA">
        <w:rPr>
          <w:rFonts w:ascii="Arial" w:hAnsi="Arial" w:cs="Arial"/>
          <w:sz w:val="22"/>
          <w:szCs w:val="22"/>
        </w:rPr>
        <w:t xml:space="preserve">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93A0C" w:rsidRPr="009867AB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93A0C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93A0C" w:rsidRPr="00831741" w:rsidRDefault="00F93A0C" w:rsidP="00F93A0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F93A0C">
        <w:rPr>
          <w:rFonts w:ascii="Arial" w:hAnsi="Arial" w:cs="Arial"/>
          <w:bCs/>
          <w:sz w:val="22"/>
          <w:szCs w:val="22"/>
        </w:rPr>
        <w:t xml:space="preserve"> Τ</w:t>
      </w:r>
      <w:r w:rsidRPr="00F93A0C">
        <w:rPr>
          <w:rFonts w:ascii="Arial" w:hAnsi="Arial" w:cs="Arial"/>
          <w:sz w:val="22"/>
          <w:szCs w:val="22"/>
        </w:rPr>
        <w:t xml:space="preserve">ο υπ. </w:t>
      </w:r>
      <w:proofErr w:type="spellStart"/>
      <w:r w:rsidRPr="00F93A0C">
        <w:rPr>
          <w:rFonts w:ascii="Arial" w:hAnsi="Arial" w:cs="Arial"/>
          <w:sz w:val="22"/>
          <w:szCs w:val="22"/>
        </w:rPr>
        <w:t>αριθμ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. </w:t>
      </w:r>
      <w:r w:rsidR="00831741">
        <w:rPr>
          <w:rFonts w:ascii="Arial" w:hAnsi="Arial" w:cs="Arial"/>
          <w:sz w:val="22"/>
          <w:szCs w:val="22"/>
        </w:rPr>
        <w:t>58</w:t>
      </w:r>
      <w:r w:rsidRPr="00F93A0C">
        <w:rPr>
          <w:rFonts w:ascii="Arial" w:hAnsi="Arial" w:cs="Arial"/>
        </w:rPr>
        <w:t>/</w:t>
      </w:r>
      <w:r w:rsidR="00831741">
        <w:rPr>
          <w:rFonts w:ascii="Arial" w:hAnsi="Arial" w:cs="Arial"/>
        </w:rPr>
        <w:t>13</w:t>
      </w:r>
      <w:r w:rsidRPr="00F93A0C">
        <w:rPr>
          <w:rFonts w:ascii="Arial" w:hAnsi="Arial" w:cs="Arial"/>
        </w:rPr>
        <w:t xml:space="preserve">-05-2025 </w:t>
      </w:r>
      <w:r w:rsidRPr="00F93A0C">
        <w:rPr>
          <w:rFonts w:ascii="Arial" w:hAnsi="Arial" w:cs="Arial"/>
          <w:sz w:val="22"/>
          <w:szCs w:val="22"/>
        </w:rPr>
        <w:t>έγγραφο της Δ/</w:t>
      </w:r>
      <w:proofErr w:type="spellStart"/>
      <w:r w:rsidRPr="00F93A0C">
        <w:rPr>
          <w:rFonts w:ascii="Arial" w:hAnsi="Arial" w:cs="Arial"/>
          <w:sz w:val="22"/>
          <w:szCs w:val="22"/>
        </w:rPr>
        <w:t>νσης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 του </w:t>
      </w:r>
      <w:r w:rsidR="00831741" w:rsidRPr="00831741">
        <w:rPr>
          <w:rFonts w:ascii="Arial" w:hAnsi="Arial" w:cs="Arial"/>
          <w:sz w:val="22"/>
          <w:szCs w:val="22"/>
        </w:rPr>
        <w:t>6</w:t>
      </w:r>
      <w:r w:rsidR="00831741" w:rsidRPr="00831741">
        <w:rPr>
          <w:rFonts w:ascii="Arial" w:hAnsi="Arial" w:cs="Arial"/>
          <w:sz w:val="22"/>
          <w:szCs w:val="22"/>
          <w:vertAlign w:val="superscript"/>
        </w:rPr>
        <w:t>ου</w:t>
      </w:r>
      <w:r w:rsidR="00831741" w:rsidRPr="00831741">
        <w:rPr>
          <w:rFonts w:ascii="Arial" w:hAnsi="Arial" w:cs="Arial"/>
          <w:sz w:val="22"/>
          <w:szCs w:val="22"/>
        </w:rPr>
        <w:t xml:space="preserve"> Νηπιαγωγείου Λιβαδειάς</w:t>
      </w:r>
    </w:p>
    <w:p w:rsidR="00F93A0C" w:rsidRDefault="00F93A0C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Pr="00F93A0C">
        <w:rPr>
          <w:rFonts w:ascii="Arial" w:hAnsi="Arial" w:cs="Arial"/>
          <w:sz w:val="22"/>
          <w:szCs w:val="22"/>
        </w:rPr>
        <w:t>1096</w:t>
      </w:r>
      <w:r w:rsidR="007F2428" w:rsidRPr="007F2428">
        <w:rPr>
          <w:rFonts w:ascii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Pr="00F93A0C">
        <w:rPr>
          <w:rFonts w:ascii="Arial" w:eastAsia="Arial" w:hAnsi="Arial" w:cs="Arial"/>
          <w:sz w:val="22"/>
          <w:szCs w:val="22"/>
        </w:rPr>
        <w:t>02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Pr="00F93A0C">
        <w:rPr>
          <w:rFonts w:ascii="Arial" w:eastAsia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F93A0C" w:rsidRPr="009867AB" w:rsidRDefault="00F93A0C" w:rsidP="00F93A0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Pr="009867AB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93A0C" w:rsidRPr="00831741" w:rsidRDefault="00F93A0C" w:rsidP="007F2428">
      <w:pPr>
        <w:pStyle w:val="260"/>
        <w:spacing w:line="360" w:lineRule="auto"/>
        <w:rPr>
          <w:rFonts w:ascii="Arial" w:hAnsi="Arial" w:cs="Arial"/>
          <w:sz w:val="22"/>
          <w:szCs w:val="22"/>
        </w:rPr>
      </w:pPr>
      <w:r w:rsidRPr="00831741">
        <w:rPr>
          <w:rFonts w:ascii="Arial" w:hAnsi="Arial" w:cs="Arial"/>
          <w:b w:val="0"/>
          <w:sz w:val="22"/>
          <w:szCs w:val="22"/>
        </w:rPr>
        <w:t xml:space="preserve">    Αποδέχεται με τιμή και ευχαρίστηση , την δωρεά </w:t>
      </w:r>
      <w:r w:rsidR="00831741" w:rsidRPr="00831741">
        <w:rPr>
          <w:rFonts w:ascii="Arial" w:hAnsi="Arial" w:cs="Arial"/>
          <w:b w:val="0"/>
          <w:sz w:val="22"/>
          <w:szCs w:val="22"/>
        </w:rPr>
        <w:t xml:space="preserve">ενός </w:t>
      </w:r>
      <w:proofErr w:type="spellStart"/>
      <w:r w:rsidR="00831741" w:rsidRPr="00831741">
        <w:rPr>
          <w:rFonts w:ascii="Arial" w:hAnsi="Arial" w:cs="Arial"/>
          <w:b w:val="0"/>
          <w:sz w:val="22"/>
          <w:szCs w:val="22"/>
        </w:rPr>
        <w:t>επιδαπέδιου</w:t>
      </w:r>
      <w:proofErr w:type="spellEnd"/>
      <w:r w:rsidR="00831741" w:rsidRPr="00831741">
        <w:rPr>
          <w:rFonts w:ascii="Arial" w:hAnsi="Arial" w:cs="Arial"/>
          <w:b w:val="0"/>
          <w:sz w:val="22"/>
          <w:szCs w:val="22"/>
        </w:rPr>
        <w:t xml:space="preserve">  κλιματιστικού από τον όμιλο </w:t>
      </w:r>
      <w:proofErr w:type="spellStart"/>
      <w:r w:rsidR="00831741" w:rsidRPr="00831741">
        <w:rPr>
          <w:rFonts w:ascii="Arial" w:hAnsi="Arial" w:cs="Arial"/>
          <w:b w:val="0"/>
          <w:sz w:val="22"/>
          <w:szCs w:val="22"/>
          <w:lang w:val="en-US"/>
        </w:rPr>
        <w:t>Metlen</w:t>
      </w:r>
      <w:proofErr w:type="spellEnd"/>
      <w:r w:rsidR="00831741" w:rsidRPr="00831741">
        <w:rPr>
          <w:rFonts w:ascii="Arial" w:hAnsi="Arial" w:cs="Arial"/>
          <w:b w:val="0"/>
          <w:sz w:val="22"/>
          <w:szCs w:val="22"/>
        </w:rPr>
        <w:t xml:space="preserve"> </w:t>
      </w:r>
      <w:r w:rsidR="00831741" w:rsidRPr="00831741">
        <w:rPr>
          <w:rFonts w:ascii="Arial" w:hAnsi="Arial" w:cs="Arial"/>
          <w:b w:val="0"/>
          <w:sz w:val="22"/>
          <w:szCs w:val="22"/>
          <w:lang w:val="en-US"/>
        </w:rPr>
        <w:t>Energy</w:t>
      </w:r>
      <w:r w:rsidR="00831741" w:rsidRPr="00831741">
        <w:rPr>
          <w:rFonts w:ascii="Arial" w:hAnsi="Arial" w:cs="Arial"/>
          <w:b w:val="0"/>
          <w:sz w:val="22"/>
          <w:szCs w:val="22"/>
        </w:rPr>
        <w:t xml:space="preserve"> &amp; </w:t>
      </w:r>
      <w:r w:rsidR="00831741" w:rsidRPr="00831741">
        <w:rPr>
          <w:rFonts w:ascii="Arial" w:hAnsi="Arial" w:cs="Arial"/>
          <w:b w:val="0"/>
          <w:sz w:val="22"/>
          <w:szCs w:val="22"/>
          <w:lang w:val="en-US"/>
        </w:rPr>
        <w:t>Metals</w:t>
      </w:r>
      <w:r w:rsidR="00831741">
        <w:rPr>
          <w:rFonts w:ascii="Arial" w:hAnsi="Arial" w:cs="Arial"/>
          <w:b w:val="0"/>
          <w:sz w:val="22"/>
          <w:szCs w:val="22"/>
        </w:rPr>
        <w:t xml:space="preserve"> προς</w:t>
      </w:r>
      <w:r w:rsidR="00831741" w:rsidRPr="00831741">
        <w:rPr>
          <w:rFonts w:ascii="Arial" w:hAnsi="Arial" w:cs="Arial"/>
          <w:b w:val="0"/>
          <w:sz w:val="22"/>
          <w:szCs w:val="22"/>
        </w:rPr>
        <w:t xml:space="preserve"> στο 6</w:t>
      </w:r>
      <w:r w:rsidR="00831741" w:rsidRPr="00831741">
        <w:rPr>
          <w:rFonts w:ascii="Arial" w:hAnsi="Arial" w:cs="Arial"/>
          <w:b w:val="0"/>
          <w:sz w:val="22"/>
          <w:szCs w:val="22"/>
          <w:vertAlign w:val="superscript"/>
        </w:rPr>
        <w:t>ο</w:t>
      </w:r>
      <w:r w:rsidR="00831741" w:rsidRPr="00831741">
        <w:rPr>
          <w:rFonts w:ascii="Arial" w:hAnsi="Arial" w:cs="Arial"/>
          <w:b w:val="0"/>
          <w:sz w:val="22"/>
          <w:szCs w:val="22"/>
        </w:rPr>
        <w:t xml:space="preserve"> Νηπιαγωγείο Λιβαδειάς</w:t>
      </w:r>
      <w:r w:rsidR="007F2428" w:rsidRPr="00831741">
        <w:rPr>
          <w:rFonts w:ascii="Arial" w:hAnsi="Arial" w:cs="Arial"/>
          <w:b w:val="0"/>
          <w:sz w:val="22"/>
          <w:szCs w:val="22"/>
        </w:rPr>
        <w:t>.</w:t>
      </w: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831741">
        <w:rPr>
          <w:rFonts w:ascii="Arial" w:hAnsi="Arial" w:cs="Arial"/>
          <w:b/>
          <w:sz w:val="22"/>
          <w:szCs w:val="22"/>
        </w:rPr>
        <w:t>5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57AFC">
        <w:rPr>
          <w:rFonts w:ascii="Arial" w:hAnsi="Arial" w:cs="Arial"/>
          <w:sz w:val="22"/>
          <w:szCs w:val="22"/>
          <w:lang w:val="en-US"/>
        </w:rPr>
        <w:t>23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09" w:rsidRDefault="00015009">
      <w:r>
        <w:separator/>
      </w:r>
    </w:p>
  </w:endnote>
  <w:endnote w:type="continuationSeparator" w:id="0">
    <w:p w:rsidR="00015009" w:rsidRDefault="0001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09" w:rsidRDefault="00015009">
      <w:r>
        <w:separator/>
      </w:r>
    </w:p>
  </w:footnote>
  <w:footnote w:type="continuationSeparator" w:id="0">
    <w:p w:rsidR="00015009" w:rsidRDefault="00015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2E47F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2E47F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C13D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009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045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6F3E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7F3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80E"/>
    <w:rsid w:val="003A7EAF"/>
    <w:rsid w:val="003B1AAE"/>
    <w:rsid w:val="003B293A"/>
    <w:rsid w:val="003B3429"/>
    <w:rsid w:val="003B3FC0"/>
    <w:rsid w:val="003B5930"/>
    <w:rsid w:val="003C0751"/>
    <w:rsid w:val="003C13D6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7C5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3048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38E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3FDE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28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1741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37AF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C518B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2433"/>
    <w:rsid w:val="00CF493D"/>
    <w:rsid w:val="00CF5666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1764-66FE-44AC-8B1C-AA4B8B2F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8458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2025-06-19T07:40:00Z</cp:lastPrinted>
  <dcterms:created xsi:type="dcterms:W3CDTF">2025-06-23T06:05:00Z</dcterms:created>
  <dcterms:modified xsi:type="dcterms:W3CDTF">2025-06-23T10:37:00Z</dcterms:modified>
</cp:coreProperties>
</file>